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CA17E6" w14:textId="77777777" w:rsidR="00B8343C" w:rsidRDefault="00B8343C">
      <w:pPr>
        <w:jc w:val="right"/>
      </w:pPr>
      <w:bookmarkStart w:id="0" w:name="_top"/>
      <w:bookmarkEnd w:id="0"/>
      <w:r>
        <w:rPr>
          <w:sz w:val="28"/>
          <w:szCs w:val="28"/>
        </w:rPr>
        <w:t xml:space="preserve"> </w:t>
      </w:r>
    </w:p>
    <w:p w14:paraId="7B038427" w14:textId="77777777" w:rsidR="00B8343C" w:rsidRDefault="00A00737">
      <w:pPr>
        <w:rPr>
          <w:b/>
          <w:sz w:val="28"/>
          <w:szCs w:val="28"/>
        </w:rPr>
      </w:pPr>
      <w:r>
        <w:rPr>
          <w:noProof/>
          <w:lang w:eastAsia="ru-RU"/>
        </w:rPr>
        <w:drawing>
          <wp:anchor distT="0" distB="0" distL="133985" distR="114935" simplePos="0" relativeHeight="251657728" behindDoc="0" locked="0" layoutInCell="1" allowOverlap="1" wp14:anchorId="258DDBD1" wp14:editId="4E36B6F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0F1D5CF" w14:textId="77777777" w:rsidR="00B8343C" w:rsidRDefault="00B8343C">
      <w:pPr>
        <w:rPr>
          <w:b/>
          <w:sz w:val="28"/>
          <w:szCs w:val="28"/>
        </w:rPr>
      </w:pPr>
    </w:p>
    <w:p w14:paraId="68A459F6" w14:textId="77777777" w:rsidR="00B8343C" w:rsidRDefault="00B8343C">
      <w:pPr>
        <w:rPr>
          <w:b/>
          <w:sz w:val="28"/>
          <w:szCs w:val="28"/>
        </w:rPr>
      </w:pPr>
    </w:p>
    <w:p w14:paraId="041C2490" w14:textId="77777777" w:rsidR="00B8343C" w:rsidRDefault="00B8343C">
      <w:pPr>
        <w:rPr>
          <w:b/>
          <w:sz w:val="28"/>
          <w:szCs w:val="28"/>
        </w:rPr>
      </w:pPr>
    </w:p>
    <w:p w14:paraId="46B354E5" w14:textId="77777777" w:rsidR="00B8343C" w:rsidRDefault="00B8343C">
      <w:pPr>
        <w:rPr>
          <w:b/>
          <w:sz w:val="28"/>
          <w:szCs w:val="28"/>
        </w:rPr>
      </w:pPr>
    </w:p>
    <w:p w14:paraId="68CCB1F3" w14:textId="77777777" w:rsidR="00B8343C" w:rsidRDefault="00B8343C">
      <w:pPr>
        <w:rPr>
          <w:b/>
          <w:sz w:val="28"/>
          <w:szCs w:val="28"/>
        </w:rPr>
      </w:pPr>
    </w:p>
    <w:p w14:paraId="0FD3B28A" w14:textId="77777777" w:rsidR="00B8343C" w:rsidRDefault="00B8343C">
      <w:pPr>
        <w:rPr>
          <w:b/>
          <w:sz w:val="28"/>
          <w:szCs w:val="28"/>
        </w:rPr>
      </w:pPr>
    </w:p>
    <w:p w14:paraId="477503E4" w14:textId="77777777" w:rsidR="00B8343C" w:rsidRDefault="00B8343C">
      <w:pPr>
        <w:rPr>
          <w:b/>
          <w:sz w:val="28"/>
          <w:szCs w:val="28"/>
        </w:rPr>
      </w:pPr>
    </w:p>
    <w:p w14:paraId="6F231EA9" w14:textId="77777777" w:rsidR="00B8343C" w:rsidRDefault="00B8343C">
      <w:pPr>
        <w:rPr>
          <w:b/>
          <w:sz w:val="28"/>
          <w:szCs w:val="28"/>
        </w:rPr>
      </w:pPr>
    </w:p>
    <w:p w14:paraId="315C3B9F" w14:textId="77777777" w:rsidR="00B8343C" w:rsidRDefault="00B8343C">
      <w:pPr>
        <w:rPr>
          <w:b/>
          <w:sz w:val="28"/>
          <w:szCs w:val="28"/>
        </w:rPr>
      </w:pPr>
    </w:p>
    <w:p w14:paraId="3A6810EA" w14:textId="77777777" w:rsidR="00B8343C" w:rsidRDefault="00B8343C">
      <w:pPr>
        <w:rPr>
          <w:b/>
          <w:sz w:val="28"/>
          <w:szCs w:val="28"/>
        </w:rPr>
      </w:pPr>
    </w:p>
    <w:p w14:paraId="455DA5CB" w14:textId="77777777" w:rsidR="00B8343C" w:rsidRDefault="00B8343C">
      <w:pPr>
        <w:rPr>
          <w:b/>
          <w:sz w:val="28"/>
          <w:szCs w:val="28"/>
        </w:rPr>
      </w:pPr>
    </w:p>
    <w:p w14:paraId="34AE2CD8" w14:textId="77777777" w:rsidR="00B8343C" w:rsidRDefault="00B8343C">
      <w:pPr>
        <w:rPr>
          <w:b/>
          <w:sz w:val="28"/>
          <w:szCs w:val="28"/>
        </w:rPr>
      </w:pPr>
    </w:p>
    <w:p w14:paraId="18FB3AFB" w14:textId="77777777" w:rsidR="00B8343C" w:rsidRDefault="00B8343C">
      <w:pPr>
        <w:rPr>
          <w:b/>
          <w:sz w:val="28"/>
          <w:szCs w:val="28"/>
        </w:rPr>
      </w:pPr>
    </w:p>
    <w:p w14:paraId="791260DC" w14:textId="77777777" w:rsidR="00B8343C" w:rsidRDefault="00B8343C">
      <w:pPr>
        <w:rPr>
          <w:b/>
          <w:sz w:val="28"/>
          <w:szCs w:val="28"/>
        </w:rPr>
      </w:pPr>
    </w:p>
    <w:p w14:paraId="511AC22B" w14:textId="77777777" w:rsidR="00B8343C" w:rsidRDefault="00B8343C">
      <w:pPr>
        <w:rPr>
          <w:b/>
          <w:sz w:val="28"/>
          <w:szCs w:val="28"/>
        </w:rPr>
      </w:pPr>
    </w:p>
    <w:p w14:paraId="0A97DB58" w14:textId="77777777" w:rsidR="00B8343C" w:rsidRDefault="00B8343C">
      <w:pPr>
        <w:tabs>
          <w:tab w:val="left" w:pos="1440"/>
        </w:tabs>
        <w:jc w:val="center"/>
        <w:rPr>
          <w:rFonts w:ascii="Calibri" w:hAnsi="Calibri" w:cs="Calibri"/>
          <w:b/>
          <w:bCs/>
          <w:sz w:val="32"/>
          <w:szCs w:val="32"/>
        </w:rPr>
      </w:pPr>
    </w:p>
    <w:p w14:paraId="7EC66BC6" w14:textId="77777777" w:rsidR="00B8343C" w:rsidRDefault="00B8343C">
      <w:pPr>
        <w:jc w:val="center"/>
      </w:pPr>
      <w:r>
        <w:rPr>
          <w:b/>
          <w:sz w:val="32"/>
          <w:szCs w:val="32"/>
        </w:rPr>
        <w:t>ДАЙДЖЕСТ СМИ</w:t>
      </w:r>
    </w:p>
    <w:p w14:paraId="1D217C99" w14:textId="77777777" w:rsidR="00B8343C" w:rsidRDefault="00B8343C">
      <w:pPr>
        <w:jc w:val="center"/>
        <w:rPr>
          <w:b/>
          <w:sz w:val="32"/>
          <w:szCs w:val="32"/>
        </w:rPr>
      </w:pPr>
    </w:p>
    <w:p w14:paraId="28B5C230" w14:textId="77777777" w:rsidR="00B8343C" w:rsidRDefault="00B8343C">
      <w:pPr>
        <w:jc w:val="center"/>
      </w:pPr>
      <w:r>
        <w:rPr>
          <w:b/>
          <w:sz w:val="32"/>
          <w:szCs w:val="32"/>
        </w:rPr>
        <w:t>основных тем по инвалидности</w:t>
      </w:r>
    </w:p>
    <w:p w14:paraId="5FE785A6" w14:textId="77777777" w:rsidR="00B8343C" w:rsidRDefault="00B8343C">
      <w:pPr>
        <w:jc w:val="center"/>
        <w:rPr>
          <w:b/>
          <w:sz w:val="32"/>
          <w:szCs w:val="32"/>
        </w:rPr>
      </w:pPr>
    </w:p>
    <w:p w14:paraId="4FFF25D1" w14:textId="77777777" w:rsidR="00B8343C" w:rsidRDefault="004842F2">
      <w:pPr>
        <w:jc w:val="center"/>
      </w:pPr>
      <w:r>
        <w:rPr>
          <w:b/>
          <w:sz w:val="32"/>
          <w:szCs w:val="32"/>
        </w:rPr>
        <w:t>с</w:t>
      </w:r>
      <w:r w:rsidR="001E2F6A">
        <w:rPr>
          <w:b/>
          <w:sz w:val="32"/>
          <w:szCs w:val="32"/>
        </w:rPr>
        <w:t xml:space="preserve"> </w:t>
      </w:r>
      <w:r w:rsidR="001B2CF5">
        <w:rPr>
          <w:b/>
          <w:sz w:val="32"/>
          <w:szCs w:val="32"/>
        </w:rPr>
        <w:t>14</w:t>
      </w:r>
      <w:r w:rsidR="006D2993">
        <w:rPr>
          <w:b/>
          <w:sz w:val="32"/>
          <w:szCs w:val="32"/>
        </w:rPr>
        <w:t xml:space="preserve"> по 20</w:t>
      </w:r>
      <w:r w:rsidR="00E14E53">
        <w:rPr>
          <w:b/>
          <w:sz w:val="32"/>
          <w:szCs w:val="32"/>
        </w:rPr>
        <w:t xml:space="preserve"> мая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14:paraId="0A5AAE14" w14:textId="77777777" w:rsidR="00B8343C" w:rsidRDefault="00B8343C">
      <w:pPr>
        <w:rPr>
          <w:b/>
          <w:sz w:val="28"/>
          <w:szCs w:val="28"/>
        </w:rPr>
      </w:pPr>
    </w:p>
    <w:p w14:paraId="53D4DF00" w14:textId="77777777" w:rsidR="00B8343C" w:rsidRDefault="00B8343C">
      <w:pPr>
        <w:rPr>
          <w:b/>
          <w:sz w:val="28"/>
          <w:szCs w:val="28"/>
        </w:rPr>
      </w:pPr>
    </w:p>
    <w:p w14:paraId="287BE382" w14:textId="77777777" w:rsidR="00B8343C" w:rsidRDefault="00B8343C">
      <w:pPr>
        <w:rPr>
          <w:b/>
          <w:sz w:val="28"/>
          <w:szCs w:val="28"/>
        </w:rPr>
      </w:pPr>
    </w:p>
    <w:p w14:paraId="33D3CA45" w14:textId="77777777" w:rsidR="00B8343C" w:rsidRDefault="00B8343C">
      <w:pPr>
        <w:rPr>
          <w:b/>
          <w:sz w:val="28"/>
          <w:szCs w:val="28"/>
        </w:rPr>
      </w:pPr>
    </w:p>
    <w:p w14:paraId="5F037CF3" w14:textId="77777777" w:rsidR="00B8343C" w:rsidRDefault="00B8343C">
      <w:pPr>
        <w:rPr>
          <w:b/>
          <w:sz w:val="28"/>
          <w:szCs w:val="28"/>
        </w:rPr>
      </w:pPr>
    </w:p>
    <w:p w14:paraId="23DD65D9" w14:textId="77777777" w:rsidR="00B8343C" w:rsidRDefault="00B8343C">
      <w:pPr>
        <w:rPr>
          <w:b/>
          <w:sz w:val="28"/>
          <w:szCs w:val="28"/>
        </w:rPr>
      </w:pPr>
    </w:p>
    <w:p w14:paraId="7F98FB10" w14:textId="77777777" w:rsidR="00B8343C" w:rsidRDefault="00B8343C">
      <w:pPr>
        <w:rPr>
          <w:b/>
          <w:sz w:val="28"/>
          <w:szCs w:val="28"/>
        </w:rPr>
      </w:pPr>
    </w:p>
    <w:p w14:paraId="2AE48EB9" w14:textId="77777777" w:rsidR="00B8343C" w:rsidRDefault="00B8343C">
      <w:pPr>
        <w:rPr>
          <w:b/>
          <w:sz w:val="28"/>
          <w:szCs w:val="28"/>
        </w:rPr>
      </w:pPr>
    </w:p>
    <w:p w14:paraId="1D441711" w14:textId="77777777" w:rsidR="00B8343C" w:rsidRDefault="00B8343C">
      <w:pPr>
        <w:rPr>
          <w:b/>
          <w:sz w:val="28"/>
          <w:szCs w:val="28"/>
        </w:rPr>
      </w:pPr>
    </w:p>
    <w:p w14:paraId="5835A211" w14:textId="77777777" w:rsidR="00B8343C" w:rsidRDefault="00B8343C">
      <w:pPr>
        <w:rPr>
          <w:b/>
          <w:sz w:val="28"/>
          <w:szCs w:val="28"/>
        </w:rPr>
      </w:pPr>
    </w:p>
    <w:p w14:paraId="1C975D8A" w14:textId="77777777" w:rsidR="00B8343C" w:rsidRDefault="00B8343C">
      <w:pPr>
        <w:rPr>
          <w:b/>
          <w:sz w:val="28"/>
          <w:szCs w:val="28"/>
        </w:rPr>
      </w:pPr>
    </w:p>
    <w:p w14:paraId="75EC382B" w14:textId="77777777" w:rsidR="00B8343C" w:rsidRDefault="00B8343C">
      <w:pPr>
        <w:rPr>
          <w:b/>
          <w:sz w:val="28"/>
          <w:szCs w:val="28"/>
        </w:rPr>
      </w:pPr>
    </w:p>
    <w:p w14:paraId="0233BCF1" w14:textId="77777777" w:rsidR="00B8343C" w:rsidRDefault="00B8343C">
      <w:pPr>
        <w:rPr>
          <w:b/>
          <w:sz w:val="28"/>
          <w:szCs w:val="28"/>
        </w:rPr>
      </w:pPr>
    </w:p>
    <w:p w14:paraId="15E40BA5" w14:textId="77777777" w:rsidR="00B8343C" w:rsidRDefault="00B8343C">
      <w:pPr>
        <w:rPr>
          <w:b/>
          <w:sz w:val="28"/>
          <w:szCs w:val="28"/>
        </w:rPr>
      </w:pPr>
    </w:p>
    <w:p w14:paraId="689F8538" w14:textId="77777777" w:rsidR="00B8343C" w:rsidRDefault="00B8343C">
      <w:pPr>
        <w:rPr>
          <w:b/>
          <w:sz w:val="28"/>
          <w:szCs w:val="28"/>
        </w:rPr>
      </w:pPr>
    </w:p>
    <w:p w14:paraId="4AC6A2BD" w14:textId="77777777" w:rsidR="00B8343C" w:rsidRDefault="00B8343C">
      <w:pPr>
        <w:rPr>
          <w:b/>
          <w:sz w:val="28"/>
          <w:szCs w:val="28"/>
        </w:rPr>
      </w:pPr>
    </w:p>
    <w:p w14:paraId="415E0DFE" w14:textId="77777777" w:rsidR="00B8343C" w:rsidRDefault="00B8343C">
      <w:pPr>
        <w:rPr>
          <w:b/>
          <w:sz w:val="28"/>
          <w:szCs w:val="28"/>
        </w:rPr>
      </w:pPr>
    </w:p>
    <w:p w14:paraId="504BA13D" w14:textId="77777777" w:rsidR="00B8343C" w:rsidRDefault="006159FF" w:rsidP="006159FF">
      <w:pPr>
        <w:tabs>
          <w:tab w:val="left" w:pos="5295"/>
        </w:tabs>
        <w:rPr>
          <w:b/>
          <w:sz w:val="28"/>
          <w:szCs w:val="28"/>
        </w:rPr>
      </w:pPr>
      <w:r>
        <w:rPr>
          <w:b/>
          <w:sz w:val="28"/>
          <w:szCs w:val="28"/>
        </w:rPr>
        <w:tab/>
      </w:r>
    </w:p>
    <w:p w14:paraId="00758472" w14:textId="77777777" w:rsidR="00B8343C" w:rsidRDefault="00B8343C">
      <w:pPr>
        <w:rPr>
          <w:b/>
          <w:sz w:val="28"/>
          <w:szCs w:val="28"/>
        </w:rPr>
      </w:pPr>
    </w:p>
    <w:p w14:paraId="3766B061" w14:textId="77777777"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14:paraId="79893E18" w14:textId="77777777" w:rsidR="00B8343C" w:rsidRDefault="00B8343C">
      <w:pPr>
        <w:rPr>
          <w:b/>
          <w:sz w:val="28"/>
          <w:szCs w:val="28"/>
        </w:rPr>
      </w:pPr>
    </w:p>
    <w:p w14:paraId="2120279D" w14:textId="77777777" w:rsidR="00B8343C" w:rsidRDefault="00B8343C">
      <w:pPr>
        <w:jc w:val="center"/>
      </w:pPr>
      <w:r>
        <w:rPr>
          <w:b/>
          <w:sz w:val="32"/>
          <w:szCs w:val="28"/>
        </w:rPr>
        <w:t>Москва</w:t>
      </w:r>
    </w:p>
    <w:p w14:paraId="699C867A" w14:textId="77777777" w:rsidR="00B8343C" w:rsidRPr="005F1EFC" w:rsidRDefault="006D2993">
      <w:pPr>
        <w:jc w:val="center"/>
        <w:rPr>
          <w:sz w:val="28"/>
          <w:szCs w:val="28"/>
        </w:rPr>
      </w:pPr>
      <w:r>
        <w:rPr>
          <w:b/>
          <w:sz w:val="32"/>
          <w:szCs w:val="32"/>
        </w:rPr>
        <w:t>20</w:t>
      </w:r>
      <w:r w:rsidR="00E14E53">
        <w:rPr>
          <w:b/>
          <w:sz w:val="32"/>
          <w:szCs w:val="32"/>
        </w:rPr>
        <w:t xml:space="preserve"> мая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14:paraId="34DFEB5C" w14:textId="77777777"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14:paraId="0D54F7A0" w14:textId="77777777" w:rsidR="00FD38D3" w:rsidRPr="00FD38D3"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A41887">
        <w:rPr>
          <w:sz w:val="28"/>
          <w:szCs w:val="28"/>
        </w:rPr>
        <w:fldChar w:fldCharType="begin"/>
      </w:r>
      <w:r w:rsidRPr="00A41887">
        <w:rPr>
          <w:sz w:val="28"/>
          <w:szCs w:val="28"/>
        </w:rPr>
        <w:instrText xml:space="preserve"> TOC \f \o "1-9" \h</w:instrText>
      </w:r>
      <w:r w:rsidRPr="00A41887">
        <w:rPr>
          <w:sz w:val="28"/>
          <w:szCs w:val="28"/>
        </w:rPr>
        <w:fldChar w:fldCharType="separate"/>
      </w:r>
      <w:hyperlink w:anchor="_Toc104143428" w:history="1">
        <w:r w:rsidR="00FD38D3" w:rsidRPr="00FD38D3">
          <w:rPr>
            <w:rStyle w:val="a3"/>
            <w:b/>
            <w:noProof/>
            <w:sz w:val="28"/>
          </w:rPr>
          <w:t>Всероссийское общество инвалидов</w:t>
        </w:r>
        <w:r w:rsidR="00FD38D3" w:rsidRPr="00FD38D3">
          <w:rPr>
            <w:noProof/>
            <w:sz w:val="28"/>
          </w:rPr>
          <w:tab/>
        </w:r>
        <w:r w:rsidR="00FD38D3" w:rsidRPr="00FD38D3">
          <w:rPr>
            <w:b/>
            <w:noProof/>
            <w:sz w:val="28"/>
          </w:rPr>
          <w:fldChar w:fldCharType="begin"/>
        </w:r>
        <w:r w:rsidR="00FD38D3" w:rsidRPr="00FD38D3">
          <w:rPr>
            <w:b/>
            <w:noProof/>
            <w:sz w:val="28"/>
          </w:rPr>
          <w:instrText xml:space="preserve"> PAGEREF _Toc104143428 \h </w:instrText>
        </w:r>
        <w:r w:rsidR="00FD38D3" w:rsidRPr="00FD38D3">
          <w:rPr>
            <w:b/>
            <w:noProof/>
            <w:sz w:val="28"/>
          </w:rPr>
        </w:r>
        <w:r w:rsidR="00FD38D3" w:rsidRPr="00FD38D3">
          <w:rPr>
            <w:b/>
            <w:noProof/>
            <w:sz w:val="28"/>
          </w:rPr>
          <w:fldChar w:fldCharType="separate"/>
        </w:r>
        <w:r w:rsidR="0045167B">
          <w:rPr>
            <w:b/>
            <w:noProof/>
            <w:sz w:val="28"/>
          </w:rPr>
          <w:t>5</w:t>
        </w:r>
        <w:r w:rsidR="00FD38D3" w:rsidRPr="00FD38D3">
          <w:rPr>
            <w:b/>
            <w:noProof/>
            <w:sz w:val="28"/>
          </w:rPr>
          <w:fldChar w:fldCharType="end"/>
        </w:r>
      </w:hyperlink>
    </w:p>
    <w:p w14:paraId="0FAC6861"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29" w:history="1">
        <w:r w:rsidR="00FD38D3" w:rsidRPr="00FD38D3">
          <w:rPr>
            <w:rStyle w:val="a3"/>
            <w:noProof/>
            <w:sz w:val="28"/>
          </w:rPr>
          <w:t>16.05.2022, ИнваНьюс. ««Мир равных возможностей» выбрал победителей»</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_Toc104143429 \h </w:instrText>
        </w:r>
        <w:r w:rsidR="00FD38D3" w:rsidRPr="00FD38D3">
          <w:rPr>
            <w:noProof/>
            <w:sz w:val="28"/>
          </w:rPr>
        </w:r>
        <w:r w:rsidR="00FD38D3" w:rsidRPr="00FD38D3">
          <w:rPr>
            <w:noProof/>
            <w:sz w:val="28"/>
          </w:rPr>
          <w:fldChar w:fldCharType="separate"/>
        </w:r>
        <w:r w:rsidR="0045167B">
          <w:rPr>
            <w:noProof/>
            <w:sz w:val="28"/>
          </w:rPr>
          <w:t>5</w:t>
        </w:r>
        <w:r w:rsidR="00FD38D3" w:rsidRPr="00FD38D3">
          <w:rPr>
            <w:noProof/>
            <w:sz w:val="28"/>
          </w:rPr>
          <w:fldChar w:fldCharType="end"/>
        </w:r>
      </w:hyperlink>
    </w:p>
    <w:p w14:paraId="642D0E01"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30" w:history="1">
        <w:r w:rsidR="00FD38D3" w:rsidRPr="00FD38D3">
          <w:rPr>
            <w:rStyle w:val="a3"/>
            <w:noProof/>
            <w:sz w:val="28"/>
          </w:rPr>
          <w:t>14.05.2022, Псковская Лента Новостей. «Виртуальный тур по городу для людей с инвалидностью создали в Пскове»</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_Toc104143430 \h </w:instrText>
        </w:r>
        <w:r w:rsidR="00FD38D3" w:rsidRPr="00FD38D3">
          <w:rPr>
            <w:noProof/>
            <w:sz w:val="28"/>
          </w:rPr>
        </w:r>
        <w:r w:rsidR="00FD38D3" w:rsidRPr="00FD38D3">
          <w:rPr>
            <w:noProof/>
            <w:sz w:val="28"/>
          </w:rPr>
          <w:fldChar w:fldCharType="separate"/>
        </w:r>
        <w:r w:rsidR="0045167B">
          <w:rPr>
            <w:noProof/>
            <w:sz w:val="28"/>
          </w:rPr>
          <w:t>5</w:t>
        </w:r>
        <w:r w:rsidR="00FD38D3" w:rsidRPr="00FD38D3">
          <w:rPr>
            <w:noProof/>
            <w:sz w:val="28"/>
          </w:rPr>
          <w:fldChar w:fldCharType="end"/>
        </w:r>
      </w:hyperlink>
    </w:p>
    <w:p w14:paraId="2F7F221E"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31" w:history="1">
        <w:r w:rsidR="00FD38D3" w:rsidRPr="00FD38D3">
          <w:rPr>
            <w:rStyle w:val="a3"/>
            <w:noProof/>
            <w:sz w:val="28"/>
          </w:rPr>
          <w:t>17.05.2022, «Псковское агентство информации». «Проект по развитию спорта для людей с инвалидностью реализуют в Пскове»</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_Toc104143431 \h </w:instrText>
        </w:r>
        <w:r w:rsidR="00FD38D3" w:rsidRPr="00FD38D3">
          <w:rPr>
            <w:noProof/>
            <w:sz w:val="28"/>
          </w:rPr>
        </w:r>
        <w:r w:rsidR="00FD38D3" w:rsidRPr="00FD38D3">
          <w:rPr>
            <w:noProof/>
            <w:sz w:val="28"/>
          </w:rPr>
          <w:fldChar w:fldCharType="separate"/>
        </w:r>
        <w:r w:rsidR="0045167B">
          <w:rPr>
            <w:noProof/>
            <w:sz w:val="28"/>
          </w:rPr>
          <w:t>7</w:t>
        </w:r>
        <w:r w:rsidR="00FD38D3" w:rsidRPr="00FD38D3">
          <w:rPr>
            <w:noProof/>
            <w:sz w:val="28"/>
          </w:rPr>
          <w:fldChar w:fldCharType="end"/>
        </w:r>
      </w:hyperlink>
    </w:p>
    <w:p w14:paraId="3B4CA600"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32" w:history="1">
        <w:r w:rsidR="00FD38D3" w:rsidRPr="00FD38D3">
          <w:rPr>
            <w:rStyle w:val="a3"/>
            <w:noProof/>
            <w:sz w:val="28"/>
          </w:rPr>
          <w:t>16.05.2022, Комиинформ. «Взявшись за руки: в Коми начала работу конференция по инклюзивному образованию»</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_Toc104143432 \h </w:instrText>
        </w:r>
        <w:r w:rsidR="00FD38D3" w:rsidRPr="00FD38D3">
          <w:rPr>
            <w:noProof/>
            <w:sz w:val="28"/>
          </w:rPr>
        </w:r>
        <w:r w:rsidR="00FD38D3" w:rsidRPr="00FD38D3">
          <w:rPr>
            <w:noProof/>
            <w:sz w:val="28"/>
          </w:rPr>
          <w:fldChar w:fldCharType="separate"/>
        </w:r>
        <w:r w:rsidR="0045167B">
          <w:rPr>
            <w:noProof/>
            <w:sz w:val="28"/>
          </w:rPr>
          <w:t>8</w:t>
        </w:r>
        <w:r w:rsidR="00FD38D3" w:rsidRPr="00FD38D3">
          <w:rPr>
            <w:noProof/>
            <w:sz w:val="28"/>
          </w:rPr>
          <w:fldChar w:fldCharType="end"/>
        </w:r>
      </w:hyperlink>
    </w:p>
    <w:p w14:paraId="06892452"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33" w:history="1">
        <w:r w:rsidR="00FD38D3" w:rsidRPr="00FD38D3">
          <w:rPr>
            <w:rStyle w:val="a3"/>
            <w:noProof/>
            <w:sz w:val="28"/>
          </w:rPr>
          <w:t>18.05.2022, газета "Йошкар-Ола" (Республика Марий Эл). «В Йошкар-Оле названы победители регионального чемпионата «Абилимпикс»»</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_Toc104143433 \h </w:instrText>
        </w:r>
        <w:r w:rsidR="00FD38D3" w:rsidRPr="00FD38D3">
          <w:rPr>
            <w:noProof/>
            <w:sz w:val="28"/>
          </w:rPr>
        </w:r>
        <w:r w:rsidR="00FD38D3" w:rsidRPr="00FD38D3">
          <w:rPr>
            <w:noProof/>
            <w:sz w:val="28"/>
          </w:rPr>
          <w:fldChar w:fldCharType="separate"/>
        </w:r>
        <w:r w:rsidR="0045167B">
          <w:rPr>
            <w:noProof/>
            <w:sz w:val="28"/>
          </w:rPr>
          <w:t>9</w:t>
        </w:r>
        <w:r w:rsidR="00FD38D3" w:rsidRPr="00FD38D3">
          <w:rPr>
            <w:noProof/>
            <w:sz w:val="28"/>
          </w:rPr>
          <w:fldChar w:fldCharType="end"/>
        </w:r>
      </w:hyperlink>
    </w:p>
    <w:p w14:paraId="56431ADB"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34" w:history="1">
        <w:r w:rsidR="00FD38D3" w:rsidRPr="00FD38D3">
          <w:rPr>
            <w:rStyle w:val="a3"/>
            <w:noProof/>
            <w:sz w:val="28"/>
          </w:rPr>
          <w:t>19.05.2022, «ННТВ» (Нижний Новгород). «Патриотический автопробег «Александр Невский – знамя наших побед!» стартовал в Нижнем Новгороде»</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_Toc104143434 \h </w:instrText>
        </w:r>
        <w:r w:rsidR="00FD38D3" w:rsidRPr="00FD38D3">
          <w:rPr>
            <w:noProof/>
            <w:sz w:val="28"/>
          </w:rPr>
        </w:r>
        <w:r w:rsidR="00FD38D3" w:rsidRPr="00FD38D3">
          <w:rPr>
            <w:noProof/>
            <w:sz w:val="28"/>
          </w:rPr>
          <w:fldChar w:fldCharType="separate"/>
        </w:r>
        <w:r w:rsidR="0045167B">
          <w:rPr>
            <w:noProof/>
            <w:sz w:val="28"/>
          </w:rPr>
          <w:t>11</w:t>
        </w:r>
        <w:r w:rsidR="00FD38D3" w:rsidRPr="00FD38D3">
          <w:rPr>
            <w:noProof/>
            <w:sz w:val="28"/>
          </w:rPr>
          <w:fldChar w:fldCharType="end"/>
        </w:r>
      </w:hyperlink>
    </w:p>
    <w:p w14:paraId="676A1ED2"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35" w:history="1">
        <w:r w:rsidR="00FD38D3" w:rsidRPr="00FD38D3">
          <w:rPr>
            <w:rStyle w:val="a3"/>
            <w:noProof/>
            <w:sz w:val="28"/>
          </w:rPr>
          <w:t>19.05.2022, издание «Орда Инфо» (Иркутская область). «Спортсмены УОБО войдут в команду Иркутской области на «Парасибириаде 2022»»</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_Toc104143435 \h </w:instrText>
        </w:r>
        <w:r w:rsidR="00FD38D3" w:rsidRPr="00FD38D3">
          <w:rPr>
            <w:noProof/>
            <w:sz w:val="28"/>
          </w:rPr>
        </w:r>
        <w:r w:rsidR="00FD38D3" w:rsidRPr="00FD38D3">
          <w:rPr>
            <w:noProof/>
            <w:sz w:val="28"/>
          </w:rPr>
          <w:fldChar w:fldCharType="separate"/>
        </w:r>
        <w:r w:rsidR="0045167B">
          <w:rPr>
            <w:noProof/>
            <w:sz w:val="28"/>
          </w:rPr>
          <w:t>12</w:t>
        </w:r>
        <w:r w:rsidR="00FD38D3" w:rsidRPr="00FD38D3">
          <w:rPr>
            <w:noProof/>
            <w:sz w:val="28"/>
          </w:rPr>
          <w:fldChar w:fldCharType="end"/>
        </w:r>
      </w:hyperlink>
    </w:p>
    <w:p w14:paraId="6D2D4144"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36" w:history="1">
        <w:r w:rsidR="00FD38D3" w:rsidRPr="00FD38D3">
          <w:rPr>
            <w:rStyle w:val="a3"/>
            <w:noProof/>
            <w:sz w:val="28"/>
          </w:rPr>
          <w:t>15.05.2022, «Народная газета» (Курская область). «В Курске прошел пробег инвалидов «Сила русского духа»»</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_Toc104143436 \h </w:instrText>
        </w:r>
        <w:r w:rsidR="00FD38D3" w:rsidRPr="00FD38D3">
          <w:rPr>
            <w:noProof/>
            <w:sz w:val="28"/>
          </w:rPr>
        </w:r>
        <w:r w:rsidR="00FD38D3" w:rsidRPr="00FD38D3">
          <w:rPr>
            <w:noProof/>
            <w:sz w:val="28"/>
          </w:rPr>
          <w:fldChar w:fldCharType="separate"/>
        </w:r>
        <w:r w:rsidR="0045167B">
          <w:rPr>
            <w:noProof/>
            <w:sz w:val="28"/>
          </w:rPr>
          <w:t>13</w:t>
        </w:r>
        <w:r w:rsidR="00FD38D3" w:rsidRPr="00FD38D3">
          <w:rPr>
            <w:noProof/>
            <w:sz w:val="28"/>
          </w:rPr>
          <w:fldChar w:fldCharType="end"/>
        </w:r>
      </w:hyperlink>
    </w:p>
    <w:p w14:paraId="7C2DCBE1"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37" w:history="1">
        <w:r w:rsidR="00FD38D3" w:rsidRPr="00FD38D3">
          <w:rPr>
            <w:rStyle w:val="a3"/>
            <w:noProof/>
            <w:sz w:val="28"/>
          </w:rPr>
          <w:t>16.05.2022, Вести/Тамбов. «На сцене рассказовского киноконцертного зала выступили творческие коллективы и люди с ОВЗ»</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_Toc104143437 \h </w:instrText>
        </w:r>
        <w:r w:rsidR="00FD38D3" w:rsidRPr="00FD38D3">
          <w:rPr>
            <w:noProof/>
            <w:sz w:val="28"/>
          </w:rPr>
        </w:r>
        <w:r w:rsidR="00FD38D3" w:rsidRPr="00FD38D3">
          <w:rPr>
            <w:noProof/>
            <w:sz w:val="28"/>
          </w:rPr>
          <w:fldChar w:fldCharType="separate"/>
        </w:r>
        <w:r w:rsidR="0045167B">
          <w:rPr>
            <w:noProof/>
            <w:sz w:val="28"/>
          </w:rPr>
          <w:t>14</w:t>
        </w:r>
        <w:r w:rsidR="00FD38D3" w:rsidRPr="00FD38D3">
          <w:rPr>
            <w:noProof/>
            <w:sz w:val="28"/>
          </w:rPr>
          <w:fldChar w:fldCharType="end"/>
        </w:r>
      </w:hyperlink>
    </w:p>
    <w:p w14:paraId="03F37273"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38" w:history="1">
        <w:r w:rsidR="00FD38D3" w:rsidRPr="00FD38D3">
          <w:rPr>
            <w:rStyle w:val="a3"/>
            <w:noProof/>
            <w:sz w:val="28"/>
          </w:rPr>
          <w:t>19.05.2022, Вести – Регион-Тюмень. «Парусная регата прошла на озере Андреевском в Тюмени»</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_Toc104143438 \h </w:instrText>
        </w:r>
        <w:r w:rsidR="00FD38D3" w:rsidRPr="00FD38D3">
          <w:rPr>
            <w:noProof/>
            <w:sz w:val="28"/>
          </w:rPr>
        </w:r>
        <w:r w:rsidR="00FD38D3" w:rsidRPr="00FD38D3">
          <w:rPr>
            <w:noProof/>
            <w:sz w:val="28"/>
          </w:rPr>
          <w:fldChar w:fldCharType="separate"/>
        </w:r>
        <w:r w:rsidR="0045167B">
          <w:rPr>
            <w:noProof/>
            <w:sz w:val="28"/>
          </w:rPr>
          <w:t>14</w:t>
        </w:r>
        <w:r w:rsidR="00FD38D3" w:rsidRPr="00FD38D3">
          <w:rPr>
            <w:noProof/>
            <w:sz w:val="28"/>
          </w:rPr>
          <w:fldChar w:fldCharType="end"/>
        </w:r>
      </w:hyperlink>
    </w:p>
    <w:p w14:paraId="2D7A550F"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39" w:history="1">
        <w:r w:rsidR="00FD38D3" w:rsidRPr="00FD38D3">
          <w:rPr>
            <w:rStyle w:val="a3"/>
            <w:noProof/>
            <w:sz w:val="28"/>
          </w:rPr>
          <w:t>16.05.2022, Региональное информационное агентство Московской области. «Инвалиды Подольска отличились на Параспартакиаде ко Дню Победы в ТиНАО»</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_Toc104143439 \h </w:instrText>
        </w:r>
        <w:r w:rsidR="00FD38D3" w:rsidRPr="00FD38D3">
          <w:rPr>
            <w:noProof/>
            <w:sz w:val="28"/>
          </w:rPr>
        </w:r>
        <w:r w:rsidR="00FD38D3" w:rsidRPr="00FD38D3">
          <w:rPr>
            <w:noProof/>
            <w:sz w:val="28"/>
          </w:rPr>
          <w:fldChar w:fldCharType="separate"/>
        </w:r>
        <w:r w:rsidR="0045167B">
          <w:rPr>
            <w:noProof/>
            <w:sz w:val="28"/>
          </w:rPr>
          <w:t>15</w:t>
        </w:r>
        <w:r w:rsidR="00FD38D3" w:rsidRPr="00FD38D3">
          <w:rPr>
            <w:noProof/>
            <w:sz w:val="28"/>
          </w:rPr>
          <w:fldChar w:fldCharType="end"/>
        </w:r>
      </w:hyperlink>
    </w:p>
    <w:p w14:paraId="491DEB87"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40" w:history="1">
        <w:r w:rsidR="00FD38D3" w:rsidRPr="00FD38D3">
          <w:rPr>
            <w:rStyle w:val="a3"/>
            <w:noProof/>
            <w:sz w:val="28"/>
          </w:rPr>
          <w:t>18.05.2022, издание "Вологда.рф". «Более 200 изделий для животных передало «Велесу» Вологодское отделение общества инвалидов»</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_Toc104143440 \h </w:instrText>
        </w:r>
        <w:r w:rsidR="00FD38D3" w:rsidRPr="00FD38D3">
          <w:rPr>
            <w:noProof/>
            <w:sz w:val="28"/>
          </w:rPr>
        </w:r>
        <w:r w:rsidR="00FD38D3" w:rsidRPr="00FD38D3">
          <w:rPr>
            <w:noProof/>
            <w:sz w:val="28"/>
          </w:rPr>
          <w:fldChar w:fldCharType="separate"/>
        </w:r>
        <w:r w:rsidR="0045167B">
          <w:rPr>
            <w:noProof/>
            <w:sz w:val="28"/>
          </w:rPr>
          <w:t>16</w:t>
        </w:r>
        <w:r w:rsidR="00FD38D3" w:rsidRPr="00FD38D3">
          <w:rPr>
            <w:noProof/>
            <w:sz w:val="28"/>
          </w:rPr>
          <w:fldChar w:fldCharType="end"/>
        </w:r>
      </w:hyperlink>
    </w:p>
    <w:p w14:paraId="1BE17409"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41" w:history="1">
        <w:r w:rsidR="00FD38D3" w:rsidRPr="00FD38D3">
          <w:rPr>
            <w:rStyle w:val="a3"/>
            <w:noProof/>
            <w:sz w:val="28"/>
          </w:rPr>
          <w:t>19.05.2022, “Амурская правда“. «В Приамурье проведут конкурс красоты для пенсионерок и снимут мультфильмы о пожарах»</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_Toc104143441 \h </w:instrText>
        </w:r>
        <w:r w:rsidR="00FD38D3" w:rsidRPr="00FD38D3">
          <w:rPr>
            <w:noProof/>
            <w:sz w:val="28"/>
          </w:rPr>
        </w:r>
        <w:r w:rsidR="00FD38D3" w:rsidRPr="00FD38D3">
          <w:rPr>
            <w:noProof/>
            <w:sz w:val="28"/>
          </w:rPr>
          <w:fldChar w:fldCharType="separate"/>
        </w:r>
        <w:r w:rsidR="0045167B">
          <w:rPr>
            <w:noProof/>
            <w:sz w:val="28"/>
          </w:rPr>
          <w:t>16</w:t>
        </w:r>
        <w:r w:rsidR="00FD38D3" w:rsidRPr="00FD38D3">
          <w:rPr>
            <w:noProof/>
            <w:sz w:val="28"/>
          </w:rPr>
          <w:fldChar w:fldCharType="end"/>
        </w:r>
      </w:hyperlink>
    </w:p>
    <w:p w14:paraId="332D3684" w14:textId="77777777" w:rsidR="00FD38D3" w:rsidRPr="00FD38D3" w:rsidRDefault="00714868">
      <w:pPr>
        <w:pStyle w:val="1f4"/>
        <w:tabs>
          <w:tab w:val="right" w:leader="dot" w:pos="9530"/>
        </w:tabs>
        <w:rPr>
          <w:rFonts w:asciiTheme="minorHAnsi" w:eastAsiaTheme="minorEastAsia" w:hAnsiTheme="minorHAnsi" w:cstheme="minorBidi"/>
          <w:noProof/>
          <w:color w:val="auto"/>
          <w:kern w:val="0"/>
          <w:szCs w:val="22"/>
          <w:lang w:eastAsia="ru-RU"/>
        </w:rPr>
      </w:pPr>
      <w:hyperlink w:anchor="_Toc104143442" w:history="1">
        <w:r w:rsidR="00FD38D3" w:rsidRPr="00FD38D3">
          <w:rPr>
            <w:rStyle w:val="a3"/>
            <w:b/>
            <w:noProof/>
            <w:sz w:val="28"/>
          </w:rPr>
          <w:t>Нормативно-правовое поле, высказывания представителей власти</w:t>
        </w:r>
        <w:r w:rsidR="00FD38D3" w:rsidRPr="00FD38D3">
          <w:rPr>
            <w:noProof/>
            <w:sz w:val="28"/>
          </w:rPr>
          <w:tab/>
        </w:r>
        <w:r w:rsidR="00FD38D3" w:rsidRPr="00FD38D3">
          <w:rPr>
            <w:b/>
            <w:noProof/>
            <w:sz w:val="28"/>
          </w:rPr>
          <w:fldChar w:fldCharType="begin"/>
        </w:r>
        <w:r w:rsidR="00FD38D3" w:rsidRPr="00FD38D3">
          <w:rPr>
            <w:b/>
            <w:noProof/>
            <w:sz w:val="28"/>
          </w:rPr>
          <w:instrText xml:space="preserve"> PAGEREF _Toc104143442 \h </w:instrText>
        </w:r>
        <w:r w:rsidR="00FD38D3" w:rsidRPr="00FD38D3">
          <w:rPr>
            <w:b/>
            <w:noProof/>
            <w:sz w:val="28"/>
          </w:rPr>
        </w:r>
        <w:r w:rsidR="00FD38D3" w:rsidRPr="00FD38D3">
          <w:rPr>
            <w:b/>
            <w:noProof/>
            <w:sz w:val="28"/>
          </w:rPr>
          <w:fldChar w:fldCharType="separate"/>
        </w:r>
        <w:r w:rsidR="0045167B">
          <w:rPr>
            <w:b/>
            <w:noProof/>
            <w:sz w:val="28"/>
          </w:rPr>
          <w:t>20</w:t>
        </w:r>
        <w:r w:rsidR="00FD38D3" w:rsidRPr="00FD38D3">
          <w:rPr>
            <w:b/>
            <w:noProof/>
            <w:sz w:val="28"/>
          </w:rPr>
          <w:fldChar w:fldCharType="end"/>
        </w:r>
      </w:hyperlink>
    </w:p>
    <w:p w14:paraId="68913719"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43" w:history="1">
        <w:r w:rsidR="00FD38D3" w:rsidRPr="00FD38D3">
          <w:rPr>
            <w:rStyle w:val="a3"/>
            <w:noProof/>
            <w:sz w:val="28"/>
          </w:rPr>
          <w:t>19.05.2022, «Парламентская газета». «Право быть опекунами совершеннолетних инвалидов хотят предоставить обоим родителям»</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_Toc104143443 \h </w:instrText>
        </w:r>
        <w:r w:rsidR="00FD38D3" w:rsidRPr="00FD38D3">
          <w:rPr>
            <w:noProof/>
            <w:sz w:val="28"/>
          </w:rPr>
        </w:r>
        <w:r w:rsidR="00FD38D3" w:rsidRPr="00FD38D3">
          <w:rPr>
            <w:noProof/>
            <w:sz w:val="28"/>
          </w:rPr>
          <w:fldChar w:fldCharType="separate"/>
        </w:r>
        <w:r w:rsidR="0045167B">
          <w:rPr>
            <w:noProof/>
            <w:sz w:val="28"/>
          </w:rPr>
          <w:t>20</w:t>
        </w:r>
        <w:r w:rsidR="00FD38D3" w:rsidRPr="00FD38D3">
          <w:rPr>
            <w:noProof/>
            <w:sz w:val="28"/>
          </w:rPr>
          <w:fldChar w:fldCharType="end"/>
        </w:r>
      </w:hyperlink>
    </w:p>
    <w:p w14:paraId="25FBAF6C"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44" w:history="1">
        <w:r w:rsidR="00FD38D3" w:rsidRPr="00FD38D3">
          <w:rPr>
            <w:rStyle w:val="a3"/>
            <w:noProof/>
            <w:sz w:val="28"/>
          </w:rPr>
          <w:t>18.05.2022, mosobl.er.ru. «Депутат Госдумы Михаил Терентьев провел прием жителей»</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_Toc104143444 \h </w:instrText>
        </w:r>
        <w:r w:rsidR="00FD38D3" w:rsidRPr="00FD38D3">
          <w:rPr>
            <w:noProof/>
            <w:sz w:val="28"/>
          </w:rPr>
        </w:r>
        <w:r w:rsidR="00FD38D3" w:rsidRPr="00FD38D3">
          <w:rPr>
            <w:noProof/>
            <w:sz w:val="28"/>
          </w:rPr>
          <w:fldChar w:fldCharType="separate"/>
        </w:r>
        <w:r w:rsidR="0045167B">
          <w:rPr>
            <w:noProof/>
            <w:sz w:val="28"/>
          </w:rPr>
          <w:t>21</w:t>
        </w:r>
        <w:r w:rsidR="00FD38D3" w:rsidRPr="00FD38D3">
          <w:rPr>
            <w:noProof/>
            <w:sz w:val="28"/>
          </w:rPr>
          <w:fldChar w:fldCharType="end"/>
        </w:r>
      </w:hyperlink>
    </w:p>
    <w:p w14:paraId="438586F2"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45" w:history="1">
        <w:r w:rsidR="00FD38D3" w:rsidRPr="00FD38D3">
          <w:rPr>
            <w:rStyle w:val="a3"/>
            <w:noProof/>
            <w:sz w:val="28"/>
          </w:rPr>
          <w:t>18.05.2022, телерадиокомпания "Грозный". «В Чеченской Республике для людей с ОВЗ организовали турниры по настольным играмй»</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_Toc104143445 \h </w:instrText>
        </w:r>
        <w:r w:rsidR="00FD38D3" w:rsidRPr="00FD38D3">
          <w:rPr>
            <w:noProof/>
            <w:sz w:val="28"/>
          </w:rPr>
        </w:r>
        <w:r w:rsidR="00FD38D3" w:rsidRPr="00FD38D3">
          <w:rPr>
            <w:noProof/>
            <w:sz w:val="28"/>
          </w:rPr>
          <w:fldChar w:fldCharType="separate"/>
        </w:r>
        <w:r w:rsidR="0045167B">
          <w:rPr>
            <w:noProof/>
            <w:sz w:val="28"/>
          </w:rPr>
          <w:t>22</w:t>
        </w:r>
        <w:r w:rsidR="00FD38D3" w:rsidRPr="00FD38D3">
          <w:rPr>
            <w:noProof/>
            <w:sz w:val="28"/>
          </w:rPr>
          <w:fldChar w:fldCharType="end"/>
        </w:r>
      </w:hyperlink>
    </w:p>
    <w:p w14:paraId="7496BB0B"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46" w:history="1">
        <w:r w:rsidR="00FD38D3" w:rsidRPr="00FD38D3">
          <w:rPr>
            <w:rStyle w:val="a3"/>
            <w:noProof/>
            <w:sz w:val="28"/>
          </w:rPr>
          <w:t>19.05.2022, издание The Moscow Post. «Путин примет решение о внеплановой индексации пенсий и пособий в России 25 мая»</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_Toc104143446 \h </w:instrText>
        </w:r>
        <w:r w:rsidR="00FD38D3" w:rsidRPr="00FD38D3">
          <w:rPr>
            <w:noProof/>
            <w:sz w:val="28"/>
          </w:rPr>
        </w:r>
        <w:r w:rsidR="00FD38D3" w:rsidRPr="00FD38D3">
          <w:rPr>
            <w:noProof/>
            <w:sz w:val="28"/>
          </w:rPr>
          <w:fldChar w:fldCharType="separate"/>
        </w:r>
        <w:r w:rsidR="0045167B">
          <w:rPr>
            <w:noProof/>
            <w:sz w:val="28"/>
          </w:rPr>
          <w:t>23</w:t>
        </w:r>
        <w:r w:rsidR="00FD38D3" w:rsidRPr="00FD38D3">
          <w:rPr>
            <w:noProof/>
            <w:sz w:val="28"/>
          </w:rPr>
          <w:fldChar w:fldCharType="end"/>
        </w:r>
      </w:hyperlink>
    </w:p>
    <w:p w14:paraId="559279A0"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47" w:history="1">
        <w:r w:rsidR="00FD38D3" w:rsidRPr="00FD38D3">
          <w:rPr>
            <w:rStyle w:val="a3"/>
            <w:noProof/>
            <w:sz w:val="28"/>
          </w:rPr>
          <w:t>17.05.2022, журнал Vademecum. «Правительство смягчило условия субсидирования производителей изделий для реабилитации»</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_Toc104143447 \h </w:instrText>
        </w:r>
        <w:r w:rsidR="00FD38D3" w:rsidRPr="00FD38D3">
          <w:rPr>
            <w:noProof/>
            <w:sz w:val="28"/>
          </w:rPr>
        </w:r>
        <w:r w:rsidR="00FD38D3" w:rsidRPr="00FD38D3">
          <w:rPr>
            <w:noProof/>
            <w:sz w:val="28"/>
          </w:rPr>
          <w:fldChar w:fldCharType="separate"/>
        </w:r>
        <w:r w:rsidR="0045167B">
          <w:rPr>
            <w:noProof/>
            <w:sz w:val="28"/>
          </w:rPr>
          <w:t>23</w:t>
        </w:r>
        <w:r w:rsidR="00FD38D3" w:rsidRPr="00FD38D3">
          <w:rPr>
            <w:noProof/>
            <w:sz w:val="28"/>
          </w:rPr>
          <w:fldChar w:fldCharType="end"/>
        </w:r>
      </w:hyperlink>
    </w:p>
    <w:p w14:paraId="6F50C6DD"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48" w:history="1">
        <w:r w:rsidR="00FD38D3" w:rsidRPr="00FD38D3">
          <w:rPr>
            <w:rStyle w:val="a3"/>
            <w:noProof/>
            <w:sz w:val="28"/>
          </w:rPr>
          <w:t>19.05.2022, «Парламентская газета». «Совет при Президенте не поддержал законопроект об объединении Фонда соцстрахования и Пенсионного фонда»</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_Toc104143448 \h </w:instrText>
        </w:r>
        <w:r w:rsidR="00FD38D3" w:rsidRPr="00FD38D3">
          <w:rPr>
            <w:noProof/>
            <w:sz w:val="28"/>
          </w:rPr>
        </w:r>
        <w:r w:rsidR="00FD38D3" w:rsidRPr="00FD38D3">
          <w:rPr>
            <w:noProof/>
            <w:sz w:val="28"/>
          </w:rPr>
          <w:fldChar w:fldCharType="separate"/>
        </w:r>
        <w:r w:rsidR="0045167B">
          <w:rPr>
            <w:noProof/>
            <w:sz w:val="28"/>
          </w:rPr>
          <w:t>24</w:t>
        </w:r>
        <w:r w:rsidR="00FD38D3" w:rsidRPr="00FD38D3">
          <w:rPr>
            <w:noProof/>
            <w:sz w:val="28"/>
          </w:rPr>
          <w:fldChar w:fldCharType="end"/>
        </w:r>
      </w:hyperlink>
    </w:p>
    <w:p w14:paraId="08EA0107"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49" w:history="1">
        <w:r w:rsidR="00FD38D3" w:rsidRPr="00FD38D3">
          <w:rPr>
            <w:rStyle w:val="a3"/>
            <w:noProof/>
            <w:sz w:val="28"/>
          </w:rPr>
          <w:t>19.05.2022, «Российская газета». «Минстрой определил, какие цифровые сервисы развивать в городах»</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_Toc104143449 \h </w:instrText>
        </w:r>
        <w:r w:rsidR="00FD38D3" w:rsidRPr="00FD38D3">
          <w:rPr>
            <w:noProof/>
            <w:sz w:val="28"/>
          </w:rPr>
        </w:r>
        <w:r w:rsidR="00FD38D3" w:rsidRPr="00FD38D3">
          <w:rPr>
            <w:noProof/>
            <w:sz w:val="28"/>
          </w:rPr>
          <w:fldChar w:fldCharType="separate"/>
        </w:r>
        <w:r w:rsidR="0045167B">
          <w:rPr>
            <w:noProof/>
            <w:sz w:val="28"/>
          </w:rPr>
          <w:t>24</w:t>
        </w:r>
        <w:r w:rsidR="00FD38D3" w:rsidRPr="00FD38D3">
          <w:rPr>
            <w:noProof/>
            <w:sz w:val="28"/>
          </w:rPr>
          <w:fldChar w:fldCharType="end"/>
        </w:r>
      </w:hyperlink>
    </w:p>
    <w:p w14:paraId="14361D06"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50" w:history="1">
        <w:r w:rsidR="00FD38D3" w:rsidRPr="00FD38D3">
          <w:rPr>
            <w:rStyle w:val="a3"/>
            <w:noProof/>
            <w:sz w:val="28"/>
          </w:rPr>
          <w:t>19.05.2022, ТАСС. «Госдума разрешила бесплатное предоставление НКО участков из госсобственности для стройки»</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_Toc104143450 \h </w:instrText>
        </w:r>
        <w:r w:rsidR="00FD38D3" w:rsidRPr="00FD38D3">
          <w:rPr>
            <w:noProof/>
            <w:sz w:val="28"/>
          </w:rPr>
        </w:r>
        <w:r w:rsidR="00FD38D3" w:rsidRPr="00FD38D3">
          <w:rPr>
            <w:noProof/>
            <w:sz w:val="28"/>
          </w:rPr>
          <w:fldChar w:fldCharType="separate"/>
        </w:r>
        <w:r w:rsidR="0045167B">
          <w:rPr>
            <w:noProof/>
            <w:sz w:val="28"/>
          </w:rPr>
          <w:t>25</w:t>
        </w:r>
        <w:r w:rsidR="00FD38D3" w:rsidRPr="00FD38D3">
          <w:rPr>
            <w:noProof/>
            <w:sz w:val="28"/>
          </w:rPr>
          <w:fldChar w:fldCharType="end"/>
        </w:r>
      </w:hyperlink>
    </w:p>
    <w:p w14:paraId="7B041A7C"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51" w:history="1">
        <w:r w:rsidR="00FD38D3" w:rsidRPr="00FD38D3">
          <w:rPr>
            <w:rStyle w:val="a3"/>
            <w:noProof/>
            <w:sz w:val="28"/>
          </w:rPr>
          <w:t>17.05.2022, «Парламентская газета». «Госдума приняла во втором чтении законопроект о выявлении нуждающихся в соцпомощи онлайн»</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_Toc104143451 \h </w:instrText>
        </w:r>
        <w:r w:rsidR="00FD38D3" w:rsidRPr="00FD38D3">
          <w:rPr>
            <w:noProof/>
            <w:sz w:val="28"/>
          </w:rPr>
        </w:r>
        <w:r w:rsidR="00FD38D3" w:rsidRPr="00FD38D3">
          <w:rPr>
            <w:noProof/>
            <w:sz w:val="28"/>
          </w:rPr>
          <w:fldChar w:fldCharType="separate"/>
        </w:r>
        <w:r w:rsidR="0045167B">
          <w:rPr>
            <w:noProof/>
            <w:sz w:val="28"/>
          </w:rPr>
          <w:t>25</w:t>
        </w:r>
        <w:r w:rsidR="00FD38D3" w:rsidRPr="00FD38D3">
          <w:rPr>
            <w:noProof/>
            <w:sz w:val="28"/>
          </w:rPr>
          <w:fldChar w:fldCharType="end"/>
        </w:r>
      </w:hyperlink>
    </w:p>
    <w:p w14:paraId="677906CC"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52" w:history="1">
        <w:r w:rsidR="00FD38D3" w:rsidRPr="00FD38D3">
          <w:rPr>
            <w:rStyle w:val="a3"/>
            <w:noProof/>
            <w:sz w:val="28"/>
          </w:rPr>
          <w:t>19.05.2022, «Парламентская газета». «Детей-инвалидов на домашнем обучении обеспечат бесплатным питанием»</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_Toc104143452 \h </w:instrText>
        </w:r>
        <w:r w:rsidR="00FD38D3" w:rsidRPr="00FD38D3">
          <w:rPr>
            <w:noProof/>
            <w:sz w:val="28"/>
          </w:rPr>
        </w:r>
        <w:r w:rsidR="00FD38D3" w:rsidRPr="00FD38D3">
          <w:rPr>
            <w:noProof/>
            <w:sz w:val="28"/>
          </w:rPr>
          <w:fldChar w:fldCharType="separate"/>
        </w:r>
        <w:r w:rsidR="0045167B">
          <w:rPr>
            <w:noProof/>
            <w:sz w:val="28"/>
          </w:rPr>
          <w:t>25</w:t>
        </w:r>
        <w:r w:rsidR="00FD38D3" w:rsidRPr="00FD38D3">
          <w:rPr>
            <w:noProof/>
            <w:sz w:val="28"/>
          </w:rPr>
          <w:fldChar w:fldCharType="end"/>
        </w:r>
      </w:hyperlink>
    </w:p>
    <w:p w14:paraId="2906B4C6"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53" w:history="1">
        <w:r w:rsidR="00FD38D3" w:rsidRPr="00FD38D3">
          <w:rPr>
            <w:rStyle w:val="a3"/>
            <w:noProof/>
            <w:sz w:val="28"/>
          </w:rPr>
          <w:t>20.05.2022, издание «СенатИнформ» (Москва). «В детских лагерях могут появиться инклюзивные смены»</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_Toc104143453 \h </w:instrText>
        </w:r>
        <w:r w:rsidR="00FD38D3" w:rsidRPr="00FD38D3">
          <w:rPr>
            <w:noProof/>
            <w:sz w:val="28"/>
          </w:rPr>
        </w:r>
        <w:r w:rsidR="00FD38D3" w:rsidRPr="00FD38D3">
          <w:rPr>
            <w:noProof/>
            <w:sz w:val="28"/>
          </w:rPr>
          <w:fldChar w:fldCharType="separate"/>
        </w:r>
        <w:r w:rsidR="0045167B">
          <w:rPr>
            <w:noProof/>
            <w:sz w:val="28"/>
          </w:rPr>
          <w:t>26</w:t>
        </w:r>
        <w:r w:rsidR="00FD38D3" w:rsidRPr="00FD38D3">
          <w:rPr>
            <w:noProof/>
            <w:sz w:val="28"/>
          </w:rPr>
          <w:fldChar w:fldCharType="end"/>
        </w:r>
      </w:hyperlink>
    </w:p>
    <w:p w14:paraId="0151E2A8"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54" w:history="1">
        <w:r w:rsidR="00FD38D3" w:rsidRPr="00FD38D3">
          <w:rPr>
            <w:rStyle w:val="a3"/>
            <w:noProof/>
            <w:sz w:val="28"/>
          </w:rPr>
          <w:t>17.05.2022, «Парламентская газета». «Тимофеева предложила выплачивать компенсации волонтерам»</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_Toc104143454 \h </w:instrText>
        </w:r>
        <w:r w:rsidR="00FD38D3" w:rsidRPr="00FD38D3">
          <w:rPr>
            <w:noProof/>
            <w:sz w:val="28"/>
          </w:rPr>
        </w:r>
        <w:r w:rsidR="00FD38D3" w:rsidRPr="00FD38D3">
          <w:rPr>
            <w:noProof/>
            <w:sz w:val="28"/>
          </w:rPr>
          <w:fldChar w:fldCharType="separate"/>
        </w:r>
        <w:r w:rsidR="0045167B">
          <w:rPr>
            <w:noProof/>
            <w:sz w:val="28"/>
          </w:rPr>
          <w:t>26</w:t>
        </w:r>
        <w:r w:rsidR="00FD38D3" w:rsidRPr="00FD38D3">
          <w:rPr>
            <w:noProof/>
            <w:sz w:val="28"/>
          </w:rPr>
          <w:fldChar w:fldCharType="end"/>
        </w:r>
      </w:hyperlink>
    </w:p>
    <w:p w14:paraId="3D70E886"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55" w:history="1">
        <w:r w:rsidR="00FD38D3" w:rsidRPr="00FD38D3">
          <w:rPr>
            <w:rStyle w:val="a3"/>
            <w:noProof/>
            <w:sz w:val="28"/>
          </w:rPr>
          <w:t>18.05.2022, Агентство социальной информации. «В Госдуму внесли законопроект о поддержке общественных движений»</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_Toc104143455 \h </w:instrText>
        </w:r>
        <w:r w:rsidR="00FD38D3" w:rsidRPr="00FD38D3">
          <w:rPr>
            <w:noProof/>
            <w:sz w:val="28"/>
          </w:rPr>
        </w:r>
        <w:r w:rsidR="00FD38D3" w:rsidRPr="00FD38D3">
          <w:rPr>
            <w:noProof/>
            <w:sz w:val="28"/>
          </w:rPr>
          <w:fldChar w:fldCharType="separate"/>
        </w:r>
        <w:r w:rsidR="0045167B">
          <w:rPr>
            <w:noProof/>
            <w:sz w:val="28"/>
          </w:rPr>
          <w:t>26</w:t>
        </w:r>
        <w:r w:rsidR="00FD38D3" w:rsidRPr="00FD38D3">
          <w:rPr>
            <w:noProof/>
            <w:sz w:val="28"/>
          </w:rPr>
          <w:fldChar w:fldCharType="end"/>
        </w:r>
      </w:hyperlink>
    </w:p>
    <w:p w14:paraId="2F953DF0"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56" w:history="1">
        <w:r w:rsidR="00FD38D3" w:rsidRPr="00FD38D3">
          <w:rPr>
            <w:rStyle w:val="a3"/>
            <w:noProof/>
            <w:sz w:val="28"/>
          </w:rPr>
          <w:t>17.05.2022, ТАСС. «Воробьев: власти Подмосковья готовы оказывать поддержку некоммерческим организациям»</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_Toc104143456 \h </w:instrText>
        </w:r>
        <w:r w:rsidR="00FD38D3" w:rsidRPr="00FD38D3">
          <w:rPr>
            <w:noProof/>
            <w:sz w:val="28"/>
          </w:rPr>
        </w:r>
        <w:r w:rsidR="00FD38D3" w:rsidRPr="00FD38D3">
          <w:rPr>
            <w:noProof/>
            <w:sz w:val="28"/>
          </w:rPr>
          <w:fldChar w:fldCharType="separate"/>
        </w:r>
        <w:r w:rsidR="0045167B">
          <w:rPr>
            <w:noProof/>
            <w:sz w:val="28"/>
          </w:rPr>
          <w:t>27</w:t>
        </w:r>
        <w:r w:rsidR="00FD38D3" w:rsidRPr="00FD38D3">
          <w:rPr>
            <w:noProof/>
            <w:sz w:val="28"/>
          </w:rPr>
          <w:fldChar w:fldCharType="end"/>
        </w:r>
      </w:hyperlink>
    </w:p>
    <w:p w14:paraId="0B75FCA7"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57" w:history="1">
        <w:r w:rsidR="00FD38D3" w:rsidRPr="00FD38D3">
          <w:rPr>
            <w:rStyle w:val="a3"/>
            <w:noProof/>
            <w:sz w:val="28"/>
          </w:rPr>
          <w:t>19.05.2022, ТАСС. «Работодателей Ростовской области обязали заключать трудовой договор с инвалидами»</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_Toc104143457 \h </w:instrText>
        </w:r>
        <w:r w:rsidR="00FD38D3" w:rsidRPr="00FD38D3">
          <w:rPr>
            <w:noProof/>
            <w:sz w:val="28"/>
          </w:rPr>
        </w:r>
        <w:r w:rsidR="00FD38D3" w:rsidRPr="00FD38D3">
          <w:rPr>
            <w:noProof/>
            <w:sz w:val="28"/>
          </w:rPr>
          <w:fldChar w:fldCharType="separate"/>
        </w:r>
        <w:r w:rsidR="0045167B">
          <w:rPr>
            <w:noProof/>
            <w:sz w:val="28"/>
          </w:rPr>
          <w:t>27</w:t>
        </w:r>
        <w:r w:rsidR="00FD38D3" w:rsidRPr="00FD38D3">
          <w:rPr>
            <w:noProof/>
            <w:sz w:val="28"/>
          </w:rPr>
          <w:fldChar w:fldCharType="end"/>
        </w:r>
      </w:hyperlink>
    </w:p>
    <w:p w14:paraId="486A4BB0" w14:textId="77777777" w:rsidR="00FD38D3" w:rsidRPr="00FD38D3" w:rsidRDefault="00714868">
      <w:pPr>
        <w:pStyle w:val="1f4"/>
        <w:tabs>
          <w:tab w:val="right" w:leader="dot" w:pos="9530"/>
        </w:tabs>
        <w:rPr>
          <w:rFonts w:asciiTheme="minorHAnsi" w:eastAsiaTheme="minorEastAsia" w:hAnsiTheme="minorHAnsi" w:cstheme="minorBidi"/>
          <w:noProof/>
          <w:color w:val="auto"/>
          <w:kern w:val="0"/>
          <w:szCs w:val="22"/>
          <w:lang w:eastAsia="ru-RU"/>
        </w:rPr>
      </w:pPr>
      <w:hyperlink w:anchor="_Toc104143458" w:history="1">
        <w:r w:rsidR="00FD38D3" w:rsidRPr="00FD38D3">
          <w:rPr>
            <w:rStyle w:val="a3"/>
            <w:b/>
            <w:noProof/>
            <w:sz w:val="28"/>
          </w:rPr>
          <w:t>Мероприятия</w:t>
        </w:r>
        <w:r w:rsidR="00FD38D3" w:rsidRPr="00FD38D3">
          <w:rPr>
            <w:noProof/>
            <w:sz w:val="28"/>
          </w:rPr>
          <w:tab/>
        </w:r>
        <w:r w:rsidR="00FD38D3" w:rsidRPr="00FD38D3">
          <w:rPr>
            <w:b/>
            <w:noProof/>
            <w:sz w:val="28"/>
          </w:rPr>
          <w:fldChar w:fldCharType="begin"/>
        </w:r>
        <w:r w:rsidR="00FD38D3" w:rsidRPr="00FD38D3">
          <w:rPr>
            <w:b/>
            <w:noProof/>
            <w:sz w:val="28"/>
          </w:rPr>
          <w:instrText xml:space="preserve"> PAGEREF _Toc104143458 \h </w:instrText>
        </w:r>
        <w:r w:rsidR="00FD38D3" w:rsidRPr="00FD38D3">
          <w:rPr>
            <w:b/>
            <w:noProof/>
            <w:sz w:val="28"/>
          </w:rPr>
        </w:r>
        <w:r w:rsidR="00FD38D3" w:rsidRPr="00FD38D3">
          <w:rPr>
            <w:b/>
            <w:noProof/>
            <w:sz w:val="28"/>
          </w:rPr>
          <w:fldChar w:fldCharType="separate"/>
        </w:r>
        <w:r w:rsidR="0045167B">
          <w:rPr>
            <w:b/>
            <w:noProof/>
            <w:sz w:val="28"/>
          </w:rPr>
          <w:t>28</w:t>
        </w:r>
        <w:r w:rsidR="00FD38D3" w:rsidRPr="00FD38D3">
          <w:rPr>
            <w:b/>
            <w:noProof/>
            <w:sz w:val="28"/>
          </w:rPr>
          <w:fldChar w:fldCharType="end"/>
        </w:r>
      </w:hyperlink>
    </w:p>
    <w:p w14:paraId="30E6818B"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59" w:history="1">
        <w:r w:rsidR="00FD38D3" w:rsidRPr="00FD38D3">
          <w:rPr>
            <w:rStyle w:val="a3"/>
            <w:noProof/>
            <w:sz w:val="28"/>
          </w:rPr>
          <w:t>17.05.2022, Агентство социальной информации. «78% россиян готовы помогать нуждающимся»</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_Toc104143459 \h </w:instrText>
        </w:r>
        <w:r w:rsidR="00FD38D3" w:rsidRPr="00FD38D3">
          <w:rPr>
            <w:noProof/>
            <w:sz w:val="28"/>
          </w:rPr>
        </w:r>
        <w:r w:rsidR="00FD38D3" w:rsidRPr="00FD38D3">
          <w:rPr>
            <w:noProof/>
            <w:sz w:val="28"/>
          </w:rPr>
          <w:fldChar w:fldCharType="separate"/>
        </w:r>
        <w:r w:rsidR="0045167B">
          <w:rPr>
            <w:noProof/>
            <w:sz w:val="28"/>
          </w:rPr>
          <w:t>28</w:t>
        </w:r>
        <w:r w:rsidR="00FD38D3" w:rsidRPr="00FD38D3">
          <w:rPr>
            <w:noProof/>
            <w:sz w:val="28"/>
          </w:rPr>
          <w:fldChar w:fldCharType="end"/>
        </w:r>
      </w:hyperlink>
    </w:p>
    <w:p w14:paraId="16048CD6" w14:textId="77777777" w:rsidR="00FD38D3" w:rsidRPr="00FD38D3" w:rsidRDefault="00714868">
      <w:pPr>
        <w:pStyle w:val="1f4"/>
        <w:tabs>
          <w:tab w:val="right" w:leader="dot" w:pos="9530"/>
        </w:tabs>
        <w:rPr>
          <w:rFonts w:asciiTheme="minorHAnsi" w:eastAsiaTheme="minorEastAsia" w:hAnsiTheme="minorHAnsi" w:cstheme="minorBidi"/>
          <w:noProof/>
          <w:color w:val="auto"/>
          <w:kern w:val="0"/>
          <w:szCs w:val="22"/>
          <w:lang w:eastAsia="ru-RU"/>
        </w:rPr>
      </w:pPr>
      <w:hyperlink w:anchor="_Toc104143460" w:history="1">
        <w:r w:rsidR="00FD38D3" w:rsidRPr="00FD38D3">
          <w:rPr>
            <w:rStyle w:val="a3"/>
            <w:b/>
            <w:noProof/>
            <w:sz w:val="28"/>
          </w:rPr>
          <w:t>Происшествия</w:t>
        </w:r>
        <w:r w:rsidR="00FD38D3" w:rsidRPr="00FD38D3">
          <w:rPr>
            <w:noProof/>
            <w:sz w:val="28"/>
          </w:rPr>
          <w:tab/>
        </w:r>
        <w:r w:rsidR="00FD38D3" w:rsidRPr="00FD38D3">
          <w:rPr>
            <w:b/>
            <w:noProof/>
            <w:sz w:val="28"/>
          </w:rPr>
          <w:fldChar w:fldCharType="begin"/>
        </w:r>
        <w:r w:rsidR="00FD38D3" w:rsidRPr="00FD38D3">
          <w:rPr>
            <w:b/>
            <w:noProof/>
            <w:sz w:val="28"/>
          </w:rPr>
          <w:instrText xml:space="preserve"> PAGEREF _Toc104143460 \h </w:instrText>
        </w:r>
        <w:r w:rsidR="00FD38D3" w:rsidRPr="00FD38D3">
          <w:rPr>
            <w:b/>
            <w:noProof/>
            <w:sz w:val="28"/>
          </w:rPr>
        </w:r>
        <w:r w:rsidR="00FD38D3" w:rsidRPr="00FD38D3">
          <w:rPr>
            <w:b/>
            <w:noProof/>
            <w:sz w:val="28"/>
          </w:rPr>
          <w:fldChar w:fldCharType="separate"/>
        </w:r>
        <w:r w:rsidR="0045167B">
          <w:rPr>
            <w:b/>
            <w:noProof/>
            <w:sz w:val="28"/>
          </w:rPr>
          <w:t>29</w:t>
        </w:r>
        <w:r w:rsidR="00FD38D3" w:rsidRPr="00FD38D3">
          <w:rPr>
            <w:b/>
            <w:noProof/>
            <w:sz w:val="28"/>
          </w:rPr>
          <w:fldChar w:fldCharType="end"/>
        </w:r>
      </w:hyperlink>
    </w:p>
    <w:p w14:paraId="479BB154"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61" w:history="1">
        <w:r w:rsidR="00FD38D3" w:rsidRPr="00FD38D3">
          <w:rPr>
            <w:rStyle w:val="a3"/>
            <w:noProof/>
            <w:sz w:val="28"/>
          </w:rPr>
          <w:t>16.05.2022, «Новые Известия». «Общественную палату РФ не допустили к совещанию на площадке ОБСЕ»</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_Toc104143461 \h </w:instrText>
        </w:r>
        <w:r w:rsidR="00FD38D3" w:rsidRPr="00FD38D3">
          <w:rPr>
            <w:noProof/>
            <w:sz w:val="28"/>
          </w:rPr>
        </w:r>
        <w:r w:rsidR="00FD38D3" w:rsidRPr="00FD38D3">
          <w:rPr>
            <w:noProof/>
            <w:sz w:val="28"/>
          </w:rPr>
          <w:fldChar w:fldCharType="separate"/>
        </w:r>
        <w:r w:rsidR="0045167B">
          <w:rPr>
            <w:noProof/>
            <w:sz w:val="28"/>
          </w:rPr>
          <w:t>29</w:t>
        </w:r>
        <w:r w:rsidR="00FD38D3" w:rsidRPr="00FD38D3">
          <w:rPr>
            <w:noProof/>
            <w:sz w:val="28"/>
          </w:rPr>
          <w:fldChar w:fldCharType="end"/>
        </w:r>
      </w:hyperlink>
    </w:p>
    <w:p w14:paraId="3AEEB736" w14:textId="77777777" w:rsidR="00FD38D3" w:rsidRPr="00FD38D3" w:rsidRDefault="00714868">
      <w:pPr>
        <w:pStyle w:val="28"/>
        <w:tabs>
          <w:tab w:val="right" w:leader="dot" w:pos="9530"/>
        </w:tabs>
        <w:rPr>
          <w:rFonts w:asciiTheme="minorHAnsi" w:eastAsiaTheme="minorEastAsia" w:hAnsiTheme="minorHAnsi" w:cstheme="minorBidi"/>
          <w:noProof/>
          <w:color w:val="auto"/>
          <w:kern w:val="0"/>
          <w:szCs w:val="22"/>
          <w:lang w:eastAsia="ru-RU"/>
        </w:rPr>
      </w:pPr>
      <w:hyperlink w:anchor="_Toc104143462" w:history="1">
        <w:r w:rsidR="00FD38D3" w:rsidRPr="00FD38D3">
          <w:rPr>
            <w:rStyle w:val="a3"/>
            <w:noProof/>
            <w:sz w:val="28"/>
          </w:rPr>
          <w:t>19.05.2022, «Известия». «Негосударственные хосписы объявили о сворачивании программ помощи пациентам»</w:t>
        </w:r>
        <w:r w:rsidR="00FD38D3" w:rsidRPr="00FD38D3">
          <w:rPr>
            <w:noProof/>
            <w:sz w:val="28"/>
          </w:rPr>
          <w:tab/>
        </w:r>
        <w:r w:rsidR="00FD38D3" w:rsidRPr="00FD38D3">
          <w:rPr>
            <w:noProof/>
            <w:sz w:val="28"/>
          </w:rPr>
          <w:fldChar w:fldCharType="begin"/>
        </w:r>
        <w:r w:rsidR="00FD38D3" w:rsidRPr="00FD38D3">
          <w:rPr>
            <w:noProof/>
            <w:sz w:val="28"/>
          </w:rPr>
          <w:instrText xml:space="preserve"> PAGEREF _Toc104143462 \h </w:instrText>
        </w:r>
        <w:r w:rsidR="00FD38D3" w:rsidRPr="00FD38D3">
          <w:rPr>
            <w:noProof/>
            <w:sz w:val="28"/>
          </w:rPr>
        </w:r>
        <w:r w:rsidR="00FD38D3" w:rsidRPr="00FD38D3">
          <w:rPr>
            <w:noProof/>
            <w:sz w:val="28"/>
          </w:rPr>
          <w:fldChar w:fldCharType="separate"/>
        </w:r>
        <w:r w:rsidR="0045167B">
          <w:rPr>
            <w:noProof/>
            <w:sz w:val="28"/>
          </w:rPr>
          <w:t>29</w:t>
        </w:r>
        <w:r w:rsidR="00FD38D3" w:rsidRPr="00FD38D3">
          <w:rPr>
            <w:noProof/>
            <w:sz w:val="28"/>
          </w:rPr>
          <w:fldChar w:fldCharType="end"/>
        </w:r>
      </w:hyperlink>
    </w:p>
    <w:p w14:paraId="1A399E66" w14:textId="77777777" w:rsidR="00084D1D" w:rsidRDefault="00084D1D">
      <w:pPr>
        <w:pStyle w:val="28"/>
        <w:tabs>
          <w:tab w:val="right" w:leader="dot" w:pos="9530"/>
        </w:tabs>
        <w:rPr>
          <w:rStyle w:val="a3"/>
          <w:noProof/>
          <w:sz w:val="28"/>
        </w:rPr>
      </w:pPr>
    </w:p>
    <w:p w14:paraId="2F7E7198" w14:textId="77777777" w:rsidR="00084D1D" w:rsidRDefault="00084D1D">
      <w:pPr>
        <w:pStyle w:val="28"/>
        <w:tabs>
          <w:tab w:val="right" w:leader="dot" w:pos="9530"/>
        </w:tabs>
        <w:rPr>
          <w:rStyle w:val="a3"/>
          <w:noProof/>
          <w:sz w:val="28"/>
        </w:rPr>
      </w:pPr>
    </w:p>
    <w:p w14:paraId="20D89316" w14:textId="77777777" w:rsidR="00084D1D" w:rsidRDefault="00084D1D">
      <w:pPr>
        <w:pStyle w:val="28"/>
        <w:tabs>
          <w:tab w:val="right" w:leader="dot" w:pos="9530"/>
        </w:tabs>
        <w:rPr>
          <w:rStyle w:val="a3"/>
          <w:noProof/>
          <w:sz w:val="28"/>
        </w:rPr>
      </w:pPr>
    </w:p>
    <w:p w14:paraId="2F8F75AE" w14:textId="77777777" w:rsidR="00084D1D" w:rsidRDefault="00084D1D">
      <w:pPr>
        <w:pStyle w:val="28"/>
        <w:tabs>
          <w:tab w:val="right" w:leader="dot" w:pos="9530"/>
        </w:tabs>
        <w:rPr>
          <w:rStyle w:val="a3"/>
          <w:noProof/>
          <w:sz w:val="28"/>
        </w:rPr>
      </w:pPr>
    </w:p>
    <w:p w14:paraId="2DA26104" w14:textId="77777777" w:rsidR="00084D1D" w:rsidRDefault="00084D1D">
      <w:pPr>
        <w:pStyle w:val="28"/>
        <w:tabs>
          <w:tab w:val="right" w:leader="dot" w:pos="9530"/>
        </w:tabs>
        <w:rPr>
          <w:rStyle w:val="a3"/>
          <w:noProof/>
          <w:sz w:val="28"/>
        </w:rPr>
      </w:pPr>
    </w:p>
    <w:p w14:paraId="497090E6" w14:textId="77777777" w:rsidR="00084D1D" w:rsidRDefault="00084D1D">
      <w:pPr>
        <w:pStyle w:val="28"/>
        <w:tabs>
          <w:tab w:val="right" w:leader="dot" w:pos="9530"/>
        </w:tabs>
        <w:rPr>
          <w:rStyle w:val="a3"/>
          <w:noProof/>
          <w:sz w:val="28"/>
        </w:rPr>
      </w:pPr>
    </w:p>
    <w:p w14:paraId="7E73951A" w14:textId="77777777" w:rsidR="00084D1D" w:rsidRDefault="00084D1D">
      <w:pPr>
        <w:pStyle w:val="28"/>
        <w:tabs>
          <w:tab w:val="right" w:leader="dot" w:pos="9530"/>
        </w:tabs>
        <w:rPr>
          <w:rStyle w:val="a3"/>
          <w:noProof/>
          <w:sz w:val="28"/>
        </w:rPr>
      </w:pPr>
    </w:p>
    <w:p w14:paraId="332C0693" w14:textId="77777777" w:rsidR="00084D1D" w:rsidRDefault="00084D1D">
      <w:pPr>
        <w:pStyle w:val="28"/>
        <w:tabs>
          <w:tab w:val="right" w:leader="dot" w:pos="9530"/>
        </w:tabs>
        <w:rPr>
          <w:rStyle w:val="a3"/>
          <w:noProof/>
          <w:sz w:val="28"/>
        </w:rPr>
      </w:pPr>
    </w:p>
    <w:p w14:paraId="386ED636" w14:textId="77777777" w:rsidR="00CF69DA" w:rsidRPr="007F6B72" w:rsidRDefault="00B8343C" w:rsidP="00897211">
      <w:pPr>
        <w:pStyle w:val="28"/>
        <w:tabs>
          <w:tab w:val="right" w:leader="dot" w:pos="9530"/>
        </w:tabs>
        <w:rPr>
          <w:sz w:val="28"/>
          <w:szCs w:val="28"/>
        </w:rPr>
      </w:pPr>
      <w:r w:rsidRPr="00A41887">
        <w:rPr>
          <w:sz w:val="28"/>
          <w:szCs w:val="28"/>
        </w:rPr>
        <w:lastRenderedPageBreak/>
        <w:fldChar w:fldCharType="end"/>
      </w:r>
    </w:p>
    <w:tbl>
      <w:tblPr>
        <w:tblW w:w="9756" w:type="dxa"/>
        <w:tblInd w:w="324" w:type="dxa"/>
        <w:tblLayout w:type="fixed"/>
        <w:tblLook w:val="0000" w:firstRow="0" w:lastRow="0" w:firstColumn="0" w:lastColumn="0" w:noHBand="0" w:noVBand="0"/>
      </w:tblPr>
      <w:tblGrid>
        <w:gridCol w:w="9756"/>
      </w:tblGrid>
      <w:tr w:rsidR="00B8343C" w14:paraId="5839878F" w14:textId="77777777" w:rsidTr="00197F23">
        <w:trPr>
          <w:trHeight w:val="568"/>
        </w:trPr>
        <w:tc>
          <w:tcPr>
            <w:tcW w:w="9756" w:type="dxa"/>
            <w:shd w:val="clear" w:color="auto" w:fill="D9D9D9"/>
          </w:tcPr>
          <w:p w14:paraId="0F1CA02D" w14:textId="77777777" w:rsidR="00B8343C" w:rsidRDefault="007F5BCD" w:rsidP="00A8467C">
            <w:pPr>
              <w:pStyle w:val="1"/>
              <w:numPr>
                <w:ilvl w:val="0"/>
                <w:numId w:val="0"/>
              </w:numPr>
              <w:jc w:val="center"/>
            </w:pPr>
            <w:bookmarkStart w:id="3" w:name="_Toc9601150"/>
            <w:bookmarkStart w:id="4" w:name="_Toc22288095"/>
            <w:bookmarkStart w:id="5" w:name="_%2525252525D0%252525252592%2525252525D1"/>
            <w:bookmarkStart w:id="6" w:name="_Всероссийское_общество_инвалидов"/>
            <w:bookmarkStart w:id="7" w:name="_Toc98516324"/>
            <w:bookmarkStart w:id="8" w:name="_Toc104143428"/>
            <w:bookmarkEnd w:id="3"/>
            <w:bookmarkEnd w:id="4"/>
            <w:bookmarkEnd w:id="5"/>
            <w:bookmarkEnd w:id="6"/>
            <w:r>
              <w:rPr>
                <w:sz w:val="28"/>
              </w:rPr>
              <w:t>Всероссийское общество инвалидов</w:t>
            </w:r>
            <w:bookmarkEnd w:id="7"/>
            <w:bookmarkEnd w:id="8"/>
          </w:p>
        </w:tc>
      </w:tr>
    </w:tbl>
    <w:p w14:paraId="32124F0B" w14:textId="77777777" w:rsidR="00FA3439" w:rsidRPr="00EE4B05" w:rsidRDefault="0012258C" w:rsidP="00C175AC">
      <w:pPr>
        <w:pStyle w:val="2"/>
        <w:rPr>
          <w:rFonts w:ascii="Times New Roman" w:hAnsi="Times New Roman" w:cs="Times New Roman"/>
        </w:rPr>
      </w:pPr>
      <w:bookmarkStart w:id="9" w:name="_Toc104143429"/>
      <w:r w:rsidRPr="00EE4B05">
        <w:rPr>
          <w:rFonts w:ascii="Times New Roman" w:hAnsi="Times New Roman" w:cs="Times New Roman"/>
        </w:rPr>
        <w:t>1</w:t>
      </w:r>
      <w:r w:rsidR="00C572B2">
        <w:rPr>
          <w:rFonts w:ascii="Times New Roman" w:hAnsi="Times New Roman" w:cs="Times New Roman"/>
        </w:rPr>
        <w:t>6</w:t>
      </w:r>
      <w:r w:rsidR="004D5533" w:rsidRPr="00EE4B05">
        <w:rPr>
          <w:rFonts w:ascii="Times New Roman" w:hAnsi="Times New Roman" w:cs="Times New Roman"/>
        </w:rPr>
        <w:t>.0</w:t>
      </w:r>
      <w:r w:rsidR="009B2567" w:rsidRPr="00EE4B05">
        <w:rPr>
          <w:rFonts w:ascii="Times New Roman" w:hAnsi="Times New Roman" w:cs="Times New Roman"/>
        </w:rPr>
        <w:t>5</w:t>
      </w:r>
      <w:r w:rsidR="004D5533" w:rsidRPr="00EE4B05">
        <w:rPr>
          <w:rFonts w:ascii="Times New Roman" w:hAnsi="Times New Roman" w:cs="Times New Roman"/>
        </w:rPr>
        <w:t xml:space="preserve">.2022, </w:t>
      </w:r>
      <w:r w:rsidR="00EE4B05" w:rsidRPr="00EE4B05">
        <w:rPr>
          <w:rFonts w:ascii="Times New Roman" w:hAnsi="Times New Roman" w:cs="Times New Roman"/>
          <w:color w:val="auto"/>
        </w:rPr>
        <w:t>ИнваНьюс</w:t>
      </w:r>
      <w:r w:rsidR="004D5533" w:rsidRPr="00EE4B05">
        <w:rPr>
          <w:rFonts w:ascii="Times New Roman" w:hAnsi="Times New Roman" w:cs="Times New Roman"/>
        </w:rPr>
        <w:t>. «</w:t>
      </w:r>
      <w:r w:rsidR="00C175AC" w:rsidRPr="00C175AC">
        <w:rPr>
          <w:rFonts w:ascii="Times New Roman" w:hAnsi="Times New Roman" w:cs="Times New Roman"/>
        </w:rPr>
        <w:t>«Мир равных возможностей» выбрал победителей</w:t>
      </w:r>
      <w:r w:rsidR="004D5533" w:rsidRPr="00EE4B05">
        <w:rPr>
          <w:rFonts w:ascii="Times New Roman" w:hAnsi="Times New Roman" w:cs="Times New Roman"/>
        </w:rPr>
        <w:t>»</w:t>
      </w:r>
      <w:bookmarkEnd w:id="9"/>
    </w:p>
    <w:p w14:paraId="036F2786" w14:textId="77777777" w:rsidR="00FA3439" w:rsidRPr="00C572B2" w:rsidRDefault="00714868" w:rsidP="00FA3439">
      <w:pPr>
        <w:rPr>
          <w:sz w:val="1120"/>
        </w:rPr>
      </w:pPr>
      <w:hyperlink r:id="rId11" w:history="1">
        <w:r w:rsidR="00C572B2" w:rsidRPr="00C572B2">
          <w:rPr>
            <w:rStyle w:val="a3"/>
            <w:sz w:val="28"/>
          </w:rPr>
          <w:t>https://www.inva.news/articles/people/mir_ravnykh_vozmozhnostey_vybral_pobediteley/?utm_source=yxnews&amp;utm_medium=desktop&amp;utm_referrer=https%3A%2F%2Fyandex.ru%2Fnews%2Fsearch%3Ftext%3D</w:t>
        </w:r>
      </w:hyperlink>
      <w:r w:rsidR="00C572B2" w:rsidRPr="00C572B2">
        <w:rPr>
          <w:sz w:val="28"/>
        </w:rPr>
        <w:t xml:space="preserve"> </w:t>
      </w:r>
      <w:r w:rsidR="00D37A16" w:rsidRPr="00C572B2">
        <w:rPr>
          <w:sz w:val="28"/>
        </w:rPr>
        <w:t xml:space="preserve"> </w:t>
      </w:r>
      <w:r w:rsidR="0012258C" w:rsidRPr="00C572B2">
        <w:rPr>
          <w:sz w:val="32"/>
        </w:rPr>
        <w:t xml:space="preserve"> </w:t>
      </w:r>
      <w:r w:rsidR="00322363" w:rsidRPr="00C572B2">
        <w:rPr>
          <w:sz w:val="36"/>
        </w:rPr>
        <w:t xml:space="preserve"> </w:t>
      </w:r>
      <w:r w:rsidR="00A63D4A" w:rsidRPr="00C572B2">
        <w:rPr>
          <w:sz w:val="40"/>
        </w:rPr>
        <w:t xml:space="preserve"> </w:t>
      </w:r>
      <w:r w:rsidR="00FA3439" w:rsidRPr="00C572B2">
        <w:rPr>
          <w:sz w:val="44"/>
        </w:rPr>
        <w:t xml:space="preserve"> </w:t>
      </w:r>
      <w:r w:rsidR="00FA3439" w:rsidRPr="00C572B2">
        <w:rPr>
          <w:sz w:val="48"/>
        </w:rPr>
        <w:t xml:space="preserve">  </w:t>
      </w:r>
      <w:r w:rsidR="00FA3439" w:rsidRPr="00C572B2">
        <w:rPr>
          <w:sz w:val="52"/>
        </w:rPr>
        <w:t xml:space="preserve">       </w:t>
      </w:r>
      <w:r w:rsidR="00FA3439" w:rsidRPr="00C572B2">
        <w:rPr>
          <w:sz w:val="56"/>
        </w:rPr>
        <w:t xml:space="preserve">    </w:t>
      </w:r>
      <w:r w:rsidR="00FA3439" w:rsidRPr="00C572B2">
        <w:rPr>
          <w:sz w:val="700"/>
        </w:rPr>
        <w:t xml:space="preserve">        </w:t>
      </w:r>
      <w:r w:rsidR="00FA3439" w:rsidRPr="00C572B2">
        <w:rPr>
          <w:sz w:val="720"/>
        </w:rPr>
        <w:t xml:space="preserve"> </w:t>
      </w:r>
      <w:r w:rsidR="00FA3439" w:rsidRPr="00C572B2">
        <w:rPr>
          <w:sz w:val="740"/>
        </w:rPr>
        <w:t xml:space="preserve">         </w:t>
      </w:r>
      <w:r w:rsidR="00FA3439" w:rsidRPr="00C572B2">
        <w:rPr>
          <w:sz w:val="760"/>
        </w:rPr>
        <w:t xml:space="preserve">    </w:t>
      </w:r>
      <w:r w:rsidR="00FA3439" w:rsidRPr="00C572B2">
        <w:rPr>
          <w:sz w:val="780"/>
        </w:rPr>
        <w:t xml:space="preserve"> </w:t>
      </w:r>
      <w:r w:rsidR="00FA3439" w:rsidRPr="00C572B2">
        <w:rPr>
          <w:sz w:val="800"/>
        </w:rPr>
        <w:t xml:space="preserve"> </w:t>
      </w:r>
      <w:r w:rsidR="00FA3439" w:rsidRPr="00C572B2">
        <w:rPr>
          <w:sz w:val="820"/>
        </w:rPr>
        <w:t xml:space="preserve"> </w:t>
      </w:r>
      <w:r w:rsidR="00FA3439" w:rsidRPr="00C572B2">
        <w:rPr>
          <w:sz w:val="840"/>
        </w:rPr>
        <w:t xml:space="preserve"> </w:t>
      </w:r>
      <w:r w:rsidR="00FA3439" w:rsidRPr="00C572B2">
        <w:rPr>
          <w:sz w:val="860"/>
        </w:rPr>
        <w:t xml:space="preserve">     </w:t>
      </w:r>
      <w:r w:rsidR="00FA3439" w:rsidRPr="00C572B2">
        <w:rPr>
          <w:sz w:val="880"/>
        </w:rPr>
        <w:t xml:space="preserve"> </w:t>
      </w:r>
      <w:r w:rsidR="00FA3439" w:rsidRPr="00C572B2">
        <w:rPr>
          <w:sz w:val="900"/>
        </w:rPr>
        <w:t xml:space="preserve"> </w:t>
      </w:r>
      <w:r w:rsidR="00FA3439" w:rsidRPr="00C572B2">
        <w:rPr>
          <w:sz w:val="920"/>
        </w:rPr>
        <w:t xml:space="preserve">  </w:t>
      </w:r>
      <w:r w:rsidR="00FA3439" w:rsidRPr="00C572B2">
        <w:rPr>
          <w:sz w:val="940"/>
        </w:rPr>
        <w:t xml:space="preserve"> </w:t>
      </w:r>
      <w:r w:rsidR="00FA3439" w:rsidRPr="00C572B2">
        <w:rPr>
          <w:sz w:val="960"/>
        </w:rPr>
        <w:t xml:space="preserve"> </w:t>
      </w:r>
      <w:r w:rsidR="00FA3439" w:rsidRPr="00C572B2">
        <w:rPr>
          <w:sz w:val="980"/>
        </w:rPr>
        <w:t xml:space="preserve">  </w:t>
      </w:r>
      <w:r w:rsidR="00FA3439" w:rsidRPr="00C572B2">
        <w:rPr>
          <w:sz w:val="1000"/>
        </w:rPr>
        <w:t xml:space="preserve">  </w:t>
      </w:r>
      <w:r w:rsidR="00FA3439" w:rsidRPr="00C572B2">
        <w:rPr>
          <w:sz w:val="1020"/>
        </w:rPr>
        <w:t xml:space="preserve"> </w:t>
      </w:r>
      <w:r w:rsidR="00FA3439" w:rsidRPr="00C572B2">
        <w:rPr>
          <w:sz w:val="1040"/>
        </w:rPr>
        <w:t xml:space="preserve"> </w:t>
      </w:r>
      <w:r w:rsidR="00FA3439" w:rsidRPr="00C572B2">
        <w:rPr>
          <w:sz w:val="1060"/>
        </w:rPr>
        <w:t xml:space="preserve">  </w:t>
      </w:r>
      <w:r w:rsidR="00FA3439" w:rsidRPr="00C572B2">
        <w:rPr>
          <w:sz w:val="1080"/>
        </w:rPr>
        <w:t xml:space="preserve">  </w:t>
      </w:r>
      <w:r w:rsidR="00FA3439" w:rsidRPr="00C572B2">
        <w:rPr>
          <w:sz w:val="1100"/>
        </w:rPr>
        <w:t xml:space="preserve"> </w:t>
      </w:r>
    </w:p>
    <w:p w14:paraId="5A4C00F1" w14:textId="77777777" w:rsidR="00FA3439" w:rsidRPr="00474420" w:rsidRDefault="00FA3439" w:rsidP="00FA3439">
      <w:pPr>
        <w:rPr>
          <w:sz w:val="32"/>
          <w:highlight w:val="yellow"/>
        </w:rPr>
      </w:pPr>
    </w:p>
    <w:p w14:paraId="30CCFF69" w14:textId="77777777" w:rsidR="008C1C06" w:rsidRPr="008C1C06" w:rsidRDefault="008C1C06" w:rsidP="008C1C06">
      <w:pPr>
        <w:pStyle w:val="af"/>
        <w:numPr>
          <w:ilvl w:val="0"/>
          <w:numId w:val="2"/>
        </w:numPr>
        <w:jc w:val="both"/>
        <w:rPr>
          <w:sz w:val="28"/>
        </w:rPr>
      </w:pPr>
      <w:r w:rsidRPr="008C1C06">
        <w:rPr>
          <w:sz w:val="28"/>
        </w:rPr>
        <w:t xml:space="preserve">В Москве экспертным советом фестиваля «Мир равных возможностей» выбраны победители конкурса, пишет </w:t>
      </w:r>
      <w:r w:rsidRPr="008C1C06">
        <w:rPr>
          <w:sz w:val="28"/>
          <w:highlight w:val="yellow"/>
        </w:rPr>
        <w:t>пресс-служба Всероссийского общества инвалидов</w:t>
      </w:r>
      <w:r w:rsidRPr="008C1C06">
        <w:rPr>
          <w:sz w:val="28"/>
        </w:rPr>
        <w:t>.</w:t>
      </w:r>
    </w:p>
    <w:p w14:paraId="436F1B2A" w14:textId="77777777" w:rsidR="008C1C06" w:rsidRPr="008C1C06" w:rsidRDefault="008C1C06" w:rsidP="008C1C06">
      <w:pPr>
        <w:pStyle w:val="af"/>
        <w:numPr>
          <w:ilvl w:val="0"/>
          <w:numId w:val="2"/>
        </w:numPr>
        <w:jc w:val="both"/>
        <w:rPr>
          <w:sz w:val="28"/>
        </w:rPr>
      </w:pPr>
      <w:r w:rsidRPr="008C1C06">
        <w:rPr>
          <w:sz w:val="28"/>
        </w:rPr>
        <w:t>Экспертный совет отобрал победителей из ранее составленного шорт-листа, а объявление и награждение пройдет в начале июня.</w:t>
      </w:r>
    </w:p>
    <w:p w14:paraId="1871E0B1" w14:textId="77777777" w:rsidR="008C1C06" w:rsidRPr="008C1C06" w:rsidRDefault="008C1C06" w:rsidP="008C1C06">
      <w:pPr>
        <w:pStyle w:val="af"/>
        <w:numPr>
          <w:ilvl w:val="0"/>
          <w:numId w:val="2"/>
        </w:numPr>
        <w:jc w:val="both"/>
        <w:rPr>
          <w:sz w:val="28"/>
        </w:rPr>
      </w:pPr>
      <w:r w:rsidRPr="008C1C06">
        <w:rPr>
          <w:sz w:val="28"/>
        </w:rPr>
        <w:t>В этом году в конкурсе участвовало 235 интернет-проектов в девяти номинациях - как сайты, так и социальные группы.</w:t>
      </w:r>
    </w:p>
    <w:p w14:paraId="63C5B63F" w14:textId="77777777" w:rsidR="008C1C06" w:rsidRPr="008C1C06" w:rsidRDefault="008C1C06" w:rsidP="008C1C06">
      <w:pPr>
        <w:pStyle w:val="af"/>
        <w:numPr>
          <w:ilvl w:val="0"/>
          <w:numId w:val="2"/>
        </w:numPr>
        <w:jc w:val="both"/>
        <w:rPr>
          <w:sz w:val="28"/>
        </w:rPr>
      </w:pPr>
      <w:r w:rsidRPr="008C1C06">
        <w:rPr>
          <w:sz w:val="28"/>
        </w:rPr>
        <w:t>В некоторых номинациях сайты и социальные сети оценивались отдельно.</w:t>
      </w:r>
    </w:p>
    <w:p w14:paraId="32ED87D2" w14:textId="77777777" w:rsidR="008C1C06" w:rsidRPr="008C1C06" w:rsidRDefault="008C1C06" w:rsidP="008C1C06">
      <w:pPr>
        <w:pStyle w:val="af"/>
        <w:numPr>
          <w:ilvl w:val="0"/>
          <w:numId w:val="2"/>
        </w:numPr>
        <w:jc w:val="both"/>
        <w:rPr>
          <w:sz w:val="28"/>
        </w:rPr>
      </w:pPr>
      <w:r w:rsidRPr="008C1C06">
        <w:rPr>
          <w:sz w:val="28"/>
        </w:rPr>
        <w:t>Все вошедшие в шорт-лист номинанты будут отмечены памятными дипломами, а победители кроме этого получат наградной знак и призы от спонсоров фестиваля.</w:t>
      </w:r>
    </w:p>
    <w:p w14:paraId="5D806392" w14:textId="77777777" w:rsidR="008C1C06" w:rsidRPr="008C1C06" w:rsidRDefault="008C1C06" w:rsidP="008C1C06">
      <w:pPr>
        <w:pStyle w:val="af"/>
        <w:numPr>
          <w:ilvl w:val="0"/>
          <w:numId w:val="2"/>
        </w:numPr>
        <w:jc w:val="both"/>
        <w:rPr>
          <w:sz w:val="28"/>
        </w:rPr>
      </w:pPr>
      <w:r w:rsidRPr="008C1C06">
        <w:rPr>
          <w:sz w:val="28"/>
        </w:rPr>
        <w:t>"Мир равных возможностей" проходит уже много лет, создавался фестиваль для поощрения и выявления самых интересных интернет-ресурсов, цель которых- решение проблем и вопросов интеграции людей с ограниченными возможностями в общество.</w:t>
      </w:r>
    </w:p>
    <w:p w14:paraId="2178C18A" w14:textId="77777777" w:rsidR="008C1C06" w:rsidRPr="008C1C06" w:rsidRDefault="008C1C06" w:rsidP="008C1C06">
      <w:pPr>
        <w:pStyle w:val="af"/>
        <w:numPr>
          <w:ilvl w:val="0"/>
          <w:numId w:val="2"/>
        </w:numPr>
        <w:jc w:val="both"/>
        <w:rPr>
          <w:sz w:val="28"/>
        </w:rPr>
      </w:pPr>
      <w:r w:rsidRPr="008C1C06">
        <w:rPr>
          <w:sz w:val="28"/>
        </w:rPr>
        <w:t>Задуман он был как одно из средств раскрытия творческого потенциала участников и преодоления информационных барьеров.</w:t>
      </w:r>
    </w:p>
    <w:p w14:paraId="30A59B62" w14:textId="77777777" w:rsidR="00B210A2" w:rsidRPr="00B210A2" w:rsidRDefault="008C1C06" w:rsidP="008C1C06">
      <w:pPr>
        <w:pStyle w:val="af"/>
        <w:numPr>
          <w:ilvl w:val="0"/>
          <w:numId w:val="2"/>
        </w:numPr>
        <w:jc w:val="both"/>
        <w:rPr>
          <w:sz w:val="28"/>
        </w:rPr>
      </w:pPr>
      <w:r w:rsidRPr="008C1C06">
        <w:rPr>
          <w:sz w:val="28"/>
          <w:highlight w:val="yellow"/>
        </w:rPr>
        <w:t>ВОИ</w:t>
      </w:r>
      <w:r w:rsidRPr="008C1C06">
        <w:rPr>
          <w:sz w:val="28"/>
        </w:rPr>
        <w:t xml:space="preserve"> является одним из главных организаторов проекта, вместе с фондом поддержки инвалидов "Единая страна".</w:t>
      </w:r>
    </w:p>
    <w:p w14:paraId="5C46C6AE" w14:textId="77777777" w:rsidR="000A544E" w:rsidRDefault="00714868" w:rsidP="000A544E">
      <w:pPr>
        <w:spacing w:after="140" w:line="288" w:lineRule="auto"/>
        <w:jc w:val="both"/>
        <w:rPr>
          <w:rStyle w:val="a3"/>
          <w:i/>
          <w:sz w:val="28"/>
          <w:szCs w:val="28"/>
        </w:rPr>
      </w:pPr>
      <w:hyperlink w:anchor="Содержание" w:history="1">
        <w:r w:rsidR="000A544E" w:rsidRPr="00A95ED0">
          <w:rPr>
            <w:rStyle w:val="a3"/>
            <w:i/>
            <w:sz w:val="28"/>
            <w:szCs w:val="28"/>
          </w:rPr>
          <w:t>Вернуться к оглавлению</w:t>
        </w:r>
      </w:hyperlink>
    </w:p>
    <w:p w14:paraId="2240F760" w14:textId="77777777" w:rsidR="003234C8" w:rsidRDefault="003234C8" w:rsidP="000A544E">
      <w:pPr>
        <w:spacing w:after="140" w:line="288" w:lineRule="auto"/>
        <w:jc w:val="both"/>
        <w:rPr>
          <w:rStyle w:val="a3"/>
          <w:i/>
          <w:sz w:val="28"/>
          <w:szCs w:val="28"/>
        </w:rPr>
      </w:pPr>
    </w:p>
    <w:p w14:paraId="315EE283" w14:textId="77777777" w:rsidR="005E7B85" w:rsidRPr="00BB763B" w:rsidRDefault="005E7B85" w:rsidP="00BB763B">
      <w:pPr>
        <w:pStyle w:val="2"/>
        <w:rPr>
          <w:rFonts w:ascii="Times New Roman" w:hAnsi="Times New Roman" w:cs="Times New Roman"/>
        </w:rPr>
      </w:pPr>
      <w:bookmarkStart w:id="10" w:name="_Toc104143430"/>
      <w:r w:rsidRPr="00BB763B">
        <w:rPr>
          <w:rFonts w:ascii="Times New Roman" w:hAnsi="Times New Roman" w:cs="Times New Roman"/>
        </w:rPr>
        <w:t>1</w:t>
      </w:r>
      <w:r w:rsidR="00136D19" w:rsidRPr="00BB763B">
        <w:rPr>
          <w:rFonts w:ascii="Times New Roman" w:hAnsi="Times New Roman" w:cs="Times New Roman"/>
        </w:rPr>
        <w:t>4</w:t>
      </w:r>
      <w:r w:rsidRPr="00BB763B">
        <w:rPr>
          <w:rFonts w:ascii="Times New Roman" w:hAnsi="Times New Roman" w:cs="Times New Roman"/>
        </w:rPr>
        <w:t xml:space="preserve">.05.2022, </w:t>
      </w:r>
      <w:r w:rsidR="00BB763B" w:rsidRPr="00BB763B">
        <w:rPr>
          <w:rFonts w:ascii="Times New Roman" w:hAnsi="Times New Roman" w:cs="Times New Roman"/>
          <w:color w:val="auto"/>
        </w:rPr>
        <w:t>Псковская Лента Новостей</w:t>
      </w:r>
      <w:r w:rsidRPr="00BB763B">
        <w:rPr>
          <w:rFonts w:ascii="Times New Roman" w:hAnsi="Times New Roman" w:cs="Times New Roman"/>
        </w:rPr>
        <w:t>. «</w:t>
      </w:r>
      <w:r w:rsidR="00577BB2" w:rsidRPr="00BB763B">
        <w:rPr>
          <w:rFonts w:ascii="Times New Roman" w:hAnsi="Times New Roman" w:cs="Times New Roman"/>
        </w:rPr>
        <w:t>Виртуальный тур по городу для людей с инвалидностью создали в Пскове</w:t>
      </w:r>
      <w:r w:rsidRPr="00BB763B">
        <w:rPr>
          <w:rFonts w:ascii="Times New Roman" w:hAnsi="Times New Roman" w:cs="Times New Roman"/>
        </w:rPr>
        <w:t>»</w:t>
      </w:r>
      <w:bookmarkEnd w:id="10"/>
    </w:p>
    <w:p w14:paraId="20247DC1" w14:textId="77777777" w:rsidR="005E7B85" w:rsidRPr="00C572B2" w:rsidRDefault="00714868" w:rsidP="005E7B85">
      <w:pPr>
        <w:rPr>
          <w:sz w:val="1120"/>
        </w:rPr>
      </w:pPr>
      <w:hyperlink r:id="rId12" w:history="1">
        <w:r w:rsidR="00136D19" w:rsidRPr="00940D66">
          <w:rPr>
            <w:rStyle w:val="a3"/>
            <w:sz w:val="28"/>
          </w:rPr>
          <w:t>https://pln-pskov.ru/tourism/447257.html</w:t>
        </w:r>
      </w:hyperlink>
      <w:r w:rsidR="00136D19">
        <w:rPr>
          <w:sz w:val="28"/>
        </w:rPr>
        <w:t xml:space="preserve"> </w:t>
      </w:r>
      <w:r w:rsidR="005E7B85" w:rsidRPr="00C572B2">
        <w:rPr>
          <w:sz w:val="28"/>
        </w:rPr>
        <w:t xml:space="preserve">  </w:t>
      </w:r>
      <w:r w:rsidR="005E7B85" w:rsidRPr="00C572B2">
        <w:rPr>
          <w:sz w:val="32"/>
        </w:rPr>
        <w:t xml:space="preserve"> </w:t>
      </w:r>
      <w:r w:rsidR="005E7B85" w:rsidRPr="00C572B2">
        <w:rPr>
          <w:sz w:val="36"/>
        </w:rPr>
        <w:t xml:space="preserve"> </w:t>
      </w:r>
      <w:r w:rsidR="005E7B85" w:rsidRPr="00C572B2">
        <w:rPr>
          <w:sz w:val="40"/>
        </w:rPr>
        <w:t xml:space="preserve"> </w:t>
      </w:r>
      <w:r w:rsidR="005E7B85" w:rsidRPr="00C572B2">
        <w:rPr>
          <w:sz w:val="44"/>
        </w:rPr>
        <w:t xml:space="preserve"> </w:t>
      </w:r>
      <w:r w:rsidR="005E7B85" w:rsidRPr="00C572B2">
        <w:rPr>
          <w:sz w:val="48"/>
        </w:rPr>
        <w:t xml:space="preserve">  </w:t>
      </w:r>
      <w:r w:rsidR="005E7B85" w:rsidRPr="00C572B2">
        <w:rPr>
          <w:sz w:val="52"/>
        </w:rPr>
        <w:t xml:space="preserve">       </w:t>
      </w:r>
      <w:r w:rsidR="005E7B85" w:rsidRPr="00C572B2">
        <w:rPr>
          <w:sz w:val="56"/>
        </w:rPr>
        <w:t xml:space="preserve">    </w:t>
      </w:r>
      <w:r w:rsidR="005E7B85" w:rsidRPr="00C572B2">
        <w:rPr>
          <w:sz w:val="700"/>
        </w:rPr>
        <w:t xml:space="preserve">        </w:t>
      </w:r>
      <w:r w:rsidR="005E7B85" w:rsidRPr="00C572B2">
        <w:rPr>
          <w:sz w:val="720"/>
        </w:rPr>
        <w:t xml:space="preserve"> </w:t>
      </w:r>
      <w:r w:rsidR="005E7B85" w:rsidRPr="00C572B2">
        <w:rPr>
          <w:sz w:val="740"/>
        </w:rPr>
        <w:t xml:space="preserve">         </w:t>
      </w:r>
      <w:r w:rsidR="005E7B85" w:rsidRPr="00C572B2">
        <w:rPr>
          <w:sz w:val="760"/>
        </w:rPr>
        <w:t xml:space="preserve">    </w:t>
      </w:r>
      <w:r w:rsidR="005E7B85" w:rsidRPr="00C572B2">
        <w:rPr>
          <w:sz w:val="780"/>
        </w:rPr>
        <w:t xml:space="preserve"> </w:t>
      </w:r>
      <w:r w:rsidR="005E7B85" w:rsidRPr="00C572B2">
        <w:rPr>
          <w:sz w:val="800"/>
        </w:rPr>
        <w:t xml:space="preserve"> </w:t>
      </w:r>
      <w:r w:rsidR="005E7B85" w:rsidRPr="00C572B2">
        <w:rPr>
          <w:sz w:val="820"/>
        </w:rPr>
        <w:t xml:space="preserve"> </w:t>
      </w:r>
      <w:r w:rsidR="005E7B85" w:rsidRPr="00C572B2">
        <w:rPr>
          <w:sz w:val="840"/>
        </w:rPr>
        <w:t xml:space="preserve"> </w:t>
      </w:r>
      <w:r w:rsidR="005E7B85" w:rsidRPr="00C572B2">
        <w:rPr>
          <w:sz w:val="860"/>
        </w:rPr>
        <w:t xml:space="preserve">     </w:t>
      </w:r>
      <w:r w:rsidR="005E7B85" w:rsidRPr="00C572B2">
        <w:rPr>
          <w:sz w:val="880"/>
        </w:rPr>
        <w:t xml:space="preserve"> </w:t>
      </w:r>
      <w:r w:rsidR="005E7B85" w:rsidRPr="00C572B2">
        <w:rPr>
          <w:sz w:val="900"/>
        </w:rPr>
        <w:t xml:space="preserve"> </w:t>
      </w:r>
      <w:r w:rsidR="005E7B85" w:rsidRPr="00C572B2">
        <w:rPr>
          <w:sz w:val="920"/>
        </w:rPr>
        <w:t xml:space="preserve">  </w:t>
      </w:r>
      <w:r w:rsidR="005E7B85" w:rsidRPr="00C572B2">
        <w:rPr>
          <w:sz w:val="940"/>
        </w:rPr>
        <w:t xml:space="preserve"> </w:t>
      </w:r>
      <w:r w:rsidR="005E7B85" w:rsidRPr="00C572B2">
        <w:rPr>
          <w:sz w:val="960"/>
        </w:rPr>
        <w:t xml:space="preserve"> </w:t>
      </w:r>
      <w:r w:rsidR="005E7B85" w:rsidRPr="00C572B2">
        <w:rPr>
          <w:sz w:val="980"/>
        </w:rPr>
        <w:t xml:space="preserve">  </w:t>
      </w:r>
      <w:r w:rsidR="005E7B85" w:rsidRPr="00C572B2">
        <w:rPr>
          <w:sz w:val="1000"/>
        </w:rPr>
        <w:t xml:space="preserve">  </w:t>
      </w:r>
      <w:r w:rsidR="005E7B85" w:rsidRPr="00C572B2">
        <w:rPr>
          <w:sz w:val="1020"/>
        </w:rPr>
        <w:t xml:space="preserve"> </w:t>
      </w:r>
      <w:r w:rsidR="005E7B85" w:rsidRPr="00C572B2">
        <w:rPr>
          <w:sz w:val="1040"/>
        </w:rPr>
        <w:t xml:space="preserve"> </w:t>
      </w:r>
      <w:r w:rsidR="005E7B85" w:rsidRPr="00C572B2">
        <w:rPr>
          <w:sz w:val="1060"/>
        </w:rPr>
        <w:t xml:space="preserve">  </w:t>
      </w:r>
      <w:r w:rsidR="005E7B85" w:rsidRPr="00C572B2">
        <w:rPr>
          <w:sz w:val="1080"/>
        </w:rPr>
        <w:t xml:space="preserve">  </w:t>
      </w:r>
      <w:r w:rsidR="005E7B85" w:rsidRPr="00C572B2">
        <w:rPr>
          <w:sz w:val="1100"/>
        </w:rPr>
        <w:t xml:space="preserve"> </w:t>
      </w:r>
    </w:p>
    <w:p w14:paraId="32F91780" w14:textId="77777777" w:rsidR="005E7B85" w:rsidRPr="00474420" w:rsidRDefault="005E7B85" w:rsidP="005E7B85">
      <w:pPr>
        <w:rPr>
          <w:sz w:val="32"/>
          <w:highlight w:val="yellow"/>
        </w:rPr>
      </w:pPr>
    </w:p>
    <w:p w14:paraId="190760CB" w14:textId="77777777" w:rsidR="0082340D" w:rsidRPr="0082340D" w:rsidRDefault="0082340D" w:rsidP="0082340D">
      <w:pPr>
        <w:pStyle w:val="af"/>
        <w:numPr>
          <w:ilvl w:val="0"/>
          <w:numId w:val="2"/>
        </w:numPr>
        <w:jc w:val="both"/>
        <w:rPr>
          <w:sz w:val="28"/>
        </w:rPr>
      </w:pPr>
      <w:r w:rsidRPr="0082340D">
        <w:rPr>
          <w:sz w:val="28"/>
        </w:rPr>
        <w:lastRenderedPageBreak/>
        <w:t xml:space="preserve">Воспитанники детского технопарка «Кванториум Псков» разработали виртуальный тур по Пскову для </w:t>
      </w:r>
      <w:r w:rsidRPr="00A463E8">
        <w:rPr>
          <w:sz w:val="28"/>
          <w:highlight w:val="yellow"/>
        </w:rPr>
        <w:t>Псковской областной организации Всероссийского общества инвалидов</w:t>
      </w:r>
      <w:r w:rsidRPr="0082340D">
        <w:rPr>
          <w:sz w:val="28"/>
        </w:rPr>
        <w:t xml:space="preserve">. Первыми проект протестировали </w:t>
      </w:r>
      <w:r w:rsidRPr="00A463E8">
        <w:rPr>
          <w:sz w:val="28"/>
          <w:highlight w:val="yellow"/>
        </w:rPr>
        <w:t>активисты ВОИ</w:t>
      </w:r>
      <w:r w:rsidRPr="0082340D">
        <w:rPr>
          <w:sz w:val="28"/>
        </w:rPr>
        <w:t xml:space="preserve">, а также </w:t>
      </w:r>
      <w:r w:rsidRPr="00A463E8">
        <w:rPr>
          <w:sz w:val="28"/>
          <w:highlight w:val="yellow"/>
        </w:rPr>
        <w:t>председатель организации Марина Борисенкова</w:t>
      </w:r>
      <w:r w:rsidRPr="0082340D">
        <w:rPr>
          <w:sz w:val="28"/>
        </w:rPr>
        <w:t xml:space="preserve"> и эксперт по созданию доступной среды Эдуард Малин. Об этом Псковской Ленте Новостей сообщили в пресс-службе технопарка.</w:t>
      </w:r>
    </w:p>
    <w:p w14:paraId="4B1916AD" w14:textId="77777777" w:rsidR="0082340D" w:rsidRPr="0082340D" w:rsidRDefault="0082340D" w:rsidP="0082340D">
      <w:pPr>
        <w:pStyle w:val="af"/>
        <w:numPr>
          <w:ilvl w:val="0"/>
          <w:numId w:val="2"/>
        </w:numPr>
        <w:jc w:val="both"/>
        <w:rPr>
          <w:sz w:val="28"/>
        </w:rPr>
      </w:pPr>
      <w:r w:rsidRPr="0082340D">
        <w:rPr>
          <w:sz w:val="28"/>
        </w:rPr>
        <w:t xml:space="preserve">Кванторианцы VR/AR-квантума Елизавета Лазуткина, Виталина Черевичная, Илья Ляпунов, Дарья Томсина вместе с наставником Дмитрием Семеновым для экскурсии выбрали 10 самых популярных точек города (Троицкий собор, Ольгинская часовня и другие), сняли их на видео с помощью камеры 360,  смонтировали ролик и озвучили его. В результате получилось интерактивное видео: можно менять ракурс обзора с помощью мышки при просмотре видео с десктопа. Если смотреть со смартфона - то нужно передвигать телефон в пространстве. А полностью погрузиться в экскурсию можно в VR шлеме - это и сделали </w:t>
      </w:r>
      <w:r w:rsidRPr="00882A73">
        <w:rPr>
          <w:sz w:val="28"/>
          <w:highlight w:val="yellow"/>
        </w:rPr>
        <w:t>представители ВОИ</w:t>
      </w:r>
      <w:r w:rsidRPr="0082340D">
        <w:rPr>
          <w:sz w:val="28"/>
        </w:rPr>
        <w:t>.</w:t>
      </w:r>
    </w:p>
    <w:p w14:paraId="1C87B6E7" w14:textId="77777777" w:rsidR="0082340D" w:rsidRPr="0082340D" w:rsidRDefault="0082340D" w:rsidP="0082340D">
      <w:pPr>
        <w:pStyle w:val="af"/>
        <w:numPr>
          <w:ilvl w:val="0"/>
          <w:numId w:val="2"/>
        </w:numPr>
        <w:jc w:val="both"/>
        <w:rPr>
          <w:sz w:val="28"/>
        </w:rPr>
      </w:pPr>
      <w:r w:rsidRPr="0082340D">
        <w:rPr>
          <w:sz w:val="28"/>
        </w:rPr>
        <w:t xml:space="preserve">«Это что-то невообразимое! Прикоснуться к древнему Пскову через современные технологии. Сама экскурсия, подача материала, текстовое сопровождение - восхитительно все! Спасибо ребятам за труд, неравнодушие и талант», - сказала кванторианцам </w:t>
      </w:r>
      <w:r w:rsidRPr="00E14B20">
        <w:rPr>
          <w:sz w:val="28"/>
          <w:highlight w:val="yellow"/>
        </w:rPr>
        <w:t>Марина Борисенкова</w:t>
      </w:r>
      <w:r w:rsidRPr="0082340D">
        <w:rPr>
          <w:sz w:val="28"/>
        </w:rPr>
        <w:t>.</w:t>
      </w:r>
    </w:p>
    <w:p w14:paraId="1D807D68" w14:textId="77777777" w:rsidR="0082340D" w:rsidRPr="0082340D" w:rsidRDefault="0082340D" w:rsidP="0082340D">
      <w:pPr>
        <w:pStyle w:val="af"/>
        <w:numPr>
          <w:ilvl w:val="0"/>
          <w:numId w:val="2"/>
        </w:numPr>
        <w:jc w:val="both"/>
        <w:rPr>
          <w:sz w:val="28"/>
        </w:rPr>
      </w:pPr>
      <w:r w:rsidRPr="0082340D">
        <w:rPr>
          <w:sz w:val="28"/>
        </w:rPr>
        <w:t>Попробовать протестировать экскурсию с помощью оборудования для виртуальной реальности в «Кванториум» придет еще одна группа от регионального отделения, также видеоролик передали для постоянного пользования.</w:t>
      </w:r>
    </w:p>
    <w:p w14:paraId="6557CF2D" w14:textId="77777777" w:rsidR="0082340D" w:rsidRPr="0082340D" w:rsidRDefault="0082340D" w:rsidP="0082340D">
      <w:pPr>
        <w:pStyle w:val="af"/>
        <w:numPr>
          <w:ilvl w:val="0"/>
          <w:numId w:val="2"/>
        </w:numPr>
        <w:jc w:val="both"/>
        <w:rPr>
          <w:sz w:val="28"/>
        </w:rPr>
      </w:pPr>
      <w:r w:rsidRPr="0082340D">
        <w:rPr>
          <w:sz w:val="28"/>
        </w:rPr>
        <w:t>«В “Кванториуме” ребята занимаются проектной деятельностью, нам важно давать им задания, которые решают конкретную проблему пользователя. Подобные экскурсии - отличный шанс людям с ограниченными возможностями здоровья посмотреть достопримечательности, узнать больше о нашем городе. Создавая такие проекты, наши ребята не только оттачивают свои навыки в работе с оборудованием и программами, но и учатся эмпатии», - сказал наставник команды Дмитрий Семенов.</w:t>
      </w:r>
    </w:p>
    <w:p w14:paraId="74B3EDBA" w14:textId="77777777" w:rsidR="005E7B85" w:rsidRPr="008C1C06" w:rsidRDefault="0082340D" w:rsidP="0082340D">
      <w:pPr>
        <w:pStyle w:val="af"/>
        <w:numPr>
          <w:ilvl w:val="0"/>
          <w:numId w:val="2"/>
        </w:numPr>
        <w:jc w:val="both"/>
        <w:rPr>
          <w:sz w:val="28"/>
        </w:rPr>
      </w:pPr>
      <w:r w:rsidRPr="0082340D">
        <w:rPr>
          <w:sz w:val="28"/>
        </w:rPr>
        <w:t xml:space="preserve">В технопарке добавили, что «Кванториум Псков» и  </w:t>
      </w:r>
      <w:r w:rsidRPr="00747091">
        <w:rPr>
          <w:sz w:val="28"/>
          <w:highlight w:val="yellow"/>
        </w:rPr>
        <w:t>Псковская областная организация Всероссийского общества инвалидов</w:t>
      </w:r>
      <w:r w:rsidRPr="0082340D">
        <w:rPr>
          <w:sz w:val="28"/>
        </w:rPr>
        <w:t xml:space="preserve"> заключили соглашение о сотрудничестве в 2021 году.</w:t>
      </w:r>
    </w:p>
    <w:p w14:paraId="35B3E67E" w14:textId="77777777" w:rsidR="0094738E" w:rsidRDefault="00714868" w:rsidP="000A544E">
      <w:pPr>
        <w:spacing w:after="140" w:line="288" w:lineRule="auto"/>
        <w:jc w:val="both"/>
        <w:rPr>
          <w:rStyle w:val="a3"/>
          <w:i/>
          <w:sz w:val="28"/>
          <w:szCs w:val="28"/>
        </w:rPr>
      </w:pPr>
      <w:hyperlink w:anchor="Содержание" w:history="1">
        <w:r w:rsidR="005E7B85" w:rsidRPr="00A95ED0">
          <w:rPr>
            <w:rStyle w:val="a3"/>
            <w:i/>
            <w:sz w:val="28"/>
            <w:szCs w:val="28"/>
          </w:rPr>
          <w:t>Вернуться к оглавлению</w:t>
        </w:r>
      </w:hyperlink>
    </w:p>
    <w:p w14:paraId="519E353B" w14:textId="77777777" w:rsidR="0094738E" w:rsidRDefault="0094738E" w:rsidP="000A544E">
      <w:pPr>
        <w:spacing w:after="140" w:line="288" w:lineRule="auto"/>
        <w:jc w:val="both"/>
        <w:rPr>
          <w:rStyle w:val="a3"/>
          <w:i/>
          <w:sz w:val="28"/>
          <w:szCs w:val="28"/>
        </w:rPr>
      </w:pPr>
    </w:p>
    <w:p w14:paraId="3D6D00E2" w14:textId="77777777" w:rsidR="006C5394" w:rsidRPr="00DF6D4A" w:rsidRDefault="006C5394" w:rsidP="00DF6D4A">
      <w:pPr>
        <w:pStyle w:val="2"/>
        <w:rPr>
          <w:rFonts w:ascii="Times New Roman" w:hAnsi="Times New Roman" w:cs="Times New Roman"/>
        </w:rPr>
      </w:pPr>
      <w:bookmarkStart w:id="11" w:name="_Toc104143431"/>
      <w:r w:rsidRPr="00DF6D4A">
        <w:rPr>
          <w:rFonts w:ascii="Times New Roman" w:hAnsi="Times New Roman" w:cs="Times New Roman"/>
        </w:rPr>
        <w:lastRenderedPageBreak/>
        <w:t>1</w:t>
      </w:r>
      <w:r w:rsidR="00DE5BED" w:rsidRPr="00DF6D4A">
        <w:rPr>
          <w:rFonts w:ascii="Times New Roman" w:hAnsi="Times New Roman" w:cs="Times New Roman"/>
        </w:rPr>
        <w:t>7</w:t>
      </w:r>
      <w:r w:rsidRPr="00DF6D4A">
        <w:rPr>
          <w:rFonts w:ascii="Times New Roman" w:hAnsi="Times New Roman" w:cs="Times New Roman"/>
        </w:rPr>
        <w:t xml:space="preserve">.05.2022, </w:t>
      </w:r>
      <w:r w:rsidR="00DF6D4A" w:rsidRPr="00DF6D4A">
        <w:rPr>
          <w:rFonts w:ascii="Times New Roman" w:hAnsi="Times New Roman" w:cs="Times New Roman"/>
        </w:rPr>
        <w:t>«Псковское агентство информации»</w:t>
      </w:r>
      <w:r w:rsidRPr="00DF6D4A">
        <w:rPr>
          <w:rFonts w:ascii="Times New Roman" w:hAnsi="Times New Roman" w:cs="Times New Roman"/>
        </w:rPr>
        <w:t>. «</w:t>
      </w:r>
      <w:r w:rsidR="008D5D99" w:rsidRPr="00DF6D4A">
        <w:rPr>
          <w:rFonts w:ascii="Times New Roman" w:hAnsi="Times New Roman" w:cs="Times New Roman"/>
        </w:rPr>
        <w:t>Проект по развитию спорта для людей с инвалидностью реализуют в Пскове</w:t>
      </w:r>
      <w:r w:rsidRPr="00DF6D4A">
        <w:rPr>
          <w:rFonts w:ascii="Times New Roman" w:hAnsi="Times New Roman" w:cs="Times New Roman"/>
        </w:rPr>
        <w:t>»</w:t>
      </w:r>
      <w:bookmarkEnd w:id="11"/>
    </w:p>
    <w:p w14:paraId="19C7BFE3" w14:textId="77777777" w:rsidR="006C5394" w:rsidRPr="00C572B2" w:rsidRDefault="00714868" w:rsidP="006C5394">
      <w:pPr>
        <w:rPr>
          <w:sz w:val="1120"/>
        </w:rPr>
      </w:pPr>
      <w:hyperlink r:id="rId13" w:history="1">
        <w:r w:rsidR="00DE5BED" w:rsidRPr="00940D66">
          <w:rPr>
            <w:rStyle w:val="a3"/>
            <w:sz w:val="28"/>
          </w:rPr>
          <w:t>https://informpskov.ru/news/389428.html?utm_source=yxnews&amp;utm_medium=desktop&amp;utm_referrer=https%3A%2F%2Fyandex.ru%2Fnews%2Fsearch%3Ftext%3D</w:t>
        </w:r>
      </w:hyperlink>
      <w:r w:rsidR="00DE5BED">
        <w:rPr>
          <w:sz w:val="28"/>
        </w:rPr>
        <w:t xml:space="preserve"> </w:t>
      </w:r>
      <w:r w:rsidR="006C5394">
        <w:rPr>
          <w:sz w:val="28"/>
        </w:rPr>
        <w:t xml:space="preserve"> </w:t>
      </w:r>
      <w:r w:rsidR="006C5394" w:rsidRPr="00C572B2">
        <w:rPr>
          <w:sz w:val="28"/>
        </w:rPr>
        <w:t xml:space="preserve">  </w:t>
      </w:r>
      <w:r w:rsidR="006C5394" w:rsidRPr="00C572B2">
        <w:rPr>
          <w:sz w:val="32"/>
        </w:rPr>
        <w:t xml:space="preserve"> </w:t>
      </w:r>
      <w:r w:rsidR="006C5394" w:rsidRPr="00C572B2">
        <w:rPr>
          <w:sz w:val="36"/>
        </w:rPr>
        <w:t xml:space="preserve"> </w:t>
      </w:r>
      <w:r w:rsidR="006C5394" w:rsidRPr="00C572B2">
        <w:rPr>
          <w:sz w:val="40"/>
        </w:rPr>
        <w:t xml:space="preserve"> </w:t>
      </w:r>
      <w:r w:rsidR="006C5394" w:rsidRPr="00C572B2">
        <w:rPr>
          <w:sz w:val="44"/>
        </w:rPr>
        <w:t xml:space="preserve"> </w:t>
      </w:r>
      <w:r w:rsidR="006C5394" w:rsidRPr="00C572B2">
        <w:rPr>
          <w:sz w:val="48"/>
        </w:rPr>
        <w:t xml:space="preserve">  </w:t>
      </w:r>
      <w:r w:rsidR="006C5394" w:rsidRPr="00C572B2">
        <w:rPr>
          <w:sz w:val="52"/>
        </w:rPr>
        <w:t xml:space="preserve">       </w:t>
      </w:r>
      <w:r w:rsidR="006C5394" w:rsidRPr="00C572B2">
        <w:rPr>
          <w:sz w:val="56"/>
        </w:rPr>
        <w:t xml:space="preserve">    </w:t>
      </w:r>
      <w:r w:rsidR="006C5394" w:rsidRPr="00C572B2">
        <w:rPr>
          <w:sz w:val="700"/>
        </w:rPr>
        <w:t xml:space="preserve">        </w:t>
      </w:r>
      <w:r w:rsidR="006C5394" w:rsidRPr="00C572B2">
        <w:rPr>
          <w:sz w:val="720"/>
        </w:rPr>
        <w:t xml:space="preserve"> </w:t>
      </w:r>
      <w:r w:rsidR="006C5394" w:rsidRPr="00C572B2">
        <w:rPr>
          <w:sz w:val="740"/>
        </w:rPr>
        <w:t xml:space="preserve">         </w:t>
      </w:r>
      <w:r w:rsidR="006C5394" w:rsidRPr="00C572B2">
        <w:rPr>
          <w:sz w:val="760"/>
        </w:rPr>
        <w:t xml:space="preserve">    </w:t>
      </w:r>
      <w:r w:rsidR="006C5394" w:rsidRPr="00C572B2">
        <w:rPr>
          <w:sz w:val="780"/>
        </w:rPr>
        <w:t xml:space="preserve"> </w:t>
      </w:r>
      <w:r w:rsidR="006C5394" w:rsidRPr="00C572B2">
        <w:rPr>
          <w:sz w:val="800"/>
        </w:rPr>
        <w:t xml:space="preserve"> </w:t>
      </w:r>
      <w:r w:rsidR="006C5394" w:rsidRPr="00C572B2">
        <w:rPr>
          <w:sz w:val="820"/>
        </w:rPr>
        <w:t xml:space="preserve"> </w:t>
      </w:r>
      <w:r w:rsidR="006C5394" w:rsidRPr="00C572B2">
        <w:rPr>
          <w:sz w:val="840"/>
        </w:rPr>
        <w:t xml:space="preserve"> </w:t>
      </w:r>
      <w:r w:rsidR="006C5394" w:rsidRPr="00C572B2">
        <w:rPr>
          <w:sz w:val="860"/>
        </w:rPr>
        <w:t xml:space="preserve">     </w:t>
      </w:r>
      <w:r w:rsidR="006C5394" w:rsidRPr="00C572B2">
        <w:rPr>
          <w:sz w:val="880"/>
        </w:rPr>
        <w:t xml:space="preserve"> </w:t>
      </w:r>
      <w:r w:rsidR="006C5394" w:rsidRPr="00C572B2">
        <w:rPr>
          <w:sz w:val="900"/>
        </w:rPr>
        <w:t xml:space="preserve"> </w:t>
      </w:r>
      <w:r w:rsidR="006C5394" w:rsidRPr="00C572B2">
        <w:rPr>
          <w:sz w:val="920"/>
        </w:rPr>
        <w:t xml:space="preserve">  </w:t>
      </w:r>
      <w:r w:rsidR="006C5394" w:rsidRPr="00C572B2">
        <w:rPr>
          <w:sz w:val="940"/>
        </w:rPr>
        <w:t xml:space="preserve"> </w:t>
      </w:r>
      <w:r w:rsidR="006C5394" w:rsidRPr="00C572B2">
        <w:rPr>
          <w:sz w:val="960"/>
        </w:rPr>
        <w:t xml:space="preserve"> </w:t>
      </w:r>
      <w:r w:rsidR="006C5394" w:rsidRPr="00C572B2">
        <w:rPr>
          <w:sz w:val="980"/>
        </w:rPr>
        <w:t xml:space="preserve">  </w:t>
      </w:r>
      <w:r w:rsidR="006C5394" w:rsidRPr="00C572B2">
        <w:rPr>
          <w:sz w:val="1000"/>
        </w:rPr>
        <w:t xml:space="preserve">  </w:t>
      </w:r>
      <w:r w:rsidR="006C5394" w:rsidRPr="00C572B2">
        <w:rPr>
          <w:sz w:val="1020"/>
        </w:rPr>
        <w:t xml:space="preserve"> </w:t>
      </w:r>
      <w:r w:rsidR="006C5394" w:rsidRPr="00C572B2">
        <w:rPr>
          <w:sz w:val="1040"/>
        </w:rPr>
        <w:t xml:space="preserve"> </w:t>
      </w:r>
      <w:r w:rsidR="006C5394" w:rsidRPr="00C572B2">
        <w:rPr>
          <w:sz w:val="1060"/>
        </w:rPr>
        <w:t xml:space="preserve">  </w:t>
      </w:r>
      <w:r w:rsidR="006C5394" w:rsidRPr="00C572B2">
        <w:rPr>
          <w:sz w:val="1080"/>
        </w:rPr>
        <w:t xml:space="preserve">  </w:t>
      </w:r>
      <w:r w:rsidR="006C5394" w:rsidRPr="00C572B2">
        <w:rPr>
          <w:sz w:val="1100"/>
        </w:rPr>
        <w:t xml:space="preserve"> </w:t>
      </w:r>
    </w:p>
    <w:p w14:paraId="1F191C84" w14:textId="77777777" w:rsidR="006C5394" w:rsidRPr="00474420" w:rsidRDefault="006C5394" w:rsidP="006C5394">
      <w:pPr>
        <w:rPr>
          <w:sz w:val="32"/>
          <w:highlight w:val="yellow"/>
        </w:rPr>
      </w:pPr>
    </w:p>
    <w:p w14:paraId="2167BE82" w14:textId="77777777" w:rsidR="00ED6BA7" w:rsidRPr="00ED6BA7" w:rsidRDefault="00ED6BA7" w:rsidP="00ED6BA7">
      <w:pPr>
        <w:pStyle w:val="af"/>
        <w:numPr>
          <w:ilvl w:val="0"/>
          <w:numId w:val="2"/>
        </w:numPr>
        <w:jc w:val="both"/>
        <w:rPr>
          <w:sz w:val="28"/>
        </w:rPr>
      </w:pPr>
      <w:r w:rsidRPr="00ED6BA7">
        <w:rPr>
          <w:sz w:val="28"/>
        </w:rPr>
        <w:t xml:space="preserve">В Пскове запустили проект «Спорт доступен каждому». Об этом Псковскому агентству информации сообщила </w:t>
      </w:r>
      <w:r w:rsidRPr="00ED6BA7">
        <w:rPr>
          <w:sz w:val="28"/>
          <w:highlight w:val="yellow"/>
        </w:rPr>
        <w:t>председатель Псковской областной организации Общероссийской общественной организации «Всероссийское общество инвалидов» Марина Борисенкова</w:t>
      </w:r>
      <w:r>
        <w:rPr>
          <w:sz w:val="28"/>
        </w:rPr>
        <w:t>.</w:t>
      </w:r>
    </w:p>
    <w:p w14:paraId="240450CD" w14:textId="77777777" w:rsidR="00ED6BA7" w:rsidRPr="00ED6BA7" w:rsidRDefault="00ED6BA7" w:rsidP="00ED6BA7">
      <w:pPr>
        <w:pStyle w:val="af"/>
        <w:numPr>
          <w:ilvl w:val="0"/>
          <w:numId w:val="2"/>
        </w:numPr>
        <w:jc w:val="both"/>
        <w:rPr>
          <w:sz w:val="28"/>
        </w:rPr>
      </w:pPr>
      <w:r w:rsidRPr="00ED6BA7">
        <w:rPr>
          <w:sz w:val="28"/>
        </w:rPr>
        <w:t xml:space="preserve">В прошлом году проект получил поддержку Фонда президентских грантов. «Мы несколько раз подавали заявку, но не побеждали в конкурсе. В итоге проект доработали, а также заручились поддержкой губернатора Михаила Ведерникова», - рассказала </w:t>
      </w:r>
      <w:r w:rsidRPr="00ED6BA7">
        <w:rPr>
          <w:sz w:val="28"/>
          <w:highlight w:val="yellow"/>
        </w:rPr>
        <w:t>Марина Борисенкова</w:t>
      </w:r>
      <w:r w:rsidRPr="00ED6BA7">
        <w:rPr>
          <w:sz w:val="28"/>
        </w:rPr>
        <w:t>.</w:t>
      </w:r>
    </w:p>
    <w:p w14:paraId="549C9E90" w14:textId="77777777" w:rsidR="00ED6BA7" w:rsidRPr="00ED6BA7" w:rsidRDefault="00ED6BA7" w:rsidP="00ED6BA7">
      <w:pPr>
        <w:pStyle w:val="af"/>
        <w:numPr>
          <w:ilvl w:val="0"/>
          <w:numId w:val="2"/>
        </w:numPr>
        <w:jc w:val="both"/>
        <w:rPr>
          <w:sz w:val="28"/>
        </w:rPr>
      </w:pPr>
      <w:r w:rsidRPr="00ED6BA7">
        <w:rPr>
          <w:sz w:val="28"/>
        </w:rPr>
        <w:t xml:space="preserve">Проект реализуется уже в течение полугода. Он направлен на развитие в Пскове спорта для людей с инвалидностью. «Мы хотим привлечь как можно больше людей с инвалидностью к адаптивному спорту, чтобы впоследствии развивать любительский спорт и спорт высших достижений. Важно выявить людей, которые будут заниматься паралимпийскими видами», - пояснила </w:t>
      </w:r>
      <w:r w:rsidRPr="00ED6BA7">
        <w:rPr>
          <w:sz w:val="28"/>
          <w:highlight w:val="yellow"/>
        </w:rPr>
        <w:t>председатель областной организации ВОИ</w:t>
      </w:r>
      <w:r w:rsidRPr="00ED6BA7">
        <w:rPr>
          <w:sz w:val="28"/>
        </w:rPr>
        <w:t>.</w:t>
      </w:r>
    </w:p>
    <w:p w14:paraId="177BEF34" w14:textId="77777777" w:rsidR="00ED6BA7" w:rsidRPr="009F1206" w:rsidRDefault="00ED6BA7" w:rsidP="009F1206">
      <w:pPr>
        <w:pStyle w:val="af"/>
        <w:numPr>
          <w:ilvl w:val="0"/>
          <w:numId w:val="2"/>
        </w:numPr>
        <w:jc w:val="both"/>
        <w:rPr>
          <w:sz w:val="28"/>
        </w:rPr>
      </w:pPr>
      <w:r w:rsidRPr="00ED6BA7">
        <w:rPr>
          <w:sz w:val="28"/>
        </w:rPr>
        <w:t>Участники проекта смогут заниматься на двух площадках — в зале и на улице. Тренировки уже начали проводить в помещении, там проходят занятия «группы здоровья». Это небольшие тренировки, где люди могут пообщаться, поддержать свое физическое состояние благодаря легкой физической нагрузке, научиться тренироваться самостоятельно. Такие мероприятия пока что проходят три раза в неделю, планируется делать их чаще. Кроме того, впоследствии в зале хотят проводить занятия по баскетболу, бадминтону, общеукрепляющие занятия.</w:t>
      </w:r>
    </w:p>
    <w:p w14:paraId="08945F28" w14:textId="77777777" w:rsidR="00ED6BA7" w:rsidRPr="00ED6BA7" w:rsidRDefault="00ED6BA7" w:rsidP="00ED6BA7">
      <w:pPr>
        <w:pStyle w:val="af"/>
        <w:numPr>
          <w:ilvl w:val="0"/>
          <w:numId w:val="2"/>
        </w:numPr>
        <w:jc w:val="both"/>
        <w:rPr>
          <w:sz w:val="28"/>
        </w:rPr>
      </w:pPr>
      <w:r w:rsidRPr="00ED6BA7">
        <w:rPr>
          <w:sz w:val="28"/>
        </w:rPr>
        <w:t xml:space="preserve">Уличная площадка в ближайшее время откроется на стадионе «Машиностроитель». Для размещения тренажеров авторы проекта рассматривали несколько мест. По результатам проведения опроса среди людей с инвалидностью был сделан вывод, что это должна быть центральная часть города, куда можно беспрепятственно добраться. «Нас поддержали власти города и области. Тренажеры уже закуплены. Площадка должна быть готова в ближайшее время», - уточнила </w:t>
      </w:r>
      <w:r w:rsidRPr="009F1206">
        <w:rPr>
          <w:sz w:val="28"/>
          <w:highlight w:val="yellow"/>
        </w:rPr>
        <w:t>Марина Борисенкова</w:t>
      </w:r>
      <w:r w:rsidRPr="00ED6BA7">
        <w:rPr>
          <w:sz w:val="28"/>
        </w:rPr>
        <w:t>. Туда сможет прийти любой желающий в удобное время либо присоединиться к тренировкам в рамках проекта. Собеседница ПАИ заметила, что набор тренажеров подходит для всех людей с инвалидностью, включая подростков.</w:t>
      </w:r>
    </w:p>
    <w:p w14:paraId="3F133D06" w14:textId="77777777" w:rsidR="00ED6BA7" w:rsidRPr="009C26BF" w:rsidRDefault="00ED6BA7" w:rsidP="00ED6BA7">
      <w:pPr>
        <w:pStyle w:val="af"/>
        <w:numPr>
          <w:ilvl w:val="0"/>
          <w:numId w:val="2"/>
        </w:numPr>
        <w:jc w:val="both"/>
        <w:rPr>
          <w:sz w:val="28"/>
        </w:rPr>
      </w:pPr>
      <w:r w:rsidRPr="00ED6BA7">
        <w:rPr>
          <w:sz w:val="28"/>
        </w:rPr>
        <w:lastRenderedPageBreak/>
        <w:t xml:space="preserve">Она рассказала, что сейчас ведется обучение тренеров, которые будут заниматься с людьми, имеющими инвалидность. «В работе с людьми, имеющими нарушения здоровья, определенная специфика, надо знать проблемы, особенности заболевания, практически к каждому человеку нужен индивидуальный подход», - пояснила </w:t>
      </w:r>
      <w:r w:rsidRPr="009C26BF">
        <w:rPr>
          <w:sz w:val="28"/>
          <w:highlight w:val="yellow"/>
        </w:rPr>
        <w:t>Марина Борисенкова</w:t>
      </w:r>
      <w:r w:rsidRPr="00ED6BA7">
        <w:rPr>
          <w:sz w:val="28"/>
        </w:rPr>
        <w:t>. В дальнейшем планируется развить это направление во всём регионе.</w:t>
      </w:r>
    </w:p>
    <w:p w14:paraId="6018F18F" w14:textId="77777777" w:rsidR="006C5394" w:rsidRPr="0082340D" w:rsidRDefault="00ED6BA7" w:rsidP="00ED6BA7">
      <w:pPr>
        <w:pStyle w:val="af"/>
        <w:numPr>
          <w:ilvl w:val="0"/>
          <w:numId w:val="2"/>
        </w:numPr>
        <w:jc w:val="both"/>
        <w:rPr>
          <w:sz w:val="28"/>
        </w:rPr>
      </w:pPr>
      <w:r w:rsidRPr="00ED6BA7">
        <w:rPr>
          <w:sz w:val="28"/>
        </w:rPr>
        <w:t xml:space="preserve">Также в рамках проекта приобретен адаптированный автобус с подъемником, благодаря которому людей с ОВЗ можно привезти на тренировку и отвезти обратно домой. «Мы смогли охватить не только спортивные мероприятия, но и социальные, доставляем людей на встречи и экскурсионные поездки», - подытожила </w:t>
      </w:r>
      <w:r w:rsidRPr="009C26BF">
        <w:rPr>
          <w:sz w:val="28"/>
          <w:highlight w:val="yellow"/>
        </w:rPr>
        <w:t>Марина Борисенкова</w:t>
      </w:r>
      <w:r w:rsidRPr="00ED6BA7">
        <w:rPr>
          <w:sz w:val="28"/>
        </w:rPr>
        <w:t>.</w:t>
      </w:r>
    </w:p>
    <w:p w14:paraId="37F7E7BF" w14:textId="77777777" w:rsidR="0094738E" w:rsidRDefault="00714868" w:rsidP="000A544E">
      <w:pPr>
        <w:spacing w:after="140" w:line="288" w:lineRule="auto"/>
        <w:jc w:val="both"/>
        <w:rPr>
          <w:rStyle w:val="a3"/>
          <w:i/>
          <w:sz w:val="28"/>
          <w:szCs w:val="28"/>
        </w:rPr>
      </w:pPr>
      <w:hyperlink w:anchor="Содержание" w:history="1">
        <w:r w:rsidR="006C5394" w:rsidRPr="00A95ED0">
          <w:rPr>
            <w:rStyle w:val="a3"/>
            <w:i/>
            <w:sz w:val="28"/>
            <w:szCs w:val="28"/>
          </w:rPr>
          <w:t>Вернуться к оглавлению</w:t>
        </w:r>
      </w:hyperlink>
    </w:p>
    <w:p w14:paraId="3C825A56" w14:textId="77777777" w:rsidR="00DB5EEF" w:rsidRDefault="00DB5EEF" w:rsidP="000A544E">
      <w:pPr>
        <w:spacing w:after="140" w:line="288" w:lineRule="auto"/>
        <w:jc w:val="both"/>
        <w:rPr>
          <w:rStyle w:val="a3"/>
          <w:i/>
          <w:sz w:val="28"/>
          <w:szCs w:val="28"/>
        </w:rPr>
      </w:pPr>
    </w:p>
    <w:p w14:paraId="6FD067D0" w14:textId="77777777" w:rsidR="00DB5EEF" w:rsidRPr="000C2163" w:rsidRDefault="00DB5EEF" w:rsidP="00DB5EEF">
      <w:pPr>
        <w:pStyle w:val="2"/>
        <w:rPr>
          <w:rFonts w:ascii="Times New Roman" w:hAnsi="Times New Roman" w:cs="Times New Roman"/>
        </w:rPr>
      </w:pPr>
      <w:bookmarkStart w:id="12" w:name="_Toc104143432"/>
      <w:r w:rsidRPr="000C2163">
        <w:rPr>
          <w:rFonts w:ascii="Times New Roman" w:hAnsi="Times New Roman" w:cs="Times New Roman"/>
        </w:rPr>
        <w:t>16.05.2022, Комиинформ. «Взявшись за руки: в Коми начала работу конференция по инклюзивному образованию»</w:t>
      </w:r>
      <w:bookmarkEnd w:id="12"/>
    </w:p>
    <w:p w14:paraId="292B76D9" w14:textId="77777777" w:rsidR="00DB5EEF" w:rsidRPr="00C572B2" w:rsidRDefault="00714868" w:rsidP="00DB5EEF">
      <w:pPr>
        <w:rPr>
          <w:sz w:val="1120"/>
        </w:rPr>
      </w:pPr>
      <w:hyperlink r:id="rId14" w:history="1">
        <w:r w:rsidR="00DB5EEF" w:rsidRPr="00940D66">
          <w:rPr>
            <w:rStyle w:val="a3"/>
            <w:sz w:val="28"/>
          </w:rPr>
          <w:t>https://komiinform.ru/news/234001/?utm_source=yxnews&amp;utm_medium=desktop&amp;utm_referrer=https%3A%2F%2Fyandex.ru%2Fnews%2Fsearch%3Ftext%3D</w:t>
        </w:r>
      </w:hyperlink>
      <w:r w:rsidR="00DB5EEF">
        <w:rPr>
          <w:sz w:val="28"/>
        </w:rPr>
        <w:t xml:space="preserve"> </w:t>
      </w:r>
      <w:r w:rsidR="00DB5EEF" w:rsidRPr="00E513AB">
        <w:rPr>
          <w:sz w:val="28"/>
        </w:rPr>
        <w:t xml:space="preserve"> </w:t>
      </w:r>
      <w:r w:rsidR="00DB5EEF">
        <w:rPr>
          <w:sz w:val="28"/>
        </w:rPr>
        <w:t xml:space="preserve">   </w:t>
      </w:r>
      <w:r w:rsidR="00DB5EEF" w:rsidRPr="00C572B2">
        <w:rPr>
          <w:sz w:val="28"/>
        </w:rPr>
        <w:t xml:space="preserve">  </w:t>
      </w:r>
      <w:r w:rsidR="00DB5EEF" w:rsidRPr="00C572B2">
        <w:rPr>
          <w:sz w:val="32"/>
        </w:rPr>
        <w:t xml:space="preserve"> </w:t>
      </w:r>
      <w:r w:rsidR="00DB5EEF" w:rsidRPr="00C572B2">
        <w:rPr>
          <w:sz w:val="36"/>
        </w:rPr>
        <w:t xml:space="preserve"> </w:t>
      </w:r>
      <w:r w:rsidR="00DB5EEF" w:rsidRPr="00C572B2">
        <w:rPr>
          <w:sz w:val="40"/>
        </w:rPr>
        <w:t xml:space="preserve"> </w:t>
      </w:r>
      <w:r w:rsidR="00DB5EEF" w:rsidRPr="00C572B2">
        <w:rPr>
          <w:sz w:val="44"/>
        </w:rPr>
        <w:t xml:space="preserve"> </w:t>
      </w:r>
      <w:r w:rsidR="00DB5EEF" w:rsidRPr="00C572B2">
        <w:rPr>
          <w:sz w:val="48"/>
        </w:rPr>
        <w:t xml:space="preserve">  </w:t>
      </w:r>
      <w:r w:rsidR="00DB5EEF" w:rsidRPr="00C572B2">
        <w:rPr>
          <w:sz w:val="52"/>
        </w:rPr>
        <w:t xml:space="preserve">       </w:t>
      </w:r>
      <w:r w:rsidR="00DB5EEF" w:rsidRPr="00C572B2">
        <w:rPr>
          <w:sz w:val="56"/>
        </w:rPr>
        <w:t xml:space="preserve">    </w:t>
      </w:r>
      <w:r w:rsidR="00DB5EEF" w:rsidRPr="00C572B2">
        <w:rPr>
          <w:sz w:val="700"/>
        </w:rPr>
        <w:t xml:space="preserve">        </w:t>
      </w:r>
      <w:r w:rsidR="00DB5EEF" w:rsidRPr="00C572B2">
        <w:rPr>
          <w:sz w:val="720"/>
        </w:rPr>
        <w:t xml:space="preserve"> </w:t>
      </w:r>
      <w:r w:rsidR="00DB5EEF" w:rsidRPr="00C572B2">
        <w:rPr>
          <w:sz w:val="740"/>
        </w:rPr>
        <w:t xml:space="preserve">         </w:t>
      </w:r>
      <w:r w:rsidR="00DB5EEF" w:rsidRPr="00C572B2">
        <w:rPr>
          <w:sz w:val="760"/>
        </w:rPr>
        <w:t xml:space="preserve">    </w:t>
      </w:r>
      <w:r w:rsidR="00DB5EEF" w:rsidRPr="00C572B2">
        <w:rPr>
          <w:sz w:val="780"/>
        </w:rPr>
        <w:t xml:space="preserve"> </w:t>
      </w:r>
      <w:r w:rsidR="00DB5EEF" w:rsidRPr="00C572B2">
        <w:rPr>
          <w:sz w:val="800"/>
        </w:rPr>
        <w:t xml:space="preserve"> </w:t>
      </w:r>
      <w:r w:rsidR="00DB5EEF" w:rsidRPr="00C572B2">
        <w:rPr>
          <w:sz w:val="820"/>
        </w:rPr>
        <w:t xml:space="preserve"> </w:t>
      </w:r>
      <w:r w:rsidR="00DB5EEF" w:rsidRPr="00C572B2">
        <w:rPr>
          <w:sz w:val="840"/>
        </w:rPr>
        <w:t xml:space="preserve"> </w:t>
      </w:r>
      <w:r w:rsidR="00DB5EEF" w:rsidRPr="00C572B2">
        <w:rPr>
          <w:sz w:val="860"/>
        </w:rPr>
        <w:t xml:space="preserve">     </w:t>
      </w:r>
      <w:r w:rsidR="00DB5EEF" w:rsidRPr="00C572B2">
        <w:rPr>
          <w:sz w:val="880"/>
        </w:rPr>
        <w:t xml:space="preserve"> </w:t>
      </w:r>
      <w:r w:rsidR="00DB5EEF" w:rsidRPr="00C572B2">
        <w:rPr>
          <w:sz w:val="900"/>
        </w:rPr>
        <w:t xml:space="preserve"> </w:t>
      </w:r>
      <w:r w:rsidR="00DB5EEF" w:rsidRPr="00C572B2">
        <w:rPr>
          <w:sz w:val="920"/>
        </w:rPr>
        <w:t xml:space="preserve">  </w:t>
      </w:r>
      <w:r w:rsidR="00DB5EEF" w:rsidRPr="00C572B2">
        <w:rPr>
          <w:sz w:val="940"/>
        </w:rPr>
        <w:t xml:space="preserve"> </w:t>
      </w:r>
      <w:r w:rsidR="00DB5EEF" w:rsidRPr="00C572B2">
        <w:rPr>
          <w:sz w:val="960"/>
        </w:rPr>
        <w:t xml:space="preserve"> </w:t>
      </w:r>
      <w:r w:rsidR="00DB5EEF" w:rsidRPr="00C572B2">
        <w:rPr>
          <w:sz w:val="980"/>
        </w:rPr>
        <w:t xml:space="preserve">  </w:t>
      </w:r>
      <w:r w:rsidR="00DB5EEF" w:rsidRPr="00C572B2">
        <w:rPr>
          <w:sz w:val="1000"/>
        </w:rPr>
        <w:t xml:space="preserve">  </w:t>
      </w:r>
      <w:r w:rsidR="00DB5EEF" w:rsidRPr="00C572B2">
        <w:rPr>
          <w:sz w:val="1020"/>
        </w:rPr>
        <w:t xml:space="preserve"> </w:t>
      </w:r>
      <w:r w:rsidR="00DB5EEF" w:rsidRPr="00C572B2">
        <w:rPr>
          <w:sz w:val="1040"/>
        </w:rPr>
        <w:t xml:space="preserve"> </w:t>
      </w:r>
      <w:r w:rsidR="00DB5EEF" w:rsidRPr="00C572B2">
        <w:rPr>
          <w:sz w:val="1060"/>
        </w:rPr>
        <w:t xml:space="preserve">  </w:t>
      </w:r>
      <w:r w:rsidR="00DB5EEF" w:rsidRPr="00C572B2">
        <w:rPr>
          <w:sz w:val="1080"/>
        </w:rPr>
        <w:t xml:space="preserve">  </w:t>
      </w:r>
      <w:r w:rsidR="00DB5EEF" w:rsidRPr="00C572B2">
        <w:rPr>
          <w:sz w:val="1100"/>
        </w:rPr>
        <w:t xml:space="preserve"> </w:t>
      </w:r>
    </w:p>
    <w:p w14:paraId="037B260C" w14:textId="77777777" w:rsidR="00DB5EEF" w:rsidRPr="00474420" w:rsidRDefault="00DB5EEF" w:rsidP="00DB5EEF">
      <w:pPr>
        <w:rPr>
          <w:sz w:val="32"/>
          <w:highlight w:val="yellow"/>
        </w:rPr>
      </w:pPr>
    </w:p>
    <w:p w14:paraId="266F4B37" w14:textId="77777777" w:rsidR="00D6099A" w:rsidRPr="00D6099A" w:rsidRDefault="00D6099A" w:rsidP="00D6099A">
      <w:pPr>
        <w:pStyle w:val="af"/>
        <w:numPr>
          <w:ilvl w:val="0"/>
          <w:numId w:val="2"/>
        </w:numPr>
        <w:jc w:val="both"/>
        <w:rPr>
          <w:sz w:val="28"/>
        </w:rPr>
      </w:pPr>
      <w:r w:rsidRPr="00D6099A">
        <w:rPr>
          <w:sz w:val="28"/>
        </w:rPr>
        <w:t>Заместитель председателя Правительства Республики Коми Лариса Карачёва приняла участие в открытии VI республиканской конференции "Инклюзивное образование. Опыт. Проблемы. Взаимодействие".</w:t>
      </w:r>
    </w:p>
    <w:p w14:paraId="16A540F1" w14:textId="77777777" w:rsidR="00D6099A" w:rsidRPr="00D6099A" w:rsidRDefault="00D6099A" w:rsidP="00D6099A">
      <w:pPr>
        <w:pStyle w:val="af"/>
        <w:numPr>
          <w:ilvl w:val="0"/>
          <w:numId w:val="2"/>
        </w:numPr>
        <w:jc w:val="both"/>
        <w:rPr>
          <w:sz w:val="28"/>
        </w:rPr>
      </w:pPr>
      <w:r w:rsidRPr="00D6099A">
        <w:rPr>
          <w:sz w:val="28"/>
        </w:rPr>
        <w:t>Конференция, призванная распространить лучшие практики и выявить пути решения проблем в инклюзивном образовании, проходит в республиканском Доме дружбы 16 мая. Диалог собрал представителей министерств и ведомств, педагогического и родительского сообщества, общественных организаций.</w:t>
      </w:r>
    </w:p>
    <w:p w14:paraId="5CB92DB9" w14:textId="77777777" w:rsidR="00D6099A" w:rsidRPr="00D6099A" w:rsidRDefault="00D6099A" w:rsidP="00D6099A">
      <w:pPr>
        <w:pStyle w:val="af"/>
        <w:numPr>
          <w:ilvl w:val="0"/>
          <w:numId w:val="2"/>
        </w:numPr>
        <w:jc w:val="both"/>
        <w:rPr>
          <w:sz w:val="28"/>
        </w:rPr>
      </w:pPr>
      <w:r w:rsidRPr="00D6099A">
        <w:rPr>
          <w:sz w:val="28"/>
        </w:rPr>
        <w:t>"Республиканская конференция по инклюзивному образованию позволяет объединить единомышленников в вопросах поддержки и сопровождения людей с ограниченными возможностями здоровья. Здесь определяются новые направления и практики сопровождения людей с инвалидностью, транслируется положительный опыт в создании условий для людей с ограниченными возможностями здоровья. Подобное обсуждение способствует обмену мнениями, поддерживает связь между наукой и практикой", – подчеркнула в своем обращении Лариса Карачёва.</w:t>
      </w:r>
    </w:p>
    <w:p w14:paraId="471BF9AF" w14:textId="77777777" w:rsidR="00D6099A" w:rsidRPr="00D6099A" w:rsidRDefault="00D6099A" w:rsidP="00D6099A">
      <w:pPr>
        <w:pStyle w:val="af"/>
        <w:numPr>
          <w:ilvl w:val="0"/>
          <w:numId w:val="2"/>
        </w:numPr>
        <w:jc w:val="both"/>
        <w:rPr>
          <w:sz w:val="28"/>
        </w:rPr>
      </w:pPr>
      <w:r w:rsidRPr="00D6099A">
        <w:rPr>
          <w:sz w:val="28"/>
        </w:rPr>
        <w:t>Заместитель председателя Правительства пожелала участникам результативных дискуссий, установления крепких партнерских связей и успехов в реализации намеченных планов.</w:t>
      </w:r>
    </w:p>
    <w:p w14:paraId="1746827F" w14:textId="77777777" w:rsidR="00D6099A" w:rsidRPr="00D6099A" w:rsidRDefault="00D6099A" w:rsidP="00D6099A">
      <w:pPr>
        <w:pStyle w:val="af"/>
        <w:numPr>
          <w:ilvl w:val="0"/>
          <w:numId w:val="2"/>
        </w:numPr>
        <w:jc w:val="both"/>
        <w:rPr>
          <w:sz w:val="28"/>
        </w:rPr>
      </w:pPr>
      <w:r w:rsidRPr="00D6099A">
        <w:rPr>
          <w:sz w:val="28"/>
        </w:rPr>
        <w:lastRenderedPageBreak/>
        <w:t>В рамках конференции работают три тематические площадки. Участникам предстоит обсудить создание условий для доступного и качественного образования детям с ОВЗ и инвалидностью, сопровождение молодых инвалидов при трудоустройстве и межведомственное взаимодействие при развитии инклюзивного образования в Республике Коми. Также в рамках конференции состоится семинар по профессиональному развитию кадров в системе инклюзивного образования.</w:t>
      </w:r>
    </w:p>
    <w:p w14:paraId="07090666" w14:textId="77777777" w:rsidR="00D6099A" w:rsidRPr="00D6099A" w:rsidRDefault="00D6099A" w:rsidP="00D6099A">
      <w:pPr>
        <w:pStyle w:val="af"/>
        <w:numPr>
          <w:ilvl w:val="0"/>
          <w:numId w:val="2"/>
        </w:numPr>
        <w:jc w:val="both"/>
        <w:rPr>
          <w:sz w:val="28"/>
        </w:rPr>
      </w:pPr>
      <w:r w:rsidRPr="00D6099A">
        <w:rPr>
          <w:sz w:val="28"/>
        </w:rPr>
        <w:t>Для участников и гостей конференции организованы выставки и мастер класс "Методы взаимодействия с детьми с ОВЗ в условиях реализации программы технической направленности" на базе Кванториума.</w:t>
      </w:r>
    </w:p>
    <w:p w14:paraId="00473CBE" w14:textId="77777777" w:rsidR="00DB5EEF" w:rsidRPr="000C559D" w:rsidRDefault="00D6099A" w:rsidP="00D6099A">
      <w:pPr>
        <w:pStyle w:val="af"/>
        <w:numPr>
          <w:ilvl w:val="0"/>
          <w:numId w:val="2"/>
        </w:numPr>
        <w:jc w:val="both"/>
        <w:rPr>
          <w:sz w:val="28"/>
        </w:rPr>
      </w:pPr>
      <w:r w:rsidRPr="00D6099A">
        <w:rPr>
          <w:sz w:val="28"/>
        </w:rPr>
        <w:t xml:space="preserve">Как отметила на конференции </w:t>
      </w:r>
      <w:r w:rsidRPr="00B873F6">
        <w:rPr>
          <w:sz w:val="28"/>
          <w:highlight w:val="yellow"/>
        </w:rPr>
        <w:t>председатель республиканской организации Всероссийского общества инвалидов Маргарита Колпащикова</w:t>
      </w:r>
      <w:r w:rsidRPr="00D6099A">
        <w:rPr>
          <w:sz w:val="28"/>
        </w:rPr>
        <w:t xml:space="preserve">, при активном содействии Правительства Коми и Министерства образования региона в республике принята программа инклюзивного образования – и это большое достижение. В программном документе учтены предложения педагогов и родителей. "Мы понимаем, для кого мы работаем. Теперь мы должны взяться за руки, чтобы каждый понимал, чего нам не хватает и в каком направлении двигаться дальше", – напутствовала участников конференции </w:t>
      </w:r>
      <w:r w:rsidRPr="00F771B9">
        <w:rPr>
          <w:sz w:val="28"/>
          <w:highlight w:val="yellow"/>
        </w:rPr>
        <w:t>Маргарита Колпащикова</w:t>
      </w:r>
      <w:r w:rsidRPr="00D6099A">
        <w:rPr>
          <w:sz w:val="28"/>
        </w:rPr>
        <w:t>.</w:t>
      </w:r>
    </w:p>
    <w:p w14:paraId="47F1F5A7" w14:textId="77777777" w:rsidR="00DB5EEF" w:rsidRDefault="00714868" w:rsidP="00DB5EEF">
      <w:pPr>
        <w:spacing w:after="140" w:line="288" w:lineRule="auto"/>
        <w:jc w:val="both"/>
        <w:rPr>
          <w:rStyle w:val="a3"/>
          <w:i/>
          <w:sz w:val="28"/>
          <w:szCs w:val="28"/>
        </w:rPr>
      </w:pPr>
      <w:hyperlink w:anchor="Содержание" w:history="1">
        <w:r w:rsidR="00DB5EEF" w:rsidRPr="005535B4">
          <w:rPr>
            <w:rStyle w:val="a3"/>
            <w:i/>
            <w:sz w:val="28"/>
            <w:szCs w:val="28"/>
          </w:rPr>
          <w:t>Вернуться к оглавлению</w:t>
        </w:r>
      </w:hyperlink>
    </w:p>
    <w:p w14:paraId="2869DD17" w14:textId="77777777" w:rsidR="0094738E" w:rsidRDefault="0094738E" w:rsidP="000A544E">
      <w:pPr>
        <w:spacing w:after="140" w:line="288" w:lineRule="auto"/>
        <w:jc w:val="both"/>
        <w:rPr>
          <w:rStyle w:val="a3"/>
          <w:i/>
          <w:sz w:val="28"/>
          <w:szCs w:val="28"/>
        </w:rPr>
      </w:pPr>
    </w:p>
    <w:p w14:paraId="00537FEB" w14:textId="77777777" w:rsidR="00717CCC" w:rsidRPr="00394182" w:rsidRDefault="00717CCC" w:rsidP="00394182">
      <w:pPr>
        <w:pStyle w:val="2"/>
        <w:rPr>
          <w:rFonts w:ascii="Times New Roman" w:hAnsi="Times New Roman" w:cs="Times New Roman"/>
        </w:rPr>
      </w:pPr>
      <w:bookmarkStart w:id="13" w:name="_Toc104143433"/>
      <w:r w:rsidRPr="00394182">
        <w:rPr>
          <w:rFonts w:ascii="Times New Roman" w:hAnsi="Times New Roman" w:cs="Times New Roman"/>
        </w:rPr>
        <w:t>1</w:t>
      </w:r>
      <w:r w:rsidR="002136AB" w:rsidRPr="00394182">
        <w:rPr>
          <w:rFonts w:ascii="Times New Roman" w:hAnsi="Times New Roman" w:cs="Times New Roman"/>
        </w:rPr>
        <w:t>8</w:t>
      </w:r>
      <w:r w:rsidRPr="00394182">
        <w:rPr>
          <w:rFonts w:ascii="Times New Roman" w:hAnsi="Times New Roman" w:cs="Times New Roman"/>
        </w:rPr>
        <w:t xml:space="preserve">.05.2022, </w:t>
      </w:r>
      <w:r w:rsidR="00394182" w:rsidRPr="00394182">
        <w:rPr>
          <w:rFonts w:ascii="Times New Roman" w:hAnsi="Times New Roman" w:cs="Times New Roman"/>
        </w:rPr>
        <w:t>газета "Йошкар-Ола" (Республика Марий Эл)</w:t>
      </w:r>
      <w:r w:rsidRPr="00394182">
        <w:rPr>
          <w:rFonts w:ascii="Times New Roman" w:hAnsi="Times New Roman" w:cs="Times New Roman"/>
        </w:rPr>
        <w:t>. «</w:t>
      </w:r>
      <w:r w:rsidR="00EA40A7" w:rsidRPr="00394182">
        <w:rPr>
          <w:rFonts w:ascii="Times New Roman" w:hAnsi="Times New Roman" w:cs="Times New Roman"/>
        </w:rPr>
        <w:t>В Йошкар-Оле названы победители регионального чемпионата «Абилимпикс»</w:t>
      </w:r>
      <w:r w:rsidRPr="00394182">
        <w:rPr>
          <w:rFonts w:ascii="Times New Roman" w:hAnsi="Times New Roman" w:cs="Times New Roman"/>
        </w:rPr>
        <w:t>»</w:t>
      </w:r>
      <w:bookmarkEnd w:id="13"/>
    </w:p>
    <w:p w14:paraId="1E5F1591" w14:textId="77777777" w:rsidR="00717CCC" w:rsidRPr="00C572B2" w:rsidRDefault="00714868" w:rsidP="00717CCC">
      <w:pPr>
        <w:rPr>
          <w:sz w:val="1120"/>
        </w:rPr>
      </w:pPr>
      <w:hyperlink r:id="rId15" w:history="1">
        <w:r w:rsidR="002136AB" w:rsidRPr="00940D66">
          <w:rPr>
            <w:rStyle w:val="a3"/>
            <w:sz w:val="28"/>
          </w:rPr>
          <w:t>https://gg12.ru/v-joshkar-ole-nazvany-pobediteli-regionalnogo-chempionata-abilimpiks/?utm_source=yxnews&amp;utm_medium=desktop&amp;utm_referrer=https%3A%2F%2Fyandex.ru%2Fnews%2Fsearch%3Ftext%3D</w:t>
        </w:r>
      </w:hyperlink>
      <w:r w:rsidR="002136AB">
        <w:rPr>
          <w:sz w:val="28"/>
        </w:rPr>
        <w:t xml:space="preserve"> </w:t>
      </w:r>
      <w:r w:rsidR="00717CCC">
        <w:rPr>
          <w:sz w:val="28"/>
        </w:rPr>
        <w:t xml:space="preserve">  </w:t>
      </w:r>
      <w:r w:rsidR="00717CCC" w:rsidRPr="00C572B2">
        <w:rPr>
          <w:sz w:val="28"/>
        </w:rPr>
        <w:t xml:space="preserve">  </w:t>
      </w:r>
      <w:r w:rsidR="00717CCC" w:rsidRPr="00C572B2">
        <w:rPr>
          <w:sz w:val="32"/>
        </w:rPr>
        <w:t xml:space="preserve"> </w:t>
      </w:r>
      <w:r w:rsidR="00717CCC" w:rsidRPr="00C572B2">
        <w:rPr>
          <w:sz w:val="36"/>
        </w:rPr>
        <w:t xml:space="preserve"> </w:t>
      </w:r>
      <w:r w:rsidR="00717CCC" w:rsidRPr="00C572B2">
        <w:rPr>
          <w:sz w:val="40"/>
        </w:rPr>
        <w:t xml:space="preserve"> </w:t>
      </w:r>
      <w:r w:rsidR="00717CCC" w:rsidRPr="00C572B2">
        <w:rPr>
          <w:sz w:val="44"/>
        </w:rPr>
        <w:t xml:space="preserve"> </w:t>
      </w:r>
      <w:r w:rsidR="00717CCC" w:rsidRPr="00C572B2">
        <w:rPr>
          <w:sz w:val="48"/>
        </w:rPr>
        <w:t xml:space="preserve">  </w:t>
      </w:r>
      <w:r w:rsidR="00717CCC" w:rsidRPr="00C572B2">
        <w:rPr>
          <w:sz w:val="52"/>
        </w:rPr>
        <w:t xml:space="preserve">       </w:t>
      </w:r>
      <w:r w:rsidR="00717CCC" w:rsidRPr="00C572B2">
        <w:rPr>
          <w:sz w:val="56"/>
        </w:rPr>
        <w:t xml:space="preserve">    </w:t>
      </w:r>
      <w:r w:rsidR="00717CCC" w:rsidRPr="00C572B2">
        <w:rPr>
          <w:sz w:val="700"/>
        </w:rPr>
        <w:t xml:space="preserve">        </w:t>
      </w:r>
      <w:r w:rsidR="00717CCC" w:rsidRPr="00C572B2">
        <w:rPr>
          <w:sz w:val="720"/>
        </w:rPr>
        <w:t xml:space="preserve"> </w:t>
      </w:r>
      <w:r w:rsidR="00717CCC" w:rsidRPr="00C572B2">
        <w:rPr>
          <w:sz w:val="740"/>
        </w:rPr>
        <w:t xml:space="preserve">         </w:t>
      </w:r>
      <w:r w:rsidR="00717CCC" w:rsidRPr="00C572B2">
        <w:rPr>
          <w:sz w:val="760"/>
        </w:rPr>
        <w:t xml:space="preserve">    </w:t>
      </w:r>
      <w:r w:rsidR="00717CCC" w:rsidRPr="00C572B2">
        <w:rPr>
          <w:sz w:val="780"/>
        </w:rPr>
        <w:t xml:space="preserve"> </w:t>
      </w:r>
      <w:r w:rsidR="00717CCC" w:rsidRPr="00C572B2">
        <w:rPr>
          <w:sz w:val="800"/>
        </w:rPr>
        <w:t xml:space="preserve"> </w:t>
      </w:r>
      <w:r w:rsidR="00717CCC" w:rsidRPr="00C572B2">
        <w:rPr>
          <w:sz w:val="820"/>
        </w:rPr>
        <w:t xml:space="preserve"> </w:t>
      </w:r>
      <w:r w:rsidR="00717CCC" w:rsidRPr="00C572B2">
        <w:rPr>
          <w:sz w:val="840"/>
        </w:rPr>
        <w:t xml:space="preserve"> </w:t>
      </w:r>
      <w:r w:rsidR="00717CCC" w:rsidRPr="00C572B2">
        <w:rPr>
          <w:sz w:val="860"/>
        </w:rPr>
        <w:t xml:space="preserve">     </w:t>
      </w:r>
      <w:r w:rsidR="00717CCC" w:rsidRPr="00C572B2">
        <w:rPr>
          <w:sz w:val="880"/>
        </w:rPr>
        <w:t xml:space="preserve"> </w:t>
      </w:r>
      <w:r w:rsidR="00717CCC" w:rsidRPr="00C572B2">
        <w:rPr>
          <w:sz w:val="900"/>
        </w:rPr>
        <w:t xml:space="preserve"> </w:t>
      </w:r>
      <w:r w:rsidR="00717CCC" w:rsidRPr="00C572B2">
        <w:rPr>
          <w:sz w:val="920"/>
        </w:rPr>
        <w:t xml:space="preserve">  </w:t>
      </w:r>
      <w:r w:rsidR="00717CCC" w:rsidRPr="00C572B2">
        <w:rPr>
          <w:sz w:val="940"/>
        </w:rPr>
        <w:t xml:space="preserve"> </w:t>
      </w:r>
      <w:r w:rsidR="00717CCC" w:rsidRPr="00C572B2">
        <w:rPr>
          <w:sz w:val="960"/>
        </w:rPr>
        <w:t xml:space="preserve"> </w:t>
      </w:r>
      <w:r w:rsidR="00717CCC" w:rsidRPr="00C572B2">
        <w:rPr>
          <w:sz w:val="980"/>
        </w:rPr>
        <w:t xml:space="preserve">  </w:t>
      </w:r>
      <w:r w:rsidR="00717CCC" w:rsidRPr="00C572B2">
        <w:rPr>
          <w:sz w:val="1000"/>
        </w:rPr>
        <w:t xml:space="preserve">  </w:t>
      </w:r>
      <w:r w:rsidR="00717CCC" w:rsidRPr="00C572B2">
        <w:rPr>
          <w:sz w:val="1020"/>
        </w:rPr>
        <w:t xml:space="preserve"> </w:t>
      </w:r>
      <w:r w:rsidR="00717CCC" w:rsidRPr="00C572B2">
        <w:rPr>
          <w:sz w:val="1040"/>
        </w:rPr>
        <w:t xml:space="preserve"> </w:t>
      </w:r>
      <w:r w:rsidR="00717CCC" w:rsidRPr="00C572B2">
        <w:rPr>
          <w:sz w:val="1060"/>
        </w:rPr>
        <w:t xml:space="preserve">  </w:t>
      </w:r>
      <w:r w:rsidR="00717CCC" w:rsidRPr="00C572B2">
        <w:rPr>
          <w:sz w:val="1080"/>
        </w:rPr>
        <w:t xml:space="preserve">  </w:t>
      </w:r>
      <w:r w:rsidR="00717CCC" w:rsidRPr="00C572B2">
        <w:rPr>
          <w:sz w:val="1100"/>
        </w:rPr>
        <w:t xml:space="preserve"> </w:t>
      </w:r>
    </w:p>
    <w:p w14:paraId="40CB222F" w14:textId="77777777" w:rsidR="00717CCC" w:rsidRPr="00474420" w:rsidRDefault="00717CCC" w:rsidP="00717CCC">
      <w:pPr>
        <w:rPr>
          <w:sz w:val="32"/>
          <w:highlight w:val="yellow"/>
        </w:rPr>
      </w:pPr>
    </w:p>
    <w:p w14:paraId="4BEB4A60" w14:textId="77777777" w:rsidR="00D23E1A" w:rsidRPr="001C397C" w:rsidRDefault="00D23E1A" w:rsidP="001C397C">
      <w:pPr>
        <w:pStyle w:val="af"/>
        <w:numPr>
          <w:ilvl w:val="0"/>
          <w:numId w:val="2"/>
        </w:numPr>
        <w:jc w:val="both"/>
        <w:rPr>
          <w:sz w:val="28"/>
        </w:rPr>
      </w:pPr>
      <w:r w:rsidRPr="00D23E1A">
        <w:rPr>
          <w:sz w:val="28"/>
        </w:rPr>
        <w:t>В Йошкар-Оле подведены итоги регионального чемпионата «Абилимпикс» президентской платформы «Россия – страна возможностей», в котором приняли участие представители Марий Эл.</w:t>
      </w:r>
    </w:p>
    <w:p w14:paraId="1C9134E5" w14:textId="77777777" w:rsidR="00D23E1A" w:rsidRPr="001C397C" w:rsidRDefault="00D23E1A" w:rsidP="001C397C">
      <w:pPr>
        <w:pStyle w:val="af"/>
        <w:numPr>
          <w:ilvl w:val="0"/>
          <w:numId w:val="2"/>
        </w:numPr>
        <w:jc w:val="both"/>
        <w:rPr>
          <w:sz w:val="28"/>
        </w:rPr>
      </w:pPr>
      <w:r w:rsidRPr="00D23E1A">
        <w:rPr>
          <w:sz w:val="28"/>
        </w:rPr>
        <w:t>По сравнению с первым региональным чемпионатом, прошедшем в 2017 году, участников стало в 5 раз больше, как и компетенций.</w:t>
      </w:r>
    </w:p>
    <w:p w14:paraId="09A6FDE0" w14:textId="77777777" w:rsidR="00D23E1A" w:rsidRPr="001C397C" w:rsidRDefault="00D23E1A" w:rsidP="001C397C">
      <w:pPr>
        <w:pStyle w:val="af"/>
        <w:numPr>
          <w:ilvl w:val="0"/>
          <w:numId w:val="2"/>
        </w:numPr>
        <w:jc w:val="both"/>
        <w:rPr>
          <w:sz w:val="28"/>
        </w:rPr>
      </w:pPr>
      <w:r w:rsidRPr="00D23E1A">
        <w:rPr>
          <w:sz w:val="28"/>
        </w:rPr>
        <w:t>В чемпионате, проходившем в марийской столице с 16 по 17 мая на 5  площадках, участвовали 160 конкурсантов из 15 учебных заведений Марий Эл. По итогам соревнований определены 32 победителя по 25 компетенциям, показавшие наиболее высокий профессионализм и волю к победе.</w:t>
      </w:r>
    </w:p>
    <w:p w14:paraId="66663531" w14:textId="77777777" w:rsidR="00D23E1A" w:rsidRPr="001C397C" w:rsidRDefault="00D23E1A" w:rsidP="001C397C">
      <w:pPr>
        <w:pStyle w:val="af"/>
        <w:numPr>
          <w:ilvl w:val="0"/>
          <w:numId w:val="2"/>
        </w:numPr>
        <w:jc w:val="both"/>
        <w:rPr>
          <w:sz w:val="28"/>
        </w:rPr>
      </w:pPr>
      <w:r w:rsidRPr="00D23E1A">
        <w:rPr>
          <w:sz w:val="28"/>
        </w:rPr>
        <w:lastRenderedPageBreak/>
        <w:t>По словам первого замгендиректора АНО «Россия – страна возможностей» Алексея Агафонова, «Абилимпикс» помогает повысить профмастерство участников и привлечь работодателей:</w:t>
      </w:r>
    </w:p>
    <w:p w14:paraId="7A138931" w14:textId="77777777" w:rsidR="00D23E1A" w:rsidRPr="00D427EB" w:rsidRDefault="00D23E1A" w:rsidP="00D427EB">
      <w:pPr>
        <w:pStyle w:val="af"/>
        <w:numPr>
          <w:ilvl w:val="0"/>
          <w:numId w:val="2"/>
        </w:numPr>
        <w:jc w:val="both"/>
        <w:rPr>
          <w:sz w:val="28"/>
        </w:rPr>
      </w:pPr>
      <w:r w:rsidRPr="00D23E1A">
        <w:rPr>
          <w:sz w:val="28"/>
        </w:rPr>
        <w:t>«Одной из важнейших задач движения «Абилимпикс» является трудоустройство участников. Приятно видеть работодателей Республики Марий Эл, проявивших искренний интерес к прошедшему чемпионату. Заинтересованность руководства региона, профессионального сообщества в развитии чемпионатного движения является стимулом для участников максимально продемонстрировать свои профессиональные навыки, одержать победу и успешно трудоустроиться».</w:t>
      </w:r>
    </w:p>
    <w:p w14:paraId="5A830852" w14:textId="77777777" w:rsidR="00D23E1A" w:rsidRPr="00D427EB" w:rsidRDefault="00D23E1A" w:rsidP="00D427EB">
      <w:pPr>
        <w:pStyle w:val="af"/>
        <w:numPr>
          <w:ilvl w:val="0"/>
          <w:numId w:val="2"/>
        </w:numPr>
        <w:jc w:val="both"/>
        <w:rPr>
          <w:sz w:val="28"/>
        </w:rPr>
      </w:pPr>
      <w:r w:rsidRPr="00D23E1A">
        <w:rPr>
          <w:sz w:val="28"/>
        </w:rPr>
        <w:t>Руководитель Национального центра «Абилимпикс», проректор Института развития профессионального образования Игорь Грибанов отметил:</w:t>
      </w:r>
    </w:p>
    <w:p w14:paraId="6FE324CD" w14:textId="77777777" w:rsidR="00D23E1A" w:rsidRPr="00D427EB" w:rsidRDefault="00D23E1A" w:rsidP="00D427EB">
      <w:pPr>
        <w:pStyle w:val="af"/>
        <w:numPr>
          <w:ilvl w:val="0"/>
          <w:numId w:val="2"/>
        </w:numPr>
        <w:jc w:val="both"/>
        <w:rPr>
          <w:sz w:val="28"/>
        </w:rPr>
      </w:pPr>
      <w:r w:rsidRPr="00D23E1A">
        <w:rPr>
          <w:sz w:val="28"/>
        </w:rPr>
        <w:t>«Чемпионатное движение «Абилимпикс» обеспечивает эффективную профессиональную ориентацию, мотивирует участников становиться лучшими в любом деле – и в работе, и в профессиональном образовании. Конкурсанты чемпионата получают реальную возможность самореализоваться, показать свое профессиональное мастерство более чем в 70 профессиях, трудоустроиться по выбранной профессии или пройти стажировку».</w:t>
      </w:r>
    </w:p>
    <w:p w14:paraId="7807C5B4" w14:textId="77777777" w:rsidR="00D23E1A" w:rsidRPr="00D427EB" w:rsidRDefault="00D23E1A" w:rsidP="00D427EB">
      <w:pPr>
        <w:pStyle w:val="af"/>
        <w:numPr>
          <w:ilvl w:val="0"/>
          <w:numId w:val="2"/>
        </w:numPr>
        <w:jc w:val="both"/>
        <w:rPr>
          <w:sz w:val="28"/>
        </w:rPr>
      </w:pPr>
      <w:r w:rsidRPr="00D23E1A">
        <w:rPr>
          <w:sz w:val="28"/>
        </w:rPr>
        <w:t>Соревновались три целевые группы людей с ОВЗ — школьники от 14 лет и старше, студенты и специалисты.</w:t>
      </w:r>
    </w:p>
    <w:p w14:paraId="5D3886B2" w14:textId="77777777" w:rsidR="00D23E1A" w:rsidRPr="00D427EB" w:rsidRDefault="00D23E1A" w:rsidP="00D427EB">
      <w:pPr>
        <w:pStyle w:val="af"/>
        <w:numPr>
          <w:ilvl w:val="0"/>
          <w:numId w:val="2"/>
        </w:numPr>
        <w:jc w:val="both"/>
        <w:rPr>
          <w:sz w:val="28"/>
        </w:rPr>
      </w:pPr>
      <w:r w:rsidRPr="00D23E1A">
        <w:rPr>
          <w:sz w:val="28"/>
        </w:rPr>
        <w:t>Младшие  участники демонстрировали  мастерство в резьбе по дереву, робототехнике, стрижке волос, флористике, дизайне персонажей (анимация), а также свои познания в экономике и бухгалтерском учете.</w:t>
      </w:r>
    </w:p>
    <w:p w14:paraId="5C9441B0" w14:textId="77777777" w:rsidR="00D23E1A" w:rsidRPr="00D427EB" w:rsidRDefault="00D23E1A" w:rsidP="00D427EB">
      <w:pPr>
        <w:pStyle w:val="af"/>
        <w:numPr>
          <w:ilvl w:val="0"/>
          <w:numId w:val="2"/>
        </w:numPr>
        <w:jc w:val="both"/>
        <w:rPr>
          <w:sz w:val="28"/>
        </w:rPr>
      </w:pPr>
      <w:r w:rsidRPr="00D23E1A">
        <w:rPr>
          <w:sz w:val="28"/>
        </w:rPr>
        <w:t>Студенты колледжей и специалисты состязалась в резьбе по дереву, бисероплетению, ландшафтном дизайне, вязании на  спицах и крючком, художественной вышивке, столярном и малярном и швейном деле, ремонте обуви и других компетенциях.</w:t>
      </w:r>
    </w:p>
    <w:p w14:paraId="3EA8F3C6" w14:textId="77777777" w:rsidR="00D23E1A" w:rsidRPr="00D23E1A" w:rsidRDefault="00D23E1A" w:rsidP="00D23E1A">
      <w:pPr>
        <w:pStyle w:val="af"/>
        <w:numPr>
          <w:ilvl w:val="0"/>
          <w:numId w:val="2"/>
        </w:numPr>
        <w:jc w:val="both"/>
        <w:rPr>
          <w:sz w:val="28"/>
        </w:rPr>
      </w:pPr>
      <w:r w:rsidRPr="00D23E1A">
        <w:rPr>
          <w:sz w:val="28"/>
        </w:rPr>
        <w:t xml:space="preserve">«Участие в чемпионатах профессионального мастерства «Абилимпикс» дает людям с ограниченными возможностями здоровья толчок для повышения своего профессионального мастерства, а это в свою очередь дает стимул для дальнейшего трудоустройства», — прокомментировала, </w:t>
      </w:r>
      <w:r w:rsidRPr="00D23E1A">
        <w:rPr>
          <w:sz w:val="28"/>
          <w:highlight w:val="yellow"/>
        </w:rPr>
        <w:t>председатель Региональной организации Всероссийского общества инвалидов Республики Марий Эл Наталья Богомолова</w:t>
      </w:r>
      <w:r w:rsidRPr="00D23E1A">
        <w:rPr>
          <w:sz w:val="28"/>
        </w:rPr>
        <w:t>.</w:t>
      </w:r>
    </w:p>
    <w:p w14:paraId="729CCFEA" w14:textId="77777777" w:rsidR="00D23E1A" w:rsidRPr="00D23E1A" w:rsidRDefault="00D23E1A" w:rsidP="00D23E1A">
      <w:pPr>
        <w:pStyle w:val="af"/>
        <w:numPr>
          <w:ilvl w:val="0"/>
          <w:numId w:val="2"/>
        </w:numPr>
        <w:jc w:val="both"/>
        <w:rPr>
          <w:sz w:val="28"/>
        </w:rPr>
      </w:pPr>
      <w:r w:rsidRPr="00D23E1A">
        <w:rPr>
          <w:sz w:val="28"/>
        </w:rPr>
        <w:t>Оценивали мастерство участников эксперты. Победители получили ценные подарки, медали, дипломы и гранты Правительства Марий Эл.</w:t>
      </w:r>
    </w:p>
    <w:p w14:paraId="04E12DCF" w14:textId="77777777" w:rsidR="00D23E1A" w:rsidRPr="00D23E1A" w:rsidRDefault="00D23E1A" w:rsidP="00D23E1A">
      <w:pPr>
        <w:pStyle w:val="af"/>
        <w:numPr>
          <w:ilvl w:val="0"/>
          <w:numId w:val="2"/>
        </w:numPr>
        <w:jc w:val="both"/>
        <w:rPr>
          <w:sz w:val="28"/>
        </w:rPr>
      </w:pPr>
      <w:r w:rsidRPr="00D23E1A">
        <w:rPr>
          <w:sz w:val="28"/>
        </w:rPr>
        <w:lastRenderedPageBreak/>
        <w:t>«Победа в конкурсе стала для меня приятной неожиданностью. Я не ожидал, что стану лучшим. Участие в соревнованиях дает возможность проявить свои профессиональные качества, а общаясь с участниками ты видишь, что есть к чему стремиться», — поделился своими впечатлениями победитель чемпионата в компетенции «Обработка текста» Андрей Кузьминых.</w:t>
      </w:r>
    </w:p>
    <w:p w14:paraId="4DA723F5" w14:textId="77777777" w:rsidR="00D23E1A" w:rsidRPr="00D23E1A" w:rsidRDefault="00D23E1A" w:rsidP="00D23E1A">
      <w:pPr>
        <w:pStyle w:val="af"/>
        <w:numPr>
          <w:ilvl w:val="0"/>
          <w:numId w:val="2"/>
        </w:numPr>
        <w:jc w:val="both"/>
        <w:rPr>
          <w:sz w:val="28"/>
        </w:rPr>
      </w:pPr>
      <w:r w:rsidRPr="00D23E1A">
        <w:rPr>
          <w:sz w:val="28"/>
        </w:rPr>
        <w:t>Кстати, на площадках чемпионата участникам помогали свыше 80 волонтеров из Марийского политехнического техникума, Строительно-промышленного техникума, Йошкар-Олинского технологического колледжа, Марийского лесохозяйственного техникума, Йошкар-Олинского медицинского колледжа и Йошкар-Олинского техникума сервисных технологий.</w:t>
      </w:r>
    </w:p>
    <w:p w14:paraId="201B4BF7" w14:textId="77777777" w:rsidR="00717CCC" w:rsidRPr="00ED6BA7" w:rsidRDefault="00D23E1A" w:rsidP="00D23E1A">
      <w:pPr>
        <w:pStyle w:val="af"/>
        <w:numPr>
          <w:ilvl w:val="0"/>
          <w:numId w:val="2"/>
        </w:numPr>
        <w:jc w:val="both"/>
        <w:rPr>
          <w:sz w:val="28"/>
        </w:rPr>
      </w:pPr>
      <w:r w:rsidRPr="00D23E1A">
        <w:rPr>
          <w:sz w:val="28"/>
        </w:rPr>
        <w:t>Национальный чемпионат «Абилимпикс» состоится в Москве.</w:t>
      </w:r>
    </w:p>
    <w:p w14:paraId="523E1407" w14:textId="77777777" w:rsidR="0094738E" w:rsidRDefault="00714868" w:rsidP="000A544E">
      <w:pPr>
        <w:spacing w:after="140" w:line="288" w:lineRule="auto"/>
        <w:jc w:val="both"/>
        <w:rPr>
          <w:rStyle w:val="a3"/>
          <w:i/>
          <w:sz w:val="28"/>
          <w:szCs w:val="28"/>
        </w:rPr>
      </w:pPr>
      <w:hyperlink w:anchor="Содержание" w:history="1">
        <w:r w:rsidR="00717CCC" w:rsidRPr="00A95ED0">
          <w:rPr>
            <w:rStyle w:val="a3"/>
            <w:i/>
            <w:sz w:val="28"/>
            <w:szCs w:val="28"/>
          </w:rPr>
          <w:t>Вернуться к оглавлению</w:t>
        </w:r>
      </w:hyperlink>
    </w:p>
    <w:p w14:paraId="32932D75" w14:textId="77777777" w:rsidR="00F70365" w:rsidRDefault="00F70365" w:rsidP="000A544E">
      <w:pPr>
        <w:spacing w:after="140" w:line="288" w:lineRule="auto"/>
        <w:jc w:val="both"/>
        <w:rPr>
          <w:rStyle w:val="a3"/>
          <w:i/>
          <w:sz w:val="28"/>
          <w:szCs w:val="28"/>
        </w:rPr>
      </w:pPr>
    </w:p>
    <w:p w14:paraId="53439DF8" w14:textId="77777777" w:rsidR="00F70365" w:rsidRPr="004B7FA1" w:rsidRDefault="00F70365" w:rsidP="00F70365">
      <w:pPr>
        <w:pStyle w:val="2"/>
        <w:rPr>
          <w:rFonts w:ascii="Times New Roman" w:hAnsi="Times New Roman" w:cs="Times New Roman"/>
        </w:rPr>
      </w:pPr>
      <w:bookmarkStart w:id="14" w:name="_Toc104143434"/>
      <w:r w:rsidRPr="004B7FA1">
        <w:rPr>
          <w:rFonts w:ascii="Times New Roman" w:hAnsi="Times New Roman" w:cs="Times New Roman"/>
        </w:rPr>
        <w:t>19.05.2022, «ННТВ» (Нижний Новгород). «Патриотический автопробег «Александр Невский – знамя наших побед!» стартовал в Нижнем Новгороде»</w:t>
      </w:r>
      <w:bookmarkEnd w:id="14"/>
    </w:p>
    <w:p w14:paraId="64102356" w14:textId="77777777" w:rsidR="00F70365" w:rsidRPr="00A84E5E" w:rsidRDefault="00714868" w:rsidP="00F70365">
      <w:pPr>
        <w:rPr>
          <w:sz w:val="1140"/>
        </w:rPr>
      </w:pPr>
      <w:hyperlink r:id="rId16" w:history="1">
        <w:r w:rsidR="00F70365" w:rsidRPr="00A84E5E">
          <w:rPr>
            <w:rStyle w:val="a3"/>
            <w:sz w:val="28"/>
          </w:rPr>
          <w:t>https://nntv.tv/?id=247037&amp;utm_source=yxnews&amp;utm_medium=desktop&amp;utm_referrer=https%3A%2F%2Fyandex.ru%2Fnews%2Fsearch%3Ftext%3D</w:t>
        </w:r>
      </w:hyperlink>
      <w:r w:rsidR="00F70365" w:rsidRPr="00A84E5E">
        <w:rPr>
          <w:sz w:val="28"/>
        </w:rPr>
        <w:t xml:space="preserve"> </w:t>
      </w:r>
      <w:r w:rsidR="00F70365" w:rsidRPr="00A84E5E">
        <w:rPr>
          <w:sz w:val="32"/>
        </w:rPr>
        <w:t xml:space="preserve">          </w:t>
      </w:r>
      <w:r w:rsidR="00F70365" w:rsidRPr="00A84E5E">
        <w:rPr>
          <w:sz w:val="36"/>
        </w:rPr>
        <w:t xml:space="preserve"> </w:t>
      </w:r>
      <w:r w:rsidR="00F70365" w:rsidRPr="00A84E5E">
        <w:rPr>
          <w:sz w:val="40"/>
        </w:rPr>
        <w:t xml:space="preserve"> </w:t>
      </w:r>
      <w:r w:rsidR="00F70365" w:rsidRPr="00A84E5E">
        <w:rPr>
          <w:sz w:val="44"/>
        </w:rPr>
        <w:t xml:space="preserve"> </w:t>
      </w:r>
      <w:r w:rsidR="00F70365" w:rsidRPr="00A84E5E">
        <w:rPr>
          <w:sz w:val="48"/>
        </w:rPr>
        <w:t xml:space="preserve"> </w:t>
      </w:r>
      <w:r w:rsidR="00F70365" w:rsidRPr="00A84E5E">
        <w:rPr>
          <w:sz w:val="52"/>
        </w:rPr>
        <w:t xml:space="preserve">  </w:t>
      </w:r>
      <w:r w:rsidR="00F70365" w:rsidRPr="00A84E5E">
        <w:rPr>
          <w:sz w:val="56"/>
        </w:rPr>
        <w:t xml:space="preserve">       </w:t>
      </w:r>
      <w:r w:rsidR="00F70365" w:rsidRPr="00A84E5E">
        <w:rPr>
          <w:sz w:val="72"/>
        </w:rPr>
        <w:t xml:space="preserve">    </w:t>
      </w:r>
      <w:r w:rsidR="00F70365" w:rsidRPr="00A84E5E">
        <w:rPr>
          <w:sz w:val="720"/>
        </w:rPr>
        <w:t xml:space="preserve">        </w:t>
      </w:r>
      <w:r w:rsidR="00F70365" w:rsidRPr="00A84E5E">
        <w:rPr>
          <w:sz w:val="740"/>
        </w:rPr>
        <w:t xml:space="preserve"> </w:t>
      </w:r>
      <w:r w:rsidR="00F70365" w:rsidRPr="00A84E5E">
        <w:rPr>
          <w:sz w:val="760"/>
        </w:rPr>
        <w:t xml:space="preserve">         </w:t>
      </w:r>
      <w:r w:rsidR="00F70365" w:rsidRPr="00A84E5E">
        <w:rPr>
          <w:sz w:val="780"/>
        </w:rPr>
        <w:t xml:space="preserve">    </w:t>
      </w:r>
      <w:r w:rsidR="00F70365" w:rsidRPr="00A84E5E">
        <w:rPr>
          <w:sz w:val="800"/>
        </w:rPr>
        <w:t xml:space="preserve"> </w:t>
      </w:r>
      <w:r w:rsidR="00F70365" w:rsidRPr="00A84E5E">
        <w:rPr>
          <w:sz w:val="820"/>
        </w:rPr>
        <w:t xml:space="preserve"> </w:t>
      </w:r>
      <w:r w:rsidR="00F70365" w:rsidRPr="00A84E5E">
        <w:rPr>
          <w:sz w:val="840"/>
        </w:rPr>
        <w:t xml:space="preserve"> </w:t>
      </w:r>
      <w:r w:rsidR="00F70365" w:rsidRPr="00A84E5E">
        <w:rPr>
          <w:sz w:val="860"/>
        </w:rPr>
        <w:t xml:space="preserve"> </w:t>
      </w:r>
      <w:r w:rsidR="00F70365" w:rsidRPr="00A84E5E">
        <w:rPr>
          <w:sz w:val="880"/>
        </w:rPr>
        <w:t xml:space="preserve">     </w:t>
      </w:r>
      <w:r w:rsidR="00F70365" w:rsidRPr="00A84E5E">
        <w:rPr>
          <w:sz w:val="900"/>
        </w:rPr>
        <w:t xml:space="preserve"> </w:t>
      </w:r>
      <w:r w:rsidR="00F70365" w:rsidRPr="00A84E5E">
        <w:rPr>
          <w:sz w:val="920"/>
        </w:rPr>
        <w:t xml:space="preserve"> </w:t>
      </w:r>
      <w:r w:rsidR="00F70365" w:rsidRPr="00A84E5E">
        <w:rPr>
          <w:sz w:val="940"/>
        </w:rPr>
        <w:t xml:space="preserve">  </w:t>
      </w:r>
      <w:r w:rsidR="00F70365" w:rsidRPr="00A84E5E">
        <w:rPr>
          <w:sz w:val="960"/>
        </w:rPr>
        <w:t xml:space="preserve"> </w:t>
      </w:r>
      <w:r w:rsidR="00F70365" w:rsidRPr="00A84E5E">
        <w:rPr>
          <w:sz w:val="980"/>
        </w:rPr>
        <w:t xml:space="preserve"> </w:t>
      </w:r>
      <w:r w:rsidR="00F70365" w:rsidRPr="00A84E5E">
        <w:rPr>
          <w:sz w:val="1000"/>
        </w:rPr>
        <w:t xml:space="preserve">  </w:t>
      </w:r>
      <w:r w:rsidR="00F70365" w:rsidRPr="00A84E5E">
        <w:rPr>
          <w:sz w:val="1020"/>
        </w:rPr>
        <w:t xml:space="preserve">  </w:t>
      </w:r>
      <w:r w:rsidR="00F70365" w:rsidRPr="00A84E5E">
        <w:rPr>
          <w:sz w:val="1040"/>
        </w:rPr>
        <w:t xml:space="preserve"> </w:t>
      </w:r>
      <w:r w:rsidR="00F70365" w:rsidRPr="00A84E5E">
        <w:rPr>
          <w:sz w:val="1060"/>
        </w:rPr>
        <w:t xml:space="preserve"> </w:t>
      </w:r>
      <w:r w:rsidR="00F70365" w:rsidRPr="00A84E5E">
        <w:rPr>
          <w:sz w:val="1080"/>
        </w:rPr>
        <w:t xml:space="preserve">  </w:t>
      </w:r>
      <w:r w:rsidR="00F70365" w:rsidRPr="00A84E5E">
        <w:rPr>
          <w:sz w:val="1100"/>
        </w:rPr>
        <w:t xml:space="preserve">  </w:t>
      </w:r>
      <w:r w:rsidR="00F70365" w:rsidRPr="00A84E5E">
        <w:rPr>
          <w:sz w:val="1120"/>
        </w:rPr>
        <w:t xml:space="preserve"> </w:t>
      </w:r>
    </w:p>
    <w:p w14:paraId="5A2877D4" w14:textId="77777777" w:rsidR="00F70365" w:rsidRPr="00474420" w:rsidRDefault="00F70365" w:rsidP="00F70365">
      <w:pPr>
        <w:rPr>
          <w:sz w:val="32"/>
          <w:highlight w:val="yellow"/>
        </w:rPr>
      </w:pPr>
    </w:p>
    <w:p w14:paraId="5D89D4D5" w14:textId="77777777" w:rsidR="00F70365" w:rsidRPr="001F2A56" w:rsidRDefault="00F70365" w:rsidP="00F70365">
      <w:pPr>
        <w:pStyle w:val="af"/>
        <w:numPr>
          <w:ilvl w:val="0"/>
          <w:numId w:val="2"/>
        </w:numPr>
        <w:jc w:val="both"/>
        <w:rPr>
          <w:sz w:val="28"/>
        </w:rPr>
      </w:pPr>
      <w:r w:rsidRPr="001F2A56">
        <w:rPr>
          <w:sz w:val="28"/>
        </w:rPr>
        <w:t xml:space="preserve">16 городов, почти 5 тысяч километров, 13 дней в пути. </w:t>
      </w:r>
      <w:r w:rsidRPr="00DF4842">
        <w:rPr>
          <w:sz w:val="28"/>
          <w:highlight w:val="yellow"/>
        </w:rPr>
        <w:t>Всероссийское общество инвалидов</w:t>
      </w:r>
      <w:r w:rsidRPr="001F2A56">
        <w:rPr>
          <w:sz w:val="28"/>
        </w:rPr>
        <w:t xml:space="preserve"> в третий раз отправляются в тур по городам-героям России и Беларуси. Старт от Вечного огня Нижегородского кремля. Но сначала торжественный митинг, минута молчания, возложение цветов к огню и слова напутствия от всех, кто пришел поддержать участников.</w:t>
      </w:r>
    </w:p>
    <w:p w14:paraId="0BB6E0E6" w14:textId="77777777" w:rsidR="00F70365" w:rsidRPr="001F2A56" w:rsidRDefault="00F70365" w:rsidP="00F70365">
      <w:pPr>
        <w:pStyle w:val="af"/>
        <w:numPr>
          <w:ilvl w:val="0"/>
          <w:numId w:val="2"/>
        </w:numPr>
        <w:jc w:val="both"/>
        <w:rPr>
          <w:sz w:val="28"/>
        </w:rPr>
      </w:pPr>
      <w:r w:rsidRPr="001F2A56">
        <w:rPr>
          <w:sz w:val="28"/>
        </w:rPr>
        <w:t>Основной состав участников представлен шестью автомобилями, за рулем водители с нарушениями опорно-двигательного аппарата. Все авто оснащены ручным управлением. Маршрут следования следующий: старт колонны от Вечного огня, далее Рязань, Тула, Куликово Поле, Можайск, Бородинское поле, Смоленск, Минск, Брест, Витебск, Полоцк, Великие Луки, Ржев, Торопец, Сергиев Посад, поселок Дубосеково, Владимир, Переславль Залесский и финальная точка Городец - Нижегородская область.</w:t>
      </w:r>
    </w:p>
    <w:p w14:paraId="01DE9227" w14:textId="77777777" w:rsidR="00F70365" w:rsidRPr="001F2A56" w:rsidRDefault="00F70365" w:rsidP="00F70365">
      <w:pPr>
        <w:pStyle w:val="af"/>
        <w:numPr>
          <w:ilvl w:val="0"/>
          <w:numId w:val="2"/>
        </w:numPr>
        <w:jc w:val="both"/>
        <w:rPr>
          <w:sz w:val="28"/>
        </w:rPr>
      </w:pPr>
      <w:r w:rsidRPr="00DF4842">
        <w:rPr>
          <w:sz w:val="28"/>
          <w:highlight w:val="yellow"/>
        </w:rPr>
        <w:t>Эдуард Житухин - председатель НОО ООО "Всероссийское общество инвалидов" им. А.Невского</w:t>
      </w:r>
      <w:r w:rsidRPr="001F2A56">
        <w:rPr>
          <w:sz w:val="28"/>
        </w:rPr>
        <w:t>: «У нас вот машина полностью венками заполнена. Мы везде будем проводить митинги. Встречаться там с нашими организациями, с администрациями, договоренность есть. И Волонтеры Победы тоже подключились, будут нас встречать везде».</w:t>
      </w:r>
    </w:p>
    <w:p w14:paraId="5299974B" w14:textId="77777777" w:rsidR="00F70365" w:rsidRPr="001F2A56" w:rsidRDefault="00F70365" w:rsidP="00F70365">
      <w:pPr>
        <w:pStyle w:val="af"/>
        <w:numPr>
          <w:ilvl w:val="0"/>
          <w:numId w:val="2"/>
        </w:numPr>
        <w:jc w:val="both"/>
        <w:rPr>
          <w:sz w:val="28"/>
        </w:rPr>
      </w:pPr>
      <w:r w:rsidRPr="001F2A56">
        <w:rPr>
          <w:sz w:val="28"/>
        </w:rPr>
        <w:lastRenderedPageBreak/>
        <w:t xml:space="preserve">Международный автопробег «Александр Невский - знамя наших побед» посвящен Дню Победы в Великой Отечественной войне, 800-летию со дня рождения князя Александра Невского, юбилею Нижнего Новгорода и </w:t>
      </w:r>
      <w:r w:rsidRPr="007A2330">
        <w:rPr>
          <w:sz w:val="28"/>
          <w:highlight w:val="yellow"/>
        </w:rPr>
        <w:t>35-летию Всероссийского общества инвалидов</w:t>
      </w:r>
      <w:r w:rsidRPr="001F2A56">
        <w:rPr>
          <w:sz w:val="28"/>
        </w:rPr>
        <w:t>. Информационным партнером выступил «Дом Народного Единства» - здесь будут на протяжении всего пути держать связь с участниками пробега и публиковать новости в социальных сетях.</w:t>
      </w:r>
    </w:p>
    <w:p w14:paraId="694DE9C5" w14:textId="77777777" w:rsidR="00F70365" w:rsidRPr="001F2A56" w:rsidRDefault="00F70365" w:rsidP="00F70365">
      <w:pPr>
        <w:pStyle w:val="af"/>
        <w:numPr>
          <w:ilvl w:val="0"/>
          <w:numId w:val="2"/>
        </w:numPr>
        <w:jc w:val="both"/>
        <w:rPr>
          <w:sz w:val="28"/>
        </w:rPr>
      </w:pPr>
      <w:r w:rsidRPr="001F2A56">
        <w:rPr>
          <w:sz w:val="28"/>
        </w:rPr>
        <w:t>Константин Исаев -руководитель Дома Народного Единства: «Мы считаем, что необходимо поддержать наших земляков и рассказать, как можно большему количеству людей о их идее, о их действиях, для того, чтобы они стали для многих примерами».</w:t>
      </w:r>
    </w:p>
    <w:p w14:paraId="6D0E0D05" w14:textId="77777777" w:rsidR="00F70365" w:rsidRPr="001F2A56" w:rsidRDefault="00F70365" w:rsidP="00F70365">
      <w:pPr>
        <w:pStyle w:val="af"/>
        <w:numPr>
          <w:ilvl w:val="0"/>
          <w:numId w:val="2"/>
        </w:numPr>
        <w:jc w:val="both"/>
        <w:rPr>
          <w:sz w:val="28"/>
        </w:rPr>
      </w:pPr>
      <w:r w:rsidRPr="001F2A56">
        <w:rPr>
          <w:sz w:val="28"/>
        </w:rPr>
        <w:t>А Волонтеры Победы будут поддерживать, и встречать автолюбителей в каждом городе.</w:t>
      </w:r>
    </w:p>
    <w:p w14:paraId="4F166C94" w14:textId="77777777" w:rsidR="00F70365" w:rsidRPr="001F2A56" w:rsidRDefault="00F70365" w:rsidP="00F70365">
      <w:pPr>
        <w:pStyle w:val="af"/>
        <w:numPr>
          <w:ilvl w:val="0"/>
          <w:numId w:val="2"/>
        </w:numPr>
        <w:jc w:val="both"/>
        <w:rPr>
          <w:sz w:val="28"/>
        </w:rPr>
      </w:pPr>
      <w:r w:rsidRPr="001F2A56">
        <w:rPr>
          <w:sz w:val="28"/>
        </w:rPr>
        <w:t>Дарья Лежнина - исполнительный директор НРО ВОД "Волонтеры Победы": «Участники автопробега приезжают на места памяти. Это, собственно, наша тема деятельности. Мы решили тоже присоединиться к этому мероприятию».</w:t>
      </w:r>
    </w:p>
    <w:p w14:paraId="2A505C08" w14:textId="77777777" w:rsidR="00F70365" w:rsidRPr="00F62AAB" w:rsidRDefault="00F70365" w:rsidP="00F70365">
      <w:pPr>
        <w:pStyle w:val="af"/>
        <w:numPr>
          <w:ilvl w:val="0"/>
          <w:numId w:val="2"/>
        </w:numPr>
        <w:jc w:val="both"/>
        <w:rPr>
          <w:sz w:val="28"/>
        </w:rPr>
      </w:pPr>
      <w:r w:rsidRPr="001F2A56">
        <w:rPr>
          <w:sz w:val="28"/>
        </w:rPr>
        <w:t>И так, боевой настрой, все готово. Пора отправляться в путь.</w:t>
      </w:r>
    </w:p>
    <w:p w14:paraId="67E778D1" w14:textId="77777777" w:rsidR="00D42EFC" w:rsidRDefault="00714868" w:rsidP="000A544E">
      <w:pPr>
        <w:spacing w:after="140" w:line="288" w:lineRule="auto"/>
        <w:jc w:val="both"/>
        <w:rPr>
          <w:rStyle w:val="a3"/>
          <w:i/>
          <w:sz w:val="28"/>
          <w:szCs w:val="28"/>
        </w:rPr>
      </w:pPr>
      <w:hyperlink w:anchor="Содержание" w:history="1">
        <w:r w:rsidR="00F70365" w:rsidRPr="005535B4">
          <w:rPr>
            <w:rStyle w:val="a3"/>
            <w:i/>
            <w:sz w:val="28"/>
            <w:szCs w:val="28"/>
          </w:rPr>
          <w:t>Вернуться к оглавлению</w:t>
        </w:r>
      </w:hyperlink>
    </w:p>
    <w:p w14:paraId="3612E8EE" w14:textId="77777777" w:rsidR="0094738E" w:rsidRDefault="0094738E" w:rsidP="000A544E">
      <w:pPr>
        <w:spacing w:after="140" w:line="288" w:lineRule="auto"/>
        <w:jc w:val="both"/>
        <w:rPr>
          <w:rStyle w:val="a3"/>
          <w:i/>
          <w:sz w:val="28"/>
          <w:szCs w:val="28"/>
        </w:rPr>
      </w:pPr>
    </w:p>
    <w:p w14:paraId="0E7EC7BC" w14:textId="77777777" w:rsidR="008571C3" w:rsidRPr="00841149" w:rsidRDefault="008571C3" w:rsidP="00841149">
      <w:pPr>
        <w:pStyle w:val="2"/>
        <w:rPr>
          <w:rFonts w:ascii="Times New Roman" w:hAnsi="Times New Roman" w:cs="Times New Roman"/>
        </w:rPr>
      </w:pPr>
      <w:bookmarkStart w:id="15" w:name="_Toc104143435"/>
      <w:r w:rsidRPr="00841149">
        <w:rPr>
          <w:rFonts w:ascii="Times New Roman" w:hAnsi="Times New Roman" w:cs="Times New Roman"/>
        </w:rPr>
        <w:t>1</w:t>
      </w:r>
      <w:r w:rsidR="00E513AB" w:rsidRPr="00841149">
        <w:rPr>
          <w:rFonts w:ascii="Times New Roman" w:hAnsi="Times New Roman" w:cs="Times New Roman"/>
        </w:rPr>
        <w:t>9</w:t>
      </w:r>
      <w:r w:rsidRPr="00841149">
        <w:rPr>
          <w:rFonts w:ascii="Times New Roman" w:hAnsi="Times New Roman" w:cs="Times New Roman"/>
        </w:rPr>
        <w:t xml:space="preserve">.05.2022, </w:t>
      </w:r>
      <w:r w:rsidR="00841149" w:rsidRPr="00841149">
        <w:rPr>
          <w:rFonts w:ascii="Times New Roman" w:hAnsi="Times New Roman" w:cs="Times New Roman"/>
        </w:rPr>
        <w:t>издание «Орда Инфо» (Иркутская область)</w:t>
      </w:r>
      <w:r w:rsidRPr="00841149">
        <w:rPr>
          <w:rFonts w:ascii="Times New Roman" w:hAnsi="Times New Roman" w:cs="Times New Roman"/>
        </w:rPr>
        <w:t>. «</w:t>
      </w:r>
      <w:r w:rsidR="002521A7" w:rsidRPr="00841149">
        <w:rPr>
          <w:rFonts w:ascii="Times New Roman" w:hAnsi="Times New Roman" w:cs="Times New Roman"/>
        </w:rPr>
        <w:t>Спортсмены УОБО войдут в команду Иркутской области на «Парасибириаде 2022»</w:t>
      </w:r>
      <w:r w:rsidRPr="00841149">
        <w:rPr>
          <w:rFonts w:ascii="Times New Roman" w:hAnsi="Times New Roman" w:cs="Times New Roman"/>
        </w:rPr>
        <w:t>»</w:t>
      </w:r>
      <w:bookmarkEnd w:id="15"/>
    </w:p>
    <w:p w14:paraId="30C11F89" w14:textId="77777777" w:rsidR="008571C3" w:rsidRPr="00C572B2" w:rsidRDefault="00714868" w:rsidP="008571C3">
      <w:pPr>
        <w:rPr>
          <w:sz w:val="1120"/>
        </w:rPr>
      </w:pPr>
      <w:hyperlink r:id="rId17" w:history="1">
        <w:r w:rsidR="00E513AB" w:rsidRPr="00940D66">
          <w:rPr>
            <w:rStyle w:val="a3"/>
            <w:sz w:val="28"/>
          </w:rPr>
          <w:t>https://orda-info.online/sportsmeny-uobo-vojdut-v-komandu-irkutskoj-oblasti-na-parasibiriade-2022/?utm_source=yxnews&amp;utm_medium=desktop&amp;utm_referrer=https%3A%2F%2Fyandex.ru%2Fnews%2Fsearch%3Ftext%3D</w:t>
        </w:r>
      </w:hyperlink>
      <w:r w:rsidR="00E513AB" w:rsidRPr="00E513AB">
        <w:rPr>
          <w:sz w:val="28"/>
        </w:rPr>
        <w:t xml:space="preserve"> </w:t>
      </w:r>
      <w:r w:rsidR="008571C3">
        <w:rPr>
          <w:sz w:val="28"/>
        </w:rPr>
        <w:t xml:space="preserve">   </w:t>
      </w:r>
      <w:r w:rsidR="008571C3" w:rsidRPr="00C572B2">
        <w:rPr>
          <w:sz w:val="28"/>
        </w:rPr>
        <w:t xml:space="preserve">  </w:t>
      </w:r>
      <w:r w:rsidR="008571C3" w:rsidRPr="00C572B2">
        <w:rPr>
          <w:sz w:val="32"/>
        </w:rPr>
        <w:t xml:space="preserve"> </w:t>
      </w:r>
      <w:r w:rsidR="008571C3" w:rsidRPr="00C572B2">
        <w:rPr>
          <w:sz w:val="36"/>
        </w:rPr>
        <w:t xml:space="preserve"> </w:t>
      </w:r>
      <w:r w:rsidR="008571C3" w:rsidRPr="00C572B2">
        <w:rPr>
          <w:sz w:val="40"/>
        </w:rPr>
        <w:t xml:space="preserve"> </w:t>
      </w:r>
      <w:r w:rsidR="008571C3" w:rsidRPr="00C572B2">
        <w:rPr>
          <w:sz w:val="44"/>
        </w:rPr>
        <w:t xml:space="preserve"> </w:t>
      </w:r>
      <w:r w:rsidR="008571C3" w:rsidRPr="00C572B2">
        <w:rPr>
          <w:sz w:val="48"/>
        </w:rPr>
        <w:t xml:space="preserve">  </w:t>
      </w:r>
      <w:r w:rsidR="008571C3" w:rsidRPr="00C572B2">
        <w:rPr>
          <w:sz w:val="52"/>
        </w:rPr>
        <w:t xml:space="preserve">       </w:t>
      </w:r>
      <w:r w:rsidR="008571C3" w:rsidRPr="00C572B2">
        <w:rPr>
          <w:sz w:val="56"/>
        </w:rPr>
        <w:t xml:space="preserve">    </w:t>
      </w:r>
      <w:r w:rsidR="008571C3" w:rsidRPr="00C572B2">
        <w:rPr>
          <w:sz w:val="700"/>
        </w:rPr>
        <w:t xml:space="preserve">        </w:t>
      </w:r>
      <w:r w:rsidR="008571C3" w:rsidRPr="00C572B2">
        <w:rPr>
          <w:sz w:val="720"/>
        </w:rPr>
        <w:t xml:space="preserve"> </w:t>
      </w:r>
      <w:r w:rsidR="008571C3" w:rsidRPr="00C572B2">
        <w:rPr>
          <w:sz w:val="740"/>
        </w:rPr>
        <w:t xml:space="preserve">         </w:t>
      </w:r>
      <w:r w:rsidR="008571C3" w:rsidRPr="00C572B2">
        <w:rPr>
          <w:sz w:val="760"/>
        </w:rPr>
        <w:t xml:space="preserve">    </w:t>
      </w:r>
      <w:r w:rsidR="008571C3" w:rsidRPr="00C572B2">
        <w:rPr>
          <w:sz w:val="780"/>
        </w:rPr>
        <w:t xml:space="preserve"> </w:t>
      </w:r>
      <w:r w:rsidR="008571C3" w:rsidRPr="00C572B2">
        <w:rPr>
          <w:sz w:val="800"/>
        </w:rPr>
        <w:t xml:space="preserve"> </w:t>
      </w:r>
      <w:r w:rsidR="008571C3" w:rsidRPr="00C572B2">
        <w:rPr>
          <w:sz w:val="820"/>
        </w:rPr>
        <w:t xml:space="preserve"> </w:t>
      </w:r>
      <w:r w:rsidR="008571C3" w:rsidRPr="00C572B2">
        <w:rPr>
          <w:sz w:val="840"/>
        </w:rPr>
        <w:t xml:space="preserve"> </w:t>
      </w:r>
      <w:r w:rsidR="008571C3" w:rsidRPr="00C572B2">
        <w:rPr>
          <w:sz w:val="860"/>
        </w:rPr>
        <w:t xml:space="preserve">     </w:t>
      </w:r>
      <w:r w:rsidR="008571C3" w:rsidRPr="00C572B2">
        <w:rPr>
          <w:sz w:val="880"/>
        </w:rPr>
        <w:t xml:space="preserve"> </w:t>
      </w:r>
      <w:r w:rsidR="008571C3" w:rsidRPr="00C572B2">
        <w:rPr>
          <w:sz w:val="900"/>
        </w:rPr>
        <w:t xml:space="preserve"> </w:t>
      </w:r>
      <w:r w:rsidR="008571C3" w:rsidRPr="00C572B2">
        <w:rPr>
          <w:sz w:val="920"/>
        </w:rPr>
        <w:t xml:space="preserve">  </w:t>
      </w:r>
      <w:r w:rsidR="008571C3" w:rsidRPr="00C572B2">
        <w:rPr>
          <w:sz w:val="940"/>
        </w:rPr>
        <w:t xml:space="preserve"> </w:t>
      </w:r>
      <w:r w:rsidR="008571C3" w:rsidRPr="00C572B2">
        <w:rPr>
          <w:sz w:val="960"/>
        </w:rPr>
        <w:t xml:space="preserve"> </w:t>
      </w:r>
      <w:r w:rsidR="008571C3" w:rsidRPr="00C572B2">
        <w:rPr>
          <w:sz w:val="980"/>
        </w:rPr>
        <w:t xml:space="preserve">  </w:t>
      </w:r>
      <w:r w:rsidR="008571C3" w:rsidRPr="00C572B2">
        <w:rPr>
          <w:sz w:val="1000"/>
        </w:rPr>
        <w:t xml:space="preserve">  </w:t>
      </w:r>
      <w:r w:rsidR="008571C3" w:rsidRPr="00C572B2">
        <w:rPr>
          <w:sz w:val="1020"/>
        </w:rPr>
        <w:t xml:space="preserve"> </w:t>
      </w:r>
      <w:r w:rsidR="008571C3" w:rsidRPr="00C572B2">
        <w:rPr>
          <w:sz w:val="1040"/>
        </w:rPr>
        <w:t xml:space="preserve"> </w:t>
      </w:r>
      <w:r w:rsidR="008571C3" w:rsidRPr="00C572B2">
        <w:rPr>
          <w:sz w:val="1060"/>
        </w:rPr>
        <w:t xml:space="preserve">  </w:t>
      </w:r>
      <w:r w:rsidR="008571C3" w:rsidRPr="00C572B2">
        <w:rPr>
          <w:sz w:val="1080"/>
        </w:rPr>
        <w:t xml:space="preserve">  </w:t>
      </w:r>
      <w:r w:rsidR="008571C3" w:rsidRPr="00C572B2">
        <w:rPr>
          <w:sz w:val="1100"/>
        </w:rPr>
        <w:t xml:space="preserve"> </w:t>
      </w:r>
    </w:p>
    <w:p w14:paraId="7BE392FF" w14:textId="77777777" w:rsidR="008571C3" w:rsidRPr="00474420" w:rsidRDefault="008571C3" w:rsidP="008571C3">
      <w:pPr>
        <w:rPr>
          <w:sz w:val="32"/>
          <w:highlight w:val="yellow"/>
        </w:rPr>
      </w:pPr>
    </w:p>
    <w:p w14:paraId="648B44BC" w14:textId="77777777" w:rsidR="000C559D" w:rsidRPr="000C559D" w:rsidRDefault="000C559D" w:rsidP="000C559D">
      <w:pPr>
        <w:pStyle w:val="af"/>
        <w:numPr>
          <w:ilvl w:val="0"/>
          <w:numId w:val="2"/>
        </w:numPr>
        <w:jc w:val="both"/>
        <w:rPr>
          <w:sz w:val="28"/>
        </w:rPr>
      </w:pPr>
      <w:r w:rsidRPr="000C559D">
        <w:rPr>
          <w:sz w:val="28"/>
        </w:rPr>
        <w:t>Спортсмены Усть-Ордынского Бурятского округа войдут в команду Иркутской области на Спортивных играх Сибирского федерального округа «Парасибириаде 2022».  Соревнования среди лиц с поражением опорно-двигательного аппарата пройдут в Иркутске с 14 по 18 июня. В проведении игр будут задействованы водноспортивный комплекс «Солнечный» и спорткомплекс «Байкал-Арена», сообщили в минспорте региона.</w:t>
      </w:r>
    </w:p>
    <w:p w14:paraId="4DD8C320" w14:textId="77777777" w:rsidR="000C559D" w:rsidRPr="000C559D" w:rsidRDefault="000C559D" w:rsidP="000C559D">
      <w:pPr>
        <w:pStyle w:val="af"/>
        <w:numPr>
          <w:ilvl w:val="0"/>
          <w:numId w:val="2"/>
        </w:numPr>
        <w:jc w:val="both"/>
        <w:rPr>
          <w:sz w:val="28"/>
        </w:rPr>
      </w:pPr>
      <w:r w:rsidRPr="000C559D">
        <w:rPr>
          <w:sz w:val="28"/>
        </w:rPr>
        <w:t xml:space="preserve">В команду Иркутской области кроме спортсменов округа войдут представители Иркутска и Ангарска. По словам </w:t>
      </w:r>
      <w:r w:rsidRPr="000C559D">
        <w:rPr>
          <w:sz w:val="28"/>
          <w:highlight w:val="yellow"/>
        </w:rPr>
        <w:t>председателя Иркутской областной организации ООО «Всероссийское общество инвалидов» Константина Шумкова</w:t>
      </w:r>
      <w:r w:rsidRPr="000C559D">
        <w:rPr>
          <w:sz w:val="28"/>
        </w:rPr>
        <w:t>, в настоящее время формируется команда для участия в играх.</w:t>
      </w:r>
    </w:p>
    <w:p w14:paraId="0FC292DF" w14:textId="77777777" w:rsidR="008571C3" w:rsidRPr="001C397C" w:rsidRDefault="000C559D" w:rsidP="000C559D">
      <w:pPr>
        <w:pStyle w:val="af"/>
        <w:numPr>
          <w:ilvl w:val="0"/>
          <w:numId w:val="2"/>
        </w:numPr>
        <w:jc w:val="both"/>
        <w:rPr>
          <w:sz w:val="28"/>
        </w:rPr>
      </w:pPr>
      <w:r w:rsidRPr="000C559D">
        <w:rPr>
          <w:sz w:val="28"/>
        </w:rPr>
        <w:lastRenderedPageBreak/>
        <w:t>В «Парасибириаде» планируют принять участие 11 команд Сибирского федерального округа.  В программе соревнований пять видов спорта: пауэрлифтинг, настольный теннис, плавание, легкая атлетика, волейбол сидя.</w:t>
      </w:r>
    </w:p>
    <w:p w14:paraId="36892C3C" w14:textId="77777777" w:rsidR="0094738E" w:rsidRDefault="00714868" w:rsidP="000A544E">
      <w:pPr>
        <w:spacing w:after="140" w:line="288" w:lineRule="auto"/>
        <w:jc w:val="both"/>
        <w:rPr>
          <w:rStyle w:val="a3"/>
          <w:i/>
          <w:sz w:val="28"/>
          <w:szCs w:val="28"/>
        </w:rPr>
      </w:pPr>
      <w:hyperlink w:anchor="Содержание" w:history="1">
        <w:r w:rsidR="008571C3" w:rsidRPr="00A95ED0">
          <w:rPr>
            <w:rStyle w:val="a3"/>
            <w:i/>
            <w:sz w:val="28"/>
            <w:szCs w:val="28"/>
          </w:rPr>
          <w:t>Вернуться к оглавлению</w:t>
        </w:r>
      </w:hyperlink>
    </w:p>
    <w:p w14:paraId="4772CE9E" w14:textId="77777777" w:rsidR="00F70365" w:rsidRDefault="00F70365" w:rsidP="000A544E">
      <w:pPr>
        <w:spacing w:after="140" w:line="288" w:lineRule="auto"/>
        <w:jc w:val="both"/>
        <w:rPr>
          <w:rStyle w:val="a3"/>
          <w:i/>
          <w:sz w:val="28"/>
          <w:szCs w:val="28"/>
        </w:rPr>
      </w:pPr>
    </w:p>
    <w:p w14:paraId="1A6D4E8E" w14:textId="77777777" w:rsidR="005535B4" w:rsidRPr="00002B9E" w:rsidRDefault="005535B4" w:rsidP="00002B9E">
      <w:pPr>
        <w:pStyle w:val="2"/>
        <w:rPr>
          <w:rFonts w:ascii="Times New Roman" w:hAnsi="Times New Roman" w:cs="Times New Roman"/>
        </w:rPr>
      </w:pPr>
      <w:bookmarkStart w:id="16" w:name="_Toc104143436"/>
      <w:r w:rsidRPr="00002B9E">
        <w:rPr>
          <w:rFonts w:ascii="Times New Roman" w:hAnsi="Times New Roman" w:cs="Times New Roman"/>
        </w:rPr>
        <w:t>1</w:t>
      </w:r>
      <w:r w:rsidR="001158A3" w:rsidRPr="00002B9E">
        <w:rPr>
          <w:rFonts w:ascii="Times New Roman" w:hAnsi="Times New Roman" w:cs="Times New Roman"/>
        </w:rPr>
        <w:t>5</w:t>
      </w:r>
      <w:r w:rsidRPr="00002B9E">
        <w:rPr>
          <w:rFonts w:ascii="Times New Roman" w:hAnsi="Times New Roman" w:cs="Times New Roman"/>
        </w:rPr>
        <w:t xml:space="preserve">.05.2022, </w:t>
      </w:r>
      <w:r w:rsidR="00002B9E" w:rsidRPr="00002B9E">
        <w:rPr>
          <w:rFonts w:ascii="Times New Roman" w:hAnsi="Times New Roman" w:cs="Times New Roman"/>
        </w:rPr>
        <w:t>«Народная газета» (Курская область)</w:t>
      </w:r>
      <w:r w:rsidRPr="00002B9E">
        <w:rPr>
          <w:rFonts w:ascii="Times New Roman" w:hAnsi="Times New Roman" w:cs="Times New Roman"/>
        </w:rPr>
        <w:t>. «</w:t>
      </w:r>
      <w:r w:rsidR="00E37A4A" w:rsidRPr="00002B9E">
        <w:rPr>
          <w:rFonts w:ascii="Times New Roman" w:hAnsi="Times New Roman" w:cs="Times New Roman"/>
        </w:rPr>
        <w:t>В Курске прошел пробег инвалидов «Сила русского духа»</w:t>
      </w:r>
      <w:r w:rsidRPr="00002B9E">
        <w:rPr>
          <w:rFonts w:ascii="Times New Roman" w:hAnsi="Times New Roman" w:cs="Times New Roman"/>
        </w:rPr>
        <w:t>»</w:t>
      </w:r>
      <w:bookmarkEnd w:id="16"/>
    </w:p>
    <w:p w14:paraId="6E6B582D" w14:textId="77777777" w:rsidR="005535B4" w:rsidRPr="00C572B2" w:rsidRDefault="00714868" w:rsidP="005535B4">
      <w:pPr>
        <w:rPr>
          <w:sz w:val="1120"/>
        </w:rPr>
      </w:pPr>
      <w:hyperlink r:id="rId18" w:history="1">
        <w:r w:rsidR="001158A3" w:rsidRPr="00940D66">
          <w:rPr>
            <w:rStyle w:val="a3"/>
            <w:sz w:val="28"/>
          </w:rPr>
          <w:t>http://narodnay-gazeta.ru/katalog-statej/v-kurske-proshel-probeg-invalidov-sila-russkogo-duha/?utm_source=yxnews&amp;utm_medium=desktop&amp;utm_referrer=https%3A%2F%2Fyandex.ru%2Fnews%2Fsearch%3Ftext%3D</w:t>
        </w:r>
      </w:hyperlink>
      <w:r w:rsidR="001158A3">
        <w:rPr>
          <w:sz w:val="28"/>
        </w:rPr>
        <w:t xml:space="preserve"> </w:t>
      </w:r>
      <w:r w:rsidR="00D96A54">
        <w:rPr>
          <w:sz w:val="28"/>
        </w:rPr>
        <w:t xml:space="preserve"> </w:t>
      </w:r>
      <w:r w:rsidR="005535B4" w:rsidRPr="00E513AB">
        <w:rPr>
          <w:sz w:val="28"/>
        </w:rPr>
        <w:t xml:space="preserve"> </w:t>
      </w:r>
      <w:r w:rsidR="005535B4">
        <w:rPr>
          <w:sz w:val="28"/>
        </w:rPr>
        <w:t xml:space="preserve">   </w:t>
      </w:r>
      <w:r w:rsidR="005535B4" w:rsidRPr="00C572B2">
        <w:rPr>
          <w:sz w:val="28"/>
        </w:rPr>
        <w:t xml:space="preserve">  </w:t>
      </w:r>
      <w:r w:rsidR="005535B4" w:rsidRPr="00C572B2">
        <w:rPr>
          <w:sz w:val="32"/>
        </w:rPr>
        <w:t xml:space="preserve"> </w:t>
      </w:r>
      <w:r w:rsidR="005535B4" w:rsidRPr="00C572B2">
        <w:rPr>
          <w:sz w:val="36"/>
        </w:rPr>
        <w:t xml:space="preserve"> </w:t>
      </w:r>
      <w:r w:rsidR="005535B4" w:rsidRPr="00C572B2">
        <w:rPr>
          <w:sz w:val="40"/>
        </w:rPr>
        <w:t xml:space="preserve"> </w:t>
      </w:r>
      <w:r w:rsidR="005535B4" w:rsidRPr="00C572B2">
        <w:rPr>
          <w:sz w:val="44"/>
        </w:rPr>
        <w:t xml:space="preserve"> </w:t>
      </w:r>
      <w:r w:rsidR="005535B4" w:rsidRPr="00C572B2">
        <w:rPr>
          <w:sz w:val="48"/>
        </w:rPr>
        <w:t xml:space="preserve">  </w:t>
      </w:r>
      <w:r w:rsidR="005535B4" w:rsidRPr="00C572B2">
        <w:rPr>
          <w:sz w:val="52"/>
        </w:rPr>
        <w:t xml:space="preserve">       </w:t>
      </w:r>
      <w:r w:rsidR="005535B4" w:rsidRPr="00C572B2">
        <w:rPr>
          <w:sz w:val="56"/>
        </w:rPr>
        <w:t xml:space="preserve">    </w:t>
      </w:r>
      <w:r w:rsidR="005535B4" w:rsidRPr="00C572B2">
        <w:rPr>
          <w:sz w:val="700"/>
        </w:rPr>
        <w:t xml:space="preserve">        </w:t>
      </w:r>
      <w:r w:rsidR="005535B4" w:rsidRPr="00C572B2">
        <w:rPr>
          <w:sz w:val="720"/>
        </w:rPr>
        <w:t xml:space="preserve"> </w:t>
      </w:r>
      <w:r w:rsidR="005535B4" w:rsidRPr="00C572B2">
        <w:rPr>
          <w:sz w:val="740"/>
        </w:rPr>
        <w:t xml:space="preserve">         </w:t>
      </w:r>
      <w:r w:rsidR="005535B4" w:rsidRPr="00C572B2">
        <w:rPr>
          <w:sz w:val="760"/>
        </w:rPr>
        <w:t xml:space="preserve">    </w:t>
      </w:r>
      <w:r w:rsidR="005535B4" w:rsidRPr="00C572B2">
        <w:rPr>
          <w:sz w:val="780"/>
        </w:rPr>
        <w:t xml:space="preserve"> </w:t>
      </w:r>
      <w:r w:rsidR="005535B4" w:rsidRPr="00C572B2">
        <w:rPr>
          <w:sz w:val="800"/>
        </w:rPr>
        <w:t xml:space="preserve"> </w:t>
      </w:r>
      <w:r w:rsidR="005535B4" w:rsidRPr="00C572B2">
        <w:rPr>
          <w:sz w:val="820"/>
        </w:rPr>
        <w:t xml:space="preserve"> </w:t>
      </w:r>
      <w:r w:rsidR="005535B4" w:rsidRPr="00C572B2">
        <w:rPr>
          <w:sz w:val="840"/>
        </w:rPr>
        <w:t xml:space="preserve"> </w:t>
      </w:r>
      <w:r w:rsidR="005535B4" w:rsidRPr="00C572B2">
        <w:rPr>
          <w:sz w:val="860"/>
        </w:rPr>
        <w:t xml:space="preserve">     </w:t>
      </w:r>
      <w:r w:rsidR="005535B4" w:rsidRPr="00C572B2">
        <w:rPr>
          <w:sz w:val="880"/>
        </w:rPr>
        <w:t xml:space="preserve"> </w:t>
      </w:r>
      <w:r w:rsidR="005535B4" w:rsidRPr="00C572B2">
        <w:rPr>
          <w:sz w:val="900"/>
        </w:rPr>
        <w:t xml:space="preserve"> </w:t>
      </w:r>
      <w:r w:rsidR="005535B4" w:rsidRPr="00C572B2">
        <w:rPr>
          <w:sz w:val="920"/>
        </w:rPr>
        <w:t xml:space="preserve">  </w:t>
      </w:r>
      <w:r w:rsidR="005535B4" w:rsidRPr="00C572B2">
        <w:rPr>
          <w:sz w:val="940"/>
        </w:rPr>
        <w:t xml:space="preserve"> </w:t>
      </w:r>
      <w:r w:rsidR="005535B4" w:rsidRPr="00C572B2">
        <w:rPr>
          <w:sz w:val="960"/>
        </w:rPr>
        <w:t xml:space="preserve"> </w:t>
      </w:r>
      <w:r w:rsidR="005535B4" w:rsidRPr="00C572B2">
        <w:rPr>
          <w:sz w:val="980"/>
        </w:rPr>
        <w:t xml:space="preserve">  </w:t>
      </w:r>
      <w:r w:rsidR="005535B4" w:rsidRPr="00C572B2">
        <w:rPr>
          <w:sz w:val="1000"/>
        </w:rPr>
        <w:t xml:space="preserve">  </w:t>
      </w:r>
      <w:r w:rsidR="005535B4" w:rsidRPr="00C572B2">
        <w:rPr>
          <w:sz w:val="1020"/>
        </w:rPr>
        <w:t xml:space="preserve"> </w:t>
      </w:r>
      <w:r w:rsidR="005535B4" w:rsidRPr="00C572B2">
        <w:rPr>
          <w:sz w:val="1040"/>
        </w:rPr>
        <w:t xml:space="preserve"> </w:t>
      </w:r>
      <w:r w:rsidR="005535B4" w:rsidRPr="00C572B2">
        <w:rPr>
          <w:sz w:val="1060"/>
        </w:rPr>
        <w:t xml:space="preserve">  </w:t>
      </w:r>
      <w:r w:rsidR="005535B4" w:rsidRPr="00C572B2">
        <w:rPr>
          <w:sz w:val="1080"/>
        </w:rPr>
        <w:t xml:space="preserve">  </w:t>
      </w:r>
      <w:r w:rsidR="005535B4" w:rsidRPr="00C572B2">
        <w:rPr>
          <w:sz w:val="1100"/>
        </w:rPr>
        <w:t xml:space="preserve"> </w:t>
      </w:r>
    </w:p>
    <w:p w14:paraId="2722B833" w14:textId="77777777" w:rsidR="005535B4" w:rsidRPr="00474420" w:rsidRDefault="005535B4" w:rsidP="005535B4">
      <w:pPr>
        <w:rPr>
          <w:sz w:val="32"/>
          <w:highlight w:val="yellow"/>
        </w:rPr>
      </w:pPr>
    </w:p>
    <w:p w14:paraId="7A014E1F" w14:textId="77777777" w:rsidR="00544007" w:rsidRPr="00544007" w:rsidRDefault="00544007" w:rsidP="00544007">
      <w:pPr>
        <w:pStyle w:val="af"/>
        <w:numPr>
          <w:ilvl w:val="0"/>
          <w:numId w:val="2"/>
        </w:numPr>
        <w:jc w:val="both"/>
        <w:rPr>
          <w:sz w:val="28"/>
        </w:rPr>
      </w:pPr>
      <w:r w:rsidRPr="00544007">
        <w:rPr>
          <w:sz w:val="28"/>
        </w:rPr>
        <w:t>Пробег инвалидов «Сила русского духа» проходит в Курской области в 11-й раз. Из года в год маршрут меняется.</w:t>
      </w:r>
    </w:p>
    <w:p w14:paraId="1F1EF40C" w14:textId="77777777" w:rsidR="00544007" w:rsidRPr="00544007" w:rsidRDefault="00544007" w:rsidP="00544007">
      <w:pPr>
        <w:pStyle w:val="af"/>
        <w:numPr>
          <w:ilvl w:val="0"/>
          <w:numId w:val="2"/>
        </w:numPr>
        <w:jc w:val="both"/>
        <w:rPr>
          <w:sz w:val="28"/>
        </w:rPr>
      </w:pPr>
      <w:r w:rsidRPr="00544007">
        <w:rPr>
          <w:sz w:val="28"/>
        </w:rPr>
        <w:t>В этом году старт пробега дали на Мемориальном комплексе «Памяти павших в Великой Отечественной войне 1941-1945 годов». Здесь инвалиды-колясочники возложили цветы к Вечному огню, а после отправились по местам боевой славы Северного фаса Курской дуги в Поныровском районе.</w:t>
      </w:r>
    </w:p>
    <w:p w14:paraId="018542B6" w14:textId="77777777" w:rsidR="00544007" w:rsidRPr="00544007" w:rsidRDefault="00544007" w:rsidP="00544007">
      <w:pPr>
        <w:pStyle w:val="af"/>
        <w:numPr>
          <w:ilvl w:val="0"/>
          <w:numId w:val="2"/>
        </w:numPr>
        <w:jc w:val="both"/>
        <w:rPr>
          <w:sz w:val="28"/>
        </w:rPr>
      </w:pPr>
      <w:r w:rsidRPr="00544007">
        <w:rPr>
          <w:sz w:val="28"/>
        </w:rPr>
        <w:t>Сначала участники пробега прибыли на центральную площадь поселка Поныри, затем на колясках преодолели путь к памятнику связистам, а после — к памятнику саперам.</w:t>
      </w:r>
    </w:p>
    <w:p w14:paraId="705CE521" w14:textId="77777777" w:rsidR="00544007" w:rsidRPr="00544007" w:rsidRDefault="00544007" w:rsidP="00544007">
      <w:pPr>
        <w:pStyle w:val="af"/>
        <w:numPr>
          <w:ilvl w:val="0"/>
          <w:numId w:val="2"/>
        </w:numPr>
        <w:jc w:val="both"/>
        <w:rPr>
          <w:sz w:val="28"/>
        </w:rPr>
      </w:pPr>
      <w:r w:rsidRPr="00544007">
        <w:rPr>
          <w:sz w:val="28"/>
        </w:rPr>
        <w:t>Самому младшему члену акции 13 лет, в таком пробеге он принял участие впервые, вместе со своей мамой. А вот самому старшему, нашему земляку, 61 год. Александр Самойлов приехал в Курск на старт акции из Большесолдатского района. В пробеге «Сила русского духа» участвует ежегодно.</w:t>
      </w:r>
    </w:p>
    <w:p w14:paraId="36CF18DA" w14:textId="77777777" w:rsidR="005535B4" w:rsidRPr="000C559D" w:rsidRDefault="00544007" w:rsidP="00544007">
      <w:pPr>
        <w:pStyle w:val="af"/>
        <w:numPr>
          <w:ilvl w:val="0"/>
          <w:numId w:val="2"/>
        </w:numPr>
        <w:jc w:val="both"/>
        <w:rPr>
          <w:sz w:val="28"/>
        </w:rPr>
      </w:pPr>
      <w:r w:rsidRPr="00544007">
        <w:rPr>
          <w:sz w:val="28"/>
        </w:rPr>
        <w:t xml:space="preserve">Это мероприятие прошло при поддержке комитета социального обеспечения, материнства и детства Курской области, </w:t>
      </w:r>
      <w:r w:rsidRPr="000E66E0">
        <w:rPr>
          <w:sz w:val="28"/>
          <w:highlight w:val="yellow"/>
        </w:rPr>
        <w:t>Курского регионального отделения Всероссийского общества инвалидов</w:t>
      </w:r>
      <w:r w:rsidRPr="00544007">
        <w:rPr>
          <w:sz w:val="28"/>
        </w:rPr>
        <w:t>, «Почты России» и партии «Единая Россия».</w:t>
      </w:r>
    </w:p>
    <w:p w14:paraId="41F93DEF" w14:textId="77777777" w:rsidR="005535B4" w:rsidRPr="005535B4" w:rsidRDefault="00714868" w:rsidP="005535B4">
      <w:pPr>
        <w:pStyle w:val="af9"/>
        <w:numPr>
          <w:ilvl w:val="0"/>
          <w:numId w:val="2"/>
        </w:numPr>
        <w:spacing w:after="140" w:line="288" w:lineRule="auto"/>
        <w:jc w:val="both"/>
        <w:rPr>
          <w:rStyle w:val="a3"/>
          <w:i/>
          <w:sz w:val="28"/>
          <w:szCs w:val="28"/>
        </w:rPr>
      </w:pPr>
      <w:hyperlink w:anchor="Содержание" w:history="1">
        <w:r w:rsidR="005535B4" w:rsidRPr="005535B4">
          <w:rPr>
            <w:rStyle w:val="a3"/>
            <w:i/>
            <w:sz w:val="28"/>
            <w:szCs w:val="28"/>
          </w:rPr>
          <w:t>Вернуться к оглавлению</w:t>
        </w:r>
      </w:hyperlink>
    </w:p>
    <w:p w14:paraId="11C9D265" w14:textId="77777777" w:rsidR="0094738E" w:rsidRDefault="0094738E" w:rsidP="000A544E">
      <w:pPr>
        <w:spacing w:after="140" w:line="288" w:lineRule="auto"/>
        <w:jc w:val="both"/>
        <w:rPr>
          <w:rStyle w:val="a3"/>
          <w:i/>
          <w:sz w:val="28"/>
          <w:szCs w:val="28"/>
        </w:rPr>
      </w:pPr>
    </w:p>
    <w:p w14:paraId="069914A2" w14:textId="77777777" w:rsidR="000D5CC3" w:rsidRPr="00E85D3D" w:rsidRDefault="000D5CC3" w:rsidP="00E85D3D">
      <w:pPr>
        <w:pStyle w:val="2"/>
        <w:rPr>
          <w:rFonts w:ascii="Times New Roman" w:hAnsi="Times New Roman" w:cs="Times New Roman"/>
        </w:rPr>
      </w:pPr>
      <w:bookmarkStart w:id="17" w:name="_Toc104143437"/>
      <w:r w:rsidRPr="00E85D3D">
        <w:rPr>
          <w:rFonts w:ascii="Times New Roman" w:hAnsi="Times New Roman" w:cs="Times New Roman"/>
        </w:rPr>
        <w:t>1</w:t>
      </w:r>
      <w:r w:rsidR="009F4973" w:rsidRPr="00E85D3D">
        <w:rPr>
          <w:rFonts w:ascii="Times New Roman" w:hAnsi="Times New Roman" w:cs="Times New Roman"/>
        </w:rPr>
        <w:t>6</w:t>
      </w:r>
      <w:r w:rsidRPr="00E85D3D">
        <w:rPr>
          <w:rFonts w:ascii="Times New Roman" w:hAnsi="Times New Roman" w:cs="Times New Roman"/>
        </w:rPr>
        <w:t xml:space="preserve">.05.2022, </w:t>
      </w:r>
      <w:r w:rsidR="00E85D3D" w:rsidRPr="00E85D3D">
        <w:rPr>
          <w:rFonts w:ascii="Times New Roman" w:hAnsi="Times New Roman" w:cs="Times New Roman"/>
        </w:rPr>
        <w:t>Вести/Тамбов</w:t>
      </w:r>
      <w:r w:rsidRPr="00E85D3D">
        <w:rPr>
          <w:rFonts w:ascii="Times New Roman" w:hAnsi="Times New Roman" w:cs="Times New Roman"/>
        </w:rPr>
        <w:t>. «</w:t>
      </w:r>
      <w:r w:rsidR="00E63F14" w:rsidRPr="00E85D3D">
        <w:rPr>
          <w:rFonts w:ascii="Times New Roman" w:hAnsi="Times New Roman" w:cs="Times New Roman"/>
        </w:rPr>
        <w:t>На сцене рассказовского киноконцертного зала выступили творческие коллективы и люди с ОВЗ</w:t>
      </w:r>
      <w:r w:rsidRPr="00E85D3D">
        <w:rPr>
          <w:rFonts w:ascii="Times New Roman" w:hAnsi="Times New Roman" w:cs="Times New Roman"/>
        </w:rPr>
        <w:t>»</w:t>
      </w:r>
      <w:bookmarkEnd w:id="17"/>
    </w:p>
    <w:p w14:paraId="39B93736" w14:textId="77777777" w:rsidR="000D5CC3" w:rsidRPr="00C572B2" w:rsidRDefault="00714868" w:rsidP="000D5CC3">
      <w:pPr>
        <w:rPr>
          <w:sz w:val="1120"/>
        </w:rPr>
      </w:pPr>
      <w:hyperlink r:id="rId19" w:history="1">
        <w:r w:rsidR="009F4973" w:rsidRPr="00940D66">
          <w:rPr>
            <w:rStyle w:val="a3"/>
            <w:sz w:val="28"/>
          </w:rPr>
          <w:t>https://vestitambov.ru/new/na-scene-rasskazovskogo-kinokoncertnogo-zala-vystupili-tvorcheskie-kollektivy-i-ljudi-s-</w:t>
        </w:r>
        <w:r w:rsidR="009F4973" w:rsidRPr="00940D66">
          <w:rPr>
            <w:rStyle w:val="a3"/>
            <w:sz w:val="28"/>
          </w:rPr>
          <w:lastRenderedPageBreak/>
          <w:t>ovz/?utm_source=yxnews&amp;utm_medium=desktop&amp;utm_referrer=https%3A%2F%2Fyandex.ru%2Fnews%2Fsearch%3Ftext%3D</w:t>
        </w:r>
      </w:hyperlink>
      <w:r w:rsidR="009F4973">
        <w:rPr>
          <w:sz w:val="28"/>
        </w:rPr>
        <w:t xml:space="preserve"> </w:t>
      </w:r>
      <w:r w:rsidR="000D5CC3">
        <w:rPr>
          <w:sz w:val="28"/>
        </w:rPr>
        <w:t xml:space="preserve">  </w:t>
      </w:r>
      <w:r w:rsidR="000D5CC3" w:rsidRPr="00E513AB">
        <w:rPr>
          <w:sz w:val="28"/>
        </w:rPr>
        <w:t xml:space="preserve"> </w:t>
      </w:r>
      <w:r w:rsidR="000D5CC3">
        <w:rPr>
          <w:sz w:val="28"/>
        </w:rPr>
        <w:t xml:space="preserve">   </w:t>
      </w:r>
      <w:r w:rsidR="000D5CC3" w:rsidRPr="00C572B2">
        <w:rPr>
          <w:sz w:val="28"/>
        </w:rPr>
        <w:t xml:space="preserve">  </w:t>
      </w:r>
      <w:r w:rsidR="000D5CC3" w:rsidRPr="00C572B2">
        <w:rPr>
          <w:sz w:val="32"/>
        </w:rPr>
        <w:t xml:space="preserve"> </w:t>
      </w:r>
      <w:r w:rsidR="000D5CC3" w:rsidRPr="00C572B2">
        <w:rPr>
          <w:sz w:val="36"/>
        </w:rPr>
        <w:t xml:space="preserve"> </w:t>
      </w:r>
      <w:r w:rsidR="000D5CC3" w:rsidRPr="00C572B2">
        <w:rPr>
          <w:sz w:val="40"/>
        </w:rPr>
        <w:t xml:space="preserve"> </w:t>
      </w:r>
      <w:r w:rsidR="000D5CC3" w:rsidRPr="00C572B2">
        <w:rPr>
          <w:sz w:val="44"/>
        </w:rPr>
        <w:t xml:space="preserve"> </w:t>
      </w:r>
      <w:r w:rsidR="000D5CC3" w:rsidRPr="00C572B2">
        <w:rPr>
          <w:sz w:val="48"/>
        </w:rPr>
        <w:t xml:space="preserve">  </w:t>
      </w:r>
      <w:r w:rsidR="000D5CC3" w:rsidRPr="00C572B2">
        <w:rPr>
          <w:sz w:val="52"/>
        </w:rPr>
        <w:t xml:space="preserve">       </w:t>
      </w:r>
      <w:r w:rsidR="000D5CC3" w:rsidRPr="00C572B2">
        <w:rPr>
          <w:sz w:val="56"/>
        </w:rPr>
        <w:t xml:space="preserve">    </w:t>
      </w:r>
      <w:r w:rsidR="000D5CC3" w:rsidRPr="00C572B2">
        <w:rPr>
          <w:sz w:val="700"/>
        </w:rPr>
        <w:t xml:space="preserve">        </w:t>
      </w:r>
      <w:r w:rsidR="000D5CC3" w:rsidRPr="00C572B2">
        <w:rPr>
          <w:sz w:val="720"/>
        </w:rPr>
        <w:t xml:space="preserve"> </w:t>
      </w:r>
      <w:r w:rsidR="000D5CC3" w:rsidRPr="00C572B2">
        <w:rPr>
          <w:sz w:val="740"/>
        </w:rPr>
        <w:t xml:space="preserve">         </w:t>
      </w:r>
      <w:r w:rsidR="000D5CC3" w:rsidRPr="00C572B2">
        <w:rPr>
          <w:sz w:val="760"/>
        </w:rPr>
        <w:t xml:space="preserve">    </w:t>
      </w:r>
      <w:r w:rsidR="000D5CC3" w:rsidRPr="00C572B2">
        <w:rPr>
          <w:sz w:val="780"/>
        </w:rPr>
        <w:t xml:space="preserve"> </w:t>
      </w:r>
      <w:r w:rsidR="000D5CC3" w:rsidRPr="00C572B2">
        <w:rPr>
          <w:sz w:val="800"/>
        </w:rPr>
        <w:t xml:space="preserve"> </w:t>
      </w:r>
      <w:r w:rsidR="000D5CC3" w:rsidRPr="00C572B2">
        <w:rPr>
          <w:sz w:val="820"/>
        </w:rPr>
        <w:t xml:space="preserve"> </w:t>
      </w:r>
      <w:r w:rsidR="000D5CC3" w:rsidRPr="00C572B2">
        <w:rPr>
          <w:sz w:val="840"/>
        </w:rPr>
        <w:t xml:space="preserve"> </w:t>
      </w:r>
      <w:r w:rsidR="000D5CC3" w:rsidRPr="00C572B2">
        <w:rPr>
          <w:sz w:val="860"/>
        </w:rPr>
        <w:t xml:space="preserve">     </w:t>
      </w:r>
      <w:r w:rsidR="000D5CC3" w:rsidRPr="00C572B2">
        <w:rPr>
          <w:sz w:val="880"/>
        </w:rPr>
        <w:t xml:space="preserve"> </w:t>
      </w:r>
      <w:r w:rsidR="000D5CC3" w:rsidRPr="00C572B2">
        <w:rPr>
          <w:sz w:val="900"/>
        </w:rPr>
        <w:t xml:space="preserve"> </w:t>
      </w:r>
      <w:r w:rsidR="000D5CC3" w:rsidRPr="00C572B2">
        <w:rPr>
          <w:sz w:val="920"/>
        </w:rPr>
        <w:t xml:space="preserve">  </w:t>
      </w:r>
      <w:r w:rsidR="000D5CC3" w:rsidRPr="00C572B2">
        <w:rPr>
          <w:sz w:val="940"/>
        </w:rPr>
        <w:t xml:space="preserve"> </w:t>
      </w:r>
      <w:r w:rsidR="000D5CC3" w:rsidRPr="00C572B2">
        <w:rPr>
          <w:sz w:val="960"/>
        </w:rPr>
        <w:t xml:space="preserve"> </w:t>
      </w:r>
      <w:r w:rsidR="000D5CC3" w:rsidRPr="00C572B2">
        <w:rPr>
          <w:sz w:val="980"/>
        </w:rPr>
        <w:t xml:space="preserve">  </w:t>
      </w:r>
      <w:r w:rsidR="000D5CC3" w:rsidRPr="00C572B2">
        <w:rPr>
          <w:sz w:val="1000"/>
        </w:rPr>
        <w:t xml:space="preserve">  </w:t>
      </w:r>
      <w:r w:rsidR="000D5CC3" w:rsidRPr="00C572B2">
        <w:rPr>
          <w:sz w:val="1020"/>
        </w:rPr>
        <w:t xml:space="preserve"> </w:t>
      </w:r>
      <w:r w:rsidR="000D5CC3" w:rsidRPr="00C572B2">
        <w:rPr>
          <w:sz w:val="1040"/>
        </w:rPr>
        <w:t xml:space="preserve"> </w:t>
      </w:r>
      <w:r w:rsidR="000D5CC3" w:rsidRPr="00C572B2">
        <w:rPr>
          <w:sz w:val="1060"/>
        </w:rPr>
        <w:t xml:space="preserve">  </w:t>
      </w:r>
      <w:r w:rsidR="000D5CC3" w:rsidRPr="00C572B2">
        <w:rPr>
          <w:sz w:val="1080"/>
        </w:rPr>
        <w:t xml:space="preserve">  </w:t>
      </w:r>
      <w:r w:rsidR="000D5CC3" w:rsidRPr="00C572B2">
        <w:rPr>
          <w:sz w:val="1100"/>
        </w:rPr>
        <w:t xml:space="preserve"> </w:t>
      </w:r>
    </w:p>
    <w:p w14:paraId="1187DA7A" w14:textId="77777777" w:rsidR="000D5CC3" w:rsidRPr="00474420" w:rsidRDefault="000D5CC3" w:rsidP="000D5CC3">
      <w:pPr>
        <w:rPr>
          <w:sz w:val="32"/>
          <w:highlight w:val="yellow"/>
        </w:rPr>
      </w:pPr>
    </w:p>
    <w:p w14:paraId="23D53537" w14:textId="77777777" w:rsidR="00972E0D" w:rsidRPr="00972E0D" w:rsidRDefault="00972E0D" w:rsidP="00972E0D">
      <w:pPr>
        <w:pStyle w:val="af"/>
        <w:numPr>
          <w:ilvl w:val="0"/>
          <w:numId w:val="2"/>
        </w:numPr>
        <w:jc w:val="both"/>
        <w:rPr>
          <w:sz w:val="28"/>
        </w:rPr>
      </w:pPr>
      <w:r w:rsidRPr="00972E0D">
        <w:rPr>
          <w:sz w:val="28"/>
        </w:rPr>
        <w:t>В регионе прошёл заключительный этап фестиваля «Вместе мы сможем больше».</w:t>
      </w:r>
    </w:p>
    <w:p w14:paraId="45674FFA" w14:textId="77777777" w:rsidR="00972E0D" w:rsidRPr="00972E0D" w:rsidRDefault="00972E0D" w:rsidP="00972E0D">
      <w:pPr>
        <w:pStyle w:val="af"/>
        <w:numPr>
          <w:ilvl w:val="0"/>
          <w:numId w:val="2"/>
        </w:numPr>
        <w:jc w:val="both"/>
        <w:rPr>
          <w:sz w:val="28"/>
        </w:rPr>
      </w:pPr>
      <w:r w:rsidRPr="00972E0D">
        <w:rPr>
          <w:sz w:val="28"/>
        </w:rPr>
        <w:t>В рассказовском киноконцертном зале «Смена» прошёл заключительный этап VIII областного фестиваля самодеятельного творчества среди людей с ограниченными возможностями здоровья «Вместе мы сможем больше». На сцене выступили творческие коллективы и исполнители из общественных инвалидных организаций региона.</w:t>
      </w:r>
    </w:p>
    <w:p w14:paraId="27741139" w14:textId="77777777" w:rsidR="00972E0D" w:rsidRPr="00972E0D" w:rsidRDefault="00972E0D" w:rsidP="00972E0D">
      <w:pPr>
        <w:pStyle w:val="af"/>
        <w:numPr>
          <w:ilvl w:val="0"/>
          <w:numId w:val="2"/>
        </w:numPr>
        <w:jc w:val="both"/>
        <w:rPr>
          <w:sz w:val="28"/>
        </w:rPr>
      </w:pPr>
      <w:r w:rsidRPr="00337841">
        <w:rPr>
          <w:sz w:val="28"/>
        </w:rPr>
        <w:t>Организаторы проекта</w:t>
      </w:r>
      <w:r w:rsidRPr="00972E0D">
        <w:rPr>
          <w:sz w:val="28"/>
        </w:rPr>
        <w:t xml:space="preserve"> отметили, что фестиваль стал одним из самых значимых мероприятий для людей с ОВЗ. Он помогает формировать толерантное и доброжелательное отношение общества к инвалидам и их семьям.</w:t>
      </w:r>
    </w:p>
    <w:p w14:paraId="2AC584A9" w14:textId="77777777" w:rsidR="000D5CC3" w:rsidRPr="00544007" w:rsidRDefault="00972E0D" w:rsidP="00972E0D">
      <w:pPr>
        <w:pStyle w:val="af"/>
        <w:numPr>
          <w:ilvl w:val="0"/>
          <w:numId w:val="2"/>
        </w:numPr>
        <w:jc w:val="both"/>
        <w:rPr>
          <w:sz w:val="28"/>
        </w:rPr>
      </w:pPr>
      <w:r w:rsidRPr="00972E0D">
        <w:rPr>
          <w:sz w:val="28"/>
        </w:rPr>
        <w:t xml:space="preserve">Добавим, что инициатор проведения мероприятия – </w:t>
      </w:r>
      <w:r w:rsidRPr="007C5722">
        <w:rPr>
          <w:sz w:val="28"/>
          <w:highlight w:val="yellow"/>
        </w:rPr>
        <w:t>тамбовское региональное отделение Всероссийского общества инвалидов</w:t>
      </w:r>
      <w:r w:rsidRPr="00972E0D">
        <w:rPr>
          <w:sz w:val="28"/>
        </w:rPr>
        <w:t>. Проект фестиваля в 2021 году стал победителем на первом конкурсе Президентского фонда культурных инициатив.</w:t>
      </w:r>
    </w:p>
    <w:p w14:paraId="767F0FC6" w14:textId="77777777" w:rsidR="0094738E" w:rsidRDefault="00714868" w:rsidP="000A544E">
      <w:pPr>
        <w:spacing w:after="140" w:line="288" w:lineRule="auto"/>
        <w:jc w:val="both"/>
        <w:rPr>
          <w:rStyle w:val="a3"/>
          <w:i/>
          <w:sz w:val="28"/>
          <w:szCs w:val="28"/>
        </w:rPr>
      </w:pPr>
      <w:hyperlink w:anchor="Содержание" w:history="1">
        <w:r w:rsidR="000D5CC3" w:rsidRPr="005535B4">
          <w:rPr>
            <w:rStyle w:val="a3"/>
            <w:i/>
            <w:sz w:val="28"/>
            <w:szCs w:val="28"/>
          </w:rPr>
          <w:t>Вернуться к оглавлению</w:t>
        </w:r>
      </w:hyperlink>
    </w:p>
    <w:p w14:paraId="038D0A9B" w14:textId="77777777" w:rsidR="007C5B9F" w:rsidRDefault="007C5B9F" w:rsidP="000A544E">
      <w:pPr>
        <w:spacing w:after="140" w:line="288" w:lineRule="auto"/>
        <w:jc w:val="both"/>
        <w:rPr>
          <w:rStyle w:val="a3"/>
          <w:i/>
          <w:sz w:val="28"/>
          <w:szCs w:val="28"/>
        </w:rPr>
      </w:pPr>
    </w:p>
    <w:p w14:paraId="54DC9088" w14:textId="77777777" w:rsidR="007C5B9F" w:rsidRPr="00122963" w:rsidRDefault="007C5B9F" w:rsidP="007C5B9F">
      <w:pPr>
        <w:pStyle w:val="2"/>
        <w:rPr>
          <w:rFonts w:ascii="Times New Roman" w:hAnsi="Times New Roman" w:cs="Times New Roman"/>
        </w:rPr>
      </w:pPr>
      <w:bookmarkStart w:id="18" w:name="_Toc104143438"/>
      <w:r w:rsidRPr="00122963">
        <w:rPr>
          <w:rFonts w:ascii="Times New Roman" w:hAnsi="Times New Roman" w:cs="Times New Roman"/>
        </w:rPr>
        <w:t>19.05.2022, Вести – Регион-Тюмень. «Парусная регата прошла на озере Андреевском в Тюмени»</w:t>
      </w:r>
      <w:bookmarkEnd w:id="18"/>
    </w:p>
    <w:p w14:paraId="2CA1A266" w14:textId="77777777" w:rsidR="007C5B9F" w:rsidRPr="00A84E5E" w:rsidRDefault="00714868" w:rsidP="007C5B9F">
      <w:pPr>
        <w:rPr>
          <w:sz w:val="1140"/>
        </w:rPr>
      </w:pPr>
      <w:hyperlink r:id="rId20" w:history="1">
        <w:r w:rsidR="007C5B9F" w:rsidRPr="005F6984">
          <w:rPr>
            <w:rStyle w:val="a3"/>
            <w:sz w:val="28"/>
          </w:rPr>
          <w:t>https://region-tyumen.ru/articles/sport/parusnaya_regata_proshla_na_ozere_andreevskom_v_tyumeni/?utm_source=yxnews&amp;utm_medium=desktop&amp;utm_referrer=https%3A%2F%2Fyandex.ru%2Fnews%2Fsearch%3Ftext%3D</w:t>
        </w:r>
      </w:hyperlink>
      <w:r w:rsidR="007C5B9F">
        <w:rPr>
          <w:sz w:val="28"/>
        </w:rPr>
        <w:t xml:space="preserve"> </w:t>
      </w:r>
      <w:r w:rsidR="007C5B9F" w:rsidRPr="00A84E5E">
        <w:rPr>
          <w:sz w:val="28"/>
        </w:rPr>
        <w:t xml:space="preserve"> </w:t>
      </w:r>
      <w:r w:rsidR="007C5B9F" w:rsidRPr="00A84E5E">
        <w:rPr>
          <w:sz w:val="32"/>
        </w:rPr>
        <w:t xml:space="preserve">          </w:t>
      </w:r>
      <w:r w:rsidR="007C5B9F" w:rsidRPr="00A84E5E">
        <w:rPr>
          <w:sz w:val="36"/>
        </w:rPr>
        <w:t xml:space="preserve"> </w:t>
      </w:r>
      <w:r w:rsidR="007C5B9F" w:rsidRPr="00A84E5E">
        <w:rPr>
          <w:sz w:val="40"/>
        </w:rPr>
        <w:t xml:space="preserve"> </w:t>
      </w:r>
      <w:r w:rsidR="007C5B9F" w:rsidRPr="00A84E5E">
        <w:rPr>
          <w:sz w:val="44"/>
        </w:rPr>
        <w:t xml:space="preserve"> </w:t>
      </w:r>
      <w:r w:rsidR="007C5B9F" w:rsidRPr="00A84E5E">
        <w:rPr>
          <w:sz w:val="48"/>
        </w:rPr>
        <w:t xml:space="preserve"> </w:t>
      </w:r>
      <w:r w:rsidR="007C5B9F" w:rsidRPr="00A84E5E">
        <w:rPr>
          <w:sz w:val="52"/>
        </w:rPr>
        <w:t xml:space="preserve">  </w:t>
      </w:r>
      <w:r w:rsidR="007C5B9F" w:rsidRPr="00A84E5E">
        <w:rPr>
          <w:sz w:val="56"/>
        </w:rPr>
        <w:t xml:space="preserve">       </w:t>
      </w:r>
      <w:r w:rsidR="007C5B9F" w:rsidRPr="00A84E5E">
        <w:rPr>
          <w:sz w:val="72"/>
        </w:rPr>
        <w:t xml:space="preserve">    </w:t>
      </w:r>
      <w:r w:rsidR="007C5B9F" w:rsidRPr="00A84E5E">
        <w:rPr>
          <w:sz w:val="720"/>
        </w:rPr>
        <w:t xml:space="preserve">        </w:t>
      </w:r>
      <w:r w:rsidR="007C5B9F" w:rsidRPr="00A84E5E">
        <w:rPr>
          <w:sz w:val="740"/>
        </w:rPr>
        <w:t xml:space="preserve"> </w:t>
      </w:r>
      <w:r w:rsidR="007C5B9F" w:rsidRPr="00A84E5E">
        <w:rPr>
          <w:sz w:val="760"/>
        </w:rPr>
        <w:t xml:space="preserve">         </w:t>
      </w:r>
      <w:r w:rsidR="007C5B9F" w:rsidRPr="00A84E5E">
        <w:rPr>
          <w:sz w:val="780"/>
        </w:rPr>
        <w:t xml:space="preserve">    </w:t>
      </w:r>
      <w:r w:rsidR="007C5B9F" w:rsidRPr="00A84E5E">
        <w:rPr>
          <w:sz w:val="800"/>
        </w:rPr>
        <w:t xml:space="preserve"> </w:t>
      </w:r>
      <w:r w:rsidR="007C5B9F" w:rsidRPr="00A84E5E">
        <w:rPr>
          <w:sz w:val="820"/>
        </w:rPr>
        <w:t xml:space="preserve"> </w:t>
      </w:r>
      <w:r w:rsidR="007C5B9F" w:rsidRPr="00A84E5E">
        <w:rPr>
          <w:sz w:val="840"/>
        </w:rPr>
        <w:t xml:space="preserve"> </w:t>
      </w:r>
      <w:r w:rsidR="007C5B9F" w:rsidRPr="00A84E5E">
        <w:rPr>
          <w:sz w:val="860"/>
        </w:rPr>
        <w:t xml:space="preserve"> </w:t>
      </w:r>
      <w:r w:rsidR="007C5B9F" w:rsidRPr="00A84E5E">
        <w:rPr>
          <w:sz w:val="880"/>
        </w:rPr>
        <w:t xml:space="preserve">     </w:t>
      </w:r>
      <w:r w:rsidR="007C5B9F" w:rsidRPr="00A84E5E">
        <w:rPr>
          <w:sz w:val="900"/>
        </w:rPr>
        <w:t xml:space="preserve"> </w:t>
      </w:r>
      <w:r w:rsidR="007C5B9F" w:rsidRPr="00A84E5E">
        <w:rPr>
          <w:sz w:val="920"/>
        </w:rPr>
        <w:t xml:space="preserve"> </w:t>
      </w:r>
      <w:r w:rsidR="007C5B9F" w:rsidRPr="00A84E5E">
        <w:rPr>
          <w:sz w:val="940"/>
        </w:rPr>
        <w:t xml:space="preserve">  </w:t>
      </w:r>
      <w:r w:rsidR="007C5B9F" w:rsidRPr="00A84E5E">
        <w:rPr>
          <w:sz w:val="960"/>
        </w:rPr>
        <w:t xml:space="preserve"> </w:t>
      </w:r>
      <w:r w:rsidR="007C5B9F" w:rsidRPr="00A84E5E">
        <w:rPr>
          <w:sz w:val="980"/>
        </w:rPr>
        <w:t xml:space="preserve"> </w:t>
      </w:r>
      <w:r w:rsidR="007C5B9F" w:rsidRPr="00A84E5E">
        <w:rPr>
          <w:sz w:val="1000"/>
        </w:rPr>
        <w:t xml:space="preserve">  </w:t>
      </w:r>
      <w:r w:rsidR="007C5B9F" w:rsidRPr="00A84E5E">
        <w:rPr>
          <w:sz w:val="1020"/>
        </w:rPr>
        <w:t xml:space="preserve">  </w:t>
      </w:r>
      <w:r w:rsidR="007C5B9F" w:rsidRPr="00A84E5E">
        <w:rPr>
          <w:sz w:val="1040"/>
        </w:rPr>
        <w:t xml:space="preserve"> </w:t>
      </w:r>
      <w:r w:rsidR="007C5B9F" w:rsidRPr="00A84E5E">
        <w:rPr>
          <w:sz w:val="1060"/>
        </w:rPr>
        <w:t xml:space="preserve"> </w:t>
      </w:r>
      <w:r w:rsidR="007C5B9F" w:rsidRPr="00A84E5E">
        <w:rPr>
          <w:sz w:val="1080"/>
        </w:rPr>
        <w:t xml:space="preserve">  </w:t>
      </w:r>
      <w:r w:rsidR="007C5B9F" w:rsidRPr="00A84E5E">
        <w:rPr>
          <w:sz w:val="1100"/>
        </w:rPr>
        <w:t xml:space="preserve">  </w:t>
      </w:r>
      <w:r w:rsidR="007C5B9F" w:rsidRPr="00A84E5E">
        <w:rPr>
          <w:sz w:val="1120"/>
        </w:rPr>
        <w:t xml:space="preserve"> </w:t>
      </w:r>
    </w:p>
    <w:p w14:paraId="4FDFF999" w14:textId="77777777" w:rsidR="007C5B9F" w:rsidRPr="00474420" w:rsidRDefault="007C5B9F" w:rsidP="007C5B9F">
      <w:pPr>
        <w:rPr>
          <w:sz w:val="32"/>
          <w:highlight w:val="yellow"/>
        </w:rPr>
      </w:pPr>
    </w:p>
    <w:p w14:paraId="5E77348D" w14:textId="77777777" w:rsidR="00536AB9" w:rsidRPr="00536AB9" w:rsidRDefault="00536AB9" w:rsidP="00536AB9">
      <w:pPr>
        <w:pStyle w:val="af"/>
        <w:numPr>
          <w:ilvl w:val="0"/>
          <w:numId w:val="2"/>
        </w:numPr>
        <w:jc w:val="both"/>
        <w:rPr>
          <w:sz w:val="28"/>
        </w:rPr>
      </w:pPr>
      <w:r w:rsidRPr="00536AB9">
        <w:rPr>
          <w:sz w:val="28"/>
        </w:rPr>
        <w:t>В акватории озера Андреевского в Тюменском районе прошел фестиваль парусного спорта среди людей с инвалидностью. Участниками регаты стали спортсмены с поражением опорно-двигательного аппарата в возрасте от 18 лет. Всего 22 экипажа из 8 регионов страны.</w:t>
      </w:r>
    </w:p>
    <w:p w14:paraId="1E27FA7D" w14:textId="77777777" w:rsidR="00536AB9" w:rsidRPr="00536AB9" w:rsidRDefault="00536AB9" w:rsidP="00536AB9">
      <w:pPr>
        <w:pStyle w:val="af"/>
        <w:numPr>
          <w:ilvl w:val="0"/>
          <w:numId w:val="2"/>
        </w:numPr>
        <w:jc w:val="both"/>
        <w:rPr>
          <w:sz w:val="28"/>
        </w:rPr>
      </w:pPr>
      <w:r w:rsidRPr="00536AB9">
        <w:rPr>
          <w:sz w:val="28"/>
        </w:rPr>
        <w:t xml:space="preserve">Год назад с инициативой организовать такой фестиваль на региональном уровне выступила </w:t>
      </w:r>
      <w:r w:rsidRPr="00536AB9">
        <w:rPr>
          <w:sz w:val="28"/>
          <w:highlight w:val="yellow"/>
        </w:rPr>
        <w:t>Тюменская областная организации Всероссийского общества инвалидов</w:t>
      </w:r>
      <w:r w:rsidRPr="00536AB9">
        <w:rPr>
          <w:sz w:val="28"/>
        </w:rPr>
        <w:t>. Идея оказалась настолько удачной, что в этом году фестиваль получил статус Всероссийского.</w:t>
      </w:r>
    </w:p>
    <w:p w14:paraId="7EC14B26" w14:textId="77777777" w:rsidR="00536AB9" w:rsidRPr="00536AB9" w:rsidRDefault="00536AB9" w:rsidP="00536AB9">
      <w:pPr>
        <w:pStyle w:val="af"/>
        <w:numPr>
          <w:ilvl w:val="0"/>
          <w:numId w:val="2"/>
        </w:numPr>
        <w:jc w:val="both"/>
        <w:rPr>
          <w:sz w:val="28"/>
        </w:rPr>
      </w:pPr>
      <w:r w:rsidRPr="00536AB9">
        <w:rPr>
          <w:sz w:val="28"/>
        </w:rPr>
        <w:t xml:space="preserve">Развитие адаптивных видов спорта — одно из основных направлений работы </w:t>
      </w:r>
      <w:r w:rsidRPr="00536AB9">
        <w:rPr>
          <w:sz w:val="28"/>
          <w:highlight w:val="yellow"/>
        </w:rPr>
        <w:t>Тюменской областной организации Всероссийского общества инвалидов</w:t>
      </w:r>
      <w:r w:rsidRPr="00536AB9">
        <w:rPr>
          <w:sz w:val="28"/>
        </w:rPr>
        <w:t>.</w:t>
      </w:r>
    </w:p>
    <w:p w14:paraId="586CE46B" w14:textId="77777777" w:rsidR="007C5B9F" w:rsidRPr="001F2A56" w:rsidRDefault="00536AB9" w:rsidP="00536AB9">
      <w:pPr>
        <w:pStyle w:val="af"/>
        <w:numPr>
          <w:ilvl w:val="0"/>
          <w:numId w:val="2"/>
        </w:numPr>
        <w:jc w:val="both"/>
        <w:rPr>
          <w:sz w:val="28"/>
        </w:rPr>
      </w:pPr>
      <w:r w:rsidRPr="00536AB9">
        <w:rPr>
          <w:sz w:val="28"/>
        </w:rPr>
        <w:lastRenderedPageBreak/>
        <w:t>Первое место среди профессионалов завоевала команда из Тюмени, а лучший результат у новичков показали спортсмены из Свердловской области.</w:t>
      </w:r>
    </w:p>
    <w:p w14:paraId="6483C133" w14:textId="77777777" w:rsidR="007C5B9F" w:rsidRDefault="00714868" w:rsidP="007C5B9F">
      <w:pPr>
        <w:spacing w:after="140" w:line="288" w:lineRule="auto"/>
        <w:jc w:val="both"/>
        <w:rPr>
          <w:rStyle w:val="a3"/>
          <w:i/>
          <w:sz w:val="28"/>
          <w:szCs w:val="28"/>
        </w:rPr>
      </w:pPr>
      <w:hyperlink w:anchor="Содержание" w:history="1">
        <w:r w:rsidR="007C5B9F" w:rsidRPr="005535B4">
          <w:rPr>
            <w:rStyle w:val="a3"/>
            <w:i/>
            <w:sz w:val="28"/>
            <w:szCs w:val="28"/>
          </w:rPr>
          <w:t>Вернуться к оглавлению</w:t>
        </w:r>
      </w:hyperlink>
    </w:p>
    <w:p w14:paraId="2D97A3AF" w14:textId="77777777" w:rsidR="00DA3045" w:rsidRDefault="00DA3045" w:rsidP="000A544E">
      <w:pPr>
        <w:spacing w:after="140" w:line="288" w:lineRule="auto"/>
        <w:jc w:val="both"/>
        <w:rPr>
          <w:rStyle w:val="a3"/>
          <w:i/>
          <w:sz w:val="28"/>
          <w:szCs w:val="28"/>
        </w:rPr>
      </w:pPr>
    </w:p>
    <w:p w14:paraId="2D6F4877" w14:textId="77777777" w:rsidR="00DA3045" w:rsidRPr="006F26C0" w:rsidRDefault="00DA3045" w:rsidP="006F26C0">
      <w:pPr>
        <w:pStyle w:val="2"/>
        <w:rPr>
          <w:rFonts w:ascii="Times New Roman" w:hAnsi="Times New Roman" w:cs="Times New Roman"/>
        </w:rPr>
      </w:pPr>
      <w:bookmarkStart w:id="19" w:name="_Toc104143439"/>
      <w:r w:rsidRPr="006F26C0">
        <w:rPr>
          <w:rFonts w:ascii="Times New Roman" w:hAnsi="Times New Roman" w:cs="Times New Roman"/>
        </w:rPr>
        <w:t>1</w:t>
      </w:r>
      <w:r w:rsidR="00AE4139" w:rsidRPr="006F26C0">
        <w:rPr>
          <w:rFonts w:ascii="Times New Roman" w:hAnsi="Times New Roman" w:cs="Times New Roman"/>
        </w:rPr>
        <w:t>6</w:t>
      </w:r>
      <w:r w:rsidRPr="006F26C0">
        <w:rPr>
          <w:rFonts w:ascii="Times New Roman" w:hAnsi="Times New Roman" w:cs="Times New Roman"/>
        </w:rPr>
        <w:t xml:space="preserve">.05.2022, </w:t>
      </w:r>
      <w:r w:rsidR="006F26C0" w:rsidRPr="006F26C0">
        <w:rPr>
          <w:rFonts w:ascii="Times New Roman" w:hAnsi="Times New Roman" w:cs="Times New Roman"/>
        </w:rPr>
        <w:t>Региональное информационное агентство Московской области</w:t>
      </w:r>
      <w:r w:rsidRPr="006F26C0">
        <w:rPr>
          <w:rFonts w:ascii="Times New Roman" w:hAnsi="Times New Roman" w:cs="Times New Roman"/>
        </w:rPr>
        <w:t>. «</w:t>
      </w:r>
      <w:r w:rsidR="00EF442B" w:rsidRPr="006F26C0">
        <w:rPr>
          <w:rFonts w:ascii="Times New Roman" w:hAnsi="Times New Roman" w:cs="Times New Roman"/>
        </w:rPr>
        <w:t>Инвалиды Подольска отличились на Параспартакиаде ко Дню Победы в ТиНАО</w:t>
      </w:r>
      <w:r w:rsidRPr="006F26C0">
        <w:rPr>
          <w:rFonts w:ascii="Times New Roman" w:hAnsi="Times New Roman" w:cs="Times New Roman"/>
        </w:rPr>
        <w:t>»</w:t>
      </w:r>
      <w:bookmarkEnd w:id="19"/>
    </w:p>
    <w:p w14:paraId="213BD98B" w14:textId="77777777" w:rsidR="00DA3045" w:rsidRPr="00C572B2" w:rsidRDefault="00714868" w:rsidP="00DA3045">
      <w:pPr>
        <w:rPr>
          <w:sz w:val="1120"/>
        </w:rPr>
      </w:pPr>
      <w:hyperlink r:id="rId21" w:history="1">
        <w:r w:rsidR="00AE4139" w:rsidRPr="00940D66">
          <w:rPr>
            <w:rStyle w:val="a3"/>
            <w:sz w:val="28"/>
          </w:rPr>
          <w:t>https://podolskriamo.ru/article/invalidy-podolska-otlichilis-na-paraspartakiade-ko-dnyu-pobedy-v-tinao-578348?utm_source=yxnews&amp;utm_medium=desktop&amp;utm_referrer=https%3A%2F%2Fyandex.ru%2Fnews%2Fsearch%3Ftext%3D</w:t>
        </w:r>
      </w:hyperlink>
      <w:r w:rsidR="00AE4139">
        <w:rPr>
          <w:sz w:val="28"/>
        </w:rPr>
        <w:t xml:space="preserve"> </w:t>
      </w:r>
      <w:r w:rsidR="00DA3045">
        <w:rPr>
          <w:sz w:val="28"/>
        </w:rPr>
        <w:t xml:space="preserve">    </w:t>
      </w:r>
      <w:r w:rsidR="00DA3045" w:rsidRPr="00E513AB">
        <w:rPr>
          <w:sz w:val="28"/>
        </w:rPr>
        <w:t xml:space="preserve"> </w:t>
      </w:r>
      <w:r w:rsidR="00DA3045">
        <w:rPr>
          <w:sz w:val="28"/>
        </w:rPr>
        <w:t xml:space="preserve">   </w:t>
      </w:r>
      <w:r w:rsidR="00DA3045" w:rsidRPr="00C572B2">
        <w:rPr>
          <w:sz w:val="28"/>
        </w:rPr>
        <w:t xml:space="preserve">  </w:t>
      </w:r>
      <w:r w:rsidR="00DA3045" w:rsidRPr="00C572B2">
        <w:rPr>
          <w:sz w:val="32"/>
        </w:rPr>
        <w:t xml:space="preserve"> </w:t>
      </w:r>
      <w:r w:rsidR="00DA3045" w:rsidRPr="00C572B2">
        <w:rPr>
          <w:sz w:val="36"/>
        </w:rPr>
        <w:t xml:space="preserve"> </w:t>
      </w:r>
      <w:r w:rsidR="00DA3045" w:rsidRPr="00C572B2">
        <w:rPr>
          <w:sz w:val="40"/>
        </w:rPr>
        <w:t xml:space="preserve"> </w:t>
      </w:r>
      <w:r w:rsidR="00DA3045" w:rsidRPr="00C572B2">
        <w:rPr>
          <w:sz w:val="44"/>
        </w:rPr>
        <w:t xml:space="preserve"> </w:t>
      </w:r>
      <w:r w:rsidR="00DA3045" w:rsidRPr="00C572B2">
        <w:rPr>
          <w:sz w:val="48"/>
        </w:rPr>
        <w:t xml:space="preserve">  </w:t>
      </w:r>
      <w:r w:rsidR="00DA3045" w:rsidRPr="00C572B2">
        <w:rPr>
          <w:sz w:val="52"/>
        </w:rPr>
        <w:t xml:space="preserve">       </w:t>
      </w:r>
      <w:r w:rsidR="00DA3045" w:rsidRPr="00C572B2">
        <w:rPr>
          <w:sz w:val="56"/>
        </w:rPr>
        <w:t xml:space="preserve">    </w:t>
      </w:r>
      <w:r w:rsidR="00DA3045" w:rsidRPr="00C572B2">
        <w:rPr>
          <w:sz w:val="700"/>
        </w:rPr>
        <w:t xml:space="preserve">        </w:t>
      </w:r>
      <w:r w:rsidR="00DA3045" w:rsidRPr="00C572B2">
        <w:rPr>
          <w:sz w:val="720"/>
        </w:rPr>
        <w:t xml:space="preserve"> </w:t>
      </w:r>
      <w:r w:rsidR="00DA3045" w:rsidRPr="00C572B2">
        <w:rPr>
          <w:sz w:val="740"/>
        </w:rPr>
        <w:t xml:space="preserve">         </w:t>
      </w:r>
      <w:r w:rsidR="00DA3045" w:rsidRPr="00C572B2">
        <w:rPr>
          <w:sz w:val="760"/>
        </w:rPr>
        <w:t xml:space="preserve">    </w:t>
      </w:r>
      <w:r w:rsidR="00DA3045" w:rsidRPr="00C572B2">
        <w:rPr>
          <w:sz w:val="780"/>
        </w:rPr>
        <w:t xml:space="preserve"> </w:t>
      </w:r>
      <w:r w:rsidR="00DA3045" w:rsidRPr="00C572B2">
        <w:rPr>
          <w:sz w:val="800"/>
        </w:rPr>
        <w:t xml:space="preserve"> </w:t>
      </w:r>
      <w:r w:rsidR="00DA3045" w:rsidRPr="00C572B2">
        <w:rPr>
          <w:sz w:val="820"/>
        </w:rPr>
        <w:t xml:space="preserve"> </w:t>
      </w:r>
      <w:r w:rsidR="00DA3045" w:rsidRPr="00C572B2">
        <w:rPr>
          <w:sz w:val="840"/>
        </w:rPr>
        <w:t xml:space="preserve"> </w:t>
      </w:r>
      <w:r w:rsidR="00DA3045" w:rsidRPr="00C572B2">
        <w:rPr>
          <w:sz w:val="860"/>
        </w:rPr>
        <w:t xml:space="preserve">     </w:t>
      </w:r>
      <w:r w:rsidR="00DA3045" w:rsidRPr="00C572B2">
        <w:rPr>
          <w:sz w:val="880"/>
        </w:rPr>
        <w:t xml:space="preserve"> </w:t>
      </w:r>
      <w:r w:rsidR="00DA3045" w:rsidRPr="00C572B2">
        <w:rPr>
          <w:sz w:val="900"/>
        </w:rPr>
        <w:t xml:space="preserve"> </w:t>
      </w:r>
      <w:r w:rsidR="00DA3045" w:rsidRPr="00C572B2">
        <w:rPr>
          <w:sz w:val="920"/>
        </w:rPr>
        <w:t xml:space="preserve">  </w:t>
      </w:r>
      <w:r w:rsidR="00DA3045" w:rsidRPr="00C572B2">
        <w:rPr>
          <w:sz w:val="940"/>
        </w:rPr>
        <w:t xml:space="preserve"> </w:t>
      </w:r>
      <w:r w:rsidR="00DA3045" w:rsidRPr="00C572B2">
        <w:rPr>
          <w:sz w:val="960"/>
        </w:rPr>
        <w:t xml:space="preserve"> </w:t>
      </w:r>
      <w:r w:rsidR="00DA3045" w:rsidRPr="00C572B2">
        <w:rPr>
          <w:sz w:val="980"/>
        </w:rPr>
        <w:t xml:space="preserve">  </w:t>
      </w:r>
      <w:r w:rsidR="00DA3045" w:rsidRPr="00C572B2">
        <w:rPr>
          <w:sz w:val="1000"/>
        </w:rPr>
        <w:t xml:space="preserve">  </w:t>
      </w:r>
      <w:r w:rsidR="00DA3045" w:rsidRPr="00C572B2">
        <w:rPr>
          <w:sz w:val="1020"/>
        </w:rPr>
        <w:t xml:space="preserve"> </w:t>
      </w:r>
      <w:r w:rsidR="00DA3045" w:rsidRPr="00C572B2">
        <w:rPr>
          <w:sz w:val="1040"/>
        </w:rPr>
        <w:t xml:space="preserve"> </w:t>
      </w:r>
      <w:r w:rsidR="00DA3045" w:rsidRPr="00C572B2">
        <w:rPr>
          <w:sz w:val="1060"/>
        </w:rPr>
        <w:t xml:space="preserve">  </w:t>
      </w:r>
      <w:r w:rsidR="00DA3045" w:rsidRPr="00C572B2">
        <w:rPr>
          <w:sz w:val="1080"/>
        </w:rPr>
        <w:t xml:space="preserve">  </w:t>
      </w:r>
      <w:r w:rsidR="00DA3045" w:rsidRPr="00C572B2">
        <w:rPr>
          <w:sz w:val="1100"/>
        </w:rPr>
        <w:t xml:space="preserve"> </w:t>
      </w:r>
    </w:p>
    <w:p w14:paraId="10157AF2" w14:textId="77777777" w:rsidR="00DA3045" w:rsidRPr="00474420" w:rsidRDefault="00DA3045" w:rsidP="00DA3045">
      <w:pPr>
        <w:rPr>
          <w:sz w:val="32"/>
          <w:highlight w:val="yellow"/>
        </w:rPr>
      </w:pPr>
    </w:p>
    <w:p w14:paraId="231A5A67" w14:textId="77777777" w:rsidR="00192FD9" w:rsidRPr="00192FD9" w:rsidRDefault="00192FD9" w:rsidP="00192FD9">
      <w:pPr>
        <w:pStyle w:val="af"/>
        <w:numPr>
          <w:ilvl w:val="0"/>
          <w:numId w:val="2"/>
        </w:numPr>
        <w:jc w:val="both"/>
        <w:rPr>
          <w:sz w:val="28"/>
        </w:rPr>
      </w:pPr>
      <w:r w:rsidRPr="00192FD9">
        <w:rPr>
          <w:sz w:val="28"/>
        </w:rPr>
        <w:t>Инвалиды из микрорайона Климовск Подольска завоевали пять медалей в открытой Параспартакиаде ко Дню Победы в новой Москве, сообщает администрация округа.</w:t>
      </w:r>
    </w:p>
    <w:p w14:paraId="450AD5A5" w14:textId="77777777" w:rsidR="00192FD9" w:rsidRPr="00192FD9" w:rsidRDefault="00192FD9" w:rsidP="00192FD9">
      <w:pPr>
        <w:pStyle w:val="af"/>
        <w:numPr>
          <w:ilvl w:val="0"/>
          <w:numId w:val="2"/>
        </w:numPr>
        <w:jc w:val="both"/>
        <w:rPr>
          <w:sz w:val="28"/>
        </w:rPr>
      </w:pPr>
      <w:r w:rsidRPr="00900EA9">
        <w:rPr>
          <w:sz w:val="28"/>
          <w:highlight w:val="yellow"/>
        </w:rPr>
        <w:t>Климовская городская организация Всероссийского общества инвалидов</w:t>
      </w:r>
      <w:r w:rsidRPr="00192FD9">
        <w:rPr>
          <w:sz w:val="28"/>
        </w:rPr>
        <w:t xml:space="preserve"> приняла участие в открытой Параспартакиаде, посвященной Дню Победы. Турнир проходил в УСЦ поселка Знамя Октября в поселении Рязановское ТиНАО.</w:t>
      </w:r>
    </w:p>
    <w:p w14:paraId="4BB2E592" w14:textId="77777777" w:rsidR="00192FD9" w:rsidRPr="00192FD9" w:rsidRDefault="00192FD9" w:rsidP="00192FD9">
      <w:pPr>
        <w:pStyle w:val="af"/>
        <w:numPr>
          <w:ilvl w:val="0"/>
          <w:numId w:val="2"/>
        </w:numPr>
        <w:jc w:val="both"/>
        <w:rPr>
          <w:sz w:val="28"/>
        </w:rPr>
      </w:pPr>
      <w:r w:rsidRPr="00192FD9">
        <w:rPr>
          <w:sz w:val="28"/>
        </w:rPr>
        <w:t>Соревнования проводились личные, раздельно среди мужчин и женщин, независимо от категории инвалидности по 4 видам спорта: дартс, жульбак, броски в баскетбольную корзину, стрельба из пневматической винтовки (электронный тир).</w:t>
      </w:r>
    </w:p>
    <w:p w14:paraId="291DE895" w14:textId="77777777" w:rsidR="00192FD9" w:rsidRPr="00192FD9" w:rsidRDefault="00192FD9" w:rsidP="00192FD9">
      <w:pPr>
        <w:pStyle w:val="af"/>
        <w:numPr>
          <w:ilvl w:val="0"/>
          <w:numId w:val="2"/>
        </w:numPr>
        <w:jc w:val="both"/>
        <w:rPr>
          <w:sz w:val="28"/>
        </w:rPr>
      </w:pPr>
      <w:r w:rsidRPr="00192FD9">
        <w:rPr>
          <w:sz w:val="28"/>
        </w:rPr>
        <w:t xml:space="preserve">Помимо </w:t>
      </w:r>
      <w:r w:rsidRPr="00F704CA">
        <w:rPr>
          <w:sz w:val="28"/>
          <w:highlight w:val="yellow"/>
        </w:rPr>
        <w:t>климовской команды</w:t>
      </w:r>
      <w:r w:rsidRPr="00192FD9">
        <w:rPr>
          <w:sz w:val="28"/>
        </w:rPr>
        <w:t>, в спартакиаде приняли участие спортсмены подольского клуба инвалидов «Корсар-Спорт» и города Москвы (из Троицка и поселения Рязановское).</w:t>
      </w:r>
    </w:p>
    <w:p w14:paraId="7B706E19" w14:textId="77777777" w:rsidR="00192FD9" w:rsidRPr="00192FD9" w:rsidRDefault="00192FD9" w:rsidP="00192FD9">
      <w:pPr>
        <w:pStyle w:val="af"/>
        <w:numPr>
          <w:ilvl w:val="0"/>
          <w:numId w:val="2"/>
        </w:numPr>
        <w:jc w:val="both"/>
        <w:rPr>
          <w:sz w:val="28"/>
        </w:rPr>
      </w:pPr>
      <w:r w:rsidRPr="00192FD9">
        <w:rPr>
          <w:sz w:val="28"/>
        </w:rPr>
        <w:t xml:space="preserve">В личном зачете </w:t>
      </w:r>
      <w:r w:rsidRPr="00E92C07">
        <w:rPr>
          <w:sz w:val="28"/>
          <w:highlight w:val="yellow"/>
        </w:rPr>
        <w:t>члены Климовской городской организации Всероссийского общества инвалидов</w:t>
      </w:r>
      <w:r w:rsidRPr="00192FD9">
        <w:rPr>
          <w:sz w:val="28"/>
        </w:rPr>
        <w:t xml:space="preserve"> завоевали пять медалей. У </w:t>
      </w:r>
      <w:r w:rsidRPr="00E92C07">
        <w:rPr>
          <w:sz w:val="28"/>
          <w:highlight w:val="yellow"/>
        </w:rPr>
        <w:t>Нины Кошкиной</w:t>
      </w:r>
      <w:r w:rsidRPr="00192FD9">
        <w:rPr>
          <w:sz w:val="28"/>
        </w:rPr>
        <w:t xml:space="preserve"> 1 место по стрельбе из винтовки, 3 место - в дартсе, у </w:t>
      </w:r>
      <w:r w:rsidRPr="00E92C07">
        <w:rPr>
          <w:sz w:val="28"/>
          <w:highlight w:val="yellow"/>
        </w:rPr>
        <w:t>Олега Виноградова</w:t>
      </w:r>
      <w:r w:rsidRPr="00192FD9">
        <w:rPr>
          <w:sz w:val="28"/>
        </w:rPr>
        <w:t xml:space="preserve"> 1 место по броскам в баскетбольную корзину, 3 место - по стрельбе из винтовки, у </w:t>
      </w:r>
      <w:r w:rsidRPr="00E92C07">
        <w:rPr>
          <w:sz w:val="28"/>
          <w:highlight w:val="yellow"/>
        </w:rPr>
        <w:t>Сергея Трункова</w:t>
      </w:r>
      <w:r w:rsidRPr="00192FD9">
        <w:rPr>
          <w:sz w:val="28"/>
        </w:rPr>
        <w:t xml:space="preserve"> 2 место по игре в жульбак.</w:t>
      </w:r>
    </w:p>
    <w:p w14:paraId="233CAA59" w14:textId="77777777" w:rsidR="00DA3045" w:rsidRPr="00F62AAB" w:rsidRDefault="00192FD9" w:rsidP="00192FD9">
      <w:pPr>
        <w:pStyle w:val="af"/>
        <w:numPr>
          <w:ilvl w:val="0"/>
          <w:numId w:val="2"/>
        </w:numPr>
        <w:jc w:val="both"/>
        <w:rPr>
          <w:sz w:val="28"/>
        </w:rPr>
      </w:pPr>
      <w:r w:rsidRPr="00192FD9">
        <w:rPr>
          <w:sz w:val="28"/>
        </w:rPr>
        <w:t>Победителям и призерам соревнований вручили грамоты и медали.</w:t>
      </w:r>
    </w:p>
    <w:p w14:paraId="695FD625" w14:textId="77777777" w:rsidR="00DA3045" w:rsidRDefault="00714868" w:rsidP="000A544E">
      <w:pPr>
        <w:spacing w:after="140" w:line="288" w:lineRule="auto"/>
        <w:jc w:val="both"/>
        <w:rPr>
          <w:rStyle w:val="a3"/>
          <w:i/>
          <w:sz w:val="28"/>
          <w:szCs w:val="28"/>
        </w:rPr>
      </w:pPr>
      <w:hyperlink w:anchor="Содержание" w:history="1">
        <w:r w:rsidR="00DA3045" w:rsidRPr="005535B4">
          <w:rPr>
            <w:rStyle w:val="a3"/>
            <w:i/>
            <w:sz w:val="28"/>
            <w:szCs w:val="28"/>
          </w:rPr>
          <w:t>Вернуться к оглавлению</w:t>
        </w:r>
      </w:hyperlink>
    </w:p>
    <w:p w14:paraId="1CA74407" w14:textId="77777777" w:rsidR="00C02BF4" w:rsidRPr="0044068F" w:rsidRDefault="00C02BF4" w:rsidP="000A544E">
      <w:pPr>
        <w:spacing w:after="140" w:line="288" w:lineRule="auto"/>
        <w:jc w:val="both"/>
        <w:rPr>
          <w:rStyle w:val="a3"/>
          <w:i/>
          <w:sz w:val="28"/>
          <w:szCs w:val="28"/>
        </w:rPr>
      </w:pPr>
    </w:p>
    <w:p w14:paraId="57E97A50" w14:textId="77777777" w:rsidR="00C02BF4" w:rsidRPr="0044068F" w:rsidRDefault="00C02BF4" w:rsidP="0044068F">
      <w:pPr>
        <w:pStyle w:val="2"/>
        <w:rPr>
          <w:rFonts w:ascii="Times New Roman" w:hAnsi="Times New Roman" w:cs="Times New Roman"/>
        </w:rPr>
      </w:pPr>
      <w:bookmarkStart w:id="20" w:name="_Toc104143440"/>
      <w:r w:rsidRPr="0044068F">
        <w:rPr>
          <w:rFonts w:ascii="Times New Roman" w:hAnsi="Times New Roman" w:cs="Times New Roman"/>
        </w:rPr>
        <w:lastRenderedPageBreak/>
        <w:t>1</w:t>
      </w:r>
      <w:r w:rsidR="00714FA5" w:rsidRPr="0044068F">
        <w:rPr>
          <w:rFonts w:ascii="Times New Roman" w:hAnsi="Times New Roman" w:cs="Times New Roman"/>
        </w:rPr>
        <w:t>8</w:t>
      </w:r>
      <w:r w:rsidRPr="0044068F">
        <w:rPr>
          <w:rFonts w:ascii="Times New Roman" w:hAnsi="Times New Roman" w:cs="Times New Roman"/>
        </w:rPr>
        <w:t xml:space="preserve">.05.2022, </w:t>
      </w:r>
      <w:r w:rsidR="0044068F" w:rsidRPr="0044068F">
        <w:rPr>
          <w:rFonts w:ascii="Times New Roman" w:hAnsi="Times New Roman" w:cs="Times New Roman"/>
        </w:rPr>
        <w:t>издание "Вологда.рф"</w:t>
      </w:r>
      <w:r w:rsidRPr="0044068F">
        <w:rPr>
          <w:rFonts w:ascii="Times New Roman" w:hAnsi="Times New Roman" w:cs="Times New Roman"/>
        </w:rPr>
        <w:t>. «</w:t>
      </w:r>
      <w:r w:rsidR="0066499B" w:rsidRPr="0044068F">
        <w:rPr>
          <w:rFonts w:ascii="Times New Roman" w:hAnsi="Times New Roman" w:cs="Times New Roman"/>
        </w:rPr>
        <w:t>Более 200 изделий для животных передало «Велесу» Вологодское отделение общества инвалидов</w:t>
      </w:r>
      <w:r w:rsidRPr="0044068F">
        <w:rPr>
          <w:rFonts w:ascii="Times New Roman" w:hAnsi="Times New Roman" w:cs="Times New Roman"/>
        </w:rPr>
        <w:t>»</w:t>
      </w:r>
      <w:bookmarkEnd w:id="20"/>
    </w:p>
    <w:p w14:paraId="33062AA0" w14:textId="77777777" w:rsidR="00C02BF4" w:rsidRPr="00C572B2" w:rsidRDefault="00714868" w:rsidP="00C02BF4">
      <w:pPr>
        <w:rPr>
          <w:sz w:val="1120"/>
        </w:rPr>
      </w:pPr>
      <w:hyperlink r:id="rId22" w:history="1">
        <w:r w:rsidR="00714FA5" w:rsidRPr="00940D66">
          <w:rPr>
            <w:rStyle w:val="a3"/>
            <w:sz w:val="28"/>
          </w:rPr>
          <w:t>https://xn--80adde7arb.xn--p1ai/news/society/67734/</w:t>
        </w:r>
      </w:hyperlink>
      <w:r w:rsidR="00714FA5">
        <w:rPr>
          <w:sz w:val="28"/>
        </w:rPr>
        <w:t xml:space="preserve"> </w:t>
      </w:r>
      <w:r w:rsidR="00C02BF4">
        <w:rPr>
          <w:sz w:val="28"/>
        </w:rPr>
        <w:t xml:space="preserve">    </w:t>
      </w:r>
      <w:r w:rsidR="00C02BF4" w:rsidRPr="00E513AB">
        <w:rPr>
          <w:sz w:val="28"/>
        </w:rPr>
        <w:t xml:space="preserve"> </w:t>
      </w:r>
      <w:r w:rsidR="00C02BF4">
        <w:rPr>
          <w:sz w:val="28"/>
        </w:rPr>
        <w:t xml:space="preserve">   </w:t>
      </w:r>
      <w:r w:rsidR="00C02BF4" w:rsidRPr="00C572B2">
        <w:rPr>
          <w:sz w:val="28"/>
        </w:rPr>
        <w:t xml:space="preserve">  </w:t>
      </w:r>
      <w:r w:rsidR="00C02BF4" w:rsidRPr="00C572B2">
        <w:rPr>
          <w:sz w:val="32"/>
        </w:rPr>
        <w:t xml:space="preserve"> </w:t>
      </w:r>
      <w:r w:rsidR="00C02BF4" w:rsidRPr="00C572B2">
        <w:rPr>
          <w:sz w:val="36"/>
        </w:rPr>
        <w:t xml:space="preserve"> </w:t>
      </w:r>
      <w:r w:rsidR="00C02BF4" w:rsidRPr="00C572B2">
        <w:rPr>
          <w:sz w:val="40"/>
        </w:rPr>
        <w:t xml:space="preserve"> </w:t>
      </w:r>
      <w:r w:rsidR="00C02BF4" w:rsidRPr="00C572B2">
        <w:rPr>
          <w:sz w:val="44"/>
        </w:rPr>
        <w:t xml:space="preserve"> </w:t>
      </w:r>
      <w:r w:rsidR="00C02BF4" w:rsidRPr="00C572B2">
        <w:rPr>
          <w:sz w:val="48"/>
        </w:rPr>
        <w:t xml:space="preserve">  </w:t>
      </w:r>
      <w:r w:rsidR="00C02BF4" w:rsidRPr="00C572B2">
        <w:rPr>
          <w:sz w:val="52"/>
        </w:rPr>
        <w:t xml:space="preserve">       </w:t>
      </w:r>
      <w:r w:rsidR="00C02BF4" w:rsidRPr="00C572B2">
        <w:rPr>
          <w:sz w:val="56"/>
        </w:rPr>
        <w:t xml:space="preserve">    </w:t>
      </w:r>
      <w:r w:rsidR="00C02BF4" w:rsidRPr="00C572B2">
        <w:rPr>
          <w:sz w:val="700"/>
        </w:rPr>
        <w:t xml:space="preserve">        </w:t>
      </w:r>
      <w:r w:rsidR="00C02BF4" w:rsidRPr="00C572B2">
        <w:rPr>
          <w:sz w:val="720"/>
        </w:rPr>
        <w:t xml:space="preserve"> </w:t>
      </w:r>
      <w:r w:rsidR="00C02BF4" w:rsidRPr="00C572B2">
        <w:rPr>
          <w:sz w:val="740"/>
        </w:rPr>
        <w:t xml:space="preserve">         </w:t>
      </w:r>
      <w:r w:rsidR="00C02BF4" w:rsidRPr="00C572B2">
        <w:rPr>
          <w:sz w:val="760"/>
        </w:rPr>
        <w:t xml:space="preserve">    </w:t>
      </w:r>
      <w:r w:rsidR="00C02BF4" w:rsidRPr="00C572B2">
        <w:rPr>
          <w:sz w:val="780"/>
        </w:rPr>
        <w:t xml:space="preserve"> </w:t>
      </w:r>
      <w:r w:rsidR="00C02BF4" w:rsidRPr="00C572B2">
        <w:rPr>
          <w:sz w:val="800"/>
        </w:rPr>
        <w:t xml:space="preserve"> </w:t>
      </w:r>
      <w:r w:rsidR="00C02BF4" w:rsidRPr="00C572B2">
        <w:rPr>
          <w:sz w:val="820"/>
        </w:rPr>
        <w:t xml:space="preserve"> </w:t>
      </w:r>
      <w:r w:rsidR="00C02BF4" w:rsidRPr="00C572B2">
        <w:rPr>
          <w:sz w:val="840"/>
        </w:rPr>
        <w:t xml:space="preserve"> </w:t>
      </w:r>
      <w:r w:rsidR="00C02BF4" w:rsidRPr="00C572B2">
        <w:rPr>
          <w:sz w:val="860"/>
        </w:rPr>
        <w:t xml:space="preserve">     </w:t>
      </w:r>
      <w:r w:rsidR="00C02BF4" w:rsidRPr="00C572B2">
        <w:rPr>
          <w:sz w:val="880"/>
        </w:rPr>
        <w:t xml:space="preserve"> </w:t>
      </w:r>
      <w:r w:rsidR="00C02BF4" w:rsidRPr="00C572B2">
        <w:rPr>
          <w:sz w:val="900"/>
        </w:rPr>
        <w:t xml:space="preserve"> </w:t>
      </w:r>
      <w:r w:rsidR="00C02BF4" w:rsidRPr="00C572B2">
        <w:rPr>
          <w:sz w:val="920"/>
        </w:rPr>
        <w:t xml:space="preserve">  </w:t>
      </w:r>
      <w:r w:rsidR="00C02BF4" w:rsidRPr="00C572B2">
        <w:rPr>
          <w:sz w:val="940"/>
        </w:rPr>
        <w:t xml:space="preserve"> </w:t>
      </w:r>
      <w:r w:rsidR="00C02BF4" w:rsidRPr="00C572B2">
        <w:rPr>
          <w:sz w:val="960"/>
        </w:rPr>
        <w:t xml:space="preserve"> </w:t>
      </w:r>
      <w:r w:rsidR="00C02BF4" w:rsidRPr="00C572B2">
        <w:rPr>
          <w:sz w:val="980"/>
        </w:rPr>
        <w:t xml:space="preserve">  </w:t>
      </w:r>
      <w:r w:rsidR="00C02BF4" w:rsidRPr="00C572B2">
        <w:rPr>
          <w:sz w:val="1000"/>
        </w:rPr>
        <w:t xml:space="preserve">  </w:t>
      </w:r>
      <w:r w:rsidR="00C02BF4" w:rsidRPr="00C572B2">
        <w:rPr>
          <w:sz w:val="1020"/>
        </w:rPr>
        <w:t xml:space="preserve"> </w:t>
      </w:r>
      <w:r w:rsidR="00C02BF4" w:rsidRPr="00C572B2">
        <w:rPr>
          <w:sz w:val="1040"/>
        </w:rPr>
        <w:t xml:space="preserve"> </w:t>
      </w:r>
      <w:r w:rsidR="00C02BF4" w:rsidRPr="00C572B2">
        <w:rPr>
          <w:sz w:val="1060"/>
        </w:rPr>
        <w:t xml:space="preserve">  </w:t>
      </w:r>
      <w:r w:rsidR="00C02BF4" w:rsidRPr="00C572B2">
        <w:rPr>
          <w:sz w:val="1080"/>
        </w:rPr>
        <w:t xml:space="preserve">  </w:t>
      </w:r>
      <w:r w:rsidR="00C02BF4" w:rsidRPr="00C572B2">
        <w:rPr>
          <w:sz w:val="1100"/>
        </w:rPr>
        <w:t xml:space="preserve"> </w:t>
      </w:r>
    </w:p>
    <w:p w14:paraId="0E9E149E" w14:textId="77777777" w:rsidR="00C02BF4" w:rsidRPr="00474420" w:rsidRDefault="00C02BF4" w:rsidP="00C02BF4">
      <w:pPr>
        <w:rPr>
          <w:sz w:val="32"/>
          <w:highlight w:val="yellow"/>
        </w:rPr>
      </w:pPr>
    </w:p>
    <w:p w14:paraId="6189B8BA" w14:textId="77777777" w:rsidR="00252075" w:rsidRPr="00252075" w:rsidRDefault="00252075" w:rsidP="00252075">
      <w:pPr>
        <w:pStyle w:val="af"/>
        <w:numPr>
          <w:ilvl w:val="0"/>
          <w:numId w:val="2"/>
        </w:numPr>
        <w:jc w:val="both"/>
        <w:rPr>
          <w:sz w:val="28"/>
        </w:rPr>
      </w:pPr>
      <w:r w:rsidRPr="00252075">
        <w:rPr>
          <w:sz w:val="28"/>
        </w:rPr>
        <w:t xml:space="preserve">В основном это попоны, которые необходимо надевать животным после стерилизации. Это уже вторая партия изделий ручной работы от </w:t>
      </w:r>
      <w:r w:rsidRPr="0000600D">
        <w:rPr>
          <w:sz w:val="28"/>
          <w:highlight w:val="yellow"/>
        </w:rPr>
        <w:t>Вологодского городского отделения Всероссийского общества инвалидов</w:t>
      </w:r>
      <w:r w:rsidRPr="00252075">
        <w:rPr>
          <w:sz w:val="28"/>
        </w:rPr>
        <w:t>.</w:t>
      </w:r>
    </w:p>
    <w:p w14:paraId="7B80B4C6" w14:textId="77777777" w:rsidR="00252075" w:rsidRPr="00252075" w:rsidRDefault="00252075" w:rsidP="00252075">
      <w:pPr>
        <w:pStyle w:val="af"/>
        <w:numPr>
          <w:ilvl w:val="0"/>
          <w:numId w:val="2"/>
        </w:numPr>
        <w:jc w:val="both"/>
        <w:rPr>
          <w:sz w:val="28"/>
        </w:rPr>
      </w:pPr>
      <w:r w:rsidRPr="00252075">
        <w:rPr>
          <w:sz w:val="28"/>
        </w:rPr>
        <w:t xml:space="preserve">«Мы давно размышляли, чем мы можем помочь обществу защиты животных "Велес". Сначала вязали коврики, но поняли, что четвероногие будут быстро приводить их в негодность. Тогда решили спросить, какая еще помощь требуется. Нам сказали, что можно шить попоны. И мы очень обрадовались. "Велес" дает нам выкройки и ткань из натуральных волокон, чтобы швы у животных после операции не намокали. А наши мастерицы уже шьют изделия», — рассказала </w:t>
      </w:r>
      <w:r w:rsidRPr="00955709">
        <w:rPr>
          <w:sz w:val="28"/>
          <w:highlight w:val="yellow"/>
        </w:rPr>
        <w:t>председатель ВГО ВОИ Екатерина Щекотурова</w:t>
      </w:r>
      <w:r w:rsidRPr="00252075">
        <w:rPr>
          <w:sz w:val="28"/>
        </w:rPr>
        <w:t>.</w:t>
      </w:r>
    </w:p>
    <w:p w14:paraId="13A3FDC7" w14:textId="77777777" w:rsidR="00C02BF4" w:rsidRPr="00252075" w:rsidRDefault="00252075" w:rsidP="00252075">
      <w:pPr>
        <w:pStyle w:val="af"/>
        <w:numPr>
          <w:ilvl w:val="0"/>
          <w:numId w:val="2"/>
        </w:numPr>
        <w:jc w:val="both"/>
        <w:rPr>
          <w:sz w:val="28"/>
        </w:rPr>
      </w:pPr>
      <w:r w:rsidRPr="00252075">
        <w:rPr>
          <w:sz w:val="28"/>
        </w:rPr>
        <w:t xml:space="preserve">На работу уходит по 2–3 часа в день, мастерицы справились с объемом за неделю. На этот раз ассортимент изделий увеличился: </w:t>
      </w:r>
      <w:r w:rsidRPr="00333F5F">
        <w:rPr>
          <w:sz w:val="28"/>
          <w:highlight w:val="yellow"/>
        </w:rPr>
        <w:t>швеи общества</w:t>
      </w:r>
      <w:r w:rsidRPr="00252075">
        <w:rPr>
          <w:sz w:val="28"/>
        </w:rPr>
        <w:t xml:space="preserve"> изготовили прихватки, которые необходимы при приготовлении пищи для питомцев. Попоны и прихватки были изготовлены </w:t>
      </w:r>
      <w:r w:rsidRPr="00333F5F">
        <w:rPr>
          <w:sz w:val="28"/>
          <w:highlight w:val="yellow"/>
        </w:rPr>
        <w:t>активистами в швейной мастерской Вологодской городской организации Всероссийского общества инвалидов</w:t>
      </w:r>
      <w:r w:rsidRPr="00252075">
        <w:rPr>
          <w:sz w:val="28"/>
        </w:rPr>
        <w:t>.</w:t>
      </w:r>
    </w:p>
    <w:p w14:paraId="154B79DC" w14:textId="77777777" w:rsidR="00C02BF4" w:rsidRDefault="00714868" w:rsidP="000A544E">
      <w:pPr>
        <w:spacing w:after="140" w:line="288" w:lineRule="auto"/>
        <w:jc w:val="both"/>
        <w:rPr>
          <w:rStyle w:val="a3"/>
          <w:i/>
          <w:sz w:val="28"/>
          <w:szCs w:val="28"/>
        </w:rPr>
      </w:pPr>
      <w:hyperlink w:anchor="Содержание" w:history="1">
        <w:r w:rsidR="00C02BF4" w:rsidRPr="005535B4">
          <w:rPr>
            <w:rStyle w:val="a3"/>
            <w:i/>
            <w:sz w:val="28"/>
            <w:szCs w:val="28"/>
          </w:rPr>
          <w:t>Вернуться к оглавлению</w:t>
        </w:r>
      </w:hyperlink>
    </w:p>
    <w:p w14:paraId="0B8EBA1A" w14:textId="77777777" w:rsidR="00573167" w:rsidRDefault="00573167" w:rsidP="00E149FE">
      <w:pPr>
        <w:spacing w:after="140" w:line="288" w:lineRule="auto"/>
        <w:jc w:val="both"/>
        <w:rPr>
          <w:rStyle w:val="a3"/>
          <w:i/>
          <w:sz w:val="28"/>
          <w:szCs w:val="28"/>
        </w:rPr>
      </w:pPr>
    </w:p>
    <w:p w14:paraId="7D862E5D" w14:textId="77777777" w:rsidR="00F50F86" w:rsidRPr="00D91BCB" w:rsidRDefault="00F50F86" w:rsidP="00D91BCB">
      <w:pPr>
        <w:pStyle w:val="2"/>
        <w:rPr>
          <w:rFonts w:ascii="Times New Roman" w:hAnsi="Times New Roman" w:cs="Times New Roman"/>
        </w:rPr>
      </w:pPr>
      <w:bookmarkStart w:id="21" w:name="_Toc104143441"/>
      <w:r w:rsidRPr="00E85D3D">
        <w:rPr>
          <w:rFonts w:ascii="Times New Roman" w:hAnsi="Times New Roman" w:cs="Times New Roman"/>
        </w:rPr>
        <w:t>1</w:t>
      </w:r>
      <w:r w:rsidR="00B45617">
        <w:rPr>
          <w:rFonts w:ascii="Times New Roman" w:hAnsi="Times New Roman" w:cs="Times New Roman"/>
        </w:rPr>
        <w:t>9</w:t>
      </w:r>
      <w:r w:rsidRPr="00E85D3D">
        <w:rPr>
          <w:rFonts w:ascii="Times New Roman" w:hAnsi="Times New Roman" w:cs="Times New Roman"/>
        </w:rPr>
        <w:t xml:space="preserve">.05.2022, </w:t>
      </w:r>
      <w:r w:rsidR="00D91BCB" w:rsidRPr="00D91BCB">
        <w:rPr>
          <w:rFonts w:ascii="Times New Roman" w:hAnsi="Times New Roman" w:cs="Times New Roman"/>
        </w:rPr>
        <w:t>“Амурская правда“</w:t>
      </w:r>
      <w:r w:rsidRPr="00D91BCB">
        <w:rPr>
          <w:rFonts w:ascii="Times New Roman" w:hAnsi="Times New Roman" w:cs="Times New Roman"/>
        </w:rPr>
        <w:t>. «</w:t>
      </w:r>
      <w:r w:rsidR="00C11628" w:rsidRPr="00D91BCB">
        <w:rPr>
          <w:rFonts w:ascii="Times New Roman" w:hAnsi="Times New Roman" w:cs="Times New Roman"/>
        </w:rPr>
        <w:t>В Приамурье проведут конкурс красоты для пенсионерок и снимут мультфильмы о пожарах</w:t>
      </w:r>
      <w:r w:rsidRPr="00D91BCB">
        <w:rPr>
          <w:rFonts w:ascii="Times New Roman" w:hAnsi="Times New Roman" w:cs="Times New Roman"/>
        </w:rPr>
        <w:t>»</w:t>
      </w:r>
      <w:bookmarkEnd w:id="21"/>
    </w:p>
    <w:p w14:paraId="1FADAB76" w14:textId="77777777" w:rsidR="00F50F86" w:rsidRPr="00C572B2" w:rsidRDefault="00714868" w:rsidP="00F50F86">
      <w:pPr>
        <w:rPr>
          <w:sz w:val="1120"/>
        </w:rPr>
      </w:pPr>
      <w:hyperlink r:id="rId23" w:history="1">
        <w:r w:rsidR="00B45617" w:rsidRPr="00940D66">
          <w:rPr>
            <w:rStyle w:val="a3"/>
            <w:sz w:val="28"/>
          </w:rPr>
          <w:t>https://ampravda.ru/2022/05/19/0112738.html?utm_source=yxnews&amp;utm_medium=desktop&amp;utm_referrer=https%3A%2F%2Fyandex.ru%2Fnews%2Fsearch%3Ftext%3D</w:t>
        </w:r>
      </w:hyperlink>
      <w:r w:rsidR="00B45617">
        <w:rPr>
          <w:sz w:val="28"/>
        </w:rPr>
        <w:t xml:space="preserve"> </w:t>
      </w:r>
      <w:r w:rsidR="00F50F86">
        <w:rPr>
          <w:sz w:val="28"/>
        </w:rPr>
        <w:t xml:space="preserve">   </w:t>
      </w:r>
      <w:r w:rsidR="00F50F86" w:rsidRPr="00E513AB">
        <w:rPr>
          <w:sz w:val="28"/>
        </w:rPr>
        <w:t xml:space="preserve"> </w:t>
      </w:r>
      <w:r w:rsidR="00F50F86">
        <w:rPr>
          <w:sz w:val="28"/>
        </w:rPr>
        <w:t xml:space="preserve">   </w:t>
      </w:r>
      <w:r w:rsidR="00F50F86" w:rsidRPr="00C572B2">
        <w:rPr>
          <w:sz w:val="28"/>
        </w:rPr>
        <w:t xml:space="preserve">  </w:t>
      </w:r>
      <w:r w:rsidR="00F50F86" w:rsidRPr="00C572B2">
        <w:rPr>
          <w:sz w:val="32"/>
        </w:rPr>
        <w:t xml:space="preserve"> </w:t>
      </w:r>
      <w:r w:rsidR="00F50F86" w:rsidRPr="00C572B2">
        <w:rPr>
          <w:sz w:val="36"/>
        </w:rPr>
        <w:t xml:space="preserve"> </w:t>
      </w:r>
      <w:r w:rsidR="00F50F86" w:rsidRPr="00C572B2">
        <w:rPr>
          <w:sz w:val="40"/>
        </w:rPr>
        <w:t xml:space="preserve"> </w:t>
      </w:r>
      <w:r w:rsidR="00F50F86" w:rsidRPr="00C572B2">
        <w:rPr>
          <w:sz w:val="44"/>
        </w:rPr>
        <w:t xml:space="preserve"> </w:t>
      </w:r>
      <w:r w:rsidR="00F50F86" w:rsidRPr="00C572B2">
        <w:rPr>
          <w:sz w:val="48"/>
        </w:rPr>
        <w:t xml:space="preserve">  </w:t>
      </w:r>
      <w:r w:rsidR="00F50F86" w:rsidRPr="00C572B2">
        <w:rPr>
          <w:sz w:val="52"/>
        </w:rPr>
        <w:t xml:space="preserve">       </w:t>
      </w:r>
      <w:r w:rsidR="00F50F86" w:rsidRPr="00C572B2">
        <w:rPr>
          <w:sz w:val="56"/>
        </w:rPr>
        <w:t xml:space="preserve">    </w:t>
      </w:r>
      <w:r w:rsidR="00F50F86" w:rsidRPr="00C572B2">
        <w:rPr>
          <w:sz w:val="700"/>
        </w:rPr>
        <w:t xml:space="preserve">        </w:t>
      </w:r>
      <w:r w:rsidR="00F50F86" w:rsidRPr="00C572B2">
        <w:rPr>
          <w:sz w:val="720"/>
        </w:rPr>
        <w:t xml:space="preserve"> </w:t>
      </w:r>
      <w:r w:rsidR="00F50F86" w:rsidRPr="00C572B2">
        <w:rPr>
          <w:sz w:val="740"/>
        </w:rPr>
        <w:t xml:space="preserve">         </w:t>
      </w:r>
      <w:r w:rsidR="00F50F86" w:rsidRPr="00C572B2">
        <w:rPr>
          <w:sz w:val="760"/>
        </w:rPr>
        <w:t xml:space="preserve">    </w:t>
      </w:r>
      <w:r w:rsidR="00F50F86" w:rsidRPr="00C572B2">
        <w:rPr>
          <w:sz w:val="780"/>
        </w:rPr>
        <w:t xml:space="preserve"> </w:t>
      </w:r>
      <w:r w:rsidR="00F50F86" w:rsidRPr="00C572B2">
        <w:rPr>
          <w:sz w:val="800"/>
        </w:rPr>
        <w:t xml:space="preserve"> </w:t>
      </w:r>
      <w:r w:rsidR="00F50F86" w:rsidRPr="00C572B2">
        <w:rPr>
          <w:sz w:val="820"/>
        </w:rPr>
        <w:t xml:space="preserve"> </w:t>
      </w:r>
      <w:r w:rsidR="00F50F86" w:rsidRPr="00C572B2">
        <w:rPr>
          <w:sz w:val="840"/>
        </w:rPr>
        <w:t xml:space="preserve"> </w:t>
      </w:r>
      <w:r w:rsidR="00F50F86" w:rsidRPr="00C572B2">
        <w:rPr>
          <w:sz w:val="860"/>
        </w:rPr>
        <w:t xml:space="preserve">     </w:t>
      </w:r>
      <w:r w:rsidR="00F50F86" w:rsidRPr="00C572B2">
        <w:rPr>
          <w:sz w:val="880"/>
        </w:rPr>
        <w:t xml:space="preserve"> </w:t>
      </w:r>
      <w:r w:rsidR="00F50F86" w:rsidRPr="00C572B2">
        <w:rPr>
          <w:sz w:val="900"/>
        </w:rPr>
        <w:t xml:space="preserve"> </w:t>
      </w:r>
      <w:r w:rsidR="00F50F86" w:rsidRPr="00C572B2">
        <w:rPr>
          <w:sz w:val="920"/>
        </w:rPr>
        <w:t xml:space="preserve">  </w:t>
      </w:r>
      <w:r w:rsidR="00F50F86" w:rsidRPr="00C572B2">
        <w:rPr>
          <w:sz w:val="940"/>
        </w:rPr>
        <w:t xml:space="preserve"> </w:t>
      </w:r>
      <w:r w:rsidR="00F50F86" w:rsidRPr="00C572B2">
        <w:rPr>
          <w:sz w:val="960"/>
        </w:rPr>
        <w:t xml:space="preserve"> </w:t>
      </w:r>
      <w:r w:rsidR="00F50F86" w:rsidRPr="00C572B2">
        <w:rPr>
          <w:sz w:val="980"/>
        </w:rPr>
        <w:t xml:space="preserve">  </w:t>
      </w:r>
      <w:r w:rsidR="00F50F86" w:rsidRPr="00C572B2">
        <w:rPr>
          <w:sz w:val="1000"/>
        </w:rPr>
        <w:t xml:space="preserve">  </w:t>
      </w:r>
      <w:r w:rsidR="00F50F86" w:rsidRPr="00C572B2">
        <w:rPr>
          <w:sz w:val="1020"/>
        </w:rPr>
        <w:t xml:space="preserve"> </w:t>
      </w:r>
      <w:r w:rsidR="00F50F86" w:rsidRPr="00C572B2">
        <w:rPr>
          <w:sz w:val="1040"/>
        </w:rPr>
        <w:t xml:space="preserve"> </w:t>
      </w:r>
      <w:r w:rsidR="00F50F86" w:rsidRPr="00C572B2">
        <w:rPr>
          <w:sz w:val="1060"/>
        </w:rPr>
        <w:t xml:space="preserve">  </w:t>
      </w:r>
      <w:r w:rsidR="00F50F86" w:rsidRPr="00C572B2">
        <w:rPr>
          <w:sz w:val="1080"/>
        </w:rPr>
        <w:t xml:space="preserve">  </w:t>
      </w:r>
      <w:r w:rsidR="00F50F86" w:rsidRPr="00C572B2">
        <w:rPr>
          <w:sz w:val="1100"/>
        </w:rPr>
        <w:t xml:space="preserve"> </w:t>
      </w:r>
    </w:p>
    <w:p w14:paraId="64978324" w14:textId="77777777" w:rsidR="00F50F86" w:rsidRPr="00474420" w:rsidRDefault="00F50F86" w:rsidP="00F50F86">
      <w:pPr>
        <w:rPr>
          <w:sz w:val="32"/>
          <w:highlight w:val="yellow"/>
        </w:rPr>
      </w:pPr>
    </w:p>
    <w:p w14:paraId="238EDB8A" w14:textId="77777777" w:rsidR="00F62AAB" w:rsidRPr="00F62AAB" w:rsidRDefault="00F62AAB" w:rsidP="00F62AAB">
      <w:pPr>
        <w:pStyle w:val="af"/>
        <w:numPr>
          <w:ilvl w:val="0"/>
          <w:numId w:val="2"/>
        </w:numPr>
        <w:jc w:val="both"/>
        <w:rPr>
          <w:sz w:val="28"/>
        </w:rPr>
      </w:pPr>
      <w:r w:rsidRPr="00F62AAB">
        <w:rPr>
          <w:sz w:val="28"/>
        </w:rPr>
        <w:t>Общественники воплотят в жизнь 15 проектов на гранты губернатора.</w:t>
      </w:r>
    </w:p>
    <w:p w14:paraId="3A890058" w14:textId="77777777" w:rsidR="00F62AAB" w:rsidRPr="00F62AAB" w:rsidRDefault="00F62AAB" w:rsidP="00F62AAB">
      <w:pPr>
        <w:pStyle w:val="af"/>
        <w:numPr>
          <w:ilvl w:val="0"/>
          <w:numId w:val="2"/>
        </w:numPr>
        <w:jc w:val="both"/>
        <w:rPr>
          <w:sz w:val="28"/>
        </w:rPr>
      </w:pPr>
      <w:r w:rsidRPr="00F62AAB">
        <w:rPr>
          <w:sz w:val="28"/>
        </w:rPr>
        <w:t xml:space="preserve">В Тынде людей с ограниченными возможностями здоровья научат плести корзины из лозы, в «Деревне мастеров» в Ивановском районе пройдет фестиваль керамистов Дальнего Востока, а амурских школьников научат правилам поведения во время ЧС. Это далеко не все проекты, которые получат поддержку по итогам первого в 2022 году конкурса грантов губернатора Амурской области на развитие гражданского общества. Всего выиграли 15 проектов. Общая сумма грантовой поддержки для них достигла 10 миллионов рублей. О самых </w:t>
      </w:r>
      <w:r w:rsidRPr="00F62AAB">
        <w:rPr>
          <w:sz w:val="28"/>
        </w:rPr>
        <w:lastRenderedPageBreak/>
        <w:t>интересных и социально полезных идеях, которые теперь смогут воплотить в жизнь амурские общественники, читайте в материале.</w:t>
      </w:r>
    </w:p>
    <w:p w14:paraId="34DF0730" w14:textId="77777777" w:rsidR="00F62AAB" w:rsidRPr="00F62AAB" w:rsidRDefault="00F62AAB" w:rsidP="00F62AAB">
      <w:pPr>
        <w:pStyle w:val="af"/>
        <w:numPr>
          <w:ilvl w:val="0"/>
          <w:numId w:val="2"/>
        </w:numPr>
        <w:jc w:val="both"/>
        <w:rPr>
          <w:sz w:val="28"/>
        </w:rPr>
      </w:pPr>
      <w:r w:rsidRPr="00F62AAB">
        <w:rPr>
          <w:sz w:val="28"/>
        </w:rPr>
        <w:t>Школа безопасности от спасателей</w:t>
      </w:r>
    </w:p>
    <w:p w14:paraId="6B238065" w14:textId="77777777" w:rsidR="00F62AAB" w:rsidRPr="00F62AAB" w:rsidRDefault="00F62AAB" w:rsidP="00F62AAB">
      <w:pPr>
        <w:pStyle w:val="af"/>
        <w:numPr>
          <w:ilvl w:val="0"/>
          <w:numId w:val="2"/>
        </w:numPr>
        <w:jc w:val="both"/>
        <w:rPr>
          <w:sz w:val="28"/>
        </w:rPr>
      </w:pPr>
      <w:r w:rsidRPr="00F62AAB">
        <w:rPr>
          <w:sz w:val="28"/>
        </w:rPr>
        <w:t>Большая часть проектов-победителей направлена на работу с будущим Приамурья — с детьми и подростками. Для амурских ребят проведут тактические военно-патриотические игры, у них появится возможность проявить себя в стрелковом спорте, пойти в поход в Муравьевский заказник, укрепить здоровье, сыграть онлайн в «Квиз».</w:t>
      </w:r>
    </w:p>
    <w:p w14:paraId="4C01993A" w14:textId="77777777" w:rsidR="00F62AAB" w:rsidRPr="00F62AAB" w:rsidRDefault="00F62AAB" w:rsidP="00F62AAB">
      <w:pPr>
        <w:pStyle w:val="af"/>
        <w:numPr>
          <w:ilvl w:val="0"/>
          <w:numId w:val="2"/>
        </w:numPr>
        <w:jc w:val="both"/>
        <w:rPr>
          <w:sz w:val="28"/>
        </w:rPr>
      </w:pPr>
      <w:r w:rsidRPr="00F62AAB">
        <w:rPr>
          <w:sz w:val="28"/>
        </w:rPr>
        <w:t>Самый масштабный из проектов-победителей — «Школа безопасности» от Амурского отделения Российского союза спасателей. Он должен научить современных детей и подростков практическим навыкам безопасного поведения в жизни. Как вести себя при нападении бездомных собак или при пожаре, как оказать первую помощь пострадавшему — всему этому научат амурских школьников и их родителей с помощью лекций, практики и даже специально созданных мультфильмов. Упор делают на противопожарные меры, ведь для Амурской области это очень актуально. А чтобы полученные знания не лежали мертвым грузом, для ребят проведут масштабные соревнования с участием команд из других регионов. На проект активисты получат поддержку в размере одного миллиона рублей.</w:t>
      </w:r>
    </w:p>
    <w:p w14:paraId="74602DB1" w14:textId="77777777" w:rsidR="00F62AAB" w:rsidRPr="00F62AAB" w:rsidRDefault="00F62AAB" w:rsidP="00F62AAB">
      <w:pPr>
        <w:pStyle w:val="af"/>
        <w:numPr>
          <w:ilvl w:val="0"/>
          <w:numId w:val="2"/>
        </w:numPr>
        <w:jc w:val="both"/>
        <w:rPr>
          <w:sz w:val="28"/>
        </w:rPr>
      </w:pPr>
      <w:r w:rsidRPr="00F62AAB">
        <w:rPr>
          <w:sz w:val="28"/>
        </w:rPr>
        <w:t>Жизнь собак в большом городе</w:t>
      </w:r>
    </w:p>
    <w:p w14:paraId="28C5E786" w14:textId="77777777" w:rsidR="00F62AAB" w:rsidRPr="00F62AAB" w:rsidRDefault="00F62AAB" w:rsidP="00F62AAB">
      <w:pPr>
        <w:pStyle w:val="af"/>
        <w:numPr>
          <w:ilvl w:val="0"/>
          <w:numId w:val="2"/>
        </w:numPr>
        <w:jc w:val="both"/>
        <w:rPr>
          <w:sz w:val="28"/>
        </w:rPr>
      </w:pPr>
      <w:r w:rsidRPr="00F62AAB">
        <w:rPr>
          <w:sz w:val="28"/>
        </w:rPr>
        <w:t>Интересный проект предложила Федерация ездового спорта: собаководы-спортсмены расскажут, как большим собакам здорово жить в условиях города.</w:t>
      </w:r>
    </w:p>
    <w:p w14:paraId="4B4FBBD9" w14:textId="77777777" w:rsidR="00F62AAB" w:rsidRPr="00F62AAB" w:rsidRDefault="00F62AAB" w:rsidP="00F62AAB">
      <w:pPr>
        <w:pStyle w:val="af"/>
        <w:numPr>
          <w:ilvl w:val="0"/>
          <w:numId w:val="2"/>
        </w:numPr>
        <w:jc w:val="both"/>
        <w:rPr>
          <w:sz w:val="28"/>
        </w:rPr>
      </w:pPr>
      <w:r w:rsidRPr="00F62AAB">
        <w:rPr>
          <w:sz w:val="28"/>
        </w:rPr>
        <w:t>— Животным не хватает активных занятий, и они начинают наносить урон домашней обстановке. Из-за этого собаки часто оказываются на улице. Многие сегодняшние бездомные животные когда-то имели хозяев. Изменить ситуацию может помочь формирование ответственного отношения к домашнему питомцу — это одна из целей проекта, — заявляют спортсмены и предлагают тренировки, консультации и соревнования с собаками.</w:t>
      </w:r>
    </w:p>
    <w:p w14:paraId="4CE64833" w14:textId="77777777" w:rsidR="00F62AAB" w:rsidRPr="00F62AAB" w:rsidRDefault="00F62AAB" w:rsidP="00F62AAB">
      <w:pPr>
        <w:pStyle w:val="af"/>
        <w:numPr>
          <w:ilvl w:val="0"/>
          <w:numId w:val="2"/>
        </w:numPr>
        <w:jc w:val="both"/>
        <w:rPr>
          <w:sz w:val="28"/>
        </w:rPr>
      </w:pPr>
      <w:r w:rsidRPr="00F62AAB">
        <w:rPr>
          <w:sz w:val="28"/>
        </w:rPr>
        <w:t>Диадема для «Миссис Амурская область»</w:t>
      </w:r>
    </w:p>
    <w:p w14:paraId="396CBA99" w14:textId="77777777" w:rsidR="00F62AAB" w:rsidRPr="00F62AAB" w:rsidRDefault="00F62AAB" w:rsidP="00F62AAB">
      <w:pPr>
        <w:pStyle w:val="af"/>
        <w:numPr>
          <w:ilvl w:val="0"/>
          <w:numId w:val="2"/>
        </w:numPr>
        <w:jc w:val="both"/>
        <w:rPr>
          <w:sz w:val="28"/>
        </w:rPr>
      </w:pPr>
      <w:r w:rsidRPr="00F62AAB">
        <w:rPr>
          <w:sz w:val="28"/>
        </w:rPr>
        <w:t xml:space="preserve">— Практически 78 % старшего поколения сидит дома, и это отрицательно влияет на психическое состояние, теряются межличностные связи, которые так важны для старшего поколения, уменьшается круг общения, — говорят активисты Амурского отделения Союза пенсионеров России. — В связи с прекращением трудовой деятельности большинство людей сталкиваются с проблемами адаптации к новому социальному статусу, потерей привычной роли </w:t>
      </w:r>
      <w:r w:rsidRPr="00F62AAB">
        <w:rPr>
          <w:sz w:val="28"/>
        </w:rPr>
        <w:lastRenderedPageBreak/>
        <w:t>в семье, а иногда и смысла жизни — вот те испытания, которые выпадают на долю многих людей после выхода на пенсию. Мы хотим помочь.</w:t>
      </w:r>
    </w:p>
    <w:p w14:paraId="1B3F52E8" w14:textId="77777777" w:rsidR="00F62AAB" w:rsidRPr="00F62AAB" w:rsidRDefault="00F62AAB" w:rsidP="00F62AAB">
      <w:pPr>
        <w:pStyle w:val="af"/>
        <w:numPr>
          <w:ilvl w:val="0"/>
          <w:numId w:val="2"/>
        </w:numPr>
        <w:jc w:val="both"/>
        <w:rPr>
          <w:sz w:val="28"/>
        </w:rPr>
      </w:pPr>
      <w:r w:rsidRPr="00F62AAB">
        <w:rPr>
          <w:sz w:val="28"/>
        </w:rPr>
        <w:t>Для детей с ментальными особенностями впервые организуют настоящий загородный лагерь отдыха.</w:t>
      </w:r>
    </w:p>
    <w:p w14:paraId="675C4128" w14:textId="77777777" w:rsidR="00F62AAB" w:rsidRPr="00F62AAB" w:rsidRDefault="00F62AAB" w:rsidP="00F62AAB">
      <w:pPr>
        <w:pStyle w:val="af"/>
        <w:numPr>
          <w:ilvl w:val="0"/>
          <w:numId w:val="2"/>
        </w:numPr>
        <w:jc w:val="both"/>
        <w:rPr>
          <w:sz w:val="28"/>
        </w:rPr>
      </w:pPr>
      <w:r w:rsidRPr="00F62AAB">
        <w:rPr>
          <w:sz w:val="28"/>
        </w:rPr>
        <w:t>В гармонии с возрастом амурчанок научат жить общественники. Курсы макияжа и консультации стилистов, психологические тренинги и конкурс красоты для дам серебряного возраста помогут им стать активнее, увереннее, найти новых знакомых и  друзей. Такие мероприятия пройдут в Благовещенске, Белогорске, Свободном, Завитинске, Райчихинске, а также в Архаринском, Бурейском, Ивановском, Михайловском, Октябрьском, Сковородинском и Тамбовском районах. Будет и большой финал, где победительнице вручат диадему.</w:t>
      </w:r>
    </w:p>
    <w:p w14:paraId="593C822F" w14:textId="77777777" w:rsidR="00F62AAB" w:rsidRPr="00F62AAB" w:rsidRDefault="00F62AAB" w:rsidP="00F62AAB">
      <w:pPr>
        <w:pStyle w:val="af"/>
        <w:numPr>
          <w:ilvl w:val="0"/>
          <w:numId w:val="2"/>
        </w:numPr>
        <w:jc w:val="both"/>
        <w:rPr>
          <w:sz w:val="28"/>
        </w:rPr>
      </w:pPr>
      <w:r w:rsidRPr="00F62AAB">
        <w:rPr>
          <w:sz w:val="28"/>
        </w:rPr>
        <w:t>Лозоплетение и «пионерский» лагерь для инвалидов</w:t>
      </w:r>
    </w:p>
    <w:p w14:paraId="015B1913" w14:textId="77777777" w:rsidR="00F62AAB" w:rsidRPr="00F62AAB" w:rsidRDefault="00F62AAB" w:rsidP="00F62AAB">
      <w:pPr>
        <w:pStyle w:val="af"/>
        <w:numPr>
          <w:ilvl w:val="0"/>
          <w:numId w:val="2"/>
        </w:numPr>
        <w:jc w:val="both"/>
        <w:rPr>
          <w:sz w:val="28"/>
        </w:rPr>
      </w:pPr>
      <w:r w:rsidRPr="00F62AAB">
        <w:rPr>
          <w:sz w:val="28"/>
        </w:rPr>
        <w:t xml:space="preserve">Для людей с особенностями здоровья в Тынде на базе библиотеки создадут студию эстетического развития «Островок надежды». Ее при грантовой поддержке организует </w:t>
      </w:r>
      <w:r w:rsidRPr="00B47D76">
        <w:rPr>
          <w:sz w:val="28"/>
          <w:highlight w:val="yellow"/>
        </w:rPr>
        <w:t>местное отделение Всероссийского общества инвалидов</w:t>
      </w:r>
      <w:r w:rsidRPr="00F62AAB">
        <w:rPr>
          <w:sz w:val="28"/>
        </w:rPr>
        <w:t>. В студии два раза в неделю будут проходить занятия по прикладному искусству: изготовление вязаных игрушек, алмазная живопись, создание бумажной лозы и изделий из нее, бумажные цветы для декора, резьба по дереву. Изделия ручной работы можно будет купить на городских мероприятиях и тем самым помочь людям.</w:t>
      </w:r>
    </w:p>
    <w:p w14:paraId="1EDD92C5" w14:textId="77777777" w:rsidR="00F62AAB" w:rsidRPr="00F62AAB" w:rsidRDefault="00F62AAB" w:rsidP="00F62AAB">
      <w:pPr>
        <w:pStyle w:val="af"/>
        <w:numPr>
          <w:ilvl w:val="0"/>
          <w:numId w:val="2"/>
        </w:numPr>
        <w:jc w:val="both"/>
        <w:rPr>
          <w:sz w:val="28"/>
        </w:rPr>
      </w:pPr>
      <w:r w:rsidRPr="00F62AAB">
        <w:rPr>
          <w:sz w:val="28"/>
        </w:rPr>
        <w:t>Для детей с ментальными особенностями впервые организуют настоящий загородный лагерь отдыха. С такой инициативой выступила общественная организация «Мир без границ».</w:t>
      </w:r>
    </w:p>
    <w:p w14:paraId="35545121" w14:textId="77777777" w:rsidR="00F62AAB" w:rsidRPr="00F62AAB" w:rsidRDefault="00F62AAB" w:rsidP="00F62AAB">
      <w:pPr>
        <w:pStyle w:val="af"/>
        <w:numPr>
          <w:ilvl w:val="0"/>
          <w:numId w:val="2"/>
        </w:numPr>
        <w:jc w:val="both"/>
        <w:rPr>
          <w:sz w:val="28"/>
        </w:rPr>
      </w:pPr>
      <w:r w:rsidRPr="00F62AAB">
        <w:rPr>
          <w:sz w:val="28"/>
        </w:rPr>
        <w:t>— В Амурской области нет лагерных смен для людей с ограниченными возможностями здоровья. Два года подряд наша организация за счет собственных средств и субсидий из регионального бюджета проводила летние лагерные смены дневного пребывания. Для участников это стало единственным настоящим пионерским лагерем! В этом году на базе школы в Ивановке Ивановского района организуем круглосуточную смену для детей, причем с совместным пребыванием с родителями, — рассказала руководитель организации Татьяна Каримова. — Набор в эту смену еще идет.</w:t>
      </w:r>
    </w:p>
    <w:p w14:paraId="7EB941DA" w14:textId="77777777" w:rsidR="00F62AAB" w:rsidRPr="00F62AAB" w:rsidRDefault="00F62AAB" w:rsidP="00F62AAB">
      <w:pPr>
        <w:pStyle w:val="af"/>
        <w:numPr>
          <w:ilvl w:val="0"/>
          <w:numId w:val="2"/>
        </w:numPr>
        <w:jc w:val="both"/>
        <w:rPr>
          <w:sz w:val="28"/>
        </w:rPr>
      </w:pPr>
      <w:r w:rsidRPr="00F62AAB">
        <w:rPr>
          <w:sz w:val="28"/>
        </w:rPr>
        <w:t>А для самых маленьких, о которых некому позаботиться, — малышей до трех лет, живущих в областном доме ребенка, — АНО «Оберег» разработала проект «Теплый дом». Дети смогут компенсировать недостаток сенсорных впечатлений, лучше развиваться и в конечном итоге увеличить шансы найти семью и любящих родителей.</w:t>
      </w:r>
    </w:p>
    <w:p w14:paraId="24204F1B" w14:textId="77777777" w:rsidR="00F62AAB" w:rsidRPr="00F62AAB" w:rsidRDefault="00F62AAB" w:rsidP="00F62AAB">
      <w:pPr>
        <w:pStyle w:val="af"/>
        <w:numPr>
          <w:ilvl w:val="0"/>
          <w:numId w:val="2"/>
        </w:numPr>
        <w:jc w:val="both"/>
        <w:rPr>
          <w:sz w:val="28"/>
        </w:rPr>
      </w:pPr>
      <w:r w:rsidRPr="00F62AAB">
        <w:rPr>
          <w:sz w:val="28"/>
        </w:rPr>
        <w:lastRenderedPageBreak/>
        <w:t>Объявлен новый конкурс грантов</w:t>
      </w:r>
    </w:p>
    <w:p w14:paraId="06878745" w14:textId="77777777" w:rsidR="00F62AAB" w:rsidRPr="00F62AAB" w:rsidRDefault="00F62AAB" w:rsidP="00F62AAB">
      <w:pPr>
        <w:pStyle w:val="af"/>
        <w:numPr>
          <w:ilvl w:val="0"/>
          <w:numId w:val="2"/>
        </w:numPr>
        <w:jc w:val="both"/>
        <w:rPr>
          <w:sz w:val="28"/>
        </w:rPr>
      </w:pPr>
      <w:r w:rsidRPr="00F62AAB">
        <w:rPr>
          <w:sz w:val="28"/>
        </w:rPr>
        <w:t>В Амурской области объявили новый, специальный конкурс на гранты губернатора региона. Задача та же — развитие гражданского общества. В этот раз прием заявок стартовал 5 мая и завершится 3 июня. Общая сумма грантов составит 2 миллиона 899 тысяч рублей. Свои проекты могут представить некоммерческие неправительственные организации. Проект должен относиться к одному из трех направлений. Первое касается реализации государственной политики в отношении российского казачества. Второе связано с укреплением межнациональных и межконфессиональных отношений. Третье — с сохранением исторической памяти. Для каждого проекта грант может составить не более полумиллиона.</w:t>
      </w:r>
    </w:p>
    <w:p w14:paraId="185D07FC" w14:textId="77777777" w:rsidR="00F50F86" w:rsidRPr="00972E0D" w:rsidRDefault="00F62AAB" w:rsidP="00F62AAB">
      <w:pPr>
        <w:pStyle w:val="af"/>
        <w:numPr>
          <w:ilvl w:val="0"/>
          <w:numId w:val="2"/>
        </w:numPr>
        <w:jc w:val="both"/>
        <w:rPr>
          <w:sz w:val="28"/>
        </w:rPr>
      </w:pPr>
      <w:r w:rsidRPr="00F62AAB">
        <w:rPr>
          <w:sz w:val="28"/>
        </w:rPr>
        <w:t>Подробности и консультации можно получить в Агентстве развития гражданского общества Амурской области и Ресурсном центре поддержки НКО при Общественной палате Амурской области.</w:t>
      </w:r>
    </w:p>
    <w:p w14:paraId="4407FE93" w14:textId="77777777" w:rsidR="00F50F86" w:rsidRDefault="00714868" w:rsidP="000A544E">
      <w:pPr>
        <w:spacing w:after="140" w:line="288" w:lineRule="auto"/>
        <w:jc w:val="both"/>
        <w:rPr>
          <w:rStyle w:val="a3"/>
          <w:i/>
          <w:sz w:val="28"/>
          <w:szCs w:val="28"/>
        </w:rPr>
      </w:pPr>
      <w:hyperlink w:anchor="Содержание" w:history="1">
        <w:r w:rsidR="00F50F86" w:rsidRPr="005535B4">
          <w:rPr>
            <w:rStyle w:val="a3"/>
            <w:i/>
            <w:sz w:val="28"/>
            <w:szCs w:val="28"/>
          </w:rPr>
          <w:t>Вернуться к оглавлению</w:t>
        </w:r>
      </w:hyperlink>
    </w:p>
    <w:p w14:paraId="01BE37CE" w14:textId="77777777" w:rsidR="0094738E" w:rsidRDefault="0094738E" w:rsidP="000A544E">
      <w:pPr>
        <w:spacing w:after="140" w:line="288" w:lineRule="auto"/>
        <w:jc w:val="both"/>
        <w:rPr>
          <w:rStyle w:val="a3"/>
          <w:i/>
          <w:sz w:val="28"/>
          <w:szCs w:val="28"/>
        </w:rPr>
      </w:pPr>
    </w:p>
    <w:p w14:paraId="796F8A9C" w14:textId="77777777" w:rsidR="0094738E" w:rsidRDefault="0094738E" w:rsidP="000A544E">
      <w:pPr>
        <w:spacing w:after="140" w:line="288" w:lineRule="auto"/>
        <w:jc w:val="both"/>
        <w:rPr>
          <w:rStyle w:val="a3"/>
          <w:i/>
          <w:sz w:val="28"/>
          <w:szCs w:val="28"/>
        </w:rPr>
      </w:pPr>
    </w:p>
    <w:p w14:paraId="47258C64" w14:textId="77777777" w:rsidR="0094738E" w:rsidRDefault="0094738E" w:rsidP="000A544E">
      <w:pPr>
        <w:spacing w:after="140" w:line="288" w:lineRule="auto"/>
        <w:jc w:val="both"/>
        <w:rPr>
          <w:rStyle w:val="a3"/>
          <w:i/>
          <w:sz w:val="28"/>
          <w:szCs w:val="28"/>
        </w:rPr>
      </w:pPr>
    </w:p>
    <w:p w14:paraId="0687C3B4" w14:textId="77777777" w:rsidR="0094738E" w:rsidRDefault="0094738E" w:rsidP="000A544E">
      <w:pPr>
        <w:spacing w:after="140" w:line="288" w:lineRule="auto"/>
        <w:jc w:val="both"/>
        <w:rPr>
          <w:rStyle w:val="a3"/>
          <w:i/>
          <w:sz w:val="28"/>
          <w:szCs w:val="28"/>
        </w:rPr>
      </w:pPr>
    </w:p>
    <w:p w14:paraId="216B8F08" w14:textId="77777777" w:rsidR="0094738E" w:rsidRDefault="0094738E" w:rsidP="000A544E">
      <w:pPr>
        <w:spacing w:after="140" w:line="288" w:lineRule="auto"/>
        <w:jc w:val="both"/>
        <w:rPr>
          <w:rStyle w:val="a3"/>
          <w:i/>
          <w:sz w:val="28"/>
          <w:szCs w:val="28"/>
        </w:rPr>
      </w:pPr>
    </w:p>
    <w:p w14:paraId="365AFA0D" w14:textId="77777777" w:rsidR="0094738E" w:rsidRDefault="0094738E" w:rsidP="000A544E">
      <w:pPr>
        <w:spacing w:after="140" w:line="288" w:lineRule="auto"/>
        <w:jc w:val="both"/>
        <w:rPr>
          <w:rStyle w:val="a3"/>
          <w:i/>
          <w:sz w:val="28"/>
          <w:szCs w:val="28"/>
        </w:rPr>
      </w:pPr>
    </w:p>
    <w:p w14:paraId="5B379DE3" w14:textId="77777777" w:rsidR="008E587A" w:rsidRDefault="008E587A" w:rsidP="000A544E">
      <w:pPr>
        <w:spacing w:after="140" w:line="288" w:lineRule="auto"/>
        <w:jc w:val="both"/>
        <w:rPr>
          <w:rStyle w:val="a3"/>
          <w:i/>
          <w:sz w:val="28"/>
          <w:szCs w:val="28"/>
        </w:rPr>
      </w:pPr>
    </w:p>
    <w:p w14:paraId="7FB0ED25" w14:textId="77777777" w:rsidR="008E587A" w:rsidRDefault="008E587A" w:rsidP="000A544E">
      <w:pPr>
        <w:spacing w:after="140" w:line="288" w:lineRule="auto"/>
        <w:jc w:val="both"/>
        <w:rPr>
          <w:rStyle w:val="a3"/>
          <w:i/>
          <w:sz w:val="28"/>
          <w:szCs w:val="28"/>
        </w:rPr>
      </w:pPr>
    </w:p>
    <w:p w14:paraId="4186A2EC" w14:textId="77777777" w:rsidR="008E587A" w:rsidRDefault="008E587A" w:rsidP="000A544E">
      <w:pPr>
        <w:spacing w:after="140" w:line="288" w:lineRule="auto"/>
        <w:jc w:val="both"/>
        <w:rPr>
          <w:rStyle w:val="a3"/>
          <w:i/>
          <w:sz w:val="28"/>
          <w:szCs w:val="28"/>
        </w:rPr>
      </w:pPr>
    </w:p>
    <w:p w14:paraId="65250296" w14:textId="77777777" w:rsidR="008E587A" w:rsidRDefault="008E587A" w:rsidP="000A544E">
      <w:pPr>
        <w:spacing w:after="140" w:line="288" w:lineRule="auto"/>
        <w:jc w:val="both"/>
        <w:rPr>
          <w:rStyle w:val="a3"/>
          <w:i/>
          <w:sz w:val="28"/>
          <w:szCs w:val="28"/>
        </w:rPr>
      </w:pPr>
    </w:p>
    <w:p w14:paraId="57E11FF0" w14:textId="77777777" w:rsidR="008E587A" w:rsidRDefault="008E587A" w:rsidP="000A544E">
      <w:pPr>
        <w:spacing w:after="140" w:line="288" w:lineRule="auto"/>
        <w:jc w:val="both"/>
        <w:rPr>
          <w:rStyle w:val="a3"/>
          <w:i/>
          <w:sz w:val="28"/>
          <w:szCs w:val="28"/>
        </w:rPr>
      </w:pPr>
    </w:p>
    <w:p w14:paraId="72932628" w14:textId="77777777" w:rsidR="002D7A24" w:rsidRPr="00B44FAD" w:rsidRDefault="002D7A24" w:rsidP="00A5372F">
      <w:pPr>
        <w:spacing w:after="140" w:line="288" w:lineRule="auto"/>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14:paraId="33E18AE9" w14:textId="77777777" w:rsidTr="00BE4D9A">
        <w:trPr>
          <w:trHeight w:val="568"/>
        </w:trPr>
        <w:tc>
          <w:tcPr>
            <w:tcW w:w="9756" w:type="dxa"/>
            <w:shd w:val="clear" w:color="auto" w:fill="D9D9D9"/>
          </w:tcPr>
          <w:p w14:paraId="122BC2EC" w14:textId="77777777" w:rsidR="00B8343C" w:rsidRDefault="00B8343C">
            <w:pPr>
              <w:pStyle w:val="1"/>
              <w:numPr>
                <w:ilvl w:val="0"/>
                <w:numId w:val="2"/>
              </w:numPr>
            </w:pPr>
            <w:bookmarkStart w:id="22" w:name="_Toc22288117"/>
            <w:bookmarkStart w:id="23" w:name="_Toc104143442"/>
            <w:bookmarkEnd w:id="22"/>
            <w:r>
              <w:rPr>
                <w:sz w:val="28"/>
              </w:rPr>
              <w:t>Нормативно-правовое поле, высказывания представителей власти</w:t>
            </w:r>
            <w:bookmarkEnd w:id="23"/>
          </w:p>
        </w:tc>
      </w:tr>
    </w:tbl>
    <w:p w14:paraId="6E9AE8CE" w14:textId="77777777" w:rsidR="00C572B2" w:rsidRPr="001C447F" w:rsidRDefault="00C572B2" w:rsidP="001C447F">
      <w:pPr>
        <w:pStyle w:val="2"/>
        <w:rPr>
          <w:rFonts w:ascii="Times New Roman" w:hAnsi="Times New Roman" w:cs="Times New Roman"/>
        </w:rPr>
      </w:pPr>
      <w:bookmarkStart w:id="24" w:name="_Toc104143443"/>
      <w:r w:rsidRPr="001C447F">
        <w:rPr>
          <w:rFonts w:ascii="Times New Roman" w:hAnsi="Times New Roman" w:cs="Times New Roman"/>
        </w:rPr>
        <w:lastRenderedPageBreak/>
        <w:t>1</w:t>
      </w:r>
      <w:r w:rsidR="00CD138E" w:rsidRPr="001C447F">
        <w:rPr>
          <w:rFonts w:ascii="Times New Roman" w:hAnsi="Times New Roman" w:cs="Times New Roman"/>
        </w:rPr>
        <w:t>9</w:t>
      </w:r>
      <w:r w:rsidRPr="001C447F">
        <w:rPr>
          <w:rFonts w:ascii="Times New Roman" w:hAnsi="Times New Roman" w:cs="Times New Roman"/>
        </w:rPr>
        <w:t xml:space="preserve">.05.2022, </w:t>
      </w:r>
      <w:r w:rsidR="001C447F" w:rsidRPr="001C447F">
        <w:rPr>
          <w:rFonts w:ascii="Times New Roman" w:hAnsi="Times New Roman" w:cs="Times New Roman"/>
          <w:color w:val="auto"/>
        </w:rPr>
        <w:t>«Парламентская газета»</w:t>
      </w:r>
      <w:r w:rsidRPr="001C447F">
        <w:rPr>
          <w:rFonts w:ascii="Times New Roman" w:hAnsi="Times New Roman" w:cs="Times New Roman"/>
        </w:rPr>
        <w:t>. «</w:t>
      </w:r>
      <w:r w:rsidR="00D31443" w:rsidRPr="001C447F">
        <w:rPr>
          <w:rFonts w:ascii="Times New Roman" w:hAnsi="Times New Roman" w:cs="Times New Roman"/>
        </w:rPr>
        <w:t>Право быть опекунами совершеннолетних инвалидов хотят предоставить обоим родителям</w:t>
      </w:r>
      <w:r w:rsidRPr="001C447F">
        <w:rPr>
          <w:rFonts w:ascii="Times New Roman" w:hAnsi="Times New Roman" w:cs="Times New Roman"/>
        </w:rPr>
        <w:t>»</w:t>
      </w:r>
      <w:bookmarkEnd w:id="24"/>
    </w:p>
    <w:p w14:paraId="47E210B6" w14:textId="77777777" w:rsidR="00C572B2" w:rsidRPr="00CD138E" w:rsidRDefault="00714868" w:rsidP="00C572B2">
      <w:pPr>
        <w:rPr>
          <w:sz w:val="1140"/>
        </w:rPr>
      </w:pPr>
      <w:hyperlink r:id="rId24" w:history="1">
        <w:r w:rsidR="00CD138E" w:rsidRPr="00CD138E">
          <w:rPr>
            <w:rStyle w:val="a3"/>
            <w:sz w:val="28"/>
          </w:rPr>
          <w:t>https://www.pnp.ru/social/pravo-byt-opekunami-sovershennoletnikh-khotyat-predostavit-oboim-roditelyam.html?utm_source=yxnews&amp;utm_medium=desktop&amp;utm_referrer=https%3A%2F%2Fyandex.ru%2Fnews%2Fsearch%3Ftext%3D</w:t>
        </w:r>
      </w:hyperlink>
      <w:r w:rsidR="00CD138E" w:rsidRPr="00CD138E">
        <w:rPr>
          <w:sz w:val="28"/>
        </w:rPr>
        <w:t xml:space="preserve"> </w:t>
      </w:r>
      <w:r w:rsidR="00C572B2" w:rsidRPr="00CD138E">
        <w:rPr>
          <w:sz w:val="32"/>
        </w:rPr>
        <w:t xml:space="preserve">  </w:t>
      </w:r>
      <w:r w:rsidR="00C572B2" w:rsidRPr="00CD138E">
        <w:rPr>
          <w:sz w:val="36"/>
        </w:rPr>
        <w:t xml:space="preserve"> </w:t>
      </w:r>
      <w:r w:rsidR="00C572B2" w:rsidRPr="00CD138E">
        <w:rPr>
          <w:sz w:val="40"/>
        </w:rPr>
        <w:t xml:space="preserve"> </w:t>
      </w:r>
      <w:r w:rsidR="00C572B2" w:rsidRPr="00CD138E">
        <w:rPr>
          <w:sz w:val="44"/>
        </w:rPr>
        <w:t xml:space="preserve"> </w:t>
      </w:r>
      <w:r w:rsidR="00C572B2" w:rsidRPr="00CD138E">
        <w:rPr>
          <w:sz w:val="48"/>
        </w:rPr>
        <w:t xml:space="preserve"> </w:t>
      </w:r>
      <w:r w:rsidR="00C572B2" w:rsidRPr="00CD138E">
        <w:rPr>
          <w:sz w:val="52"/>
        </w:rPr>
        <w:t xml:space="preserve">  </w:t>
      </w:r>
      <w:r w:rsidR="00C572B2" w:rsidRPr="00CD138E">
        <w:rPr>
          <w:sz w:val="56"/>
        </w:rPr>
        <w:t xml:space="preserve">       </w:t>
      </w:r>
      <w:r w:rsidR="00C572B2" w:rsidRPr="00CD138E">
        <w:rPr>
          <w:sz w:val="72"/>
        </w:rPr>
        <w:t xml:space="preserve">    </w:t>
      </w:r>
      <w:r w:rsidR="00C572B2" w:rsidRPr="00CD138E">
        <w:rPr>
          <w:sz w:val="720"/>
        </w:rPr>
        <w:t xml:space="preserve">        </w:t>
      </w:r>
      <w:r w:rsidR="00C572B2" w:rsidRPr="00CD138E">
        <w:rPr>
          <w:sz w:val="740"/>
        </w:rPr>
        <w:t xml:space="preserve"> </w:t>
      </w:r>
      <w:r w:rsidR="00C572B2" w:rsidRPr="00CD138E">
        <w:rPr>
          <w:sz w:val="760"/>
        </w:rPr>
        <w:t xml:space="preserve">         </w:t>
      </w:r>
      <w:r w:rsidR="00C572B2" w:rsidRPr="00CD138E">
        <w:rPr>
          <w:sz w:val="780"/>
        </w:rPr>
        <w:t xml:space="preserve">    </w:t>
      </w:r>
      <w:r w:rsidR="00C572B2" w:rsidRPr="00CD138E">
        <w:rPr>
          <w:sz w:val="800"/>
        </w:rPr>
        <w:t xml:space="preserve"> </w:t>
      </w:r>
      <w:r w:rsidR="00C572B2" w:rsidRPr="00CD138E">
        <w:rPr>
          <w:sz w:val="820"/>
        </w:rPr>
        <w:t xml:space="preserve"> </w:t>
      </w:r>
      <w:r w:rsidR="00C572B2" w:rsidRPr="00CD138E">
        <w:rPr>
          <w:sz w:val="840"/>
        </w:rPr>
        <w:t xml:space="preserve"> </w:t>
      </w:r>
      <w:r w:rsidR="00C572B2" w:rsidRPr="00CD138E">
        <w:rPr>
          <w:sz w:val="860"/>
        </w:rPr>
        <w:t xml:space="preserve"> </w:t>
      </w:r>
      <w:r w:rsidR="00C572B2" w:rsidRPr="00CD138E">
        <w:rPr>
          <w:sz w:val="880"/>
        </w:rPr>
        <w:t xml:space="preserve">     </w:t>
      </w:r>
      <w:r w:rsidR="00C572B2" w:rsidRPr="00CD138E">
        <w:rPr>
          <w:sz w:val="900"/>
        </w:rPr>
        <w:t xml:space="preserve"> </w:t>
      </w:r>
      <w:r w:rsidR="00C572B2" w:rsidRPr="00CD138E">
        <w:rPr>
          <w:sz w:val="920"/>
        </w:rPr>
        <w:t xml:space="preserve"> </w:t>
      </w:r>
      <w:r w:rsidR="00C572B2" w:rsidRPr="00CD138E">
        <w:rPr>
          <w:sz w:val="940"/>
        </w:rPr>
        <w:t xml:space="preserve">  </w:t>
      </w:r>
      <w:r w:rsidR="00C572B2" w:rsidRPr="00CD138E">
        <w:rPr>
          <w:sz w:val="960"/>
        </w:rPr>
        <w:t xml:space="preserve"> </w:t>
      </w:r>
      <w:r w:rsidR="00C572B2" w:rsidRPr="00CD138E">
        <w:rPr>
          <w:sz w:val="980"/>
        </w:rPr>
        <w:t xml:space="preserve"> </w:t>
      </w:r>
      <w:r w:rsidR="00C572B2" w:rsidRPr="00CD138E">
        <w:rPr>
          <w:sz w:val="1000"/>
        </w:rPr>
        <w:t xml:space="preserve">  </w:t>
      </w:r>
      <w:r w:rsidR="00C572B2" w:rsidRPr="00CD138E">
        <w:rPr>
          <w:sz w:val="1020"/>
        </w:rPr>
        <w:t xml:space="preserve">  </w:t>
      </w:r>
      <w:r w:rsidR="00C572B2" w:rsidRPr="00CD138E">
        <w:rPr>
          <w:sz w:val="1040"/>
        </w:rPr>
        <w:t xml:space="preserve"> </w:t>
      </w:r>
      <w:r w:rsidR="00C572B2" w:rsidRPr="00CD138E">
        <w:rPr>
          <w:sz w:val="1060"/>
        </w:rPr>
        <w:t xml:space="preserve"> </w:t>
      </w:r>
      <w:r w:rsidR="00C572B2" w:rsidRPr="00CD138E">
        <w:rPr>
          <w:sz w:val="1080"/>
        </w:rPr>
        <w:t xml:space="preserve">  </w:t>
      </w:r>
      <w:r w:rsidR="00C572B2" w:rsidRPr="00CD138E">
        <w:rPr>
          <w:sz w:val="1100"/>
        </w:rPr>
        <w:t xml:space="preserve">  </w:t>
      </w:r>
      <w:r w:rsidR="00C572B2" w:rsidRPr="00CD138E">
        <w:rPr>
          <w:sz w:val="1120"/>
        </w:rPr>
        <w:t xml:space="preserve"> </w:t>
      </w:r>
    </w:p>
    <w:p w14:paraId="46A7E2EB" w14:textId="77777777" w:rsidR="00C572B2" w:rsidRPr="00474420" w:rsidRDefault="00C572B2" w:rsidP="00C572B2">
      <w:pPr>
        <w:rPr>
          <w:sz w:val="32"/>
          <w:highlight w:val="yellow"/>
        </w:rPr>
      </w:pPr>
    </w:p>
    <w:p w14:paraId="31B9322E" w14:textId="77777777" w:rsidR="006D4421" w:rsidRPr="006D4421" w:rsidRDefault="006D4421" w:rsidP="006D4421">
      <w:pPr>
        <w:pStyle w:val="af"/>
        <w:numPr>
          <w:ilvl w:val="0"/>
          <w:numId w:val="2"/>
        </w:numPr>
        <w:jc w:val="both"/>
        <w:rPr>
          <w:sz w:val="28"/>
        </w:rPr>
      </w:pPr>
      <w:r w:rsidRPr="006D4421">
        <w:rPr>
          <w:sz w:val="28"/>
        </w:rPr>
        <w:t xml:space="preserve">Право быть опекунами совершеннолетних недееспособных или не полностью дееспособных граждан хотят предоставить обоим родителям. Такие поправки в закон об опеке и попечительстве подготовлены по поручению спикера Совета Федерации Валентины Матвиенко. Авторами инициативы выступили сенатор Елена Шумилова и </w:t>
      </w:r>
      <w:r w:rsidRPr="0064118E">
        <w:rPr>
          <w:sz w:val="28"/>
          <w:highlight w:val="yellow"/>
        </w:rPr>
        <w:t>депутат Государственной Думы Михаил Терентьев</w:t>
      </w:r>
      <w:r w:rsidRPr="006D4421">
        <w:rPr>
          <w:sz w:val="28"/>
        </w:rPr>
        <w:t>.</w:t>
      </w:r>
    </w:p>
    <w:p w14:paraId="28C6DC43" w14:textId="77777777" w:rsidR="006D4421" w:rsidRPr="006D4421" w:rsidRDefault="006D4421" w:rsidP="006D4421">
      <w:pPr>
        <w:pStyle w:val="af"/>
        <w:numPr>
          <w:ilvl w:val="0"/>
          <w:numId w:val="2"/>
        </w:numPr>
        <w:jc w:val="both"/>
        <w:rPr>
          <w:sz w:val="28"/>
        </w:rPr>
      </w:pPr>
      <w:r w:rsidRPr="006D4421">
        <w:rPr>
          <w:sz w:val="28"/>
        </w:rPr>
        <w:t>В настоящий момент у нуждающихся в попечительстве может быть один, а в исключительных случаях — несколько опекунов. Так, в случае назначения совершеннолетнему подопечному нескольких опекунов соответствующее заявление подается потенциальными опекунами, в частности супругами. Однако установление такой опеки на практике затруднительно, подчеркивается в пояснительной записке.</w:t>
      </w:r>
    </w:p>
    <w:p w14:paraId="6FFCD01A" w14:textId="77777777" w:rsidR="006D4421" w:rsidRPr="006D4421" w:rsidRDefault="006D4421" w:rsidP="006D4421">
      <w:pPr>
        <w:pStyle w:val="af"/>
        <w:numPr>
          <w:ilvl w:val="0"/>
          <w:numId w:val="2"/>
        </w:numPr>
        <w:jc w:val="both"/>
        <w:rPr>
          <w:sz w:val="28"/>
        </w:rPr>
      </w:pPr>
      <w:r w:rsidRPr="006D4421">
        <w:rPr>
          <w:sz w:val="28"/>
        </w:rPr>
        <w:t>Как ранее поясняла Шумилова, при достижения совершеннолетия недееспособными или не полностью дееспособными людьми суд устанавливает, имеет ли право один из родителей представлять законные интересы этого ребенка. Но такой статус может быть присвоен только отцу или матери, а второй родитель его теряет, как то</w:t>
      </w:r>
      <w:r>
        <w:rPr>
          <w:sz w:val="28"/>
        </w:rPr>
        <w:t>лько ребенку исполнится 18 лет.</w:t>
      </w:r>
    </w:p>
    <w:p w14:paraId="50C86683" w14:textId="77777777" w:rsidR="006D4421" w:rsidRPr="006D4421" w:rsidRDefault="006D4421" w:rsidP="006D4421">
      <w:pPr>
        <w:pStyle w:val="af"/>
        <w:numPr>
          <w:ilvl w:val="0"/>
          <w:numId w:val="2"/>
        </w:numPr>
        <w:jc w:val="both"/>
        <w:rPr>
          <w:sz w:val="28"/>
        </w:rPr>
      </w:pPr>
      <w:r w:rsidRPr="006D4421">
        <w:rPr>
          <w:sz w:val="28"/>
        </w:rPr>
        <w:t>«Учитывая жизненные обстоятельства, которые могут сложиться, например, в случае утраты трудоспособности вследствие заболевания или травмы, в таких случаях второй родитель не может представлять законные интересы недееспособного гражданина», — поясняют авторы инициативы.</w:t>
      </w:r>
    </w:p>
    <w:p w14:paraId="33118D2D" w14:textId="77777777" w:rsidR="006D4421" w:rsidRPr="006D4421" w:rsidRDefault="006D4421" w:rsidP="006D4421">
      <w:pPr>
        <w:pStyle w:val="af"/>
        <w:numPr>
          <w:ilvl w:val="0"/>
          <w:numId w:val="2"/>
        </w:numPr>
        <w:jc w:val="both"/>
        <w:rPr>
          <w:sz w:val="28"/>
        </w:rPr>
      </w:pPr>
      <w:r w:rsidRPr="006D4421">
        <w:rPr>
          <w:sz w:val="28"/>
        </w:rPr>
        <w:t>Для решения этой проблемы возможность совместной опеки предлагается прописать в законе. При этом права и обязанности при таком попечительстве будут устанавливаться отдельным соглашением, достигнутым между родителями подопечного, следует из законопроекта.</w:t>
      </w:r>
    </w:p>
    <w:p w14:paraId="4361CC2B" w14:textId="77777777" w:rsidR="006D4421" w:rsidRPr="006D4421" w:rsidRDefault="006D4421" w:rsidP="006D4421">
      <w:pPr>
        <w:pStyle w:val="af"/>
        <w:numPr>
          <w:ilvl w:val="0"/>
          <w:numId w:val="2"/>
        </w:numPr>
        <w:jc w:val="both"/>
        <w:rPr>
          <w:sz w:val="28"/>
        </w:rPr>
      </w:pPr>
      <w:r w:rsidRPr="006D4421">
        <w:rPr>
          <w:sz w:val="28"/>
        </w:rPr>
        <w:t>Напомним, разработать такие изменения в законы Матвиенко поручила на пленарном заседании Совфеда 1 декабря 2021 года.</w:t>
      </w:r>
    </w:p>
    <w:p w14:paraId="19E258C7" w14:textId="77777777" w:rsidR="006D4421" w:rsidRPr="006D4421" w:rsidRDefault="006D4421" w:rsidP="006D4421">
      <w:pPr>
        <w:pStyle w:val="af"/>
        <w:numPr>
          <w:ilvl w:val="0"/>
          <w:numId w:val="2"/>
        </w:numPr>
        <w:jc w:val="both"/>
        <w:rPr>
          <w:sz w:val="28"/>
        </w:rPr>
      </w:pPr>
      <w:r w:rsidRPr="006D4421">
        <w:rPr>
          <w:sz w:val="28"/>
        </w:rPr>
        <w:t xml:space="preserve">Между тем в министерстве труда и социального развития предложили упростить саму процедуру назначения опекунства.  Согласно инициативе, разработанной в министерстве, из перечня необходимых документов предлагается исключить справку о соответствии жилья санитарным нормам. </w:t>
      </w:r>
      <w:r w:rsidRPr="006D4421">
        <w:rPr>
          <w:sz w:val="28"/>
        </w:rPr>
        <w:lastRenderedPageBreak/>
        <w:t>Изменения вносятся в правила подбора граждан, которые хотят стать опекунами совершеннолетних недееспособных или не полностью дееспособных людей.</w:t>
      </w:r>
    </w:p>
    <w:p w14:paraId="1B7484E4" w14:textId="77777777" w:rsidR="006D4421" w:rsidRPr="006D4421" w:rsidRDefault="006D4421" w:rsidP="006D4421">
      <w:pPr>
        <w:pStyle w:val="af"/>
        <w:numPr>
          <w:ilvl w:val="0"/>
          <w:numId w:val="2"/>
        </w:numPr>
        <w:jc w:val="both"/>
        <w:rPr>
          <w:sz w:val="28"/>
        </w:rPr>
      </w:pPr>
      <w:r w:rsidRPr="006D4421">
        <w:rPr>
          <w:sz w:val="28"/>
        </w:rPr>
        <w:t>Кроме того, в министерстве утвердили перечень сведений, содержащихся в банке данных, о законных представителях лиц, имеющих право на получение мер социальной защиты. Сведения передаются в Единую систему идентификации и аутентификации, а оттуда поступают на Единый портал госуслуг. Это позволяет оперативно оформить пособия и выплаты.</w:t>
      </w:r>
    </w:p>
    <w:p w14:paraId="601AD3F3" w14:textId="77777777" w:rsidR="00C572B2" w:rsidRPr="00B210A2" w:rsidRDefault="006D4421" w:rsidP="006D4421">
      <w:pPr>
        <w:pStyle w:val="af"/>
        <w:numPr>
          <w:ilvl w:val="0"/>
          <w:numId w:val="2"/>
        </w:numPr>
        <w:jc w:val="both"/>
        <w:rPr>
          <w:sz w:val="28"/>
        </w:rPr>
      </w:pPr>
      <w:r w:rsidRPr="006D4421">
        <w:rPr>
          <w:sz w:val="28"/>
        </w:rPr>
        <w:t>Раньше для этого было нужно предоставить информацию о дееспособности опекаемого лица, а также персональные данные опекуна или попечителя.</w:t>
      </w:r>
    </w:p>
    <w:p w14:paraId="0042092B" w14:textId="77777777" w:rsidR="00C572B2" w:rsidRDefault="00714868" w:rsidP="00C572B2">
      <w:pPr>
        <w:spacing w:after="140" w:line="288" w:lineRule="auto"/>
        <w:jc w:val="both"/>
        <w:rPr>
          <w:rStyle w:val="a3"/>
          <w:i/>
          <w:sz w:val="28"/>
          <w:szCs w:val="28"/>
        </w:rPr>
      </w:pPr>
      <w:hyperlink w:anchor="Содержание" w:history="1">
        <w:r w:rsidR="00C572B2" w:rsidRPr="00A95ED0">
          <w:rPr>
            <w:rStyle w:val="a3"/>
            <w:i/>
            <w:sz w:val="28"/>
            <w:szCs w:val="28"/>
          </w:rPr>
          <w:t>Вернуться к оглавлению</w:t>
        </w:r>
      </w:hyperlink>
    </w:p>
    <w:p w14:paraId="00665BB7" w14:textId="77777777" w:rsidR="0077556B" w:rsidRDefault="0077556B" w:rsidP="00C572B2">
      <w:pPr>
        <w:spacing w:after="140" w:line="288" w:lineRule="auto"/>
        <w:jc w:val="both"/>
        <w:rPr>
          <w:rStyle w:val="a3"/>
          <w:i/>
          <w:sz w:val="28"/>
          <w:szCs w:val="28"/>
        </w:rPr>
      </w:pPr>
    </w:p>
    <w:p w14:paraId="71D92B95" w14:textId="77777777" w:rsidR="0077556B" w:rsidRPr="00863E08" w:rsidRDefault="0077556B" w:rsidP="00863E08">
      <w:pPr>
        <w:pStyle w:val="2"/>
        <w:rPr>
          <w:rFonts w:ascii="Times New Roman" w:hAnsi="Times New Roman" w:cs="Times New Roman"/>
        </w:rPr>
      </w:pPr>
      <w:bookmarkStart w:id="25" w:name="_Toc104143444"/>
      <w:r w:rsidRPr="00863E08">
        <w:rPr>
          <w:rFonts w:ascii="Times New Roman" w:hAnsi="Times New Roman" w:cs="Times New Roman"/>
        </w:rPr>
        <w:t>1</w:t>
      </w:r>
      <w:r w:rsidR="00491A11" w:rsidRPr="00863E08">
        <w:rPr>
          <w:rFonts w:ascii="Times New Roman" w:hAnsi="Times New Roman" w:cs="Times New Roman"/>
        </w:rPr>
        <w:t>8</w:t>
      </w:r>
      <w:r w:rsidRPr="00863E08">
        <w:rPr>
          <w:rFonts w:ascii="Times New Roman" w:hAnsi="Times New Roman" w:cs="Times New Roman"/>
        </w:rPr>
        <w:t xml:space="preserve">.05.2022, </w:t>
      </w:r>
      <w:r w:rsidR="00863E08" w:rsidRPr="00863E08">
        <w:rPr>
          <w:rFonts w:ascii="Times New Roman" w:hAnsi="Times New Roman" w:cs="Times New Roman"/>
          <w:color w:val="auto"/>
        </w:rPr>
        <w:t>mosobl.er.ru</w:t>
      </w:r>
      <w:r w:rsidRPr="00863E08">
        <w:rPr>
          <w:rFonts w:ascii="Times New Roman" w:hAnsi="Times New Roman" w:cs="Times New Roman"/>
        </w:rPr>
        <w:t>. «</w:t>
      </w:r>
      <w:r w:rsidR="00AE53A3" w:rsidRPr="00863E08">
        <w:rPr>
          <w:rFonts w:ascii="Times New Roman" w:hAnsi="Times New Roman" w:cs="Times New Roman"/>
        </w:rPr>
        <w:t>Депутат Госдумы Михаил Терентьев провел прием жителей</w:t>
      </w:r>
      <w:r w:rsidRPr="00863E08">
        <w:rPr>
          <w:rFonts w:ascii="Times New Roman" w:hAnsi="Times New Roman" w:cs="Times New Roman"/>
        </w:rPr>
        <w:t>»</w:t>
      </w:r>
      <w:bookmarkEnd w:id="25"/>
    </w:p>
    <w:p w14:paraId="3369F2DF" w14:textId="77777777" w:rsidR="0077556B" w:rsidRPr="00CD138E" w:rsidRDefault="00714868" w:rsidP="0077556B">
      <w:pPr>
        <w:rPr>
          <w:sz w:val="1140"/>
        </w:rPr>
      </w:pPr>
      <w:hyperlink r:id="rId25" w:history="1">
        <w:r w:rsidR="00491A11" w:rsidRPr="005F6984">
          <w:rPr>
            <w:rStyle w:val="a3"/>
            <w:sz w:val="28"/>
          </w:rPr>
          <w:t>https://mosobl.er.ru/activity/news/deputat-gosdumy-mihail-terentev-provel-priem-zhitelej</w:t>
        </w:r>
      </w:hyperlink>
      <w:r w:rsidR="00491A11">
        <w:rPr>
          <w:sz w:val="28"/>
        </w:rPr>
        <w:t xml:space="preserve"> </w:t>
      </w:r>
      <w:r w:rsidR="0077556B" w:rsidRPr="00CD138E">
        <w:rPr>
          <w:sz w:val="28"/>
        </w:rPr>
        <w:t xml:space="preserve"> </w:t>
      </w:r>
      <w:r w:rsidR="0077556B" w:rsidRPr="00CD138E">
        <w:rPr>
          <w:sz w:val="32"/>
        </w:rPr>
        <w:t xml:space="preserve">  </w:t>
      </w:r>
      <w:r w:rsidR="0077556B" w:rsidRPr="00CD138E">
        <w:rPr>
          <w:sz w:val="36"/>
        </w:rPr>
        <w:t xml:space="preserve"> </w:t>
      </w:r>
      <w:r w:rsidR="0077556B" w:rsidRPr="00CD138E">
        <w:rPr>
          <w:sz w:val="40"/>
        </w:rPr>
        <w:t xml:space="preserve"> </w:t>
      </w:r>
      <w:r w:rsidR="0077556B" w:rsidRPr="00CD138E">
        <w:rPr>
          <w:sz w:val="44"/>
        </w:rPr>
        <w:t xml:space="preserve"> </w:t>
      </w:r>
      <w:r w:rsidR="0077556B" w:rsidRPr="00CD138E">
        <w:rPr>
          <w:sz w:val="48"/>
        </w:rPr>
        <w:t xml:space="preserve"> </w:t>
      </w:r>
      <w:r w:rsidR="0077556B" w:rsidRPr="00CD138E">
        <w:rPr>
          <w:sz w:val="52"/>
        </w:rPr>
        <w:t xml:space="preserve">  </w:t>
      </w:r>
      <w:r w:rsidR="0077556B" w:rsidRPr="00CD138E">
        <w:rPr>
          <w:sz w:val="56"/>
        </w:rPr>
        <w:t xml:space="preserve">       </w:t>
      </w:r>
      <w:r w:rsidR="0077556B" w:rsidRPr="00CD138E">
        <w:rPr>
          <w:sz w:val="72"/>
        </w:rPr>
        <w:t xml:space="preserve">    </w:t>
      </w:r>
      <w:r w:rsidR="0077556B" w:rsidRPr="00CD138E">
        <w:rPr>
          <w:sz w:val="720"/>
        </w:rPr>
        <w:t xml:space="preserve">        </w:t>
      </w:r>
      <w:r w:rsidR="0077556B" w:rsidRPr="00CD138E">
        <w:rPr>
          <w:sz w:val="740"/>
        </w:rPr>
        <w:t xml:space="preserve"> </w:t>
      </w:r>
      <w:r w:rsidR="0077556B" w:rsidRPr="00CD138E">
        <w:rPr>
          <w:sz w:val="760"/>
        </w:rPr>
        <w:t xml:space="preserve">         </w:t>
      </w:r>
      <w:r w:rsidR="0077556B" w:rsidRPr="00CD138E">
        <w:rPr>
          <w:sz w:val="780"/>
        </w:rPr>
        <w:t xml:space="preserve">    </w:t>
      </w:r>
      <w:r w:rsidR="0077556B" w:rsidRPr="00CD138E">
        <w:rPr>
          <w:sz w:val="800"/>
        </w:rPr>
        <w:t xml:space="preserve"> </w:t>
      </w:r>
      <w:r w:rsidR="0077556B" w:rsidRPr="00CD138E">
        <w:rPr>
          <w:sz w:val="820"/>
        </w:rPr>
        <w:t xml:space="preserve"> </w:t>
      </w:r>
      <w:r w:rsidR="0077556B" w:rsidRPr="00CD138E">
        <w:rPr>
          <w:sz w:val="840"/>
        </w:rPr>
        <w:t xml:space="preserve"> </w:t>
      </w:r>
      <w:r w:rsidR="0077556B" w:rsidRPr="00CD138E">
        <w:rPr>
          <w:sz w:val="860"/>
        </w:rPr>
        <w:t xml:space="preserve"> </w:t>
      </w:r>
      <w:r w:rsidR="0077556B" w:rsidRPr="00CD138E">
        <w:rPr>
          <w:sz w:val="880"/>
        </w:rPr>
        <w:t xml:space="preserve">     </w:t>
      </w:r>
      <w:r w:rsidR="0077556B" w:rsidRPr="00CD138E">
        <w:rPr>
          <w:sz w:val="900"/>
        </w:rPr>
        <w:t xml:space="preserve"> </w:t>
      </w:r>
      <w:r w:rsidR="0077556B" w:rsidRPr="00CD138E">
        <w:rPr>
          <w:sz w:val="920"/>
        </w:rPr>
        <w:t xml:space="preserve"> </w:t>
      </w:r>
      <w:r w:rsidR="0077556B" w:rsidRPr="00CD138E">
        <w:rPr>
          <w:sz w:val="940"/>
        </w:rPr>
        <w:t xml:space="preserve">  </w:t>
      </w:r>
      <w:r w:rsidR="0077556B" w:rsidRPr="00CD138E">
        <w:rPr>
          <w:sz w:val="960"/>
        </w:rPr>
        <w:t xml:space="preserve"> </w:t>
      </w:r>
      <w:r w:rsidR="0077556B" w:rsidRPr="00CD138E">
        <w:rPr>
          <w:sz w:val="980"/>
        </w:rPr>
        <w:t xml:space="preserve"> </w:t>
      </w:r>
      <w:r w:rsidR="0077556B" w:rsidRPr="00CD138E">
        <w:rPr>
          <w:sz w:val="1000"/>
        </w:rPr>
        <w:t xml:space="preserve">  </w:t>
      </w:r>
      <w:r w:rsidR="0077556B" w:rsidRPr="00CD138E">
        <w:rPr>
          <w:sz w:val="1020"/>
        </w:rPr>
        <w:t xml:space="preserve">  </w:t>
      </w:r>
      <w:r w:rsidR="0077556B" w:rsidRPr="00CD138E">
        <w:rPr>
          <w:sz w:val="1040"/>
        </w:rPr>
        <w:t xml:space="preserve"> </w:t>
      </w:r>
      <w:r w:rsidR="0077556B" w:rsidRPr="00CD138E">
        <w:rPr>
          <w:sz w:val="1060"/>
        </w:rPr>
        <w:t xml:space="preserve"> </w:t>
      </w:r>
      <w:r w:rsidR="0077556B" w:rsidRPr="00CD138E">
        <w:rPr>
          <w:sz w:val="1080"/>
        </w:rPr>
        <w:t xml:space="preserve">  </w:t>
      </w:r>
      <w:r w:rsidR="0077556B" w:rsidRPr="00CD138E">
        <w:rPr>
          <w:sz w:val="1100"/>
        </w:rPr>
        <w:t xml:space="preserve">  </w:t>
      </w:r>
      <w:r w:rsidR="0077556B" w:rsidRPr="00CD138E">
        <w:rPr>
          <w:sz w:val="1120"/>
        </w:rPr>
        <w:t xml:space="preserve"> </w:t>
      </w:r>
    </w:p>
    <w:p w14:paraId="02971D9F" w14:textId="77777777" w:rsidR="0077556B" w:rsidRPr="00474420" w:rsidRDefault="0077556B" w:rsidP="0077556B">
      <w:pPr>
        <w:rPr>
          <w:sz w:val="32"/>
          <w:highlight w:val="yellow"/>
        </w:rPr>
      </w:pPr>
    </w:p>
    <w:p w14:paraId="7A58109C" w14:textId="77777777" w:rsidR="00F109AC" w:rsidRPr="00F109AC" w:rsidRDefault="00F109AC" w:rsidP="00F109AC">
      <w:pPr>
        <w:pStyle w:val="af"/>
        <w:numPr>
          <w:ilvl w:val="0"/>
          <w:numId w:val="2"/>
        </w:numPr>
        <w:jc w:val="both"/>
        <w:rPr>
          <w:sz w:val="28"/>
        </w:rPr>
      </w:pPr>
      <w:r w:rsidRPr="00F109AC">
        <w:rPr>
          <w:sz w:val="28"/>
        </w:rPr>
        <w:t xml:space="preserve">В рамках личного приема в региональной общественной приемной партии «Единая Россия» </w:t>
      </w:r>
      <w:r w:rsidRPr="00F109AC">
        <w:rPr>
          <w:sz w:val="28"/>
          <w:highlight w:val="yellow"/>
        </w:rPr>
        <w:t>депутат Государственной Думы Михаил Терентьев</w:t>
      </w:r>
      <w:r w:rsidRPr="00F109AC">
        <w:rPr>
          <w:sz w:val="28"/>
        </w:rPr>
        <w:t xml:space="preserve"> обсудил с жителями наболевшие вопросы</w:t>
      </w:r>
    </w:p>
    <w:p w14:paraId="1F822531" w14:textId="77777777" w:rsidR="00F109AC" w:rsidRPr="00F109AC" w:rsidRDefault="00F109AC" w:rsidP="00F109AC">
      <w:pPr>
        <w:pStyle w:val="af"/>
        <w:numPr>
          <w:ilvl w:val="0"/>
          <w:numId w:val="2"/>
        </w:numPr>
        <w:jc w:val="both"/>
        <w:rPr>
          <w:sz w:val="28"/>
        </w:rPr>
      </w:pPr>
      <w:r w:rsidRPr="00F109AC">
        <w:rPr>
          <w:sz w:val="28"/>
        </w:rPr>
        <w:t xml:space="preserve">Житель из Люберец поделился проблемой нехватки мест на парковках для инвалидов. Гражданин попросил депутата внести предложение расширить количество парковочных мест у входных групп. «Не в первый раз поступают такие обращения. В рамках действующего законодательства мы можем точечно проработать этот вопрос: попросить расширить парковку в конкретном месте и перенести ближе к входной группе. По закону, не менее 10% мест должно выделяться для инвалидов. Но этот вопрос все равно требует дальнейшей проработки. Нельзя останавливаться на достигнутом, важно чтобы все парковки были приведены в порядок», – </w:t>
      </w:r>
      <w:r>
        <w:rPr>
          <w:sz w:val="28"/>
        </w:rPr>
        <w:t xml:space="preserve">рассказал </w:t>
      </w:r>
      <w:r w:rsidRPr="00587011">
        <w:rPr>
          <w:sz w:val="28"/>
          <w:highlight w:val="yellow"/>
        </w:rPr>
        <w:t>депутат</w:t>
      </w:r>
      <w:r>
        <w:rPr>
          <w:sz w:val="28"/>
        </w:rPr>
        <w:t>.</w:t>
      </w:r>
    </w:p>
    <w:p w14:paraId="5ED97E39" w14:textId="77777777" w:rsidR="0077556B" w:rsidRPr="00F109AC" w:rsidRDefault="00F109AC" w:rsidP="00F109AC">
      <w:pPr>
        <w:pStyle w:val="af"/>
        <w:numPr>
          <w:ilvl w:val="0"/>
          <w:numId w:val="2"/>
        </w:numPr>
        <w:jc w:val="both"/>
        <w:rPr>
          <w:sz w:val="28"/>
        </w:rPr>
      </w:pPr>
      <w:r w:rsidRPr="00F109AC">
        <w:rPr>
          <w:sz w:val="28"/>
        </w:rPr>
        <w:t xml:space="preserve">Также на приеме подняли вопрос об очистке и углублении реки в Астраханской области. На современных картах в Сети Интернет реку переименовали в проток из-за ее обмеления. </w:t>
      </w:r>
      <w:r w:rsidRPr="00466750">
        <w:rPr>
          <w:sz w:val="28"/>
          <w:highlight w:val="yellow"/>
        </w:rPr>
        <w:t>Михаил Терентьев</w:t>
      </w:r>
      <w:r w:rsidRPr="00F109AC">
        <w:rPr>
          <w:sz w:val="28"/>
        </w:rPr>
        <w:t xml:space="preserve"> пообещал направить запрос в Астраханскую область для разъяснения вопроса и уточнения деталей.</w:t>
      </w:r>
    </w:p>
    <w:p w14:paraId="58CC3E1A" w14:textId="77777777" w:rsidR="0077556B" w:rsidRDefault="00714868" w:rsidP="00C572B2">
      <w:pPr>
        <w:spacing w:after="140" w:line="288" w:lineRule="auto"/>
        <w:jc w:val="both"/>
        <w:rPr>
          <w:rStyle w:val="a3"/>
          <w:i/>
          <w:sz w:val="28"/>
          <w:szCs w:val="28"/>
        </w:rPr>
      </w:pPr>
      <w:hyperlink w:anchor="Содержание" w:history="1">
        <w:r w:rsidR="0077556B" w:rsidRPr="00A95ED0">
          <w:rPr>
            <w:rStyle w:val="a3"/>
            <w:i/>
            <w:sz w:val="28"/>
            <w:szCs w:val="28"/>
          </w:rPr>
          <w:t>Вернуться к оглавлению</w:t>
        </w:r>
      </w:hyperlink>
    </w:p>
    <w:p w14:paraId="2E774CC7" w14:textId="77777777" w:rsidR="001E747C" w:rsidRDefault="001E747C" w:rsidP="00C572B2">
      <w:pPr>
        <w:spacing w:after="140" w:line="288" w:lineRule="auto"/>
        <w:jc w:val="both"/>
        <w:rPr>
          <w:rStyle w:val="a3"/>
          <w:i/>
          <w:sz w:val="28"/>
          <w:szCs w:val="28"/>
        </w:rPr>
      </w:pPr>
    </w:p>
    <w:p w14:paraId="31C94643" w14:textId="77777777" w:rsidR="001E747C" w:rsidRPr="003B689C" w:rsidRDefault="001E747C" w:rsidP="003B689C">
      <w:pPr>
        <w:pStyle w:val="2"/>
        <w:rPr>
          <w:rFonts w:ascii="Times New Roman" w:hAnsi="Times New Roman" w:cs="Times New Roman"/>
        </w:rPr>
      </w:pPr>
      <w:bookmarkStart w:id="26" w:name="_Toc104143445"/>
      <w:r w:rsidRPr="003B689C">
        <w:rPr>
          <w:rFonts w:ascii="Times New Roman" w:hAnsi="Times New Roman" w:cs="Times New Roman"/>
        </w:rPr>
        <w:lastRenderedPageBreak/>
        <w:t xml:space="preserve">18.05.2022, </w:t>
      </w:r>
      <w:r w:rsidR="003B689C" w:rsidRPr="003B689C">
        <w:rPr>
          <w:rFonts w:ascii="Times New Roman" w:hAnsi="Times New Roman" w:cs="Times New Roman"/>
          <w:color w:val="auto"/>
        </w:rPr>
        <w:t>телерадиокомпания "Грозный"</w:t>
      </w:r>
      <w:r w:rsidRPr="003B689C">
        <w:rPr>
          <w:rFonts w:ascii="Times New Roman" w:hAnsi="Times New Roman" w:cs="Times New Roman"/>
        </w:rPr>
        <w:t>. «</w:t>
      </w:r>
      <w:r w:rsidR="006C08D3" w:rsidRPr="003B689C">
        <w:rPr>
          <w:rFonts w:ascii="Times New Roman" w:hAnsi="Times New Roman" w:cs="Times New Roman"/>
        </w:rPr>
        <w:t>В Чеченской Республике для людей с ОВЗ организовали турниры по настольным играм</w:t>
      </w:r>
      <w:r w:rsidRPr="003B689C">
        <w:rPr>
          <w:rFonts w:ascii="Times New Roman" w:hAnsi="Times New Roman" w:cs="Times New Roman"/>
        </w:rPr>
        <w:t>й»</w:t>
      </w:r>
      <w:bookmarkEnd w:id="26"/>
    </w:p>
    <w:p w14:paraId="11993542" w14:textId="77777777" w:rsidR="001E747C" w:rsidRPr="00CD138E" w:rsidRDefault="00714868" w:rsidP="001E747C">
      <w:pPr>
        <w:rPr>
          <w:sz w:val="1140"/>
        </w:rPr>
      </w:pPr>
      <w:hyperlink r:id="rId26" w:history="1">
        <w:r w:rsidR="00966FB2" w:rsidRPr="005F6984">
          <w:rPr>
            <w:rStyle w:val="a3"/>
            <w:sz w:val="28"/>
          </w:rPr>
          <w:t>https://grozny.tv/news/society/48390</w:t>
        </w:r>
      </w:hyperlink>
      <w:r w:rsidR="00966FB2">
        <w:rPr>
          <w:sz w:val="28"/>
        </w:rPr>
        <w:t xml:space="preserve"> </w:t>
      </w:r>
      <w:r w:rsidR="001E747C">
        <w:rPr>
          <w:sz w:val="28"/>
        </w:rPr>
        <w:t xml:space="preserve"> </w:t>
      </w:r>
      <w:r w:rsidR="001E747C" w:rsidRPr="00CD138E">
        <w:rPr>
          <w:sz w:val="28"/>
        </w:rPr>
        <w:t xml:space="preserve"> </w:t>
      </w:r>
      <w:r w:rsidR="001E747C" w:rsidRPr="00CD138E">
        <w:rPr>
          <w:sz w:val="32"/>
        </w:rPr>
        <w:t xml:space="preserve">  </w:t>
      </w:r>
      <w:r w:rsidR="001E747C" w:rsidRPr="00CD138E">
        <w:rPr>
          <w:sz w:val="36"/>
        </w:rPr>
        <w:t xml:space="preserve"> </w:t>
      </w:r>
      <w:r w:rsidR="001E747C" w:rsidRPr="00CD138E">
        <w:rPr>
          <w:sz w:val="40"/>
        </w:rPr>
        <w:t xml:space="preserve"> </w:t>
      </w:r>
      <w:r w:rsidR="001E747C" w:rsidRPr="00CD138E">
        <w:rPr>
          <w:sz w:val="44"/>
        </w:rPr>
        <w:t xml:space="preserve"> </w:t>
      </w:r>
      <w:r w:rsidR="001E747C" w:rsidRPr="00CD138E">
        <w:rPr>
          <w:sz w:val="48"/>
        </w:rPr>
        <w:t xml:space="preserve"> </w:t>
      </w:r>
      <w:r w:rsidR="001E747C" w:rsidRPr="00CD138E">
        <w:rPr>
          <w:sz w:val="52"/>
        </w:rPr>
        <w:t xml:space="preserve">  </w:t>
      </w:r>
      <w:r w:rsidR="001E747C" w:rsidRPr="00CD138E">
        <w:rPr>
          <w:sz w:val="56"/>
        </w:rPr>
        <w:t xml:space="preserve">       </w:t>
      </w:r>
      <w:r w:rsidR="001E747C" w:rsidRPr="00CD138E">
        <w:rPr>
          <w:sz w:val="72"/>
        </w:rPr>
        <w:t xml:space="preserve">    </w:t>
      </w:r>
      <w:r w:rsidR="001E747C" w:rsidRPr="00CD138E">
        <w:rPr>
          <w:sz w:val="720"/>
        </w:rPr>
        <w:t xml:space="preserve">        </w:t>
      </w:r>
      <w:r w:rsidR="001E747C" w:rsidRPr="00CD138E">
        <w:rPr>
          <w:sz w:val="740"/>
        </w:rPr>
        <w:t xml:space="preserve"> </w:t>
      </w:r>
      <w:r w:rsidR="001E747C" w:rsidRPr="00CD138E">
        <w:rPr>
          <w:sz w:val="760"/>
        </w:rPr>
        <w:t xml:space="preserve">         </w:t>
      </w:r>
      <w:r w:rsidR="001E747C" w:rsidRPr="00CD138E">
        <w:rPr>
          <w:sz w:val="780"/>
        </w:rPr>
        <w:t xml:space="preserve">    </w:t>
      </w:r>
      <w:r w:rsidR="001E747C" w:rsidRPr="00CD138E">
        <w:rPr>
          <w:sz w:val="800"/>
        </w:rPr>
        <w:t xml:space="preserve"> </w:t>
      </w:r>
      <w:r w:rsidR="001E747C" w:rsidRPr="00CD138E">
        <w:rPr>
          <w:sz w:val="820"/>
        </w:rPr>
        <w:t xml:space="preserve"> </w:t>
      </w:r>
      <w:r w:rsidR="001E747C" w:rsidRPr="00CD138E">
        <w:rPr>
          <w:sz w:val="840"/>
        </w:rPr>
        <w:t xml:space="preserve"> </w:t>
      </w:r>
      <w:r w:rsidR="001E747C" w:rsidRPr="00CD138E">
        <w:rPr>
          <w:sz w:val="860"/>
        </w:rPr>
        <w:t xml:space="preserve"> </w:t>
      </w:r>
      <w:r w:rsidR="001E747C" w:rsidRPr="00CD138E">
        <w:rPr>
          <w:sz w:val="880"/>
        </w:rPr>
        <w:t xml:space="preserve">     </w:t>
      </w:r>
      <w:r w:rsidR="001E747C" w:rsidRPr="00CD138E">
        <w:rPr>
          <w:sz w:val="900"/>
        </w:rPr>
        <w:t xml:space="preserve"> </w:t>
      </w:r>
      <w:r w:rsidR="001E747C" w:rsidRPr="00CD138E">
        <w:rPr>
          <w:sz w:val="920"/>
        </w:rPr>
        <w:t xml:space="preserve"> </w:t>
      </w:r>
      <w:r w:rsidR="001E747C" w:rsidRPr="00CD138E">
        <w:rPr>
          <w:sz w:val="940"/>
        </w:rPr>
        <w:t xml:space="preserve">  </w:t>
      </w:r>
      <w:r w:rsidR="001E747C" w:rsidRPr="00CD138E">
        <w:rPr>
          <w:sz w:val="960"/>
        </w:rPr>
        <w:t xml:space="preserve"> </w:t>
      </w:r>
      <w:r w:rsidR="001E747C" w:rsidRPr="00CD138E">
        <w:rPr>
          <w:sz w:val="980"/>
        </w:rPr>
        <w:t xml:space="preserve"> </w:t>
      </w:r>
      <w:r w:rsidR="001E747C" w:rsidRPr="00CD138E">
        <w:rPr>
          <w:sz w:val="1000"/>
        </w:rPr>
        <w:t xml:space="preserve">  </w:t>
      </w:r>
      <w:r w:rsidR="001E747C" w:rsidRPr="00CD138E">
        <w:rPr>
          <w:sz w:val="1020"/>
        </w:rPr>
        <w:t xml:space="preserve">  </w:t>
      </w:r>
      <w:r w:rsidR="001E747C" w:rsidRPr="00CD138E">
        <w:rPr>
          <w:sz w:val="1040"/>
        </w:rPr>
        <w:t xml:space="preserve"> </w:t>
      </w:r>
      <w:r w:rsidR="001E747C" w:rsidRPr="00CD138E">
        <w:rPr>
          <w:sz w:val="1060"/>
        </w:rPr>
        <w:t xml:space="preserve"> </w:t>
      </w:r>
      <w:r w:rsidR="001E747C" w:rsidRPr="00CD138E">
        <w:rPr>
          <w:sz w:val="1080"/>
        </w:rPr>
        <w:t xml:space="preserve">  </w:t>
      </w:r>
      <w:r w:rsidR="001E747C" w:rsidRPr="00CD138E">
        <w:rPr>
          <w:sz w:val="1100"/>
        </w:rPr>
        <w:t xml:space="preserve">  </w:t>
      </w:r>
      <w:r w:rsidR="001E747C" w:rsidRPr="00CD138E">
        <w:rPr>
          <w:sz w:val="1120"/>
        </w:rPr>
        <w:t xml:space="preserve"> </w:t>
      </w:r>
    </w:p>
    <w:p w14:paraId="3D9CF24E" w14:textId="77777777" w:rsidR="001E747C" w:rsidRPr="00474420" w:rsidRDefault="001E747C" w:rsidP="001E747C">
      <w:pPr>
        <w:rPr>
          <w:sz w:val="32"/>
          <w:highlight w:val="yellow"/>
        </w:rPr>
      </w:pPr>
    </w:p>
    <w:p w14:paraId="49085F32" w14:textId="77777777" w:rsidR="004F2A0B" w:rsidRPr="004F2A0B" w:rsidRDefault="004F2A0B" w:rsidP="004F2A0B">
      <w:pPr>
        <w:pStyle w:val="af"/>
        <w:numPr>
          <w:ilvl w:val="0"/>
          <w:numId w:val="2"/>
        </w:numPr>
        <w:jc w:val="both"/>
        <w:rPr>
          <w:sz w:val="28"/>
        </w:rPr>
      </w:pPr>
      <w:r w:rsidRPr="004F2A0B">
        <w:rPr>
          <w:sz w:val="28"/>
        </w:rPr>
        <w:t>В соревнованиях приняли участие порядка 100 человек.</w:t>
      </w:r>
    </w:p>
    <w:p w14:paraId="6138D83B" w14:textId="77777777" w:rsidR="004F2A0B" w:rsidRPr="004F2A0B" w:rsidRDefault="004F2A0B" w:rsidP="004F2A0B">
      <w:pPr>
        <w:pStyle w:val="af"/>
        <w:numPr>
          <w:ilvl w:val="0"/>
          <w:numId w:val="2"/>
        </w:numPr>
        <w:jc w:val="both"/>
        <w:rPr>
          <w:sz w:val="28"/>
        </w:rPr>
      </w:pPr>
      <w:r w:rsidRPr="004F2A0B">
        <w:rPr>
          <w:sz w:val="28"/>
        </w:rPr>
        <w:t>Любительский турнир по шашкам для людей с ограниченными возможностями здоровья организовала «Единая Россия» в рамках федерального проекта «Единая страна – доступная среда» совместно со спортивной школой по адаптивным видам спорта «Ламан Аз» (Голос гор).</w:t>
      </w:r>
    </w:p>
    <w:p w14:paraId="5CCC2BD2" w14:textId="77777777" w:rsidR="004F2A0B" w:rsidRPr="004F2A0B" w:rsidRDefault="004F2A0B" w:rsidP="004F2A0B">
      <w:pPr>
        <w:pStyle w:val="af"/>
        <w:numPr>
          <w:ilvl w:val="0"/>
          <w:numId w:val="2"/>
        </w:numPr>
        <w:jc w:val="both"/>
        <w:rPr>
          <w:sz w:val="28"/>
        </w:rPr>
      </w:pPr>
      <w:r w:rsidRPr="004F2A0B">
        <w:rPr>
          <w:sz w:val="28"/>
        </w:rPr>
        <w:t>Соревнования прошли в Грозном, Грозненском, Курчалоевском, Гудермесском районах – в них приняли участие порядка 100 человек. Победителям и участникам вручили кубки, дипломы и грамоты. Завершились в</w:t>
      </w:r>
      <w:r>
        <w:rPr>
          <w:sz w:val="28"/>
        </w:rPr>
        <w:t>стречи праздничными чаепитиями.</w:t>
      </w:r>
    </w:p>
    <w:p w14:paraId="1FB9EFB5" w14:textId="77777777" w:rsidR="004F2A0B" w:rsidRPr="004F2A0B" w:rsidRDefault="004F2A0B" w:rsidP="004F2A0B">
      <w:pPr>
        <w:pStyle w:val="af"/>
        <w:numPr>
          <w:ilvl w:val="0"/>
          <w:numId w:val="2"/>
        </w:numPr>
        <w:jc w:val="both"/>
        <w:rPr>
          <w:sz w:val="28"/>
        </w:rPr>
      </w:pPr>
      <w:r w:rsidRPr="004F2A0B">
        <w:rPr>
          <w:sz w:val="28"/>
        </w:rPr>
        <w:t>Как сообщил региональный координатор партпроекта «Единая страна – доступная среда» в Чеченской Республике, Руководитель регионального исполнительного комитета партии Адлан Динаев, мероприятие приурочено к 100-летию со дня об</w:t>
      </w:r>
      <w:r>
        <w:rPr>
          <w:sz w:val="28"/>
        </w:rPr>
        <w:t>разования Чеченской Республики.</w:t>
      </w:r>
    </w:p>
    <w:p w14:paraId="3B2DB31E" w14:textId="77777777" w:rsidR="004F2A0B" w:rsidRPr="004F2A0B" w:rsidRDefault="004F2A0B" w:rsidP="004F2A0B">
      <w:pPr>
        <w:pStyle w:val="af"/>
        <w:numPr>
          <w:ilvl w:val="0"/>
          <w:numId w:val="2"/>
        </w:numPr>
        <w:jc w:val="both"/>
        <w:rPr>
          <w:sz w:val="28"/>
        </w:rPr>
      </w:pPr>
      <w:r w:rsidRPr="004F2A0B">
        <w:rPr>
          <w:sz w:val="28"/>
        </w:rPr>
        <w:t>«Такие встречи помогают людям с ОВЗ общаться, а это им очень необходимо. Стоит отметить, что повсеместная поддержка людей с инвалидностью является большим блоком народной программы «Единой России». К примеру, люди с ОВЗ теперь могут получать технические средства реабилитации (ТСР) вне зависимости от места жительства. Фиксированную доплату к страховой пенсии получают и родители нетрудоспособных инвалидов детства. Семьи с инвалидами 1-й, 2-й групп или детьми-инвалидами имеют право на компенсацию 50% от взносов на капремонт. Также по инициативе «Единой России» пенсии по инвалидности и другие социальные пособия теперь будут назначать в беззаявительном порядке. Это упрощает их получение», - рассказал Адлан Динаев.</w:t>
      </w:r>
    </w:p>
    <w:p w14:paraId="633D60DC" w14:textId="77777777" w:rsidR="004F2A0B" w:rsidRPr="004F2A0B" w:rsidRDefault="004F2A0B" w:rsidP="004F2A0B">
      <w:pPr>
        <w:pStyle w:val="af"/>
        <w:numPr>
          <w:ilvl w:val="0"/>
          <w:numId w:val="2"/>
        </w:numPr>
        <w:jc w:val="both"/>
        <w:rPr>
          <w:sz w:val="28"/>
        </w:rPr>
      </w:pPr>
      <w:r w:rsidRPr="004F2A0B">
        <w:rPr>
          <w:sz w:val="28"/>
        </w:rPr>
        <w:t>Напомним, что по инициативе «Единой России» также упрощен порядок прохождения обследований для медико-социальной экспертизы. При назначении обследований медицинская организация должна соблюдать три обязательных условия: бесплатность, территориальная доступност</w:t>
      </w:r>
      <w:r>
        <w:rPr>
          <w:sz w:val="28"/>
        </w:rPr>
        <w:t>ь и короткие сроки прохождения.</w:t>
      </w:r>
    </w:p>
    <w:p w14:paraId="44B9C564" w14:textId="77777777" w:rsidR="001E747C" w:rsidRPr="004F2A0B" w:rsidRDefault="004F2A0B" w:rsidP="004F2A0B">
      <w:pPr>
        <w:pStyle w:val="af"/>
        <w:numPr>
          <w:ilvl w:val="0"/>
          <w:numId w:val="2"/>
        </w:numPr>
        <w:jc w:val="both"/>
        <w:rPr>
          <w:sz w:val="28"/>
        </w:rPr>
      </w:pPr>
      <w:r w:rsidRPr="004F2A0B">
        <w:rPr>
          <w:sz w:val="28"/>
        </w:rPr>
        <w:t>«Получение медицинского направления на медико-социальную экспертизу (МСЭ) для людей с ограниченными возможностями здоровья (ОВЗ) не должно превращаться в марафон с препятствиями. Следует выработать нормативно-</w:t>
      </w:r>
      <w:r w:rsidRPr="004F2A0B">
        <w:rPr>
          <w:sz w:val="28"/>
        </w:rPr>
        <w:lastRenderedPageBreak/>
        <w:t xml:space="preserve">правовые акты для маршрутизации пациентов так, чтобы пройти обследования можно было максимально быстро, и установить единый срок оформления направления на МСЭ», - сообщил </w:t>
      </w:r>
      <w:r w:rsidRPr="004F2A0B">
        <w:rPr>
          <w:sz w:val="28"/>
          <w:highlight w:val="yellow"/>
        </w:rPr>
        <w:t>координатор партпроекта, зампредседателя комитета Госдумы по труду, социальной политике и делам ветеранов Михаил Терентьев</w:t>
      </w:r>
      <w:r w:rsidRPr="004F2A0B">
        <w:rPr>
          <w:sz w:val="28"/>
        </w:rPr>
        <w:t>.</w:t>
      </w:r>
    </w:p>
    <w:p w14:paraId="25D675A1" w14:textId="77777777" w:rsidR="001E747C" w:rsidRDefault="00714868" w:rsidP="00C572B2">
      <w:pPr>
        <w:spacing w:after="140" w:line="288" w:lineRule="auto"/>
        <w:jc w:val="both"/>
        <w:rPr>
          <w:rStyle w:val="a3"/>
          <w:i/>
          <w:sz w:val="28"/>
          <w:szCs w:val="28"/>
        </w:rPr>
      </w:pPr>
      <w:hyperlink w:anchor="Содержание" w:history="1">
        <w:r w:rsidR="001E747C" w:rsidRPr="00A95ED0">
          <w:rPr>
            <w:rStyle w:val="a3"/>
            <w:i/>
            <w:sz w:val="28"/>
            <w:szCs w:val="28"/>
          </w:rPr>
          <w:t>Вернуться к оглавлению</w:t>
        </w:r>
      </w:hyperlink>
    </w:p>
    <w:p w14:paraId="2F6B7556" w14:textId="77777777" w:rsidR="00C572B2" w:rsidRPr="00C572B2" w:rsidRDefault="00C572B2" w:rsidP="00A43A97">
      <w:pPr>
        <w:pStyle w:val="2"/>
        <w:numPr>
          <w:ilvl w:val="1"/>
          <w:numId w:val="2"/>
        </w:numPr>
      </w:pPr>
    </w:p>
    <w:p w14:paraId="48812189" w14:textId="77777777" w:rsidR="00585815" w:rsidRPr="003A7650" w:rsidRDefault="00994B17" w:rsidP="005E11CB">
      <w:pPr>
        <w:pStyle w:val="2"/>
        <w:numPr>
          <w:ilvl w:val="1"/>
          <w:numId w:val="2"/>
        </w:numPr>
      </w:pPr>
      <w:bookmarkStart w:id="27" w:name="_Toc104143446"/>
      <w:r>
        <w:rPr>
          <w:rFonts w:ascii="Times New Roman" w:hAnsi="Times New Roman" w:cs="Times New Roman"/>
        </w:rPr>
        <w:t>19</w:t>
      </w:r>
      <w:r w:rsidR="00585815" w:rsidRPr="001D0FCB">
        <w:rPr>
          <w:rFonts w:ascii="Times New Roman" w:hAnsi="Times New Roman" w:cs="Times New Roman"/>
        </w:rPr>
        <w:t>.0</w:t>
      </w:r>
      <w:r w:rsidR="009B2567">
        <w:rPr>
          <w:rFonts w:ascii="Times New Roman" w:hAnsi="Times New Roman" w:cs="Times New Roman"/>
        </w:rPr>
        <w:t>5</w:t>
      </w:r>
      <w:r w:rsidR="00585815" w:rsidRPr="001D0FCB">
        <w:rPr>
          <w:rFonts w:ascii="Times New Roman" w:hAnsi="Times New Roman" w:cs="Times New Roman"/>
        </w:rPr>
        <w:t xml:space="preserve">.2022, </w:t>
      </w:r>
      <w:r w:rsidR="005E11CB" w:rsidRPr="005E11CB">
        <w:rPr>
          <w:rFonts w:ascii="Times New Roman" w:hAnsi="Times New Roman" w:cs="Times New Roman"/>
        </w:rPr>
        <w:t>издание The Moscow Post</w:t>
      </w:r>
      <w:r w:rsidR="00585815" w:rsidRPr="001D0FCB">
        <w:rPr>
          <w:rFonts w:ascii="Times New Roman" w:hAnsi="Times New Roman" w:cs="Times New Roman"/>
        </w:rPr>
        <w:t>. «</w:t>
      </w:r>
      <w:r w:rsidR="001430CC" w:rsidRPr="001430CC">
        <w:rPr>
          <w:rFonts w:ascii="Times New Roman" w:hAnsi="Times New Roman" w:cs="Times New Roman"/>
        </w:rPr>
        <w:t>Путин примет решение о внеплановой индексации пенсий и пособий в России 25 мая</w:t>
      </w:r>
      <w:r w:rsidR="00585815" w:rsidRPr="001D0FCB">
        <w:rPr>
          <w:rFonts w:ascii="Times New Roman" w:hAnsi="Times New Roman" w:cs="Times New Roman"/>
        </w:rPr>
        <w:t>»</w:t>
      </w:r>
      <w:bookmarkEnd w:id="27"/>
    </w:p>
    <w:p w14:paraId="1CF04E94" w14:textId="77777777" w:rsidR="005A509C" w:rsidRPr="008F4C2A" w:rsidRDefault="008F4C2A" w:rsidP="008F4C2A">
      <w:pPr>
        <w:pStyle w:val="af"/>
        <w:numPr>
          <w:ilvl w:val="0"/>
          <w:numId w:val="2"/>
        </w:numPr>
        <w:jc w:val="both"/>
        <w:rPr>
          <w:sz w:val="28"/>
        </w:rPr>
      </w:pPr>
      <w:r w:rsidRPr="008F4C2A">
        <w:rPr>
          <w:sz w:val="28"/>
        </w:rPr>
        <w:t>Официальный представитель Кремля Дмитрий Песков назвал дату заседания президиума Государственного совета РФ, на котором будет принято решение о внеплановом повышении в стране пенсий и пособий на детей, сообщает корреспондент The Moscow Post.</w:t>
      </w:r>
    </w:p>
    <w:p w14:paraId="4A033405" w14:textId="77777777" w:rsidR="00872AC4" w:rsidRDefault="00585815" w:rsidP="00872AC4">
      <w:pPr>
        <w:pStyle w:val="af"/>
      </w:pPr>
      <w:r w:rsidRPr="004B0BEA">
        <w:rPr>
          <w:b/>
        </w:rPr>
        <w:t>Подробнее:</w:t>
      </w:r>
      <w:r>
        <w:rPr>
          <w:b/>
        </w:rPr>
        <w:t xml:space="preserve"> </w:t>
      </w:r>
      <w:hyperlink r:id="rId27" w:history="1">
        <w:r w:rsidR="00930081" w:rsidRPr="005F6984">
          <w:rPr>
            <w:rStyle w:val="a3"/>
          </w:rPr>
          <w:t>http://www.moscow-post.su/society/putin-primet-reshenie-o-vneplanovoy-indeksacii-pensiy-i-posobiy-v-rossii-25-maya-168581/?utm_source=yxnews&amp;utm_medium=desktop&amp;utm_referrer=https%3A%2F%2Fyandex.ru%2Fnews%2Fsearch%3Ftext%3D</w:t>
        </w:r>
      </w:hyperlink>
      <w:r w:rsidR="00930081">
        <w:t xml:space="preserve"> </w:t>
      </w:r>
      <w:r w:rsidR="00872AC4">
        <w:t xml:space="preserve">       </w:t>
      </w:r>
      <w:r w:rsidR="00872AC4" w:rsidRPr="00D210BD">
        <w:t xml:space="preserve"> </w:t>
      </w:r>
      <w:r w:rsidR="00872AC4">
        <w:t xml:space="preserve">              </w:t>
      </w:r>
      <w:r w:rsidR="00872AC4" w:rsidRPr="00753129">
        <w:t xml:space="preserve"> </w:t>
      </w:r>
      <w:r w:rsidR="00872AC4">
        <w:t xml:space="preserve">     </w:t>
      </w:r>
      <w:r w:rsidR="00872AC4" w:rsidRPr="000A5BAE">
        <w:rPr>
          <w:sz w:val="28"/>
        </w:rPr>
        <w:t xml:space="preserve">                </w:t>
      </w:r>
      <w:r w:rsidR="00872AC4" w:rsidRPr="000A5BAE">
        <w:t xml:space="preserve">          </w:t>
      </w:r>
    </w:p>
    <w:p w14:paraId="77EF7CC1" w14:textId="77777777" w:rsidR="00872AC4" w:rsidRDefault="00714868" w:rsidP="00872AC4">
      <w:pPr>
        <w:pStyle w:val="af"/>
        <w:jc w:val="both"/>
        <w:rPr>
          <w:rStyle w:val="a3"/>
          <w:i/>
          <w:sz w:val="28"/>
          <w:szCs w:val="28"/>
        </w:rPr>
      </w:pPr>
      <w:hyperlink w:anchor="Содержание" w:history="1">
        <w:r w:rsidR="00872AC4" w:rsidRPr="00CA4A48">
          <w:rPr>
            <w:rStyle w:val="a3"/>
            <w:i/>
            <w:sz w:val="28"/>
            <w:szCs w:val="28"/>
          </w:rPr>
          <w:t>Вернуться к оглавлению</w:t>
        </w:r>
      </w:hyperlink>
    </w:p>
    <w:p w14:paraId="3991E941" w14:textId="77777777" w:rsidR="00E14E53" w:rsidRDefault="00E14E53" w:rsidP="00585815">
      <w:pPr>
        <w:pStyle w:val="af"/>
        <w:jc w:val="both"/>
        <w:rPr>
          <w:rStyle w:val="a3"/>
          <w:i/>
          <w:sz w:val="28"/>
          <w:szCs w:val="28"/>
        </w:rPr>
      </w:pPr>
    </w:p>
    <w:p w14:paraId="2DAE473E" w14:textId="77777777" w:rsidR="00BC6455" w:rsidRPr="003A7650" w:rsidRDefault="00BC6455" w:rsidP="00DD0A13">
      <w:pPr>
        <w:pStyle w:val="2"/>
        <w:numPr>
          <w:ilvl w:val="1"/>
          <w:numId w:val="2"/>
        </w:numPr>
      </w:pPr>
      <w:bookmarkStart w:id="28" w:name="_Toc104143447"/>
      <w:r>
        <w:rPr>
          <w:rFonts w:ascii="Times New Roman" w:hAnsi="Times New Roman" w:cs="Times New Roman"/>
        </w:rPr>
        <w:t>1</w:t>
      </w:r>
      <w:r w:rsidR="00F53316">
        <w:rPr>
          <w:rFonts w:ascii="Times New Roman" w:hAnsi="Times New Roman" w:cs="Times New Roman"/>
        </w:rPr>
        <w:t>7</w:t>
      </w:r>
      <w:r w:rsidRPr="001D0FCB">
        <w:rPr>
          <w:rFonts w:ascii="Times New Roman" w:hAnsi="Times New Roman" w:cs="Times New Roman"/>
        </w:rPr>
        <w:t>.0</w:t>
      </w:r>
      <w:r>
        <w:rPr>
          <w:rFonts w:ascii="Times New Roman" w:hAnsi="Times New Roman" w:cs="Times New Roman"/>
        </w:rPr>
        <w:t>5</w:t>
      </w:r>
      <w:r w:rsidRPr="001D0FCB">
        <w:rPr>
          <w:rFonts w:ascii="Times New Roman" w:hAnsi="Times New Roman" w:cs="Times New Roman"/>
        </w:rPr>
        <w:t xml:space="preserve">.2022, </w:t>
      </w:r>
      <w:r w:rsidR="00DD0A13" w:rsidRPr="00DD0A13">
        <w:rPr>
          <w:rFonts w:ascii="Times New Roman" w:hAnsi="Times New Roman" w:cs="Times New Roman"/>
        </w:rPr>
        <w:t>журнал Vademecum</w:t>
      </w:r>
      <w:r w:rsidRPr="001D0FCB">
        <w:rPr>
          <w:rFonts w:ascii="Times New Roman" w:hAnsi="Times New Roman" w:cs="Times New Roman"/>
        </w:rPr>
        <w:t>. «</w:t>
      </w:r>
      <w:r w:rsidR="005D23E3" w:rsidRPr="005D23E3">
        <w:rPr>
          <w:rFonts w:ascii="Times New Roman" w:hAnsi="Times New Roman" w:cs="Times New Roman"/>
        </w:rPr>
        <w:t>Правительство смягчило условия субсидирования производителей изделий для реабилитации</w:t>
      </w:r>
      <w:r w:rsidRPr="001D0FCB">
        <w:rPr>
          <w:rFonts w:ascii="Times New Roman" w:hAnsi="Times New Roman" w:cs="Times New Roman"/>
        </w:rPr>
        <w:t>»</w:t>
      </w:r>
      <w:bookmarkEnd w:id="28"/>
    </w:p>
    <w:p w14:paraId="11EFED31" w14:textId="77777777" w:rsidR="00BC6455" w:rsidRPr="008F4C2A" w:rsidRDefault="00CC120E" w:rsidP="00CC120E">
      <w:pPr>
        <w:pStyle w:val="af"/>
        <w:numPr>
          <w:ilvl w:val="0"/>
          <w:numId w:val="2"/>
        </w:numPr>
        <w:jc w:val="both"/>
        <w:rPr>
          <w:sz w:val="28"/>
        </w:rPr>
      </w:pPr>
      <w:r w:rsidRPr="00CC120E">
        <w:rPr>
          <w:sz w:val="28"/>
        </w:rPr>
        <w:t>Правительство РФ пересмотрело условия для предоставления субсидий на разработку, испытание ‎и внедрение инновационной продукции реабилитационной направленности ‎с участием людей с инвалидностью. В частности, снижен порог привлечения инвалидов для тестирования продукции – до 100 человек для обычных изделий и до 20 человек в случае ортезов и протезов.</w:t>
      </w:r>
    </w:p>
    <w:p w14:paraId="3C6B3835" w14:textId="77777777" w:rsidR="00BC6455" w:rsidRDefault="00BC6455" w:rsidP="00BC6455">
      <w:pPr>
        <w:pStyle w:val="af"/>
      </w:pPr>
      <w:r w:rsidRPr="004B0BEA">
        <w:rPr>
          <w:b/>
        </w:rPr>
        <w:t>Подробнее:</w:t>
      </w:r>
      <w:r>
        <w:rPr>
          <w:b/>
        </w:rPr>
        <w:t xml:space="preserve"> </w:t>
      </w:r>
      <w:hyperlink r:id="rId28" w:history="1">
        <w:r w:rsidR="00F53316" w:rsidRPr="005F6984">
          <w:rPr>
            <w:rStyle w:val="a3"/>
          </w:rPr>
          <w:t>https://vademec.ru/news/2022/02/22/minpromtorg-smyagchit-usloviya-subsidirovaniya-proizvoditeley-izdeliy-dlya-reabilitatsii/?utm_source=yxnews&amp;utm_medium=desktop&amp;utm_referrer=https%3A%2F%2Fyandex.ru%2Fnews%2Fsearch%3Ftext%3D</w:t>
        </w:r>
      </w:hyperlink>
      <w:r w:rsidR="00F53316">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14:paraId="78582710" w14:textId="77777777" w:rsidR="00BC6455" w:rsidRDefault="00714868" w:rsidP="00BC6455">
      <w:pPr>
        <w:pStyle w:val="af"/>
        <w:jc w:val="both"/>
        <w:rPr>
          <w:rStyle w:val="a3"/>
          <w:i/>
          <w:sz w:val="28"/>
          <w:szCs w:val="28"/>
        </w:rPr>
      </w:pPr>
      <w:hyperlink w:anchor="Содержание" w:history="1">
        <w:r w:rsidR="00BC6455" w:rsidRPr="00CA4A48">
          <w:rPr>
            <w:rStyle w:val="a3"/>
            <w:i/>
            <w:sz w:val="28"/>
            <w:szCs w:val="28"/>
          </w:rPr>
          <w:t>Вернуться к оглавлению</w:t>
        </w:r>
      </w:hyperlink>
    </w:p>
    <w:p w14:paraId="68DF7A89" w14:textId="77777777" w:rsidR="00DF7E3A" w:rsidRDefault="00DF7E3A" w:rsidP="00BC6455">
      <w:pPr>
        <w:pStyle w:val="af"/>
        <w:jc w:val="both"/>
        <w:rPr>
          <w:rStyle w:val="a3"/>
          <w:i/>
          <w:sz w:val="28"/>
          <w:szCs w:val="28"/>
        </w:rPr>
      </w:pPr>
    </w:p>
    <w:p w14:paraId="606CBEFF" w14:textId="77777777" w:rsidR="00DF7E3A" w:rsidRPr="003A7650" w:rsidRDefault="00DF7E3A" w:rsidP="003657AD">
      <w:pPr>
        <w:pStyle w:val="2"/>
        <w:numPr>
          <w:ilvl w:val="1"/>
          <w:numId w:val="2"/>
        </w:numPr>
      </w:pPr>
      <w:bookmarkStart w:id="29" w:name="_Toc104143448"/>
      <w:r>
        <w:rPr>
          <w:rFonts w:ascii="Times New Roman" w:hAnsi="Times New Roman" w:cs="Times New Roman"/>
        </w:rPr>
        <w:lastRenderedPageBreak/>
        <w:t>19</w:t>
      </w:r>
      <w:r w:rsidRPr="001D0FCB">
        <w:rPr>
          <w:rFonts w:ascii="Times New Roman" w:hAnsi="Times New Roman" w:cs="Times New Roman"/>
        </w:rPr>
        <w:t>.0</w:t>
      </w:r>
      <w:r>
        <w:rPr>
          <w:rFonts w:ascii="Times New Roman" w:hAnsi="Times New Roman" w:cs="Times New Roman"/>
        </w:rPr>
        <w:t>5</w:t>
      </w:r>
      <w:r w:rsidRPr="001D0FCB">
        <w:rPr>
          <w:rFonts w:ascii="Times New Roman" w:hAnsi="Times New Roman" w:cs="Times New Roman"/>
        </w:rPr>
        <w:t xml:space="preserve">.2022, </w:t>
      </w:r>
      <w:r w:rsidRPr="001C447F">
        <w:rPr>
          <w:rFonts w:ascii="Times New Roman" w:hAnsi="Times New Roman" w:cs="Times New Roman"/>
          <w:color w:val="auto"/>
        </w:rPr>
        <w:t>«Парламентская газета»</w:t>
      </w:r>
      <w:r w:rsidRPr="001D0FCB">
        <w:rPr>
          <w:rFonts w:ascii="Times New Roman" w:hAnsi="Times New Roman" w:cs="Times New Roman"/>
        </w:rPr>
        <w:t>. «</w:t>
      </w:r>
      <w:r w:rsidR="003657AD" w:rsidRPr="003657AD">
        <w:rPr>
          <w:rFonts w:ascii="Times New Roman" w:hAnsi="Times New Roman" w:cs="Times New Roman"/>
        </w:rPr>
        <w:t>Совет при Президенте не поддержал законопроект об объединении Фонда соцстрахования и Пенсионного фонда</w:t>
      </w:r>
      <w:r w:rsidRPr="001D0FCB">
        <w:rPr>
          <w:rFonts w:ascii="Times New Roman" w:hAnsi="Times New Roman" w:cs="Times New Roman"/>
        </w:rPr>
        <w:t>»</w:t>
      </w:r>
      <w:bookmarkEnd w:id="29"/>
    </w:p>
    <w:p w14:paraId="46E825B0" w14:textId="77777777" w:rsidR="00DF7E3A" w:rsidRPr="008F4C2A" w:rsidRDefault="0023555F" w:rsidP="0023555F">
      <w:pPr>
        <w:pStyle w:val="af"/>
        <w:numPr>
          <w:ilvl w:val="0"/>
          <w:numId w:val="2"/>
        </w:numPr>
        <w:jc w:val="both"/>
        <w:rPr>
          <w:sz w:val="28"/>
        </w:rPr>
      </w:pPr>
      <w:r w:rsidRPr="0023555F">
        <w:rPr>
          <w:sz w:val="28"/>
        </w:rPr>
        <w:t>Совет при Президенте России по кодификации и совершенствованию гражданского законодательства не поддержал положения законопроекта об объединении Пенсионного фонда (ПФР) и Фонда социального страхования (ФСС) и создании Социального фонда России в части определения правового статуса такого юридического лица​, сообщает пресс-служба Совета.</w:t>
      </w:r>
    </w:p>
    <w:p w14:paraId="52FA9DBD" w14:textId="77777777" w:rsidR="00DF7E3A" w:rsidRDefault="00DF7E3A" w:rsidP="00DF7E3A">
      <w:pPr>
        <w:pStyle w:val="af"/>
      </w:pPr>
      <w:r w:rsidRPr="004B0BEA">
        <w:rPr>
          <w:b/>
        </w:rPr>
        <w:t>Подробнее:</w:t>
      </w:r>
      <w:r>
        <w:rPr>
          <w:b/>
        </w:rPr>
        <w:t xml:space="preserve"> </w:t>
      </w:r>
      <w:hyperlink r:id="rId29" w:history="1">
        <w:r w:rsidR="005E5AD7" w:rsidRPr="005F6984">
          <w:rPr>
            <w:rStyle w:val="a3"/>
          </w:rPr>
          <w:t>https://www.pnp.ru/politics/sovet-pri-prezidente-ne-podderzhal-zakonoproekt-ob-obedinenii-fss-i-pfr.html?utm_source=yxnews&amp;utm_medium=desktop&amp;utm_referrer=https%3A%2F%2Fyandex.ru%2Fnews%2Fsearch%3Ftext%3D</w:t>
        </w:r>
      </w:hyperlink>
      <w:r w:rsidR="005E5AD7">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14:paraId="73823C77" w14:textId="77777777" w:rsidR="00DF7E3A" w:rsidRDefault="00714868" w:rsidP="00DF7E3A">
      <w:pPr>
        <w:pStyle w:val="af"/>
        <w:jc w:val="both"/>
        <w:rPr>
          <w:rStyle w:val="a3"/>
          <w:i/>
          <w:sz w:val="28"/>
          <w:szCs w:val="28"/>
        </w:rPr>
      </w:pPr>
      <w:hyperlink w:anchor="Содержание" w:history="1">
        <w:r w:rsidR="00DF7E3A" w:rsidRPr="00CA4A48">
          <w:rPr>
            <w:rStyle w:val="a3"/>
            <w:i/>
            <w:sz w:val="28"/>
            <w:szCs w:val="28"/>
          </w:rPr>
          <w:t>Вернуться к оглавлению</w:t>
        </w:r>
      </w:hyperlink>
    </w:p>
    <w:p w14:paraId="66569524" w14:textId="77777777" w:rsidR="00DF7E3A" w:rsidRDefault="00DF7E3A" w:rsidP="00BC6455">
      <w:pPr>
        <w:pStyle w:val="af"/>
        <w:jc w:val="both"/>
        <w:rPr>
          <w:rStyle w:val="a3"/>
          <w:i/>
          <w:sz w:val="28"/>
          <w:szCs w:val="28"/>
        </w:rPr>
      </w:pPr>
    </w:p>
    <w:p w14:paraId="22A48648" w14:textId="77777777" w:rsidR="000C23D6" w:rsidRPr="003A7650" w:rsidRDefault="000C23D6" w:rsidP="00F57642">
      <w:pPr>
        <w:pStyle w:val="2"/>
        <w:numPr>
          <w:ilvl w:val="1"/>
          <w:numId w:val="2"/>
        </w:numPr>
      </w:pPr>
      <w:bookmarkStart w:id="30" w:name="_Toc104143449"/>
      <w:r>
        <w:rPr>
          <w:rFonts w:ascii="Times New Roman" w:hAnsi="Times New Roman" w:cs="Times New Roman"/>
        </w:rPr>
        <w:t>19</w:t>
      </w:r>
      <w:r w:rsidRPr="001D0FCB">
        <w:rPr>
          <w:rFonts w:ascii="Times New Roman" w:hAnsi="Times New Roman" w:cs="Times New Roman"/>
        </w:rPr>
        <w:t>.0</w:t>
      </w:r>
      <w:r>
        <w:rPr>
          <w:rFonts w:ascii="Times New Roman" w:hAnsi="Times New Roman" w:cs="Times New Roman"/>
        </w:rPr>
        <w:t>5</w:t>
      </w:r>
      <w:r w:rsidRPr="001D0FCB">
        <w:rPr>
          <w:rFonts w:ascii="Times New Roman" w:hAnsi="Times New Roman" w:cs="Times New Roman"/>
        </w:rPr>
        <w:t xml:space="preserve">.2022, </w:t>
      </w:r>
      <w:r w:rsidRPr="001C447F">
        <w:rPr>
          <w:rFonts w:ascii="Times New Roman" w:hAnsi="Times New Roman" w:cs="Times New Roman"/>
          <w:color w:val="auto"/>
        </w:rPr>
        <w:t>«</w:t>
      </w:r>
      <w:r w:rsidR="00EC3108">
        <w:rPr>
          <w:rFonts w:ascii="Times New Roman" w:hAnsi="Times New Roman" w:cs="Times New Roman"/>
          <w:color w:val="auto"/>
        </w:rPr>
        <w:t>Россий</w:t>
      </w:r>
      <w:r w:rsidRPr="001C447F">
        <w:rPr>
          <w:rFonts w:ascii="Times New Roman" w:hAnsi="Times New Roman" w:cs="Times New Roman"/>
          <w:color w:val="auto"/>
        </w:rPr>
        <w:t>ская газета»</w:t>
      </w:r>
      <w:r w:rsidRPr="001D0FCB">
        <w:rPr>
          <w:rFonts w:ascii="Times New Roman" w:hAnsi="Times New Roman" w:cs="Times New Roman"/>
        </w:rPr>
        <w:t>. «</w:t>
      </w:r>
      <w:r w:rsidR="00F57642" w:rsidRPr="00F57642">
        <w:rPr>
          <w:rFonts w:ascii="Times New Roman" w:hAnsi="Times New Roman" w:cs="Times New Roman"/>
        </w:rPr>
        <w:t>Минстрой определил, какие цифровые сервисы развивать в городах</w:t>
      </w:r>
      <w:r w:rsidRPr="001D0FCB">
        <w:rPr>
          <w:rFonts w:ascii="Times New Roman" w:hAnsi="Times New Roman" w:cs="Times New Roman"/>
        </w:rPr>
        <w:t>»</w:t>
      </w:r>
      <w:bookmarkEnd w:id="30"/>
    </w:p>
    <w:p w14:paraId="1CC049D5" w14:textId="77777777" w:rsidR="000C23D6" w:rsidRPr="008F4C2A" w:rsidRDefault="00643020" w:rsidP="00643020">
      <w:pPr>
        <w:pStyle w:val="af"/>
        <w:numPr>
          <w:ilvl w:val="0"/>
          <w:numId w:val="2"/>
        </w:numPr>
        <w:jc w:val="both"/>
        <w:rPr>
          <w:sz w:val="28"/>
        </w:rPr>
      </w:pPr>
      <w:r>
        <w:rPr>
          <w:sz w:val="28"/>
        </w:rPr>
        <w:t>З</w:t>
      </w:r>
      <w:r w:rsidRPr="00643020">
        <w:rPr>
          <w:sz w:val="28"/>
        </w:rPr>
        <w:t>апись к врачу через онлайн-сервисы, внесение квартплаты через интернет, выдача пожилым гражданам "браслетов безопасности" и другие современные сервисы предполагает развивать Минстрой. Ведомство утвердило новый стандарт "Умного города".</w:t>
      </w:r>
    </w:p>
    <w:p w14:paraId="17DD2368" w14:textId="77777777" w:rsidR="000C23D6" w:rsidRDefault="000C23D6" w:rsidP="000C23D6">
      <w:pPr>
        <w:pStyle w:val="af"/>
      </w:pPr>
      <w:r w:rsidRPr="004B0BEA">
        <w:rPr>
          <w:b/>
        </w:rPr>
        <w:t>Подробнее:</w:t>
      </w:r>
      <w:r>
        <w:rPr>
          <w:b/>
        </w:rPr>
        <w:t xml:space="preserve"> </w:t>
      </w:r>
      <w:hyperlink r:id="rId30" w:history="1">
        <w:r w:rsidR="007E7F8F" w:rsidRPr="005F6984">
          <w:rPr>
            <w:rStyle w:val="a3"/>
          </w:rPr>
          <w:t>https://rg.ru/2022/05/19/minstroj-opredelil-kakie-cifrovye-servisy-razvivat-v-gorodah.html</w:t>
        </w:r>
      </w:hyperlink>
      <w:r w:rsidR="007E7F8F">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14:paraId="19A41B02" w14:textId="77777777" w:rsidR="000C23D6" w:rsidRDefault="00714868" w:rsidP="000C23D6">
      <w:pPr>
        <w:pStyle w:val="af"/>
        <w:jc w:val="both"/>
        <w:rPr>
          <w:rStyle w:val="a3"/>
          <w:i/>
          <w:sz w:val="28"/>
          <w:szCs w:val="28"/>
        </w:rPr>
      </w:pPr>
      <w:hyperlink w:anchor="Содержание" w:history="1">
        <w:r w:rsidR="000C23D6" w:rsidRPr="00CA4A48">
          <w:rPr>
            <w:rStyle w:val="a3"/>
            <w:i/>
            <w:sz w:val="28"/>
            <w:szCs w:val="28"/>
          </w:rPr>
          <w:t>Вернуться к оглавлению</w:t>
        </w:r>
      </w:hyperlink>
    </w:p>
    <w:p w14:paraId="47ACE77B" w14:textId="77777777" w:rsidR="003D3427" w:rsidRDefault="003D3427" w:rsidP="000C23D6">
      <w:pPr>
        <w:pStyle w:val="af"/>
        <w:jc w:val="both"/>
        <w:rPr>
          <w:rStyle w:val="a3"/>
          <w:i/>
          <w:sz w:val="28"/>
          <w:szCs w:val="28"/>
        </w:rPr>
      </w:pPr>
    </w:p>
    <w:p w14:paraId="4F3925A9" w14:textId="77777777" w:rsidR="003D3427" w:rsidRDefault="003D3427" w:rsidP="000C23D6">
      <w:pPr>
        <w:pStyle w:val="af"/>
        <w:jc w:val="both"/>
        <w:rPr>
          <w:rStyle w:val="a3"/>
          <w:i/>
          <w:sz w:val="28"/>
          <w:szCs w:val="28"/>
        </w:rPr>
      </w:pPr>
    </w:p>
    <w:p w14:paraId="5E66A546" w14:textId="77777777" w:rsidR="003D3427" w:rsidRDefault="003D3427" w:rsidP="000C23D6">
      <w:pPr>
        <w:pStyle w:val="af"/>
        <w:jc w:val="both"/>
        <w:rPr>
          <w:rStyle w:val="a3"/>
          <w:i/>
          <w:sz w:val="28"/>
          <w:szCs w:val="28"/>
        </w:rPr>
      </w:pPr>
    </w:p>
    <w:p w14:paraId="22DF6950" w14:textId="77777777" w:rsidR="003D3427" w:rsidRDefault="003D3427" w:rsidP="000C23D6">
      <w:pPr>
        <w:pStyle w:val="af"/>
        <w:jc w:val="both"/>
        <w:rPr>
          <w:rStyle w:val="a3"/>
          <w:i/>
          <w:sz w:val="28"/>
          <w:szCs w:val="28"/>
        </w:rPr>
      </w:pPr>
    </w:p>
    <w:p w14:paraId="6FD7F7B4" w14:textId="77777777" w:rsidR="003D3427" w:rsidRDefault="003D3427" w:rsidP="000C23D6">
      <w:pPr>
        <w:pStyle w:val="af"/>
        <w:jc w:val="both"/>
        <w:rPr>
          <w:rStyle w:val="a3"/>
          <w:i/>
          <w:sz w:val="28"/>
          <w:szCs w:val="28"/>
        </w:rPr>
      </w:pPr>
    </w:p>
    <w:p w14:paraId="4B46A5D5" w14:textId="77777777" w:rsidR="00E14E53" w:rsidRDefault="00E14E53" w:rsidP="00585815">
      <w:pPr>
        <w:pStyle w:val="af"/>
        <w:jc w:val="both"/>
        <w:rPr>
          <w:rStyle w:val="a3"/>
          <w:i/>
          <w:sz w:val="28"/>
          <w:szCs w:val="28"/>
        </w:rPr>
      </w:pPr>
    </w:p>
    <w:p w14:paraId="7054B684" w14:textId="77777777" w:rsidR="003C2E2A" w:rsidRPr="003A7650" w:rsidRDefault="003C2E2A" w:rsidP="005A3C95">
      <w:pPr>
        <w:pStyle w:val="2"/>
        <w:numPr>
          <w:ilvl w:val="1"/>
          <w:numId w:val="2"/>
        </w:numPr>
      </w:pPr>
      <w:bookmarkStart w:id="31" w:name="_Toc104143450"/>
      <w:r>
        <w:rPr>
          <w:rFonts w:ascii="Times New Roman" w:hAnsi="Times New Roman" w:cs="Times New Roman"/>
        </w:rPr>
        <w:t>19</w:t>
      </w:r>
      <w:r w:rsidRPr="001D0FCB">
        <w:rPr>
          <w:rFonts w:ascii="Times New Roman" w:hAnsi="Times New Roman" w:cs="Times New Roman"/>
        </w:rPr>
        <w:t>.0</w:t>
      </w:r>
      <w:r>
        <w:rPr>
          <w:rFonts w:ascii="Times New Roman" w:hAnsi="Times New Roman" w:cs="Times New Roman"/>
        </w:rPr>
        <w:t>5</w:t>
      </w:r>
      <w:r w:rsidRPr="001D0FCB">
        <w:rPr>
          <w:rFonts w:ascii="Times New Roman" w:hAnsi="Times New Roman" w:cs="Times New Roman"/>
        </w:rPr>
        <w:t xml:space="preserve">.2022, </w:t>
      </w:r>
      <w:r w:rsidR="00B312C4">
        <w:rPr>
          <w:rFonts w:ascii="Times New Roman" w:hAnsi="Times New Roman" w:cs="Times New Roman"/>
          <w:color w:val="auto"/>
        </w:rPr>
        <w:t>ТАСС</w:t>
      </w:r>
      <w:r w:rsidRPr="001D0FCB">
        <w:rPr>
          <w:rFonts w:ascii="Times New Roman" w:hAnsi="Times New Roman" w:cs="Times New Roman"/>
        </w:rPr>
        <w:t>. «</w:t>
      </w:r>
      <w:r w:rsidR="005A3C95" w:rsidRPr="005A3C95">
        <w:rPr>
          <w:rFonts w:ascii="Times New Roman" w:hAnsi="Times New Roman" w:cs="Times New Roman"/>
        </w:rPr>
        <w:t>Госдума разрешила бесплатное предоставление НКО участков из госсобственности для стройки</w:t>
      </w:r>
      <w:r w:rsidRPr="001D0FCB">
        <w:rPr>
          <w:rFonts w:ascii="Times New Roman" w:hAnsi="Times New Roman" w:cs="Times New Roman"/>
        </w:rPr>
        <w:t>»</w:t>
      </w:r>
      <w:bookmarkEnd w:id="31"/>
    </w:p>
    <w:p w14:paraId="7CEAD37F" w14:textId="77777777" w:rsidR="003C2E2A" w:rsidRPr="008F4C2A" w:rsidRDefault="002218A0" w:rsidP="002218A0">
      <w:pPr>
        <w:pStyle w:val="af"/>
        <w:numPr>
          <w:ilvl w:val="0"/>
          <w:numId w:val="2"/>
        </w:numPr>
        <w:jc w:val="both"/>
        <w:rPr>
          <w:sz w:val="28"/>
        </w:rPr>
      </w:pPr>
      <w:r w:rsidRPr="002218A0">
        <w:rPr>
          <w:sz w:val="28"/>
        </w:rPr>
        <w:t xml:space="preserve">Госдума приняла в третьем, окончательном чтении закон, предусматривающий возможность предоставления некоммерческим организациям (НКО) земельных участков из государственной или муниципальной собственности на срок </w:t>
      </w:r>
      <w:r w:rsidRPr="002218A0">
        <w:rPr>
          <w:sz w:val="28"/>
        </w:rPr>
        <w:lastRenderedPageBreak/>
        <w:t>строительства или реконструкции объектов. Документ, инициированный правительством РФ, вносит поправки в Земельный кодекс РФ.</w:t>
      </w:r>
    </w:p>
    <w:p w14:paraId="57C09E8E" w14:textId="77777777" w:rsidR="003C2E2A" w:rsidRDefault="003C2E2A" w:rsidP="003C2E2A">
      <w:pPr>
        <w:pStyle w:val="af"/>
      </w:pPr>
      <w:r w:rsidRPr="004B0BEA">
        <w:rPr>
          <w:b/>
        </w:rPr>
        <w:t>Подробнее:</w:t>
      </w:r>
      <w:r>
        <w:rPr>
          <w:b/>
        </w:rPr>
        <w:t xml:space="preserve"> </w:t>
      </w:r>
      <w:hyperlink r:id="rId31" w:history="1">
        <w:r w:rsidR="00B312C4" w:rsidRPr="005F6984">
          <w:rPr>
            <w:rStyle w:val="a3"/>
          </w:rPr>
          <w:t>https://tass.ru/ekonomika/14670039?utm_source=yxnews&amp;utm_medium=desktop&amp;utm_referrer=https%3A%2F%2Fyandex.ru%2Fnews%2Fsearch%3Ftext%3D</w:t>
        </w:r>
      </w:hyperlink>
      <w:r w:rsidR="00B312C4">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14:paraId="138F8B53" w14:textId="77777777" w:rsidR="003C2E2A" w:rsidRDefault="00714868" w:rsidP="003C2E2A">
      <w:pPr>
        <w:pStyle w:val="af"/>
        <w:jc w:val="both"/>
        <w:rPr>
          <w:rStyle w:val="a3"/>
          <w:i/>
          <w:sz w:val="28"/>
          <w:szCs w:val="28"/>
        </w:rPr>
      </w:pPr>
      <w:hyperlink w:anchor="Содержание" w:history="1">
        <w:r w:rsidR="003C2E2A" w:rsidRPr="00CA4A48">
          <w:rPr>
            <w:rStyle w:val="a3"/>
            <w:i/>
            <w:sz w:val="28"/>
            <w:szCs w:val="28"/>
          </w:rPr>
          <w:t>Вернуться к оглавлению</w:t>
        </w:r>
      </w:hyperlink>
    </w:p>
    <w:p w14:paraId="04E0AB8C" w14:textId="77777777" w:rsidR="00E14E53" w:rsidRDefault="00E14E53" w:rsidP="00585815">
      <w:pPr>
        <w:pStyle w:val="af"/>
        <w:jc w:val="both"/>
        <w:rPr>
          <w:rStyle w:val="a3"/>
          <w:i/>
          <w:sz w:val="28"/>
          <w:szCs w:val="28"/>
        </w:rPr>
      </w:pPr>
    </w:p>
    <w:p w14:paraId="3A21DCC5" w14:textId="77777777" w:rsidR="009C661E" w:rsidRPr="003A7650" w:rsidRDefault="009C661E" w:rsidP="00A074ED">
      <w:pPr>
        <w:pStyle w:val="2"/>
        <w:numPr>
          <w:ilvl w:val="1"/>
          <w:numId w:val="2"/>
        </w:numPr>
      </w:pPr>
      <w:bookmarkStart w:id="32" w:name="_Toc104143451"/>
      <w:r>
        <w:rPr>
          <w:rFonts w:ascii="Times New Roman" w:hAnsi="Times New Roman" w:cs="Times New Roman"/>
        </w:rPr>
        <w:t>1</w:t>
      </w:r>
      <w:r w:rsidR="000B5B52">
        <w:rPr>
          <w:rFonts w:ascii="Times New Roman" w:hAnsi="Times New Roman" w:cs="Times New Roman"/>
        </w:rPr>
        <w:t>7</w:t>
      </w:r>
      <w:r w:rsidRPr="001D0FCB">
        <w:rPr>
          <w:rFonts w:ascii="Times New Roman" w:hAnsi="Times New Roman" w:cs="Times New Roman"/>
        </w:rPr>
        <w:t>.0</w:t>
      </w:r>
      <w:r>
        <w:rPr>
          <w:rFonts w:ascii="Times New Roman" w:hAnsi="Times New Roman" w:cs="Times New Roman"/>
        </w:rPr>
        <w:t>5</w:t>
      </w:r>
      <w:r w:rsidRPr="001D0FCB">
        <w:rPr>
          <w:rFonts w:ascii="Times New Roman" w:hAnsi="Times New Roman" w:cs="Times New Roman"/>
        </w:rPr>
        <w:t xml:space="preserve">.2022, </w:t>
      </w:r>
      <w:r w:rsidRPr="001C447F">
        <w:rPr>
          <w:rFonts w:ascii="Times New Roman" w:hAnsi="Times New Roman" w:cs="Times New Roman"/>
          <w:color w:val="auto"/>
        </w:rPr>
        <w:t>«</w:t>
      </w:r>
      <w:r w:rsidR="000B5B52" w:rsidRPr="001C447F">
        <w:rPr>
          <w:rFonts w:ascii="Times New Roman" w:hAnsi="Times New Roman" w:cs="Times New Roman"/>
          <w:color w:val="auto"/>
        </w:rPr>
        <w:t>Парламентская</w:t>
      </w:r>
      <w:r w:rsidRPr="001C447F">
        <w:rPr>
          <w:rFonts w:ascii="Times New Roman" w:hAnsi="Times New Roman" w:cs="Times New Roman"/>
          <w:color w:val="auto"/>
        </w:rPr>
        <w:t xml:space="preserve"> газета»</w:t>
      </w:r>
      <w:r w:rsidRPr="001D0FCB">
        <w:rPr>
          <w:rFonts w:ascii="Times New Roman" w:hAnsi="Times New Roman" w:cs="Times New Roman"/>
        </w:rPr>
        <w:t>. «</w:t>
      </w:r>
      <w:r w:rsidR="00A074ED" w:rsidRPr="00A074ED">
        <w:rPr>
          <w:rFonts w:ascii="Times New Roman" w:hAnsi="Times New Roman" w:cs="Times New Roman"/>
        </w:rPr>
        <w:t>Госдума приняла во втором чтении законопроект о выявлении нуждающихся в соцпомощи онлайн</w:t>
      </w:r>
      <w:r w:rsidRPr="001D0FCB">
        <w:rPr>
          <w:rFonts w:ascii="Times New Roman" w:hAnsi="Times New Roman" w:cs="Times New Roman"/>
        </w:rPr>
        <w:t>»</w:t>
      </w:r>
      <w:bookmarkEnd w:id="32"/>
    </w:p>
    <w:p w14:paraId="401F5346" w14:textId="77777777" w:rsidR="009C661E" w:rsidRPr="008F4C2A" w:rsidRDefault="00D40421" w:rsidP="00D40421">
      <w:pPr>
        <w:pStyle w:val="af"/>
        <w:numPr>
          <w:ilvl w:val="0"/>
          <w:numId w:val="2"/>
        </w:numPr>
        <w:jc w:val="both"/>
        <w:rPr>
          <w:sz w:val="28"/>
        </w:rPr>
      </w:pPr>
      <w:r w:rsidRPr="00D40421">
        <w:rPr>
          <w:sz w:val="28"/>
        </w:rPr>
        <w:t>Выявлять граждан, нуждающихся в социальной помощи, будут с помощью Единой государственной информационной системы социального обеспечения (ЕГИССО). Госдума на заседании 17 мая приняла соответствующий законопроект (№19878-8) во втором, основном, чтении.</w:t>
      </w:r>
    </w:p>
    <w:p w14:paraId="0CCA78E1" w14:textId="77777777" w:rsidR="009C661E" w:rsidRDefault="009C661E" w:rsidP="009C661E">
      <w:pPr>
        <w:pStyle w:val="af"/>
      </w:pPr>
      <w:r w:rsidRPr="004B0BEA">
        <w:rPr>
          <w:b/>
        </w:rPr>
        <w:t>Подробнее:</w:t>
      </w:r>
      <w:r>
        <w:rPr>
          <w:b/>
        </w:rPr>
        <w:t xml:space="preserve"> </w:t>
      </w:r>
      <w:hyperlink r:id="rId32" w:history="1">
        <w:r w:rsidR="000B5B52" w:rsidRPr="005F6984">
          <w:rPr>
            <w:rStyle w:val="a3"/>
          </w:rPr>
          <w:t>https://www.pnp.ru/social/gosduma-prinyala-vo-vtorom-chtenii-zakonoproekt-o-vyyavlenii-nuzhdayushhikhsya-v-socpomoshhi-onlayn.html</w:t>
        </w:r>
      </w:hyperlink>
      <w:r w:rsidR="000B5B52">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14:paraId="4E8BF80D" w14:textId="77777777" w:rsidR="009C661E" w:rsidRDefault="00714868" w:rsidP="009C661E">
      <w:pPr>
        <w:pStyle w:val="af"/>
        <w:jc w:val="both"/>
        <w:rPr>
          <w:rStyle w:val="a3"/>
          <w:i/>
          <w:sz w:val="28"/>
          <w:szCs w:val="28"/>
        </w:rPr>
      </w:pPr>
      <w:hyperlink w:anchor="Содержание" w:history="1">
        <w:r w:rsidR="009C661E" w:rsidRPr="00CA4A48">
          <w:rPr>
            <w:rStyle w:val="a3"/>
            <w:i/>
            <w:sz w:val="28"/>
            <w:szCs w:val="28"/>
          </w:rPr>
          <w:t>Вернуться к оглавлению</w:t>
        </w:r>
      </w:hyperlink>
    </w:p>
    <w:p w14:paraId="6AB7D9EB" w14:textId="77777777" w:rsidR="006457AE" w:rsidRDefault="006457AE" w:rsidP="00585815">
      <w:pPr>
        <w:pStyle w:val="af"/>
        <w:jc w:val="both"/>
        <w:rPr>
          <w:rStyle w:val="a3"/>
          <w:i/>
          <w:sz w:val="28"/>
          <w:szCs w:val="28"/>
        </w:rPr>
      </w:pPr>
    </w:p>
    <w:p w14:paraId="2A300C5A" w14:textId="77777777" w:rsidR="00793891" w:rsidRPr="003A7650" w:rsidRDefault="00793891" w:rsidP="00C930C6">
      <w:pPr>
        <w:pStyle w:val="2"/>
        <w:numPr>
          <w:ilvl w:val="1"/>
          <w:numId w:val="2"/>
        </w:numPr>
      </w:pPr>
      <w:bookmarkStart w:id="33" w:name="_Toc104143452"/>
      <w:r>
        <w:rPr>
          <w:rFonts w:ascii="Times New Roman" w:hAnsi="Times New Roman" w:cs="Times New Roman"/>
        </w:rPr>
        <w:t>1</w:t>
      </w:r>
      <w:r w:rsidR="00DA1C5F" w:rsidRPr="00A60477">
        <w:rPr>
          <w:rFonts w:ascii="Times New Roman" w:hAnsi="Times New Roman" w:cs="Times New Roman"/>
        </w:rPr>
        <w:t>9</w:t>
      </w:r>
      <w:r w:rsidRPr="001D0FCB">
        <w:rPr>
          <w:rFonts w:ascii="Times New Roman" w:hAnsi="Times New Roman" w:cs="Times New Roman"/>
        </w:rPr>
        <w:t>.0</w:t>
      </w:r>
      <w:r>
        <w:rPr>
          <w:rFonts w:ascii="Times New Roman" w:hAnsi="Times New Roman" w:cs="Times New Roman"/>
        </w:rPr>
        <w:t>5</w:t>
      </w:r>
      <w:r w:rsidRPr="001D0FCB">
        <w:rPr>
          <w:rFonts w:ascii="Times New Roman" w:hAnsi="Times New Roman" w:cs="Times New Roman"/>
        </w:rPr>
        <w:t xml:space="preserve">.2022, </w:t>
      </w:r>
      <w:r w:rsidR="004153E7" w:rsidRPr="001C447F">
        <w:rPr>
          <w:rFonts w:ascii="Times New Roman" w:hAnsi="Times New Roman" w:cs="Times New Roman"/>
          <w:color w:val="auto"/>
        </w:rPr>
        <w:t>«Парламентская газета»</w:t>
      </w:r>
      <w:r w:rsidRPr="001D0FCB">
        <w:rPr>
          <w:rFonts w:ascii="Times New Roman" w:hAnsi="Times New Roman" w:cs="Times New Roman"/>
        </w:rPr>
        <w:t>. «</w:t>
      </w:r>
      <w:r w:rsidR="00C930C6" w:rsidRPr="00C930C6">
        <w:rPr>
          <w:rFonts w:ascii="Times New Roman" w:hAnsi="Times New Roman" w:cs="Times New Roman"/>
        </w:rPr>
        <w:t>Детей-инвалидов на домашнем обучении обеспечат бесплатным питанием</w:t>
      </w:r>
      <w:r w:rsidRPr="001D0FCB">
        <w:rPr>
          <w:rFonts w:ascii="Times New Roman" w:hAnsi="Times New Roman" w:cs="Times New Roman"/>
        </w:rPr>
        <w:t>»</w:t>
      </w:r>
      <w:bookmarkEnd w:id="33"/>
    </w:p>
    <w:p w14:paraId="10569577" w14:textId="77777777" w:rsidR="00793891" w:rsidRPr="00121AB3" w:rsidRDefault="00121AB3" w:rsidP="00121AB3">
      <w:pPr>
        <w:pStyle w:val="af"/>
        <w:numPr>
          <w:ilvl w:val="0"/>
          <w:numId w:val="2"/>
        </w:numPr>
        <w:jc w:val="both"/>
        <w:rPr>
          <w:sz w:val="28"/>
        </w:rPr>
      </w:pPr>
      <w:r w:rsidRPr="00121AB3">
        <w:rPr>
          <w:sz w:val="28"/>
        </w:rPr>
        <w:t>Бесплатное двухразовое питание должны получать дети с ограниченными возможностями здоровья (ОВЗ), которые учатся дома. С такой инициативой выступила первый зампред Комитета Совета Федерации по конституционному законодательству и государственному строительству Ирина Рукавишникова в ходе заседания Комитета Госдумы по просвещению.</w:t>
      </w:r>
    </w:p>
    <w:p w14:paraId="64B0B59E" w14:textId="77777777" w:rsidR="00793891" w:rsidRDefault="00793891" w:rsidP="00793891">
      <w:pPr>
        <w:pStyle w:val="af"/>
      </w:pPr>
      <w:r w:rsidRPr="004B0BEA">
        <w:rPr>
          <w:b/>
        </w:rPr>
        <w:t>Подробнее:</w:t>
      </w:r>
      <w:r>
        <w:rPr>
          <w:b/>
        </w:rPr>
        <w:t xml:space="preserve"> </w:t>
      </w:r>
      <w:hyperlink r:id="rId33" w:history="1">
        <w:r w:rsidR="00DA1C5F" w:rsidRPr="005F6984">
          <w:rPr>
            <w:rStyle w:val="a3"/>
          </w:rPr>
          <w:t>https://www.pnp.ru/social/detey-invalidov-na-domashnem-obuchenii-obespechat-lgotoy-na-pitanie.html?utm_source=yxnews&amp;utm_medium=desktop&amp;utm_referrer=https%3A%2F%2Fyandex.ru%2Fnews%2Fsearch%3Ftext%3D</w:t>
        </w:r>
      </w:hyperlink>
      <w:r w:rsidR="00DA1C5F" w:rsidRPr="00DA1C5F">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14:paraId="6A3461DC" w14:textId="77777777" w:rsidR="00793891" w:rsidRDefault="00714868" w:rsidP="00793891">
      <w:pPr>
        <w:pStyle w:val="af"/>
        <w:jc w:val="both"/>
        <w:rPr>
          <w:rStyle w:val="a3"/>
          <w:i/>
          <w:sz w:val="28"/>
          <w:szCs w:val="28"/>
        </w:rPr>
      </w:pPr>
      <w:hyperlink w:anchor="Содержание" w:history="1">
        <w:r w:rsidR="00793891" w:rsidRPr="00CA4A48">
          <w:rPr>
            <w:rStyle w:val="a3"/>
            <w:i/>
            <w:sz w:val="28"/>
            <w:szCs w:val="28"/>
          </w:rPr>
          <w:t>Вернуться к оглавлению</w:t>
        </w:r>
      </w:hyperlink>
    </w:p>
    <w:p w14:paraId="769B3199" w14:textId="77777777" w:rsidR="006457AE" w:rsidRPr="00C930C6" w:rsidRDefault="006457AE" w:rsidP="00585815">
      <w:pPr>
        <w:pStyle w:val="af"/>
        <w:jc w:val="both"/>
        <w:rPr>
          <w:rStyle w:val="a3"/>
          <w:i/>
          <w:sz w:val="28"/>
          <w:szCs w:val="28"/>
          <w:lang w:val="en-US"/>
        </w:rPr>
      </w:pPr>
    </w:p>
    <w:p w14:paraId="3ACAC460" w14:textId="77777777" w:rsidR="00BE5B16" w:rsidRPr="003A7650" w:rsidRDefault="00455C36" w:rsidP="00ED7BF1">
      <w:pPr>
        <w:pStyle w:val="2"/>
        <w:numPr>
          <w:ilvl w:val="1"/>
          <w:numId w:val="2"/>
        </w:numPr>
      </w:pPr>
      <w:bookmarkStart w:id="34" w:name="_Toc104143453"/>
      <w:r w:rsidRPr="00A60477">
        <w:rPr>
          <w:rFonts w:ascii="Times New Roman" w:hAnsi="Times New Roman" w:cs="Times New Roman"/>
        </w:rPr>
        <w:t>20</w:t>
      </w:r>
      <w:r w:rsidR="00BE5B16" w:rsidRPr="001D0FCB">
        <w:rPr>
          <w:rFonts w:ascii="Times New Roman" w:hAnsi="Times New Roman" w:cs="Times New Roman"/>
        </w:rPr>
        <w:t>.0</w:t>
      </w:r>
      <w:r w:rsidR="00BE5B16">
        <w:rPr>
          <w:rFonts w:ascii="Times New Roman" w:hAnsi="Times New Roman" w:cs="Times New Roman"/>
        </w:rPr>
        <w:t>5</w:t>
      </w:r>
      <w:r w:rsidR="00BE5B16" w:rsidRPr="001D0FCB">
        <w:rPr>
          <w:rFonts w:ascii="Times New Roman" w:hAnsi="Times New Roman" w:cs="Times New Roman"/>
        </w:rPr>
        <w:t xml:space="preserve">.2022, </w:t>
      </w:r>
      <w:r w:rsidR="00ED7BF1" w:rsidRPr="00ED7BF1">
        <w:rPr>
          <w:rFonts w:ascii="Times New Roman" w:hAnsi="Times New Roman" w:cs="Times New Roman"/>
          <w:color w:val="auto"/>
        </w:rPr>
        <w:t>издание «СенатИнформ» (Москва)</w:t>
      </w:r>
      <w:r w:rsidR="00BE5B16" w:rsidRPr="001D0FCB">
        <w:rPr>
          <w:rFonts w:ascii="Times New Roman" w:hAnsi="Times New Roman" w:cs="Times New Roman"/>
        </w:rPr>
        <w:t>. «</w:t>
      </w:r>
      <w:r w:rsidR="008D2A73" w:rsidRPr="008D2A73">
        <w:rPr>
          <w:rFonts w:ascii="Times New Roman" w:hAnsi="Times New Roman" w:cs="Times New Roman"/>
        </w:rPr>
        <w:t>В детских лагерях могут появиться инклюзивные смены</w:t>
      </w:r>
      <w:r w:rsidR="00BE5B16" w:rsidRPr="001D0FCB">
        <w:rPr>
          <w:rFonts w:ascii="Times New Roman" w:hAnsi="Times New Roman" w:cs="Times New Roman"/>
        </w:rPr>
        <w:t>»</w:t>
      </w:r>
      <w:bookmarkEnd w:id="34"/>
    </w:p>
    <w:p w14:paraId="0FDC7237" w14:textId="77777777" w:rsidR="00BE5B16" w:rsidRPr="00121AB3" w:rsidRDefault="009531D2" w:rsidP="009531D2">
      <w:pPr>
        <w:pStyle w:val="af"/>
        <w:numPr>
          <w:ilvl w:val="0"/>
          <w:numId w:val="2"/>
        </w:numPr>
        <w:jc w:val="both"/>
        <w:rPr>
          <w:sz w:val="28"/>
        </w:rPr>
      </w:pPr>
      <w:r w:rsidRPr="009531D2">
        <w:rPr>
          <w:sz w:val="28"/>
        </w:rPr>
        <w:t xml:space="preserve">В детских оздоровительных лагерях могут появиться специальные смены для детей с инвалидностью и ограниченными возможностями здоровья. Об этом </w:t>
      </w:r>
      <w:r w:rsidRPr="009531D2">
        <w:rPr>
          <w:sz w:val="28"/>
        </w:rPr>
        <w:lastRenderedPageBreak/>
        <w:t>«СенатИнформ» рассказала член Комитета СФ по науке, образованию и культуре Елена Писарева.</w:t>
      </w:r>
    </w:p>
    <w:p w14:paraId="17166B92" w14:textId="77777777" w:rsidR="00BE5B16" w:rsidRDefault="00BE5B16" w:rsidP="00BE5B16">
      <w:pPr>
        <w:pStyle w:val="af"/>
      </w:pPr>
      <w:r w:rsidRPr="004B0BEA">
        <w:rPr>
          <w:b/>
        </w:rPr>
        <w:t>Подробнее:</w:t>
      </w:r>
      <w:r>
        <w:rPr>
          <w:b/>
        </w:rPr>
        <w:t xml:space="preserve"> </w:t>
      </w:r>
      <w:hyperlink r:id="rId34" w:history="1">
        <w:r w:rsidR="00455C36" w:rsidRPr="005F6984">
          <w:rPr>
            <w:rStyle w:val="a3"/>
          </w:rPr>
          <w:t>https://senatinform.ru/news/v_detskikh_lageryakh_mogut_poyavitsya_inklyuzivnye_smeny/?utm_source=yxnews&amp;utm_medium=desktop&amp;utm_referrer=https%3A%2F%2Fyandex.ru%2Fnews%2Fsearch%3Ftext%3D</w:t>
        </w:r>
      </w:hyperlink>
      <w:r w:rsidR="00455C36" w:rsidRPr="00455C36">
        <w:t xml:space="preserve"> </w:t>
      </w:r>
      <w:r w:rsidRPr="00DA1C5F">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14:paraId="52296D5F" w14:textId="77777777" w:rsidR="00BE5B16" w:rsidRDefault="00714868" w:rsidP="00BE5B16">
      <w:pPr>
        <w:pStyle w:val="af"/>
        <w:jc w:val="both"/>
        <w:rPr>
          <w:rStyle w:val="a3"/>
          <w:i/>
          <w:sz w:val="28"/>
          <w:szCs w:val="28"/>
        </w:rPr>
      </w:pPr>
      <w:hyperlink w:anchor="Содержание" w:history="1">
        <w:r w:rsidR="00BE5B16" w:rsidRPr="00CA4A48">
          <w:rPr>
            <w:rStyle w:val="a3"/>
            <w:i/>
            <w:sz w:val="28"/>
            <w:szCs w:val="28"/>
          </w:rPr>
          <w:t>Вернуться к оглавлению</w:t>
        </w:r>
      </w:hyperlink>
    </w:p>
    <w:p w14:paraId="1A55AB3B" w14:textId="77777777" w:rsidR="003D3427" w:rsidRDefault="003D3427" w:rsidP="00BE5B16">
      <w:pPr>
        <w:pStyle w:val="af"/>
        <w:jc w:val="both"/>
        <w:rPr>
          <w:rStyle w:val="a3"/>
          <w:i/>
          <w:sz w:val="28"/>
          <w:szCs w:val="28"/>
        </w:rPr>
      </w:pPr>
    </w:p>
    <w:p w14:paraId="6396C87A" w14:textId="77777777" w:rsidR="003D3427" w:rsidRPr="003A7650" w:rsidRDefault="00B45982" w:rsidP="00622B4E">
      <w:pPr>
        <w:pStyle w:val="2"/>
        <w:numPr>
          <w:ilvl w:val="1"/>
          <w:numId w:val="2"/>
        </w:numPr>
      </w:pPr>
      <w:bookmarkStart w:id="35" w:name="_Toc104143454"/>
      <w:r>
        <w:rPr>
          <w:rFonts w:ascii="Times New Roman" w:hAnsi="Times New Roman" w:cs="Times New Roman"/>
        </w:rPr>
        <w:t>17</w:t>
      </w:r>
      <w:r w:rsidR="003D3427" w:rsidRPr="001D0FCB">
        <w:rPr>
          <w:rFonts w:ascii="Times New Roman" w:hAnsi="Times New Roman" w:cs="Times New Roman"/>
        </w:rPr>
        <w:t>.0</w:t>
      </w:r>
      <w:r w:rsidR="003D3427">
        <w:rPr>
          <w:rFonts w:ascii="Times New Roman" w:hAnsi="Times New Roman" w:cs="Times New Roman"/>
        </w:rPr>
        <w:t>5</w:t>
      </w:r>
      <w:r w:rsidR="003D3427" w:rsidRPr="001D0FCB">
        <w:rPr>
          <w:rFonts w:ascii="Times New Roman" w:hAnsi="Times New Roman" w:cs="Times New Roman"/>
        </w:rPr>
        <w:t xml:space="preserve">.2022, </w:t>
      </w:r>
      <w:r w:rsidR="004153E7" w:rsidRPr="001C447F">
        <w:rPr>
          <w:rFonts w:ascii="Times New Roman" w:hAnsi="Times New Roman" w:cs="Times New Roman"/>
          <w:color w:val="auto"/>
        </w:rPr>
        <w:t>«Парламентская газета»</w:t>
      </w:r>
      <w:r w:rsidR="003D3427" w:rsidRPr="001D0FCB">
        <w:rPr>
          <w:rFonts w:ascii="Times New Roman" w:hAnsi="Times New Roman" w:cs="Times New Roman"/>
        </w:rPr>
        <w:t>. «</w:t>
      </w:r>
      <w:r w:rsidR="00622B4E" w:rsidRPr="00622B4E">
        <w:rPr>
          <w:rFonts w:ascii="Times New Roman" w:hAnsi="Times New Roman" w:cs="Times New Roman"/>
        </w:rPr>
        <w:t>Тимофеева предложила выплачивать компенсации волонтерам</w:t>
      </w:r>
      <w:r w:rsidR="003D3427" w:rsidRPr="001D0FCB">
        <w:rPr>
          <w:rFonts w:ascii="Times New Roman" w:hAnsi="Times New Roman" w:cs="Times New Roman"/>
        </w:rPr>
        <w:t>»</w:t>
      </w:r>
      <w:bookmarkEnd w:id="35"/>
    </w:p>
    <w:p w14:paraId="2A95EC8E" w14:textId="77777777" w:rsidR="003D3427" w:rsidRPr="00121AB3" w:rsidRDefault="00A00C99" w:rsidP="00A00C99">
      <w:pPr>
        <w:pStyle w:val="af"/>
        <w:numPr>
          <w:ilvl w:val="0"/>
          <w:numId w:val="2"/>
        </w:numPr>
        <w:jc w:val="both"/>
        <w:rPr>
          <w:sz w:val="28"/>
        </w:rPr>
      </w:pPr>
      <w:r w:rsidRPr="00A00C99">
        <w:rPr>
          <w:sz w:val="28"/>
        </w:rPr>
        <w:t>Сегодня необходимо принять закон о компенсационных выплатах волонтерам, сказала председатель Комитета Госдумы по развитию гражданского общества, вопросам общественных и религиозных объединений Ольга Тимофеева на круглом столе в Совете Федерации об опыте взаимодействия государственных и религиозных институтов в реализации программ развития институтов гражданского общества.</w:t>
      </w:r>
    </w:p>
    <w:p w14:paraId="54A0BD34" w14:textId="77777777" w:rsidR="003D3427" w:rsidRDefault="003D3427" w:rsidP="003D3427">
      <w:pPr>
        <w:pStyle w:val="af"/>
      </w:pPr>
      <w:r w:rsidRPr="004B0BEA">
        <w:rPr>
          <w:b/>
        </w:rPr>
        <w:t>Подробнее:</w:t>
      </w:r>
      <w:r>
        <w:rPr>
          <w:b/>
        </w:rPr>
        <w:t xml:space="preserve"> </w:t>
      </w:r>
      <w:hyperlink r:id="rId35" w:history="1">
        <w:r w:rsidR="00B45982" w:rsidRPr="005F6984">
          <w:rPr>
            <w:rStyle w:val="a3"/>
          </w:rPr>
          <w:t>https://www.pnp.ru/social/timofeeva-predlozhila-vyplachivat-kompensacii-volonteram.html</w:t>
        </w:r>
      </w:hyperlink>
      <w:r w:rsidR="00B45982">
        <w:t xml:space="preserve"> </w:t>
      </w:r>
      <w:r w:rsidRPr="00455C36">
        <w:t xml:space="preserve"> </w:t>
      </w:r>
      <w:r w:rsidRPr="00DA1C5F">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14:paraId="358767E1" w14:textId="77777777" w:rsidR="003D3427" w:rsidRDefault="00714868" w:rsidP="003D3427">
      <w:pPr>
        <w:pStyle w:val="af"/>
        <w:jc w:val="both"/>
        <w:rPr>
          <w:rStyle w:val="a3"/>
          <w:i/>
          <w:sz w:val="28"/>
          <w:szCs w:val="28"/>
        </w:rPr>
      </w:pPr>
      <w:hyperlink w:anchor="Содержание" w:history="1">
        <w:r w:rsidR="003D3427" w:rsidRPr="00CA4A48">
          <w:rPr>
            <w:rStyle w:val="a3"/>
            <w:i/>
            <w:sz w:val="28"/>
            <w:szCs w:val="28"/>
          </w:rPr>
          <w:t>Вернуться к оглавлению</w:t>
        </w:r>
      </w:hyperlink>
    </w:p>
    <w:p w14:paraId="26A90379" w14:textId="77777777" w:rsidR="003D3427" w:rsidRDefault="003D3427" w:rsidP="00BE5B16">
      <w:pPr>
        <w:pStyle w:val="af"/>
        <w:jc w:val="both"/>
        <w:rPr>
          <w:rStyle w:val="a3"/>
          <w:i/>
          <w:sz w:val="28"/>
          <w:szCs w:val="28"/>
        </w:rPr>
      </w:pPr>
    </w:p>
    <w:p w14:paraId="3CF6FF8A" w14:textId="77777777" w:rsidR="00303000" w:rsidRPr="003A7650" w:rsidRDefault="00303000" w:rsidP="00EC32F6">
      <w:pPr>
        <w:pStyle w:val="2"/>
        <w:numPr>
          <w:ilvl w:val="1"/>
          <w:numId w:val="2"/>
        </w:numPr>
      </w:pPr>
      <w:bookmarkStart w:id="36" w:name="_Toc104143455"/>
      <w:r>
        <w:rPr>
          <w:rFonts w:ascii="Times New Roman" w:hAnsi="Times New Roman" w:cs="Times New Roman"/>
        </w:rPr>
        <w:t>1</w:t>
      </w:r>
      <w:r w:rsidR="008667A7">
        <w:rPr>
          <w:rFonts w:ascii="Times New Roman" w:hAnsi="Times New Roman" w:cs="Times New Roman"/>
        </w:rPr>
        <w:t>8</w:t>
      </w:r>
      <w:r w:rsidRPr="001D0FCB">
        <w:rPr>
          <w:rFonts w:ascii="Times New Roman" w:hAnsi="Times New Roman" w:cs="Times New Roman"/>
        </w:rPr>
        <w:t>.0</w:t>
      </w:r>
      <w:r>
        <w:rPr>
          <w:rFonts w:ascii="Times New Roman" w:hAnsi="Times New Roman" w:cs="Times New Roman"/>
        </w:rPr>
        <w:t>5</w:t>
      </w:r>
      <w:r w:rsidRPr="001D0FCB">
        <w:rPr>
          <w:rFonts w:ascii="Times New Roman" w:hAnsi="Times New Roman" w:cs="Times New Roman"/>
        </w:rPr>
        <w:t xml:space="preserve">.2022, </w:t>
      </w:r>
      <w:r w:rsidR="00EC32F6" w:rsidRPr="00EC32F6">
        <w:rPr>
          <w:rFonts w:ascii="Times New Roman" w:hAnsi="Times New Roman" w:cs="Times New Roman"/>
          <w:color w:val="auto"/>
        </w:rPr>
        <w:t>Агентство социальной информации</w:t>
      </w:r>
      <w:r w:rsidRPr="001D0FCB">
        <w:rPr>
          <w:rFonts w:ascii="Times New Roman" w:hAnsi="Times New Roman" w:cs="Times New Roman"/>
        </w:rPr>
        <w:t>. «</w:t>
      </w:r>
      <w:r w:rsidR="009C66D4" w:rsidRPr="009C66D4">
        <w:rPr>
          <w:rFonts w:ascii="Times New Roman" w:hAnsi="Times New Roman" w:cs="Times New Roman"/>
        </w:rPr>
        <w:t>В Госдуму внесли законопроект о поддержке общественных движений</w:t>
      </w:r>
      <w:r w:rsidRPr="001D0FCB">
        <w:rPr>
          <w:rFonts w:ascii="Times New Roman" w:hAnsi="Times New Roman" w:cs="Times New Roman"/>
        </w:rPr>
        <w:t>»</w:t>
      </w:r>
      <w:bookmarkEnd w:id="36"/>
    </w:p>
    <w:p w14:paraId="6AB62F04" w14:textId="77777777" w:rsidR="00303000" w:rsidRPr="00121AB3" w:rsidRDefault="007468FF" w:rsidP="007468FF">
      <w:pPr>
        <w:pStyle w:val="af"/>
        <w:numPr>
          <w:ilvl w:val="0"/>
          <w:numId w:val="2"/>
        </w:numPr>
        <w:jc w:val="both"/>
        <w:rPr>
          <w:sz w:val="28"/>
        </w:rPr>
      </w:pPr>
      <w:r w:rsidRPr="007468FF">
        <w:rPr>
          <w:sz w:val="28"/>
        </w:rPr>
        <w:t>Документ уравнивает в правах общественные движения и общественные организации в части компетенции органов управления.</w:t>
      </w:r>
    </w:p>
    <w:p w14:paraId="6A369D25" w14:textId="77777777" w:rsidR="00303000" w:rsidRDefault="00303000" w:rsidP="00303000">
      <w:pPr>
        <w:pStyle w:val="af"/>
      </w:pPr>
      <w:r w:rsidRPr="004B0BEA">
        <w:rPr>
          <w:b/>
        </w:rPr>
        <w:t>Подробнее:</w:t>
      </w:r>
      <w:r>
        <w:rPr>
          <w:b/>
        </w:rPr>
        <w:t xml:space="preserve"> </w:t>
      </w:r>
      <w:hyperlink r:id="rId36" w:history="1">
        <w:r w:rsidR="008667A7" w:rsidRPr="005F6984">
          <w:rPr>
            <w:rStyle w:val="a3"/>
          </w:rPr>
          <w:t>https://www.asi.org.ru/news/2022/05/18/v-gosdumu-vnesli-zakonoproekt-o-podderzhke-obshhestvennyh-dvizhenij/</w:t>
        </w:r>
      </w:hyperlink>
      <w:r w:rsidR="008667A7">
        <w:t xml:space="preserve"> </w:t>
      </w:r>
      <w:r>
        <w:t xml:space="preserve"> </w:t>
      </w:r>
      <w:r w:rsidRPr="00455C36">
        <w:t xml:space="preserve"> </w:t>
      </w:r>
      <w:r w:rsidRPr="00DA1C5F">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14:paraId="4C377579" w14:textId="77777777" w:rsidR="00303000" w:rsidRDefault="00714868" w:rsidP="00303000">
      <w:pPr>
        <w:pStyle w:val="af"/>
        <w:jc w:val="both"/>
        <w:rPr>
          <w:rStyle w:val="a3"/>
          <w:i/>
          <w:sz w:val="28"/>
          <w:szCs w:val="28"/>
        </w:rPr>
      </w:pPr>
      <w:hyperlink w:anchor="Содержание" w:history="1">
        <w:r w:rsidR="00303000" w:rsidRPr="00CA4A48">
          <w:rPr>
            <w:rStyle w:val="a3"/>
            <w:i/>
            <w:sz w:val="28"/>
            <w:szCs w:val="28"/>
          </w:rPr>
          <w:t>Вернуться к оглавлению</w:t>
        </w:r>
      </w:hyperlink>
    </w:p>
    <w:p w14:paraId="06A2856B" w14:textId="77777777" w:rsidR="006457AE" w:rsidRDefault="006457AE" w:rsidP="00585815">
      <w:pPr>
        <w:pStyle w:val="af"/>
        <w:jc w:val="both"/>
        <w:rPr>
          <w:rStyle w:val="a3"/>
          <w:i/>
          <w:sz w:val="28"/>
          <w:szCs w:val="28"/>
        </w:rPr>
      </w:pPr>
    </w:p>
    <w:p w14:paraId="23E500E9" w14:textId="77777777" w:rsidR="00C03936" w:rsidRPr="003A7650" w:rsidRDefault="00C03936" w:rsidP="00C03936">
      <w:pPr>
        <w:pStyle w:val="2"/>
        <w:numPr>
          <w:ilvl w:val="1"/>
          <w:numId w:val="2"/>
        </w:numPr>
      </w:pPr>
      <w:bookmarkStart w:id="37" w:name="_Toc104143456"/>
      <w:r>
        <w:rPr>
          <w:rFonts w:ascii="Times New Roman" w:hAnsi="Times New Roman" w:cs="Times New Roman"/>
        </w:rPr>
        <w:t>1</w:t>
      </w:r>
      <w:r w:rsidR="00C81994">
        <w:rPr>
          <w:rFonts w:ascii="Times New Roman" w:hAnsi="Times New Roman" w:cs="Times New Roman"/>
        </w:rPr>
        <w:t>7</w:t>
      </w:r>
      <w:r w:rsidRPr="001D0FCB">
        <w:rPr>
          <w:rFonts w:ascii="Times New Roman" w:hAnsi="Times New Roman" w:cs="Times New Roman"/>
        </w:rPr>
        <w:t>.0</w:t>
      </w:r>
      <w:r>
        <w:rPr>
          <w:rFonts w:ascii="Times New Roman" w:hAnsi="Times New Roman" w:cs="Times New Roman"/>
        </w:rPr>
        <w:t>5</w:t>
      </w:r>
      <w:r w:rsidRPr="001D0FCB">
        <w:rPr>
          <w:rFonts w:ascii="Times New Roman" w:hAnsi="Times New Roman" w:cs="Times New Roman"/>
        </w:rPr>
        <w:t xml:space="preserve">.2022, </w:t>
      </w:r>
      <w:r w:rsidR="00C81994">
        <w:rPr>
          <w:rFonts w:ascii="Times New Roman" w:hAnsi="Times New Roman" w:cs="Times New Roman"/>
          <w:color w:val="auto"/>
        </w:rPr>
        <w:t>ТАСС</w:t>
      </w:r>
      <w:r w:rsidRPr="001D0FCB">
        <w:rPr>
          <w:rFonts w:ascii="Times New Roman" w:hAnsi="Times New Roman" w:cs="Times New Roman"/>
        </w:rPr>
        <w:t>. «</w:t>
      </w:r>
      <w:r w:rsidRPr="00C03936">
        <w:rPr>
          <w:rFonts w:ascii="Times New Roman" w:hAnsi="Times New Roman" w:cs="Times New Roman"/>
        </w:rPr>
        <w:t>Воробьев: власти Подмосковья готовы оказывать поддержку некоммерческим организациям</w:t>
      </w:r>
      <w:r w:rsidRPr="001D0FCB">
        <w:rPr>
          <w:rFonts w:ascii="Times New Roman" w:hAnsi="Times New Roman" w:cs="Times New Roman"/>
        </w:rPr>
        <w:t>»</w:t>
      </w:r>
      <w:bookmarkEnd w:id="37"/>
    </w:p>
    <w:p w14:paraId="2360B679" w14:textId="77777777" w:rsidR="00C03936" w:rsidRPr="00D9049C" w:rsidRDefault="00D9049C" w:rsidP="00D9049C">
      <w:pPr>
        <w:pStyle w:val="af"/>
        <w:numPr>
          <w:ilvl w:val="0"/>
          <w:numId w:val="2"/>
        </w:numPr>
        <w:jc w:val="both"/>
        <w:rPr>
          <w:sz w:val="28"/>
        </w:rPr>
      </w:pPr>
      <w:r w:rsidRPr="00D9049C">
        <w:rPr>
          <w:sz w:val="28"/>
        </w:rPr>
        <w:t>Власти Московской области готовы оказывать необходимую поддержку для развития некоммерческих организаций (НКО) на территории региона. Об этом заявил губернатор Подмосковья Андрей Воробьев.</w:t>
      </w:r>
    </w:p>
    <w:p w14:paraId="504512E7" w14:textId="77777777" w:rsidR="00C03936" w:rsidRDefault="00C03936" w:rsidP="00C03936">
      <w:pPr>
        <w:pStyle w:val="af"/>
      </w:pPr>
      <w:r w:rsidRPr="004B0BEA">
        <w:rPr>
          <w:b/>
        </w:rPr>
        <w:lastRenderedPageBreak/>
        <w:t>Подробнее:</w:t>
      </w:r>
      <w:r>
        <w:rPr>
          <w:b/>
        </w:rPr>
        <w:t xml:space="preserve"> </w:t>
      </w:r>
      <w:hyperlink r:id="rId37" w:history="1">
        <w:r w:rsidR="00C81994" w:rsidRPr="005F6984">
          <w:rPr>
            <w:rStyle w:val="a3"/>
          </w:rPr>
          <w:t>https://tass.ru/obschestvo/14651413?utm_source=yxnews&amp;utm_medium=desktop&amp;utm_referrer=https%3A%2F%2Fyandex.ru%2Fnews%2Fsearch%3Ftext%3D</w:t>
        </w:r>
      </w:hyperlink>
      <w:r w:rsidR="00C81994">
        <w:t xml:space="preserve"> </w:t>
      </w:r>
      <w:r>
        <w:t xml:space="preserve">  </w:t>
      </w:r>
      <w:r w:rsidRPr="00455C36">
        <w:t xml:space="preserve"> </w:t>
      </w:r>
      <w:r w:rsidRPr="00DA1C5F">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14:paraId="04F304AF" w14:textId="77777777" w:rsidR="00C03936" w:rsidRDefault="00714868" w:rsidP="00C03936">
      <w:pPr>
        <w:pStyle w:val="af"/>
        <w:jc w:val="both"/>
        <w:rPr>
          <w:rStyle w:val="a3"/>
          <w:i/>
          <w:sz w:val="28"/>
          <w:szCs w:val="28"/>
        </w:rPr>
      </w:pPr>
      <w:hyperlink w:anchor="Содержание" w:history="1">
        <w:r w:rsidR="00C03936" w:rsidRPr="00CA4A48">
          <w:rPr>
            <w:rStyle w:val="a3"/>
            <w:i/>
            <w:sz w:val="28"/>
            <w:szCs w:val="28"/>
          </w:rPr>
          <w:t>Вернуться к оглавлению</w:t>
        </w:r>
      </w:hyperlink>
    </w:p>
    <w:p w14:paraId="7A075C1A" w14:textId="77777777" w:rsidR="00E3743D" w:rsidRDefault="00E3743D" w:rsidP="00585815">
      <w:pPr>
        <w:pStyle w:val="af"/>
        <w:jc w:val="both"/>
        <w:rPr>
          <w:rStyle w:val="a3"/>
          <w:i/>
          <w:sz w:val="28"/>
          <w:szCs w:val="28"/>
        </w:rPr>
      </w:pPr>
    </w:p>
    <w:p w14:paraId="076549EF" w14:textId="77777777" w:rsidR="00F26C3D" w:rsidRPr="003A7650" w:rsidRDefault="00F26C3D" w:rsidP="00F26C3D">
      <w:pPr>
        <w:pStyle w:val="2"/>
        <w:numPr>
          <w:ilvl w:val="1"/>
          <w:numId w:val="2"/>
        </w:numPr>
      </w:pPr>
      <w:bookmarkStart w:id="38" w:name="_Toc104143457"/>
      <w:r>
        <w:rPr>
          <w:rFonts w:ascii="Times New Roman" w:hAnsi="Times New Roman" w:cs="Times New Roman"/>
        </w:rPr>
        <w:t>1</w:t>
      </w:r>
      <w:r w:rsidR="00DF0CA0">
        <w:rPr>
          <w:rFonts w:ascii="Times New Roman" w:hAnsi="Times New Roman" w:cs="Times New Roman"/>
        </w:rPr>
        <w:t>9</w:t>
      </w:r>
      <w:r w:rsidRPr="001D0FCB">
        <w:rPr>
          <w:rFonts w:ascii="Times New Roman" w:hAnsi="Times New Roman" w:cs="Times New Roman"/>
        </w:rPr>
        <w:t>.0</w:t>
      </w:r>
      <w:r>
        <w:rPr>
          <w:rFonts w:ascii="Times New Roman" w:hAnsi="Times New Roman" w:cs="Times New Roman"/>
        </w:rPr>
        <w:t>5</w:t>
      </w:r>
      <w:r w:rsidRPr="001D0FCB">
        <w:rPr>
          <w:rFonts w:ascii="Times New Roman" w:hAnsi="Times New Roman" w:cs="Times New Roman"/>
        </w:rPr>
        <w:t xml:space="preserve">.2022, </w:t>
      </w:r>
      <w:r>
        <w:rPr>
          <w:rFonts w:ascii="Times New Roman" w:hAnsi="Times New Roman" w:cs="Times New Roman"/>
          <w:color w:val="auto"/>
        </w:rPr>
        <w:t>ТАСС</w:t>
      </w:r>
      <w:r w:rsidRPr="001D0FCB">
        <w:rPr>
          <w:rFonts w:ascii="Times New Roman" w:hAnsi="Times New Roman" w:cs="Times New Roman"/>
        </w:rPr>
        <w:t>. «</w:t>
      </w:r>
      <w:r w:rsidRPr="00F26C3D">
        <w:rPr>
          <w:rFonts w:ascii="Times New Roman" w:hAnsi="Times New Roman" w:cs="Times New Roman"/>
        </w:rPr>
        <w:t>Работодателей Ростовской области обязали заключать трудовой договор с инвалидами</w:t>
      </w:r>
      <w:r w:rsidRPr="001D0FCB">
        <w:rPr>
          <w:rFonts w:ascii="Times New Roman" w:hAnsi="Times New Roman" w:cs="Times New Roman"/>
        </w:rPr>
        <w:t>»</w:t>
      </w:r>
      <w:bookmarkEnd w:id="38"/>
    </w:p>
    <w:p w14:paraId="53D20C4C" w14:textId="77777777" w:rsidR="00F26C3D" w:rsidRPr="00D9049C" w:rsidRDefault="00F126B4" w:rsidP="00F126B4">
      <w:pPr>
        <w:pStyle w:val="af"/>
        <w:numPr>
          <w:ilvl w:val="0"/>
          <w:numId w:val="2"/>
        </w:numPr>
        <w:jc w:val="both"/>
        <w:rPr>
          <w:sz w:val="28"/>
        </w:rPr>
      </w:pPr>
      <w:r w:rsidRPr="00F126B4">
        <w:rPr>
          <w:sz w:val="28"/>
        </w:rPr>
        <w:t>Соответствующие поправки в закон "О квотировании рабочих мест для инвалидов в Ростовской области" приняли в четверг депутаты законодательного собрания области на внеочередном заседании парламента.</w:t>
      </w:r>
    </w:p>
    <w:p w14:paraId="3C2E9B79" w14:textId="77777777" w:rsidR="00F26C3D" w:rsidRDefault="00F26C3D" w:rsidP="00F26C3D">
      <w:pPr>
        <w:pStyle w:val="af"/>
      </w:pPr>
      <w:r w:rsidRPr="004B0BEA">
        <w:rPr>
          <w:b/>
        </w:rPr>
        <w:t>Подробнее:</w:t>
      </w:r>
      <w:r>
        <w:rPr>
          <w:b/>
        </w:rPr>
        <w:t xml:space="preserve"> </w:t>
      </w:r>
      <w:hyperlink r:id="rId38" w:history="1">
        <w:r w:rsidR="00DF0CA0" w:rsidRPr="005F6984">
          <w:rPr>
            <w:rStyle w:val="a3"/>
          </w:rPr>
          <w:t>https://tass.ru/obschestvo/14676433</w:t>
        </w:r>
      </w:hyperlink>
      <w:r w:rsidR="00DF0CA0">
        <w:t xml:space="preserve"> </w:t>
      </w:r>
      <w:r>
        <w:t xml:space="preserve">   </w:t>
      </w:r>
      <w:r w:rsidRPr="00455C36">
        <w:t xml:space="preserve"> </w:t>
      </w:r>
      <w:r w:rsidRPr="00DA1C5F">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14:paraId="630F3EF5" w14:textId="77777777" w:rsidR="00F26C3D" w:rsidRDefault="00714868" w:rsidP="00F26C3D">
      <w:pPr>
        <w:pStyle w:val="af"/>
        <w:jc w:val="both"/>
        <w:rPr>
          <w:rStyle w:val="a3"/>
          <w:i/>
          <w:sz w:val="28"/>
          <w:szCs w:val="28"/>
        </w:rPr>
      </w:pPr>
      <w:hyperlink w:anchor="Содержание" w:history="1">
        <w:r w:rsidR="00F26C3D" w:rsidRPr="00CA4A48">
          <w:rPr>
            <w:rStyle w:val="a3"/>
            <w:i/>
            <w:sz w:val="28"/>
            <w:szCs w:val="28"/>
          </w:rPr>
          <w:t>Вернуться к оглавлению</w:t>
        </w:r>
      </w:hyperlink>
    </w:p>
    <w:p w14:paraId="5AEF1A37" w14:textId="77777777" w:rsidR="00F126B4" w:rsidRDefault="00F126B4" w:rsidP="00F26C3D">
      <w:pPr>
        <w:pStyle w:val="af"/>
        <w:jc w:val="both"/>
        <w:rPr>
          <w:rStyle w:val="a3"/>
          <w:i/>
          <w:sz w:val="28"/>
          <w:szCs w:val="28"/>
        </w:rPr>
      </w:pPr>
    </w:p>
    <w:p w14:paraId="21CD8853" w14:textId="77777777" w:rsidR="00F126B4" w:rsidRDefault="00F126B4" w:rsidP="00F26C3D">
      <w:pPr>
        <w:pStyle w:val="af"/>
        <w:jc w:val="both"/>
        <w:rPr>
          <w:rStyle w:val="a3"/>
          <w:i/>
          <w:sz w:val="28"/>
          <w:szCs w:val="28"/>
        </w:rPr>
      </w:pPr>
    </w:p>
    <w:p w14:paraId="64F3918C" w14:textId="77777777" w:rsidR="00F126B4" w:rsidRDefault="00F126B4" w:rsidP="00F26C3D">
      <w:pPr>
        <w:pStyle w:val="af"/>
        <w:jc w:val="both"/>
        <w:rPr>
          <w:rStyle w:val="a3"/>
          <w:i/>
          <w:sz w:val="28"/>
          <w:szCs w:val="28"/>
        </w:rPr>
      </w:pPr>
    </w:p>
    <w:p w14:paraId="6F2386F1" w14:textId="77777777" w:rsidR="00F126B4" w:rsidRDefault="00F126B4" w:rsidP="00F26C3D">
      <w:pPr>
        <w:pStyle w:val="af"/>
        <w:jc w:val="both"/>
        <w:rPr>
          <w:rStyle w:val="a3"/>
          <w:i/>
          <w:sz w:val="28"/>
          <w:szCs w:val="28"/>
        </w:rPr>
      </w:pPr>
    </w:p>
    <w:p w14:paraId="40FCB8A6" w14:textId="77777777" w:rsidR="00F126B4" w:rsidRDefault="00F126B4" w:rsidP="00F26C3D">
      <w:pPr>
        <w:pStyle w:val="af"/>
        <w:jc w:val="both"/>
        <w:rPr>
          <w:rStyle w:val="a3"/>
          <w:i/>
          <w:sz w:val="28"/>
          <w:szCs w:val="28"/>
        </w:rPr>
      </w:pPr>
    </w:p>
    <w:p w14:paraId="3A447DC4" w14:textId="77777777" w:rsidR="00F126B4" w:rsidRDefault="00F126B4" w:rsidP="00F26C3D">
      <w:pPr>
        <w:pStyle w:val="af"/>
        <w:jc w:val="both"/>
        <w:rPr>
          <w:rStyle w:val="a3"/>
          <w:i/>
          <w:sz w:val="28"/>
          <w:szCs w:val="28"/>
        </w:rPr>
      </w:pPr>
    </w:p>
    <w:p w14:paraId="70998A4A" w14:textId="77777777" w:rsidR="00F126B4" w:rsidRDefault="00F126B4" w:rsidP="00F26C3D">
      <w:pPr>
        <w:pStyle w:val="af"/>
        <w:jc w:val="both"/>
        <w:rPr>
          <w:rStyle w:val="a3"/>
          <w:i/>
          <w:sz w:val="28"/>
          <w:szCs w:val="28"/>
        </w:rPr>
      </w:pPr>
    </w:p>
    <w:p w14:paraId="4D5B1AAA" w14:textId="77777777" w:rsidR="00F126B4" w:rsidRDefault="00F126B4" w:rsidP="00F26C3D">
      <w:pPr>
        <w:pStyle w:val="af"/>
        <w:jc w:val="both"/>
        <w:rPr>
          <w:rStyle w:val="a3"/>
          <w:i/>
          <w:sz w:val="28"/>
          <w:szCs w:val="28"/>
        </w:rPr>
      </w:pPr>
    </w:p>
    <w:p w14:paraId="3B1AC73F" w14:textId="77777777" w:rsidR="00E3743D" w:rsidRDefault="00E3743D" w:rsidP="00585815">
      <w:pPr>
        <w:pStyle w:val="af"/>
        <w:jc w:val="both"/>
        <w:rPr>
          <w:rStyle w:val="a3"/>
          <w:i/>
          <w:sz w:val="28"/>
          <w:szCs w:val="28"/>
        </w:rPr>
      </w:pPr>
    </w:p>
    <w:p w14:paraId="0D5A8D6A" w14:textId="77777777" w:rsidR="006457AE" w:rsidRDefault="006457AE" w:rsidP="00585815">
      <w:pPr>
        <w:pStyle w:val="af"/>
        <w:jc w:val="both"/>
        <w:rPr>
          <w:rStyle w:val="a3"/>
          <w:i/>
          <w:sz w:val="28"/>
          <w:szCs w:val="28"/>
        </w:rPr>
      </w:pPr>
    </w:p>
    <w:p w14:paraId="65EFC098" w14:textId="77777777" w:rsidR="006457AE" w:rsidRDefault="006457AE" w:rsidP="00585815">
      <w:pPr>
        <w:pStyle w:val="af"/>
        <w:jc w:val="both"/>
        <w:rPr>
          <w:rStyle w:val="a3"/>
          <w:i/>
          <w:sz w:val="28"/>
          <w:szCs w:val="28"/>
        </w:rPr>
      </w:pPr>
    </w:p>
    <w:p w14:paraId="39BC840D" w14:textId="77777777" w:rsidR="006457AE" w:rsidRDefault="006457AE" w:rsidP="00585815">
      <w:pPr>
        <w:pStyle w:val="af"/>
        <w:jc w:val="both"/>
        <w:rPr>
          <w:rStyle w:val="a3"/>
          <w:i/>
          <w:sz w:val="28"/>
          <w:szCs w:val="28"/>
        </w:rPr>
      </w:pPr>
    </w:p>
    <w:p w14:paraId="1022B1BB" w14:textId="77777777" w:rsidR="006457AE" w:rsidRDefault="006457AE"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E3743D" w14:paraId="5A422795" w14:textId="77777777" w:rsidTr="00160992">
        <w:trPr>
          <w:trHeight w:val="568"/>
        </w:trPr>
        <w:tc>
          <w:tcPr>
            <w:tcW w:w="9756" w:type="dxa"/>
            <w:shd w:val="clear" w:color="auto" w:fill="D9D9D9"/>
          </w:tcPr>
          <w:p w14:paraId="1E08FF98" w14:textId="77777777" w:rsidR="00E3743D" w:rsidRDefault="00E3743D" w:rsidP="00160992">
            <w:pPr>
              <w:pStyle w:val="1"/>
              <w:numPr>
                <w:ilvl w:val="0"/>
                <w:numId w:val="2"/>
              </w:numPr>
              <w:jc w:val="center"/>
            </w:pPr>
            <w:bookmarkStart w:id="39" w:name="_Toc104143458"/>
            <w:r>
              <w:rPr>
                <w:sz w:val="28"/>
              </w:rPr>
              <w:t>Мероприятия</w:t>
            </w:r>
            <w:bookmarkEnd w:id="39"/>
          </w:p>
        </w:tc>
      </w:tr>
    </w:tbl>
    <w:p w14:paraId="36F57644" w14:textId="77777777" w:rsidR="00E3743D" w:rsidRPr="00F7460F" w:rsidRDefault="002946F2" w:rsidP="00D01841">
      <w:pPr>
        <w:pStyle w:val="2"/>
        <w:numPr>
          <w:ilvl w:val="1"/>
          <w:numId w:val="2"/>
        </w:numPr>
      </w:pPr>
      <w:bookmarkStart w:id="40" w:name="_Toc104143459"/>
      <w:r>
        <w:rPr>
          <w:rFonts w:ascii="Times New Roman" w:hAnsi="Times New Roman" w:cs="Times New Roman"/>
        </w:rPr>
        <w:lastRenderedPageBreak/>
        <w:t>1</w:t>
      </w:r>
      <w:r w:rsidR="00E3743D">
        <w:rPr>
          <w:rFonts w:ascii="Times New Roman" w:hAnsi="Times New Roman" w:cs="Times New Roman"/>
        </w:rPr>
        <w:t>7</w:t>
      </w:r>
      <w:r w:rsidR="00E3743D" w:rsidRPr="00904A2B">
        <w:rPr>
          <w:rFonts w:ascii="Times New Roman" w:hAnsi="Times New Roman" w:cs="Times New Roman"/>
        </w:rPr>
        <w:t>.</w:t>
      </w:r>
      <w:r w:rsidR="00E3743D">
        <w:rPr>
          <w:rFonts w:ascii="Times New Roman" w:hAnsi="Times New Roman" w:cs="Times New Roman"/>
        </w:rPr>
        <w:t>05</w:t>
      </w:r>
      <w:r w:rsidR="00E3743D" w:rsidRPr="00904A2B">
        <w:rPr>
          <w:rFonts w:ascii="Times New Roman" w:hAnsi="Times New Roman" w:cs="Times New Roman"/>
        </w:rPr>
        <w:t>.202</w:t>
      </w:r>
      <w:r w:rsidR="00E3743D">
        <w:rPr>
          <w:rFonts w:ascii="Times New Roman" w:hAnsi="Times New Roman" w:cs="Times New Roman"/>
        </w:rPr>
        <w:t>2</w:t>
      </w:r>
      <w:r w:rsidR="00E3743D" w:rsidRPr="00904A2B">
        <w:rPr>
          <w:rFonts w:ascii="Times New Roman" w:hAnsi="Times New Roman" w:cs="Times New Roman"/>
        </w:rPr>
        <w:t xml:space="preserve">, </w:t>
      </w:r>
      <w:r w:rsidR="00361FDA" w:rsidRPr="00EC32F6">
        <w:rPr>
          <w:rFonts w:ascii="Times New Roman" w:hAnsi="Times New Roman" w:cs="Times New Roman"/>
          <w:color w:val="auto"/>
        </w:rPr>
        <w:t>Агентство социальной информации</w:t>
      </w:r>
      <w:r w:rsidR="00E3743D">
        <w:rPr>
          <w:rFonts w:ascii="Times New Roman" w:hAnsi="Times New Roman" w:cs="Times New Roman"/>
        </w:rPr>
        <w:t xml:space="preserve">. </w:t>
      </w:r>
      <w:r w:rsidR="00E3743D" w:rsidRPr="003418C8">
        <w:rPr>
          <w:rFonts w:ascii="Times New Roman" w:hAnsi="Times New Roman" w:cs="Times New Roman"/>
        </w:rPr>
        <w:t>«</w:t>
      </w:r>
      <w:r w:rsidR="00D01841" w:rsidRPr="00D01841">
        <w:rPr>
          <w:rFonts w:ascii="Times New Roman" w:hAnsi="Times New Roman" w:cs="Times New Roman"/>
        </w:rPr>
        <w:t>78% россиян готовы помогать нуждающимся</w:t>
      </w:r>
      <w:r w:rsidR="00E3743D">
        <w:rPr>
          <w:rFonts w:ascii="Times New Roman" w:hAnsi="Times New Roman" w:cs="Times New Roman"/>
        </w:rPr>
        <w:t>»</w:t>
      </w:r>
      <w:bookmarkEnd w:id="40"/>
    </w:p>
    <w:p w14:paraId="01C6E134" w14:textId="77777777" w:rsidR="00E3743D" w:rsidRPr="00961CF6" w:rsidRDefault="00B40B69" w:rsidP="00E3743D">
      <w:pPr>
        <w:pStyle w:val="af"/>
        <w:jc w:val="both"/>
        <w:rPr>
          <w:sz w:val="28"/>
        </w:rPr>
      </w:pPr>
      <w:r w:rsidRPr="00B40B69">
        <w:rPr>
          <w:sz w:val="28"/>
        </w:rPr>
        <w:t>Центр исследований гражданского общества и некоммерческого сектора НИУ ВШЭ представил результаты исследования отношения россиян к всероссийской акции взаимопомощи #МыВместе.</w:t>
      </w:r>
    </w:p>
    <w:p w14:paraId="45BA3AD8" w14:textId="77777777" w:rsidR="00E3743D" w:rsidRDefault="00E3743D" w:rsidP="00E3743D">
      <w:pPr>
        <w:pStyle w:val="af"/>
      </w:pPr>
      <w:r w:rsidRPr="004B0BEA">
        <w:rPr>
          <w:b/>
        </w:rPr>
        <w:t>Подробнее:</w:t>
      </w:r>
      <w:r>
        <w:rPr>
          <w:b/>
        </w:rPr>
        <w:t xml:space="preserve"> </w:t>
      </w:r>
      <w:hyperlink r:id="rId39" w:history="1">
        <w:r w:rsidR="002946F2" w:rsidRPr="005F6984">
          <w:rPr>
            <w:rStyle w:val="a3"/>
          </w:rPr>
          <w:t>https://www.asi.org.ru/news/2022/05/17/uchastniki-akczii-myvmeste-chashhe-vsego-zhertvuyut-dengi-na-produkty/</w:t>
        </w:r>
      </w:hyperlink>
      <w:r w:rsidR="002946F2">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14:paraId="147037BB" w14:textId="77777777" w:rsidR="00E3743D" w:rsidRDefault="00714868" w:rsidP="00E3743D">
      <w:pPr>
        <w:pStyle w:val="af"/>
        <w:jc w:val="both"/>
        <w:rPr>
          <w:rStyle w:val="a3"/>
          <w:i/>
          <w:sz w:val="28"/>
          <w:szCs w:val="28"/>
        </w:rPr>
      </w:pPr>
      <w:hyperlink w:anchor="Содержание" w:history="1">
        <w:r w:rsidR="00E3743D" w:rsidRPr="00CA4A48">
          <w:rPr>
            <w:rStyle w:val="a3"/>
            <w:i/>
            <w:sz w:val="28"/>
            <w:szCs w:val="28"/>
          </w:rPr>
          <w:t>Вернуться к оглавлению</w:t>
        </w:r>
      </w:hyperlink>
    </w:p>
    <w:p w14:paraId="3016C173" w14:textId="77777777" w:rsidR="006457AE" w:rsidRDefault="006457AE" w:rsidP="00585815">
      <w:pPr>
        <w:pStyle w:val="af"/>
        <w:jc w:val="both"/>
        <w:rPr>
          <w:rStyle w:val="a3"/>
          <w:i/>
          <w:sz w:val="28"/>
          <w:szCs w:val="28"/>
        </w:rPr>
      </w:pPr>
    </w:p>
    <w:p w14:paraId="74081B50" w14:textId="77777777" w:rsidR="006457AE" w:rsidRDefault="006457AE" w:rsidP="00585815">
      <w:pPr>
        <w:pStyle w:val="af"/>
        <w:jc w:val="both"/>
        <w:rPr>
          <w:rStyle w:val="a3"/>
          <w:i/>
          <w:sz w:val="28"/>
          <w:szCs w:val="28"/>
        </w:rPr>
      </w:pPr>
    </w:p>
    <w:p w14:paraId="760CB14A" w14:textId="77777777" w:rsidR="006457AE" w:rsidRDefault="006457AE" w:rsidP="00585815">
      <w:pPr>
        <w:pStyle w:val="af"/>
        <w:jc w:val="both"/>
        <w:rPr>
          <w:rStyle w:val="a3"/>
          <w:i/>
          <w:sz w:val="28"/>
          <w:szCs w:val="28"/>
        </w:rPr>
      </w:pPr>
    </w:p>
    <w:p w14:paraId="5FFA4D01" w14:textId="77777777" w:rsidR="006457AE" w:rsidRDefault="006457AE" w:rsidP="00585815">
      <w:pPr>
        <w:pStyle w:val="af"/>
        <w:jc w:val="both"/>
        <w:rPr>
          <w:rStyle w:val="a3"/>
          <w:i/>
          <w:sz w:val="28"/>
          <w:szCs w:val="28"/>
        </w:rPr>
      </w:pPr>
    </w:p>
    <w:p w14:paraId="20691993" w14:textId="77777777" w:rsidR="006457AE" w:rsidRDefault="006457AE" w:rsidP="00585815">
      <w:pPr>
        <w:pStyle w:val="af"/>
        <w:jc w:val="both"/>
        <w:rPr>
          <w:rStyle w:val="a3"/>
          <w:i/>
          <w:sz w:val="28"/>
          <w:szCs w:val="28"/>
        </w:rPr>
      </w:pPr>
    </w:p>
    <w:p w14:paraId="7B06D9B1" w14:textId="77777777" w:rsidR="006457AE" w:rsidRDefault="006457AE" w:rsidP="00585815">
      <w:pPr>
        <w:pStyle w:val="af"/>
        <w:jc w:val="both"/>
        <w:rPr>
          <w:rStyle w:val="a3"/>
          <w:i/>
          <w:sz w:val="28"/>
          <w:szCs w:val="28"/>
        </w:rPr>
      </w:pPr>
    </w:p>
    <w:p w14:paraId="50DA4B78" w14:textId="77777777" w:rsidR="006457AE" w:rsidRDefault="006457AE" w:rsidP="00585815">
      <w:pPr>
        <w:pStyle w:val="af"/>
        <w:jc w:val="both"/>
        <w:rPr>
          <w:rStyle w:val="a3"/>
          <w:i/>
          <w:sz w:val="28"/>
          <w:szCs w:val="28"/>
        </w:rPr>
      </w:pPr>
    </w:p>
    <w:p w14:paraId="618E1149" w14:textId="77777777" w:rsidR="006457AE" w:rsidRDefault="006457AE" w:rsidP="00585815">
      <w:pPr>
        <w:pStyle w:val="af"/>
        <w:jc w:val="both"/>
        <w:rPr>
          <w:rStyle w:val="a3"/>
          <w:i/>
          <w:sz w:val="28"/>
          <w:szCs w:val="28"/>
        </w:rPr>
      </w:pPr>
    </w:p>
    <w:p w14:paraId="2239FD6E" w14:textId="77777777" w:rsidR="004E2122" w:rsidRDefault="004E2122" w:rsidP="00585815">
      <w:pPr>
        <w:pStyle w:val="af"/>
        <w:jc w:val="both"/>
        <w:rPr>
          <w:rStyle w:val="a3"/>
          <w:i/>
          <w:sz w:val="28"/>
          <w:szCs w:val="28"/>
        </w:rPr>
      </w:pPr>
    </w:p>
    <w:p w14:paraId="25BC2B9F" w14:textId="77777777" w:rsidR="004E2122" w:rsidRDefault="004E2122" w:rsidP="00585815">
      <w:pPr>
        <w:pStyle w:val="af"/>
        <w:jc w:val="both"/>
        <w:rPr>
          <w:rStyle w:val="a3"/>
          <w:i/>
          <w:sz w:val="28"/>
          <w:szCs w:val="28"/>
        </w:rPr>
      </w:pPr>
    </w:p>
    <w:p w14:paraId="3EE23141" w14:textId="77777777" w:rsidR="004E2122" w:rsidRDefault="004E2122" w:rsidP="00585815">
      <w:pPr>
        <w:pStyle w:val="af"/>
        <w:jc w:val="both"/>
        <w:rPr>
          <w:rStyle w:val="a3"/>
          <w:i/>
          <w:sz w:val="28"/>
          <w:szCs w:val="28"/>
        </w:rPr>
      </w:pPr>
    </w:p>
    <w:p w14:paraId="068850D3" w14:textId="77777777" w:rsidR="004E2122" w:rsidRDefault="004E2122" w:rsidP="00585815">
      <w:pPr>
        <w:pStyle w:val="af"/>
        <w:jc w:val="both"/>
        <w:rPr>
          <w:rStyle w:val="a3"/>
          <w:i/>
          <w:sz w:val="28"/>
          <w:szCs w:val="28"/>
        </w:rPr>
      </w:pPr>
    </w:p>
    <w:p w14:paraId="369169B2" w14:textId="77777777" w:rsidR="004E2122" w:rsidRDefault="004E2122" w:rsidP="00585815">
      <w:pPr>
        <w:pStyle w:val="af"/>
        <w:jc w:val="both"/>
        <w:rPr>
          <w:rStyle w:val="a3"/>
          <w:i/>
          <w:sz w:val="28"/>
          <w:szCs w:val="28"/>
        </w:rPr>
      </w:pPr>
    </w:p>
    <w:p w14:paraId="0390B09A" w14:textId="77777777" w:rsidR="004E2122" w:rsidRDefault="004E2122" w:rsidP="00585815">
      <w:pPr>
        <w:pStyle w:val="af"/>
        <w:jc w:val="both"/>
        <w:rPr>
          <w:rStyle w:val="a3"/>
          <w:i/>
          <w:sz w:val="28"/>
          <w:szCs w:val="28"/>
        </w:rPr>
      </w:pPr>
    </w:p>
    <w:p w14:paraId="60D3BCBD" w14:textId="77777777" w:rsidR="004E2122" w:rsidRDefault="004E2122" w:rsidP="00585815">
      <w:pPr>
        <w:pStyle w:val="af"/>
        <w:jc w:val="both"/>
        <w:rPr>
          <w:rStyle w:val="a3"/>
          <w:i/>
          <w:sz w:val="28"/>
          <w:szCs w:val="28"/>
        </w:rPr>
      </w:pPr>
    </w:p>
    <w:p w14:paraId="35FC92BA" w14:textId="77777777" w:rsidR="004E2122" w:rsidRDefault="004E2122" w:rsidP="00585815">
      <w:pPr>
        <w:pStyle w:val="af"/>
        <w:jc w:val="both"/>
        <w:rPr>
          <w:rStyle w:val="a3"/>
          <w:i/>
          <w:sz w:val="28"/>
          <w:szCs w:val="28"/>
        </w:rPr>
      </w:pPr>
    </w:p>
    <w:p w14:paraId="3595AAE9" w14:textId="77777777" w:rsidR="006457AE" w:rsidRDefault="006457AE" w:rsidP="00585815">
      <w:pPr>
        <w:pStyle w:val="af"/>
        <w:jc w:val="both"/>
        <w:rPr>
          <w:rStyle w:val="a3"/>
          <w:i/>
          <w:sz w:val="28"/>
          <w:szCs w:val="28"/>
        </w:rPr>
      </w:pPr>
    </w:p>
    <w:p w14:paraId="49CA6F1B" w14:textId="77777777" w:rsidR="00E14E53" w:rsidRDefault="00E14E53" w:rsidP="00585815">
      <w:pPr>
        <w:pStyle w:val="af"/>
        <w:jc w:val="both"/>
        <w:rPr>
          <w:rStyle w:val="a3"/>
          <w:i/>
          <w:sz w:val="28"/>
          <w:szCs w:val="28"/>
        </w:rPr>
      </w:pPr>
    </w:p>
    <w:p w14:paraId="76153D11" w14:textId="77777777" w:rsidR="00E97712" w:rsidRDefault="00E97712" w:rsidP="005A1ED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1F5572" w14:paraId="2364FCD6" w14:textId="77777777" w:rsidTr="00160992">
        <w:trPr>
          <w:trHeight w:val="568"/>
        </w:trPr>
        <w:tc>
          <w:tcPr>
            <w:tcW w:w="9756" w:type="dxa"/>
            <w:shd w:val="clear" w:color="auto" w:fill="D9D9D9"/>
          </w:tcPr>
          <w:p w14:paraId="27D4A259" w14:textId="77777777" w:rsidR="001F5572" w:rsidRDefault="00E3743D" w:rsidP="00160992">
            <w:pPr>
              <w:pStyle w:val="1"/>
              <w:numPr>
                <w:ilvl w:val="0"/>
                <w:numId w:val="2"/>
              </w:numPr>
              <w:jc w:val="center"/>
            </w:pPr>
            <w:bookmarkStart w:id="41" w:name="_Toc104143460"/>
            <w:r>
              <w:rPr>
                <w:sz w:val="28"/>
              </w:rPr>
              <w:t>Происшествия</w:t>
            </w:r>
            <w:bookmarkEnd w:id="41"/>
          </w:p>
        </w:tc>
      </w:tr>
    </w:tbl>
    <w:p w14:paraId="744462AC" w14:textId="77777777" w:rsidR="001F5572" w:rsidRPr="00F7460F" w:rsidRDefault="008D16C7" w:rsidP="00A60477">
      <w:pPr>
        <w:pStyle w:val="2"/>
        <w:numPr>
          <w:ilvl w:val="1"/>
          <w:numId w:val="2"/>
        </w:numPr>
      </w:pPr>
      <w:bookmarkStart w:id="42" w:name="_Toc104143461"/>
      <w:r>
        <w:rPr>
          <w:rFonts w:ascii="Times New Roman" w:hAnsi="Times New Roman" w:cs="Times New Roman"/>
        </w:rPr>
        <w:lastRenderedPageBreak/>
        <w:t>16</w:t>
      </w:r>
      <w:r w:rsidR="001F5572" w:rsidRPr="00904A2B">
        <w:rPr>
          <w:rFonts w:ascii="Times New Roman" w:hAnsi="Times New Roman" w:cs="Times New Roman"/>
        </w:rPr>
        <w:t>.</w:t>
      </w:r>
      <w:r w:rsidR="001F5572">
        <w:rPr>
          <w:rFonts w:ascii="Times New Roman" w:hAnsi="Times New Roman" w:cs="Times New Roman"/>
        </w:rPr>
        <w:t>0</w:t>
      </w:r>
      <w:r w:rsidR="009B2567">
        <w:rPr>
          <w:rFonts w:ascii="Times New Roman" w:hAnsi="Times New Roman" w:cs="Times New Roman"/>
        </w:rPr>
        <w:t>5</w:t>
      </w:r>
      <w:r w:rsidR="001F5572" w:rsidRPr="00904A2B">
        <w:rPr>
          <w:rFonts w:ascii="Times New Roman" w:hAnsi="Times New Roman" w:cs="Times New Roman"/>
        </w:rPr>
        <w:t>.202</w:t>
      </w:r>
      <w:r w:rsidR="001F5572">
        <w:rPr>
          <w:rFonts w:ascii="Times New Roman" w:hAnsi="Times New Roman" w:cs="Times New Roman"/>
        </w:rPr>
        <w:t>2</w:t>
      </w:r>
      <w:r w:rsidR="001F5572" w:rsidRPr="00904A2B">
        <w:rPr>
          <w:rFonts w:ascii="Times New Roman" w:hAnsi="Times New Roman" w:cs="Times New Roman"/>
        </w:rPr>
        <w:t xml:space="preserve">, </w:t>
      </w:r>
      <w:r w:rsidR="001B7257" w:rsidRPr="001B7257">
        <w:rPr>
          <w:rFonts w:ascii="Times New Roman" w:hAnsi="Times New Roman" w:cs="Times New Roman"/>
        </w:rPr>
        <w:t>«</w:t>
      </w:r>
      <w:r w:rsidR="00C47332">
        <w:rPr>
          <w:rFonts w:ascii="Times New Roman" w:hAnsi="Times New Roman" w:cs="Times New Roman"/>
        </w:rPr>
        <w:t xml:space="preserve">Новые </w:t>
      </w:r>
      <w:r w:rsidR="00CD1D3D">
        <w:rPr>
          <w:rFonts w:ascii="Times New Roman" w:hAnsi="Times New Roman" w:cs="Times New Roman"/>
        </w:rPr>
        <w:t>И</w:t>
      </w:r>
      <w:r w:rsidR="001B7257" w:rsidRPr="001B7257">
        <w:rPr>
          <w:rFonts w:ascii="Times New Roman" w:hAnsi="Times New Roman" w:cs="Times New Roman"/>
        </w:rPr>
        <w:t>звестия»</w:t>
      </w:r>
      <w:r w:rsidR="001F5572">
        <w:rPr>
          <w:rFonts w:ascii="Times New Roman" w:hAnsi="Times New Roman" w:cs="Times New Roman"/>
        </w:rPr>
        <w:t xml:space="preserve">. </w:t>
      </w:r>
      <w:r w:rsidR="001F5572" w:rsidRPr="003418C8">
        <w:rPr>
          <w:rFonts w:ascii="Times New Roman" w:hAnsi="Times New Roman" w:cs="Times New Roman"/>
        </w:rPr>
        <w:t>«</w:t>
      </w:r>
      <w:r w:rsidR="00A60477" w:rsidRPr="00A60477">
        <w:rPr>
          <w:rFonts w:ascii="Times New Roman" w:hAnsi="Times New Roman" w:cs="Times New Roman"/>
        </w:rPr>
        <w:t>Общественную палату РФ не допустили к совещанию на площадке ОБСЕ</w:t>
      </w:r>
      <w:r w:rsidR="001F5572">
        <w:rPr>
          <w:rFonts w:ascii="Times New Roman" w:hAnsi="Times New Roman" w:cs="Times New Roman"/>
        </w:rPr>
        <w:t>»</w:t>
      </w:r>
      <w:bookmarkEnd w:id="42"/>
    </w:p>
    <w:p w14:paraId="7E8A64E1" w14:textId="77777777" w:rsidR="001F5572" w:rsidRPr="00961CF6" w:rsidRDefault="00D02EA9" w:rsidP="001F5572">
      <w:pPr>
        <w:pStyle w:val="af"/>
        <w:jc w:val="both"/>
        <w:rPr>
          <w:sz w:val="28"/>
        </w:rPr>
      </w:pPr>
      <w:r w:rsidRPr="00D02EA9">
        <w:rPr>
          <w:sz w:val="28"/>
        </w:rPr>
        <w:t>Делегации Общественной палаты России было отказано в участии в мероприятии на площадке ОБСЕ по теме «Функционирование демократических институтов в период кризиса», намеченном на 16-17 мая в Вене.</w:t>
      </w:r>
    </w:p>
    <w:p w14:paraId="1E4D0A72" w14:textId="77777777" w:rsidR="001F5572" w:rsidRDefault="001F5572" w:rsidP="001F5572">
      <w:pPr>
        <w:pStyle w:val="af"/>
      </w:pPr>
      <w:r w:rsidRPr="004B0BEA">
        <w:rPr>
          <w:b/>
        </w:rPr>
        <w:t>Подробнее:</w:t>
      </w:r>
      <w:r>
        <w:rPr>
          <w:b/>
        </w:rPr>
        <w:t xml:space="preserve"> </w:t>
      </w:r>
      <w:hyperlink r:id="rId40" w:history="1">
        <w:r w:rsidR="008D16C7" w:rsidRPr="00E53DB7">
          <w:rPr>
            <w:rStyle w:val="a3"/>
          </w:rPr>
          <w:t>https://newizv.ru/news/society/16-05-2022/obschestvennuyu-palatu-rf-ne-dopustili-k-soveschaniyu-na-ploschadke-obse</w:t>
        </w:r>
      </w:hyperlink>
      <w:r w:rsidR="008D16C7">
        <w:t xml:space="preserve"> </w:t>
      </w:r>
      <w:r w:rsidR="00206D8C">
        <w:t xml:space="preserve"> </w:t>
      </w:r>
      <w:r w:rsidR="009A5D46">
        <w:t xml:space="preserve"> </w:t>
      </w:r>
      <w:r w:rsidR="006E5FC3">
        <w:t xml:space="preserve"> </w:t>
      </w:r>
      <w:r w:rsidR="00F17860">
        <w:t xml:space="preserve"> </w:t>
      </w:r>
      <w:r w:rsidR="001C1B2A">
        <w:t xml:space="preserve"> </w:t>
      </w:r>
      <w:r w:rsidR="000E2CDC">
        <w:t xml:space="preserve"> </w:t>
      </w:r>
      <w:r w:rsidR="0078782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14:paraId="0C9670E3" w14:textId="77777777" w:rsidR="001F5572" w:rsidRDefault="00714868" w:rsidP="007667D8">
      <w:pPr>
        <w:pStyle w:val="af"/>
        <w:jc w:val="both"/>
        <w:rPr>
          <w:rStyle w:val="a3"/>
          <w:i/>
          <w:sz w:val="28"/>
          <w:szCs w:val="28"/>
        </w:rPr>
      </w:pPr>
      <w:hyperlink w:anchor="Содержание" w:history="1">
        <w:r w:rsidR="001F5572" w:rsidRPr="00CA4A48">
          <w:rPr>
            <w:rStyle w:val="a3"/>
            <w:i/>
            <w:sz w:val="28"/>
            <w:szCs w:val="28"/>
          </w:rPr>
          <w:t>Вернуться к оглавлению</w:t>
        </w:r>
      </w:hyperlink>
    </w:p>
    <w:p w14:paraId="02757428" w14:textId="77777777" w:rsidR="00E97712" w:rsidRDefault="00E97712" w:rsidP="007667D8">
      <w:pPr>
        <w:pStyle w:val="af"/>
        <w:jc w:val="both"/>
        <w:rPr>
          <w:rStyle w:val="a3"/>
          <w:i/>
          <w:sz w:val="28"/>
          <w:szCs w:val="28"/>
        </w:rPr>
      </w:pPr>
    </w:p>
    <w:p w14:paraId="6EF5E524" w14:textId="77777777" w:rsidR="005D6356" w:rsidRPr="00F7460F" w:rsidRDefault="005D6356" w:rsidP="00E326C1">
      <w:pPr>
        <w:pStyle w:val="2"/>
        <w:numPr>
          <w:ilvl w:val="1"/>
          <w:numId w:val="2"/>
        </w:numPr>
      </w:pPr>
      <w:bookmarkStart w:id="43" w:name="_Toc104143462"/>
      <w:r>
        <w:rPr>
          <w:rFonts w:ascii="Times New Roman" w:hAnsi="Times New Roman" w:cs="Times New Roman"/>
        </w:rPr>
        <w:t>1</w:t>
      </w:r>
      <w:r w:rsidR="00F404D6">
        <w:rPr>
          <w:rFonts w:ascii="Times New Roman" w:hAnsi="Times New Roman" w:cs="Times New Roman"/>
        </w:rPr>
        <w:t>9</w:t>
      </w:r>
      <w:r w:rsidRPr="00904A2B">
        <w:rPr>
          <w:rFonts w:ascii="Times New Roman" w:hAnsi="Times New Roman" w:cs="Times New Roman"/>
        </w:rPr>
        <w:t>.</w:t>
      </w:r>
      <w:r>
        <w:rPr>
          <w:rFonts w:ascii="Times New Roman" w:hAnsi="Times New Roman" w:cs="Times New Roman"/>
        </w:rPr>
        <w:t>05</w:t>
      </w:r>
      <w:r w:rsidRPr="00904A2B">
        <w:rPr>
          <w:rFonts w:ascii="Times New Roman" w:hAnsi="Times New Roman" w:cs="Times New Roman"/>
        </w:rPr>
        <w:t>.202</w:t>
      </w:r>
      <w:r>
        <w:rPr>
          <w:rFonts w:ascii="Times New Roman" w:hAnsi="Times New Roman" w:cs="Times New Roman"/>
        </w:rPr>
        <w:t>2</w:t>
      </w:r>
      <w:r w:rsidRPr="00904A2B">
        <w:rPr>
          <w:rFonts w:ascii="Times New Roman" w:hAnsi="Times New Roman" w:cs="Times New Roman"/>
        </w:rPr>
        <w:t xml:space="preserve">, </w:t>
      </w:r>
      <w:r w:rsidRPr="001B7257">
        <w:rPr>
          <w:rFonts w:ascii="Times New Roman" w:hAnsi="Times New Roman" w:cs="Times New Roman"/>
        </w:rPr>
        <w:t>«</w:t>
      </w:r>
      <w:r>
        <w:rPr>
          <w:rFonts w:ascii="Times New Roman" w:hAnsi="Times New Roman" w:cs="Times New Roman"/>
        </w:rPr>
        <w:t>И</w:t>
      </w:r>
      <w:r w:rsidRPr="001B7257">
        <w:rPr>
          <w:rFonts w:ascii="Times New Roman" w:hAnsi="Times New Roman" w:cs="Times New Roman"/>
        </w:rPr>
        <w:t>звестия»</w:t>
      </w:r>
      <w:r>
        <w:rPr>
          <w:rFonts w:ascii="Times New Roman" w:hAnsi="Times New Roman" w:cs="Times New Roman"/>
        </w:rPr>
        <w:t xml:space="preserve">. </w:t>
      </w:r>
      <w:r w:rsidRPr="003418C8">
        <w:rPr>
          <w:rFonts w:ascii="Times New Roman" w:hAnsi="Times New Roman" w:cs="Times New Roman"/>
        </w:rPr>
        <w:t>«</w:t>
      </w:r>
      <w:r w:rsidR="00E326C1" w:rsidRPr="00E326C1">
        <w:rPr>
          <w:rFonts w:ascii="Times New Roman" w:hAnsi="Times New Roman" w:cs="Times New Roman"/>
        </w:rPr>
        <w:t>Негосударственные хосписы объявили о сворачивании программ помощи пациентам</w:t>
      </w:r>
      <w:r>
        <w:rPr>
          <w:rFonts w:ascii="Times New Roman" w:hAnsi="Times New Roman" w:cs="Times New Roman"/>
        </w:rPr>
        <w:t>»</w:t>
      </w:r>
      <w:bookmarkEnd w:id="43"/>
    </w:p>
    <w:p w14:paraId="6A648246" w14:textId="77777777" w:rsidR="005D6356" w:rsidRPr="00961CF6" w:rsidRDefault="00FB4FAD" w:rsidP="005D6356">
      <w:pPr>
        <w:pStyle w:val="af"/>
        <w:jc w:val="both"/>
        <w:rPr>
          <w:sz w:val="28"/>
        </w:rPr>
      </w:pPr>
      <w:r w:rsidRPr="00FB4FAD">
        <w:rPr>
          <w:sz w:val="28"/>
        </w:rPr>
        <w:t>Российские хосписы испытывают сложности из-за перебоев с поставками лекарств, медицинских изделий и роста цен на них, сообщили «Известиям» в четверг, 19 мая, представители благотворительных фондов.</w:t>
      </w:r>
    </w:p>
    <w:p w14:paraId="2CE6B370" w14:textId="77777777" w:rsidR="005D6356" w:rsidRDefault="005D6356" w:rsidP="005D6356">
      <w:pPr>
        <w:pStyle w:val="af"/>
      </w:pPr>
      <w:r w:rsidRPr="004B0BEA">
        <w:rPr>
          <w:b/>
        </w:rPr>
        <w:t>Подробнее:</w:t>
      </w:r>
      <w:r>
        <w:rPr>
          <w:b/>
        </w:rPr>
        <w:t xml:space="preserve"> </w:t>
      </w:r>
      <w:hyperlink r:id="rId41" w:history="1">
        <w:r w:rsidR="00F404D6" w:rsidRPr="00E53DB7">
          <w:rPr>
            <w:rStyle w:val="a3"/>
          </w:rPr>
          <w:t>https://iz.ru/1336672/2022-05-19/negosudarstvennye-khospisy-obiavili-o-svorachivanii-programm-pomoshchi-patcientam?utm_source=yxnews&amp;utm_medium=desktop</w:t>
        </w:r>
      </w:hyperlink>
      <w:r w:rsidR="00F404D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14:paraId="297E9AC4" w14:textId="77777777" w:rsidR="005D6356" w:rsidRDefault="00714868" w:rsidP="005D6356">
      <w:pPr>
        <w:pStyle w:val="af"/>
        <w:jc w:val="both"/>
        <w:rPr>
          <w:rStyle w:val="a3"/>
          <w:i/>
          <w:sz w:val="28"/>
          <w:szCs w:val="28"/>
        </w:rPr>
      </w:pPr>
      <w:hyperlink w:anchor="Содержание" w:history="1">
        <w:r w:rsidR="005D6356" w:rsidRPr="00CA4A48">
          <w:rPr>
            <w:rStyle w:val="a3"/>
            <w:i/>
            <w:sz w:val="28"/>
            <w:szCs w:val="28"/>
          </w:rPr>
          <w:t>Вернуться к оглавлению</w:t>
        </w:r>
      </w:hyperlink>
    </w:p>
    <w:p w14:paraId="79042B30" w14:textId="77777777" w:rsidR="00231F37" w:rsidRDefault="00231F37" w:rsidP="005D6356">
      <w:pPr>
        <w:pStyle w:val="af"/>
        <w:jc w:val="both"/>
        <w:rPr>
          <w:rStyle w:val="a3"/>
          <w:i/>
          <w:sz w:val="28"/>
          <w:szCs w:val="28"/>
        </w:rPr>
      </w:pPr>
    </w:p>
    <w:p w14:paraId="11716550" w14:textId="77777777"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2" w:history="1">
        <w:r>
          <w:rPr>
            <w:rStyle w:val="a3"/>
            <w:sz w:val="28"/>
            <w:szCs w:val="28"/>
          </w:rPr>
          <w:t>voi.ru</w:t>
        </w:r>
      </w:hyperlink>
    </w:p>
    <w:p w14:paraId="46485EFE" w14:textId="77777777" w:rsidR="00B8343C" w:rsidRDefault="00B8343C">
      <w:pPr>
        <w:pStyle w:val="af"/>
        <w:jc w:val="center"/>
      </w:pPr>
      <w:r>
        <w:rPr>
          <w:b/>
          <w:sz w:val="28"/>
          <w:szCs w:val="28"/>
        </w:rPr>
        <w:t>Соцсети ВОИ:</w:t>
      </w:r>
    </w:p>
    <w:p w14:paraId="61710133" w14:textId="77777777" w:rsidR="00B8343C" w:rsidRPr="004639BF" w:rsidRDefault="00714868">
      <w:pPr>
        <w:pStyle w:val="af"/>
        <w:jc w:val="center"/>
        <w:rPr>
          <w:lang w:val="en-US"/>
        </w:rPr>
      </w:pPr>
      <w:hyperlink r:id="rId43" w:history="1">
        <w:r w:rsidR="00B8343C">
          <w:rPr>
            <w:rStyle w:val="a3"/>
            <w:sz w:val="28"/>
            <w:szCs w:val="28"/>
            <w:lang w:val="en-US"/>
          </w:rPr>
          <w:t>vk</w:t>
        </w:r>
        <w:r w:rsidR="00B8343C" w:rsidRPr="004639BF">
          <w:rPr>
            <w:rStyle w:val="a3"/>
            <w:sz w:val="28"/>
            <w:szCs w:val="28"/>
            <w:lang w:val="en-US"/>
          </w:rPr>
          <w:t>.</w:t>
        </w:r>
        <w:r w:rsidR="00B8343C">
          <w:rPr>
            <w:rStyle w:val="a3"/>
            <w:sz w:val="28"/>
            <w:szCs w:val="28"/>
            <w:lang w:val="en-US"/>
          </w:rPr>
          <w:t>com</w:t>
        </w:r>
        <w:r w:rsidR="00B8343C" w:rsidRPr="004639BF">
          <w:rPr>
            <w:rStyle w:val="a3"/>
            <w:sz w:val="28"/>
            <w:szCs w:val="28"/>
            <w:lang w:val="en-US"/>
          </w:rPr>
          <w:t>/</w:t>
        </w:r>
        <w:r w:rsidR="00B8343C">
          <w:rPr>
            <w:rStyle w:val="a3"/>
            <w:sz w:val="28"/>
            <w:szCs w:val="28"/>
            <w:lang w:val="en-US"/>
          </w:rPr>
          <w:t>voirussia</w:t>
        </w:r>
      </w:hyperlink>
    </w:p>
    <w:p w14:paraId="4747F3F1" w14:textId="77777777" w:rsidR="00B8343C" w:rsidRPr="004639BF" w:rsidRDefault="00714868">
      <w:pPr>
        <w:pStyle w:val="af"/>
        <w:jc w:val="center"/>
        <w:rPr>
          <w:lang w:val="en-US"/>
        </w:rPr>
      </w:pPr>
      <w:hyperlink r:id="rId44" w:history="1">
        <w:r w:rsidR="00B8343C">
          <w:rPr>
            <w:rStyle w:val="a3"/>
            <w:sz w:val="28"/>
            <w:szCs w:val="28"/>
            <w:lang w:val="en-US"/>
          </w:rPr>
          <w:t>ok</w:t>
        </w:r>
        <w:r w:rsidR="00B8343C" w:rsidRPr="004639BF">
          <w:rPr>
            <w:rStyle w:val="a3"/>
            <w:sz w:val="28"/>
            <w:szCs w:val="28"/>
            <w:lang w:val="en-US"/>
          </w:rPr>
          <w:t>.</w:t>
        </w:r>
        <w:r w:rsidR="00B8343C">
          <w:rPr>
            <w:rStyle w:val="a3"/>
            <w:sz w:val="28"/>
            <w:szCs w:val="28"/>
            <w:lang w:val="en-US"/>
          </w:rPr>
          <w:t>ru</w:t>
        </w:r>
        <w:r w:rsidR="00B8343C" w:rsidRPr="004639BF">
          <w:rPr>
            <w:rStyle w:val="a3"/>
            <w:sz w:val="28"/>
            <w:szCs w:val="28"/>
            <w:lang w:val="en-US"/>
          </w:rPr>
          <w:t>/</w:t>
        </w:r>
        <w:r w:rsidR="00B8343C">
          <w:rPr>
            <w:rStyle w:val="a3"/>
            <w:sz w:val="28"/>
            <w:szCs w:val="28"/>
            <w:lang w:val="en-US"/>
          </w:rPr>
          <w:t>voirussia</w:t>
        </w:r>
      </w:hyperlink>
    </w:p>
    <w:p w14:paraId="2E664C67" w14:textId="77777777" w:rsidR="00B8343C" w:rsidRPr="003C5A51" w:rsidRDefault="00714868" w:rsidP="003C5A51">
      <w:pPr>
        <w:pStyle w:val="af"/>
        <w:jc w:val="center"/>
      </w:pPr>
      <w:hyperlink r:id="rId45" w:history="1">
        <w:r w:rsidR="005F13DB" w:rsidRPr="005F13DB">
          <w:rPr>
            <w:rStyle w:val="a3"/>
            <w:sz w:val="28"/>
          </w:rPr>
          <w:t>youtube.com</w:t>
        </w:r>
      </w:hyperlink>
      <w:r w:rsidR="00B8343C" w:rsidRPr="004D52CF">
        <w:rPr>
          <w:vanish/>
          <w:sz w:val="28"/>
          <w:szCs w:val="28"/>
          <w:lang w:val="en-US"/>
        </w:rPr>
        <w:t>ok.ru/voirussia</w:t>
      </w:r>
      <w:hyperlink r:id="rId46" w:history="1">
        <w:r w:rsidR="00B8343C">
          <w:rPr>
            <w:rStyle w:val="a3"/>
            <w:vanish/>
            <w:sz w:val="28"/>
            <w:szCs w:val="28"/>
            <w:lang w:val="en-US"/>
          </w:rPr>
          <w:t>instagram.com/voirussia</w:t>
        </w:r>
      </w:hyperlink>
      <w:hyperlink r:id="rId47" w:history="1">
        <w:r w:rsidR="00B8343C" w:rsidRPr="007B58E1">
          <w:rPr>
            <w:rStyle w:val="a3"/>
            <w:vanish/>
            <w:sz w:val="28"/>
            <w:szCs w:val="28"/>
            <w:lang w:val="en-US"/>
          </w:rPr>
          <w:t>youtube.com</w:t>
        </w:r>
      </w:hyperlink>
      <w:hyperlink r:id="rId48"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960D" w14:textId="77777777" w:rsidR="00714868" w:rsidRDefault="00714868">
      <w:r>
        <w:separator/>
      </w:r>
    </w:p>
  </w:endnote>
  <w:endnote w:type="continuationSeparator" w:id="0">
    <w:p w14:paraId="4210122F" w14:textId="77777777" w:rsidR="00714868" w:rsidRDefault="0071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0A13" w14:textId="77777777" w:rsidR="00160992" w:rsidRDefault="00160992">
    <w:pPr>
      <w:pStyle w:val="1e"/>
      <w:jc w:val="right"/>
    </w:pPr>
    <w:r>
      <w:fldChar w:fldCharType="begin"/>
    </w:r>
    <w:r>
      <w:instrText xml:space="preserve"> PAGE </w:instrText>
    </w:r>
    <w:r>
      <w:fldChar w:fldCharType="separate"/>
    </w:r>
    <w:r w:rsidR="0045167B">
      <w:rPr>
        <w:noProof/>
      </w:rPr>
      <w:t>4</w:t>
    </w:r>
    <w:r>
      <w:fldChar w:fldCharType="end"/>
    </w:r>
  </w:p>
  <w:p w14:paraId="03CC7FAE" w14:textId="77777777" w:rsidR="00160992" w:rsidRDefault="00160992">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5F67" w14:textId="77777777" w:rsidR="00160992" w:rsidRDefault="00160992">
    <w:pPr>
      <w:pStyle w:val="1e"/>
      <w:jc w:val="right"/>
    </w:pPr>
  </w:p>
  <w:p w14:paraId="2DC8D77F" w14:textId="77777777" w:rsidR="00160992" w:rsidRDefault="001609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F992" w14:textId="77777777" w:rsidR="00714868" w:rsidRDefault="00714868">
      <w:r>
        <w:separator/>
      </w:r>
    </w:p>
  </w:footnote>
  <w:footnote w:type="continuationSeparator" w:id="0">
    <w:p w14:paraId="526A58FE" w14:textId="77777777" w:rsidR="00714868" w:rsidRDefault="00714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0219566">
    <w:abstractNumId w:val="0"/>
  </w:num>
  <w:num w:numId="2" w16cid:durableId="1910264299">
    <w:abstractNumId w:val="1"/>
  </w:num>
  <w:num w:numId="3" w16cid:durableId="894851943">
    <w:abstractNumId w:val="2"/>
  </w:num>
  <w:num w:numId="4" w16cid:durableId="1634553922">
    <w:abstractNumId w:val="8"/>
  </w:num>
  <w:num w:numId="5" w16cid:durableId="2015380401">
    <w:abstractNumId w:val="24"/>
  </w:num>
  <w:num w:numId="6" w16cid:durableId="831291225">
    <w:abstractNumId w:val="14"/>
  </w:num>
  <w:num w:numId="7" w16cid:durableId="975723206">
    <w:abstractNumId w:val="11"/>
  </w:num>
  <w:num w:numId="8" w16cid:durableId="97458112">
    <w:abstractNumId w:val="30"/>
  </w:num>
  <w:num w:numId="9" w16cid:durableId="1446928253">
    <w:abstractNumId w:val="19"/>
  </w:num>
  <w:num w:numId="10" w16cid:durableId="1536577917">
    <w:abstractNumId w:val="20"/>
  </w:num>
  <w:num w:numId="11" w16cid:durableId="1293096881">
    <w:abstractNumId w:val="7"/>
  </w:num>
  <w:num w:numId="12" w16cid:durableId="260725911">
    <w:abstractNumId w:val="10"/>
  </w:num>
  <w:num w:numId="13" w16cid:durableId="1966545074">
    <w:abstractNumId w:val="16"/>
  </w:num>
  <w:num w:numId="14" w16cid:durableId="286473465">
    <w:abstractNumId w:val="6"/>
  </w:num>
  <w:num w:numId="15" w16cid:durableId="948009773">
    <w:abstractNumId w:val="4"/>
  </w:num>
  <w:num w:numId="16" w16cid:durableId="880627505">
    <w:abstractNumId w:val="13"/>
  </w:num>
  <w:num w:numId="17" w16cid:durableId="1684472250">
    <w:abstractNumId w:val="23"/>
  </w:num>
  <w:num w:numId="18" w16cid:durableId="1860241514">
    <w:abstractNumId w:val="22"/>
  </w:num>
  <w:num w:numId="19" w16cid:durableId="1666545068">
    <w:abstractNumId w:val="12"/>
  </w:num>
  <w:num w:numId="20" w16cid:durableId="2011986333">
    <w:abstractNumId w:val="3"/>
  </w:num>
  <w:num w:numId="21" w16cid:durableId="29688195">
    <w:abstractNumId w:val="26"/>
  </w:num>
  <w:num w:numId="22" w16cid:durableId="1851140187">
    <w:abstractNumId w:val="29"/>
  </w:num>
  <w:num w:numId="23" w16cid:durableId="2058314644">
    <w:abstractNumId w:val="9"/>
  </w:num>
  <w:num w:numId="24" w16cid:durableId="1535728728">
    <w:abstractNumId w:val="28"/>
  </w:num>
  <w:num w:numId="25" w16cid:durableId="6661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829375">
    <w:abstractNumId w:val="25"/>
  </w:num>
  <w:num w:numId="27" w16cid:durableId="1250623550">
    <w:abstractNumId w:val="15"/>
  </w:num>
  <w:num w:numId="28" w16cid:durableId="249126957">
    <w:abstractNumId w:val="17"/>
  </w:num>
  <w:num w:numId="29" w16cid:durableId="578099231">
    <w:abstractNumId w:val="5"/>
  </w:num>
  <w:num w:numId="30" w16cid:durableId="660622302">
    <w:abstractNumId w:val="21"/>
  </w:num>
  <w:num w:numId="31" w16cid:durableId="469399685">
    <w:abstractNumId w:val="18"/>
  </w:num>
  <w:num w:numId="32" w16cid:durableId="10025071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0C82"/>
    <w:rsid w:val="00001386"/>
    <w:rsid w:val="00001528"/>
    <w:rsid w:val="00001552"/>
    <w:rsid w:val="000015A8"/>
    <w:rsid w:val="00001731"/>
    <w:rsid w:val="000018B6"/>
    <w:rsid w:val="000018D1"/>
    <w:rsid w:val="000019EF"/>
    <w:rsid w:val="00001B5D"/>
    <w:rsid w:val="00001C6D"/>
    <w:rsid w:val="00001EDE"/>
    <w:rsid w:val="000021A5"/>
    <w:rsid w:val="000021B4"/>
    <w:rsid w:val="00002288"/>
    <w:rsid w:val="000023B8"/>
    <w:rsid w:val="00002443"/>
    <w:rsid w:val="00002495"/>
    <w:rsid w:val="00002682"/>
    <w:rsid w:val="00002797"/>
    <w:rsid w:val="00002858"/>
    <w:rsid w:val="00002928"/>
    <w:rsid w:val="00002AAC"/>
    <w:rsid w:val="00002B12"/>
    <w:rsid w:val="00002B9E"/>
    <w:rsid w:val="00002BF9"/>
    <w:rsid w:val="00002CAA"/>
    <w:rsid w:val="00002D1F"/>
    <w:rsid w:val="00002ED5"/>
    <w:rsid w:val="00002F16"/>
    <w:rsid w:val="00003493"/>
    <w:rsid w:val="000034D3"/>
    <w:rsid w:val="0000353A"/>
    <w:rsid w:val="000035D1"/>
    <w:rsid w:val="00003750"/>
    <w:rsid w:val="0000375F"/>
    <w:rsid w:val="0000376E"/>
    <w:rsid w:val="00003847"/>
    <w:rsid w:val="00003960"/>
    <w:rsid w:val="00003A17"/>
    <w:rsid w:val="00003B31"/>
    <w:rsid w:val="00004134"/>
    <w:rsid w:val="00004481"/>
    <w:rsid w:val="000046A0"/>
    <w:rsid w:val="000047BA"/>
    <w:rsid w:val="00004859"/>
    <w:rsid w:val="00004A10"/>
    <w:rsid w:val="00004BD0"/>
    <w:rsid w:val="00004DA0"/>
    <w:rsid w:val="00004DFE"/>
    <w:rsid w:val="0000529E"/>
    <w:rsid w:val="0000537F"/>
    <w:rsid w:val="000053E5"/>
    <w:rsid w:val="000055BB"/>
    <w:rsid w:val="000055DD"/>
    <w:rsid w:val="000058C0"/>
    <w:rsid w:val="000058CF"/>
    <w:rsid w:val="000059DD"/>
    <w:rsid w:val="00005A16"/>
    <w:rsid w:val="00005A48"/>
    <w:rsid w:val="00005BB6"/>
    <w:rsid w:val="00005C44"/>
    <w:rsid w:val="00005D24"/>
    <w:rsid w:val="00005D2A"/>
    <w:rsid w:val="00005E48"/>
    <w:rsid w:val="00005E6D"/>
    <w:rsid w:val="00005F28"/>
    <w:rsid w:val="0000600D"/>
    <w:rsid w:val="00006138"/>
    <w:rsid w:val="000063BC"/>
    <w:rsid w:val="00006606"/>
    <w:rsid w:val="00006750"/>
    <w:rsid w:val="00006858"/>
    <w:rsid w:val="0000695F"/>
    <w:rsid w:val="00006D7C"/>
    <w:rsid w:val="00006DF2"/>
    <w:rsid w:val="00006E62"/>
    <w:rsid w:val="000076AD"/>
    <w:rsid w:val="00007985"/>
    <w:rsid w:val="000079A9"/>
    <w:rsid w:val="00007A40"/>
    <w:rsid w:val="00007AA4"/>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581"/>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861"/>
    <w:rsid w:val="00020971"/>
    <w:rsid w:val="000209D0"/>
    <w:rsid w:val="000209D3"/>
    <w:rsid w:val="00020B2E"/>
    <w:rsid w:val="00020F42"/>
    <w:rsid w:val="00020FB6"/>
    <w:rsid w:val="00020FD7"/>
    <w:rsid w:val="00021001"/>
    <w:rsid w:val="000210CE"/>
    <w:rsid w:val="00021199"/>
    <w:rsid w:val="00021209"/>
    <w:rsid w:val="0002136D"/>
    <w:rsid w:val="000215FB"/>
    <w:rsid w:val="0002161B"/>
    <w:rsid w:val="0002168D"/>
    <w:rsid w:val="00021963"/>
    <w:rsid w:val="00021C0A"/>
    <w:rsid w:val="00021CCE"/>
    <w:rsid w:val="00021CEF"/>
    <w:rsid w:val="00021E74"/>
    <w:rsid w:val="00021F5C"/>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7D1"/>
    <w:rsid w:val="00025811"/>
    <w:rsid w:val="00025ACD"/>
    <w:rsid w:val="00025BB5"/>
    <w:rsid w:val="00025C1E"/>
    <w:rsid w:val="00025C74"/>
    <w:rsid w:val="00025FA9"/>
    <w:rsid w:val="00025FE3"/>
    <w:rsid w:val="0002605D"/>
    <w:rsid w:val="0002626D"/>
    <w:rsid w:val="00026690"/>
    <w:rsid w:val="00026775"/>
    <w:rsid w:val="000267E8"/>
    <w:rsid w:val="000269B9"/>
    <w:rsid w:val="000269DB"/>
    <w:rsid w:val="000269E3"/>
    <w:rsid w:val="00026AC0"/>
    <w:rsid w:val="00026B60"/>
    <w:rsid w:val="00026C77"/>
    <w:rsid w:val="00026CA6"/>
    <w:rsid w:val="000271E5"/>
    <w:rsid w:val="0002767E"/>
    <w:rsid w:val="00027687"/>
    <w:rsid w:val="000277EB"/>
    <w:rsid w:val="00027801"/>
    <w:rsid w:val="0002782B"/>
    <w:rsid w:val="0002790C"/>
    <w:rsid w:val="00027B04"/>
    <w:rsid w:val="00027C58"/>
    <w:rsid w:val="00027D8A"/>
    <w:rsid w:val="00027DB1"/>
    <w:rsid w:val="00027F12"/>
    <w:rsid w:val="00030104"/>
    <w:rsid w:val="000302BA"/>
    <w:rsid w:val="0003030F"/>
    <w:rsid w:val="00030441"/>
    <w:rsid w:val="00030489"/>
    <w:rsid w:val="000305D3"/>
    <w:rsid w:val="000305E0"/>
    <w:rsid w:val="00030999"/>
    <w:rsid w:val="00030BDB"/>
    <w:rsid w:val="00030C50"/>
    <w:rsid w:val="00030C7C"/>
    <w:rsid w:val="00030CEA"/>
    <w:rsid w:val="00030EFA"/>
    <w:rsid w:val="00030F35"/>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3CF1"/>
    <w:rsid w:val="00034069"/>
    <w:rsid w:val="000341BA"/>
    <w:rsid w:val="000342AE"/>
    <w:rsid w:val="00034623"/>
    <w:rsid w:val="000346E9"/>
    <w:rsid w:val="00034795"/>
    <w:rsid w:val="00034BCA"/>
    <w:rsid w:val="00034BD5"/>
    <w:rsid w:val="00034DDD"/>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B8F"/>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282"/>
    <w:rsid w:val="00042466"/>
    <w:rsid w:val="000424D8"/>
    <w:rsid w:val="000426E3"/>
    <w:rsid w:val="00042AC9"/>
    <w:rsid w:val="00042B71"/>
    <w:rsid w:val="00042E4A"/>
    <w:rsid w:val="00042E73"/>
    <w:rsid w:val="0004309C"/>
    <w:rsid w:val="00043443"/>
    <w:rsid w:val="00043541"/>
    <w:rsid w:val="000435CF"/>
    <w:rsid w:val="00043633"/>
    <w:rsid w:val="0004369C"/>
    <w:rsid w:val="000438C1"/>
    <w:rsid w:val="00043ACF"/>
    <w:rsid w:val="00043C8B"/>
    <w:rsid w:val="00043E21"/>
    <w:rsid w:val="00043EE0"/>
    <w:rsid w:val="000440F8"/>
    <w:rsid w:val="00044147"/>
    <w:rsid w:val="000443FD"/>
    <w:rsid w:val="0004453C"/>
    <w:rsid w:val="000448FD"/>
    <w:rsid w:val="000449FD"/>
    <w:rsid w:val="00044BBA"/>
    <w:rsid w:val="00044CBE"/>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AA6"/>
    <w:rsid w:val="00046C89"/>
    <w:rsid w:val="00046CC3"/>
    <w:rsid w:val="00046D0D"/>
    <w:rsid w:val="00046DF5"/>
    <w:rsid w:val="00046FE9"/>
    <w:rsid w:val="0004716B"/>
    <w:rsid w:val="000474D3"/>
    <w:rsid w:val="0004757E"/>
    <w:rsid w:val="00047587"/>
    <w:rsid w:val="000477DA"/>
    <w:rsid w:val="00047C85"/>
    <w:rsid w:val="00047DA9"/>
    <w:rsid w:val="00047DC2"/>
    <w:rsid w:val="00047E6B"/>
    <w:rsid w:val="00047F49"/>
    <w:rsid w:val="000503D9"/>
    <w:rsid w:val="00050565"/>
    <w:rsid w:val="00050677"/>
    <w:rsid w:val="000507D5"/>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50B5"/>
    <w:rsid w:val="00055169"/>
    <w:rsid w:val="00055366"/>
    <w:rsid w:val="000554DE"/>
    <w:rsid w:val="0005559B"/>
    <w:rsid w:val="000556DD"/>
    <w:rsid w:val="00055786"/>
    <w:rsid w:val="000557B5"/>
    <w:rsid w:val="00055ABA"/>
    <w:rsid w:val="00055E95"/>
    <w:rsid w:val="0005618C"/>
    <w:rsid w:val="000564A6"/>
    <w:rsid w:val="000566FE"/>
    <w:rsid w:val="00056767"/>
    <w:rsid w:val="00056896"/>
    <w:rsid w:val="00056D28"/>
    <w:rsid w:val="00056D61"/>
    <w:rsid w:val="00056E4F"/>
    <w:rsid w:val="00056E57"/>
    <w:rsid w:val="00057018"/>
    <w:rsid w:val="00057041"/>
    <w:rsid w:val="000572AC"/>
    <w:rsid w:val="00057452"/>
    <w:rsid w:val="000576F4"/>
    <w:rsid w:val="0005778E"/>
    <w:rsid w:val="00057902"/>
    <w:rsid w:val="00057AFC"/>
    <w:rsid w:val="00057BEF"/>
    <w:rsid w:val="00060002"/>
    <w:rsid w:val="00060172"/>
    <w:rsid w:val="0006045E"/>
    <w:rsid w:val="000605DB"/>
    <w:rsid w:val="0006063C"/>
    <w:rsid w:val="0006064E"/>
    <w:rsid w:val="0006068F"/>
    <w:rsid w:val="00060896"/>
    <w:rsid w:val="00060930"/>
    <w:rsid w:val="00060974"/>
    <w:rsid w:val="000609F6"/>
    <w:rsid w:val="00060E2A"/>
    <w:rsid w:val="00060E8F"/>
    <w:rsid w:val="00060ECF"/>
    <w:rsid w:val="00060F47"/>
    <w:rsid w:val="00061012"/>
    <w:rsid w:val="00061386"/>
    <w:rsid w:val="000613DE"/>
    <w:rsid w:val="00061473"/>
    <w:rsid w:val="000614C8"/>
    <w:rsid w:val="0006152A"/>
    <w:rsid w:val="00061585"/>
    <w:rsid w:val="0006176A"/>
    <w:rsid w:val="00061852"/>
    <w:rsid w:val="000618EB"/>
    <w:rsid w:val="00061CA2"/>
    <w:rsid w:val="00061D08"/>
    <w:rsid w:val="00062028"/>
    <w:rsid w:val="00062112"/>
    <w:rsid w:val="000621F2"/>
    <w:rsid w:val="00062200"/>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8D"/>
    <w:rsid w:val="00063AF9"/>
    <w:rsid w:val="00063D2C"/>
    <w:rsid w:val="00063E66"/>
    <w:rsid w:val="00063E7A"/>
    <w:rsid w:val="00063FA9"/>
    <w:rsid w:val="0006447F"/>
    <w:rsid w:val="000644C6"/>
    <w:rsid w:val="000645FE"/>
    <w:rsid w:val="000646E4"/>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2DA"/>
    <w:rsid w:val="0006645C"/>
    <w:rsid w:val="00066493"/>
    <w:rsid w:val="000664D3"/>
    <w:rsid w:val="00066544"/>
    <w:rsid w:val="000666DD"/>
    <w:rsid w:val="000669F1"/>
    <w:rsid w:val="00066A48"/>
    <w:rsid w:val="00066BBD"/>
    <w:rsid w:val="00066BCE"/>
    <w:rsid w:val="00066CAA"/>
    <w:rsid w:val="00066E7F"/>
    <w:rsid w:val="00066E87"/>
    <w:rsid w:val="00066F47"/>
    <w:rsid w:val="00066F65"/>
    <w:rsid w:val="00066FBE"/>
    <w:rsid w:val="000671B9"/>
    <w:rsid w:val="000671C0"/>
    <w:rsid w:val="00067218"/>
    <w:rsid w:val="0006744B"/>
    <w:rsid w:val="000674AD"/>
    <w:rsid w:val="00067590"/>
    <w:rsid w:val="000675CF"/>
    <w:rsid w:val="000675ED"/>
    <w:rsid w:val="00067808"/>
    <w:rsid w:val="00067872"/>
    <w:rsid w:val="00067905"/>
    <w:rsid w:val="00067937"/>
    <w:rsid w:val="000679A5"/>
    <w:rsid w:val="00070010"/>
    <w:rsid w:val="00070129"/>
    <w:rsid w:val="000701B9"/>
    <w:rsid w:val="0007064A"/>
    <w:rsid w:val="00070693"/>
    <w:rsid w:val="000707D7"/>
    <w:rsid w:val="00070B34"/>
    <w:rsid w:val="00070B70"/>
    <w:rsid w:val="00070C30"/>
    <w:rsid w:val="00070C4B"/>
    <w:rsid w:val="00070C62"/>
    <w:rsid w:val="00070CD3"/>
    <w:rsid w:val="00070D8D"/>
    <w:rsid w:val="00070F56"/>
    <w:rsid w:val="00071010"/>
    <w:rsid w:val="000710EB"/>
    <w:rsid w:val="00071341"/>
    <w:rsid w:val="00071359"/>
    <w:rsid w:val="00071466"/>
    <w:rsid w:val="00071723"/>
    <w:rsid w:val="00071779"/>
    <w:rsid w:val="0007183F"/>
    <w:rsid w:val="00071879"/>
    <w:rsid w:val="000718A8"/>
    <w:rsid w:val="00071953"/>
    <w:rsid w:val="00071996"/>
    <w:rsid w:val="00071BEE"/>
    <w:rsid w:val="00071D52"/>
    <w:rsid w:val="00071D5E"/>
    <w:rsid w:val="00071E1E"/>
    <w:rsid w:val="00071E7B"/>
    <w:rsid w:val="0007255C"/>
    <w:rsid w:val="000725D9"/>
    <w:rsid w:val="00072605"/>
    <w:rsid w:val="000726AC"/>
    <w:rsid w:val="0007270B"/>
    <w:rsid w:val="000728AC"/>
    <w:rsid w:val="0007297A"/>
    <w:rsid w:val="00072A92"/>
    <w:rsid w:val="00072BFA"/>
    <w:rsid w:val="00072FA2"/>
    <w:rsid w:val="000730E6"/>
    <w:rsid w:val="00073188"/>
    <w:rsid w:val="000733D5"/>
    <w:rsid w:val="000734F4"/>
    <w:rsid w:val="000734F9"/>
    <w:rsid w:val="000736F6"/>
    <w:rsid w:val="000737D5"/>
    <w:rsid w:val="0007395D"/>
    <w:rsid w:val="000739F2"/>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0"/>
    <w:rsid w:val="00076D47"/>
    <w:rsid w:val="00076D5D"/>
    <w:rsid w:val="0007701B"/>
    <w:rsid w:val="000771E7"/>
    <w:rsid w:val="000772DB"/>
    <w:rsid w:val="000775DA"/>
    <w:rsid w:val="0007772A"/>
    <w:rsid w:val="00077856"/>
    <w:rsid w:val="00077954"/>
    <w:rsid w:val="00077962"/>
    <w:rsid w:val="0007796E"/>
    <w:rsid w:val="00077BA1"/>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BC3"/>
    <w:rsid w:val="00083C29"/>
    <w:rsid w:val="000840B8"/>
    <w:rsid w:val="000840DD"/>
    <w:rsid w:val="0008427D"/>
    <w:rsid w:val="0008430D"/>
    <w:rsid w:val="0008439D"/>
    <w:rsid w:val="000843B0"/>
    <w:rsid w:val="0008444D"/>
    <w:rsid w:val="00084470"/>
    <w:rsid w:val="0008447A"/>
    <w:rsid w:val="000844D4"/>
    <w:rsid w:val="00084632"/>
    <w:rsid w:val="000849C4"/>
    <w:rsid w:val="000849DC"/>
    <w:rsid w:val="00084C15"/>
    <w:rsid w:val="00084D1D"/>
    <w:rsid w:val="00084DDA"/>
    <w:rsid w:val="00084E97"/>
    <w:rsid w:val="00084EBD"/>
    <w:rsid w:val="00084EEE"/>
    <w:rsid w:val="00084EF2"/>
    <w:rsid w:val="00084F64"/>
    <w:rsid w:val="00085006"/>
    <w:rsid w:val="000853F4"/>
    <w:rsid w:val="0008569D"/>
    <w:rsid w:val="00085736"/>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75"/>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32"/>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85F"/>
    <w:rsid w:val="00092980"/>
    <w:rsid w:val="00092A28"/>
    <w:rsid w:val="00092A61"/>
    <w:rsid w:val="00092A76"/>
    <w:rsid w:val="00092AB5"/>
    <w:rsid w:val="00092B96"/>
    <w:rsid w:val="00092D74"/>
    <w:rsid w:val="00092F4E"/>
    <w:rsid w:val="0009300F"/>
    <w:rsid w:val="00093084"/>
    <w:rsid w:val="000930FF"/>
    <w:rsid w:val="000933AC"/>
    <w:rsid w:val="000934DD"/>
    <w:rsid w:val="00093528"/>
    <w:rsid w:val="000935CC"/>
    <w:rsid w:val="000939F3"/>
    <w:rsid w:val="00093AA4"/>
    <w:rsid w:val="00093B34"/>
    <w:rsid w:val="00093B87"/>
    <w:rsid w:val="00094025"/>
    <w:rsid w:val="00094042"/>
    <w:rsid w:val="000941A4"/>
    <w:rsid w:val="0009436A"/>
    <w:rsid w:val="0009443C"/>
    <w:rsid w:val="0009450B"/>
    <w:rsid w:val="000946C9"/>
    <w:rsid w:val="00094841"/>
    <w:rsid w:val="00094A27"/>
    <w:rsid w:val="00094AAB"/>
    <w:rsid w:val="00094AE1"/>
    <w:rsid w:val="00094C22"/>
    <w:rsid w:val="00094D1C"/>
    <w:rsid w:val="00094D3E"/>
    <w:rsid w:val="00094D68"/>
    <w:rsid w:val="00094D77"/>
    <w:rsid w:val="00094E73"/>
    <w:rsid w:val="00094F90"/>
    <w:rsid w:val="0009505E"/>
    <w:rsid w:val="000950DF"/>
    <w:rsid w:val="00095234"/>
    <w:rsid w:val="00095404"/>
    <w:rsid w:val="000954AF"/>
    <w:rsid w:val="00095662"/>
    <w:rsid w:val="000956FB"/>
    <w:rsid w:val="00095729"/>
    <w:rsid w:val="0009577F"/>
    <w:rsid w:val="000958D3"/>
    <w:rsid w:val="000959D3"/>
    <w:rsid w:val="00095B30"/>
    <w:rsid w:val="00095C33"/>
    <w:rsid w:val="00095C47"/>
    <w:rsid w:val="00095D48"/>
    <w:rsid w:val="00095E68"/>
    <w:rsid w:val="0009603A"/>
    <w:rsid w:val="0009617E"/>
    <w:rsid w:val="0009626D"/>
    <w:rsid w:val="000966E1"/>
    <w:rsid w:val="00096945"/>
    <w:rsid w:val="000969ED"/>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0F9"/>
    <w:rsid w:val="000A016C"/>
    <w:rsid w:val="000A0266"/>
    <w:rsid w:val="000A0598"/>
    <w:rsid w:val="000A0614"/>
    <w:rsid w:val="000A085D"/>
    <w:rsid w:val="000A0A47"/>
    <w:rsid w:val="000A0DAA"/>
    <w:rsid w:val="000A0E4F"/>
    <w:rsid w:val="000A100E"/>
    <w:rsid w:val="000A14F3"/>
    <w:rsid w:val="000A18BE"/>
    <w:rsid w:val="000A1A23"/>
    <w:rsid w:val="000A1C3E"/>
    <w:rsid w:val="000A1CA1"/>
    <w:rsid w:val="000A1EA3"/>
    <w:rsid w:val="000A1FA0"/>
    <w:rsid w:val="000A207D"/>
    <w:rsid w:val="000A20D8"/>
    <w:rsid w:val="000A20D9"/>
    <w:rsid w:val="000A21C9"/>
    <w:rsid w:val="000A231B"/>
    <w:rsid w:val="000A247F"/>
    <w:rsid w:val="000A250C"/>
    <w:rsid w:val="000A2578"/>
    <w:rsid w:val="000A25D9"/>
    <w:rsid w:val="000A2A72"/>
    <w:rsid w:val="000A2AEE"/>
    <w:rsid w:val="000A2B79"/>
    <w:rsid w:val="000A2C22"/>
    <w:rsid w:val="000A2EAA"/>
    <w:rsid w:val="000A2F8D"/>
    <w:rsid w:val="000A3115"/>
    <w:rsid w:val="000A31CB"/>
    <w:rsid w:val="000A328E"/>
    <w:rsid w:val="000A32D0"/>
    <w:rsid w:val="000A33AB"/>
    <w:rsid w:val="000A34EA"/>
    <w:rsid w:val="000A356D"/>
    <w:rsid w:val="000A3620"/>
    <w:rsid w:val="000A3771"/>
    <w:rsid w:val="000A38BF"/>
    <w:rsid w:val="000A3AE1"/>
    <w:rsid w:val="000A3B15"/>
    <w:rsid w:val="000A3CAE"/>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188"/>
    <w:rsid w:val="000A5251"/>
    <w:rsid w:val="000A52D8"/>
    <w:rsid w:val="000A52FF"/>
    <w:rsid w:val="000A544E"/>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C1E"/>
    <w:rsid w:val="000A6E57"/>
    <w:rsid w:val="000A7104"/>
    <w:rsid w:val="000A714D"/>
    <w:rsid w:val="000A71E9"/>
    <w:rsid w:val="000A7237"/>
    <w:rsid w:val="000A726F"/>
    <w:rsid w:val="000A72C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52F"/>
    <w:rsid w:val="000B1658"/>
    <w:rsid w:val="000B175A"/>
    <w:rsid w:val="000B17FD"/>
    <w:rsid w:val="000B1875"/>
    <w:rsid w:val="000B18A8"/>
    <w:rsid w:val="000B195D"/>
    <w:rsid w:val="000B1B6D"/>
    <w:rsid w:val="000B1EC8"/>
    <w:rsid w:val="000B2037"/>
    <w:rsid w:val="000B2212"/>
    <w:rsid w:val="000B2276"/>
    <w:rsid w:val="000B243B"/>
    <w:rsid w:val="000B24C6"/>
    <w:rsid w:val="000B26E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C5A"/>
    <w:rsid w:val="000B3C8B"/>
    <w:rsid w:val="000B3CB9"/>
    <w:rsid w:val="000B3F7D"/>
    <w:rsid w:val="000B41AC"/>
    <w:rsid w:val="000B424A"/>
    <w:rsid w:val="000B42BF"/>
    <w:rsid w:val="000B43CC"/>
    <w:rsid w:val="000B443E"/>
    <w:rsid w:val="000B472F"/>
    <w:rsid w:val="000B4B4C"/>
    <w:rsid w:val="000B509A"/>
    <w:rsid w:val="000B5132"/>
    <w:rsid w:val="000B5270"/>
    <w:rsid w:val="000B52DA"/>
    <w:rsid w:val="000B58D9"/>
    <w:rsid w:val="000B5AD3"/>
    <w:rsid w:val="000B5B52"/>
    <w:rsid w:val="000B5B6D"/>
    <w:rsid w:val="000B5D7E"/>
    <w:rsid w:val="000B5E40"/>
    <w:rsid w:val="000B5F30"/>
    <w:rsid w:val="000B5F5E"/>
    <w:rsid w:val="000B5FAE"/>
    <w:rsid w:val="000B60BA"/>
    <w:rsid w:val="000B60EB"/>
    <w:rsid w:val="000B636A"/>
    <w:rsid w:val="000B64C5"/>
    <w:rsid w:val="000B64EC"/>
    <w:rsid w:val="000B6669"/>
    <w:rsid w:val="000B6756"/>
    <w:rsid w:val="000B6820"/>
    <w:rsid w:val="000B6D1C"/>
    <w:rsid w:val="000B6DD5"/>
    <w:rsid w:val="000B6F6B"/>
    <w:rsid w:val="000B70BF"/>
    <w:rsid w:val="000B74D4"/>
    <w:rsid w:val="000B7613"/>
    <w:rsid w:val="000B77C8"/>
    <w:rsid w:val="000B79DF"/>
    <w:rsid w:val="000B7AA5"/>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DD7"/>
    <w:rsid w:val="000C0F85"/>
    <w:rsid w:val="000C11A6"/>
    <w:rsid w:val="000C11C1"/>
    <w:rsid w:val="000C12E0"/>
    <w:rsid w:val="000C159F"/>
    <w:rsid w:val="000C1634"/>
    <w:rsid w:val="000C1793"/>
    <w:rsid w:val="000C185E"/>
    <w:rsid w:val="000C19BA"/>
    <w:rsid w:val="000C19EA"/>
    <w:rsid w:val="000C1A95"/>
    <w:rsid w:val="000C1B50"/>
    <w:rsid w:val="000C1CC2"/>
    <w:rsid w:val="000C1D17"/>
    <w:rsid w:val="000C1D7D"/>
    <w:rsid w:val="000C1D9D"/>
    <w:rsid w:val="000C2163"/>
    <w:rsid w:val="000C229D"/>
    <w:rsid w:val="000C23D6"/>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373"/>
    <w:rsid w:val="000C547D"/>
    <w:rsid w:val="000C54B3"/>
    <w:rsid w:val="000C553C"/>
    <w:rsid w:val="000C559D"/>
    <w:rsid w:val="000C55EC"/>
    <w:rsid w:val="000C572E"/>
    <w:rsid w:val="000C577B"/>
    <w:rsid w:val="000C588B"/>
    <w:rsid w:val="000C5909"/>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2A7"/>
    <w:rsid w:val="000D032C"/>
    <w:rsid w:val="000D03F2"/>
    <w:rsid w:val="000D0458"/>
    <w:rsid w:val="000D04A5"/>
    <w:rsid w:val="000D0653"/>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2F3"/>
    <w:rsid w:val="000D23EC"/>
    <w:rsid w:val="000D2479"/>
    <w:rsid w:val="000D2647"/>
    <w:rsid w:val="000D265F"/>
    <w:rsid w:val="000D2791"/>
    <w:rsid w:val="000D28D0"/>
    <w:rsid w:val="000D2CC8"/>
    <w:rsid w:val="000D2D7A"/>
    <w:rsid w:val="000D3300"/>
    <w:rsid w:val="000D331C"/>
    <w:rsid w:val="000D34CC"/>
    <w:rsid w:val="000D35D8"/>
    <w:rsid w:val="000D375C"/>
    <w:rsid w:val="000D37E7"/>
    <w:rsid w:val="000D3BEE"/>
    <w:rsid w:val="000D3D4D"/>
    <w:rsid w:val="000D3D87"/>
    <w:rsid w:val="000D3DA7"/>
    <w:rsid w:val="000D3DDE"/>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582"/>
    <w:rsid w:val="000D55EC"/>
    <w:rsid w:val="000D5600"/>
    <w:rsid w:val="000D57AF"/>
    <w:rsid w:val="000D5985"/>
    <w:rsid w:val="000D5C63"/>
    <w:rsid w:val="000D5CC3"/>
    <w:rsid w:val="000D5D77"/>
    <w:rsid w:val="000D5DD7"/>
    <w:rsid w:val="000D5ED6"/>
    <w:rsid w:val="000D5F06"/>
    <w:rsid w:val="000D612A"/>
    <w:rsid w:val="000D61A2"/>
    <w:rsid w:val="000D6345"/>
    <w:rsid w:val="000D6449"/>
    <w:rsid w:val="000D65F5"/>
    <w:rsid w:val="000D669A"/>
    <w:rsid w:val="000D66E6"/>
    <w:rsid w:val="000D68FF"/>
    <w:rsid w:val="000D69C4"/>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8FC"/>
    <w:rsid w:val="000E0A6C"/>
    <w:rsid w:val="000E0B10"/>
    <w:rsid w:val="000E0B1C"/>
    <w:rsid w:val="000E0DFD"/>
    <w:rsid w:val="000E0FE6"/>
    <w:rsid w:val="000E13B1"/>
    <w:rsid w:val="000E1492"/>
    <w:rsid w:val="000E15B0"/>
    <w:rsid w:val="000E166B"/>
    <w:rsid w:val="000E16E4"/>
    <w:rsid w:val="000E1899"/>
    <w:rsid w:val="000E1904"/>
    <w:rsid w:val="000E1B4C"/>
    <w:rsid w:val="000E1BE4"/>
    <w:rsid w:val="000E1BF8"/>
    <w:rsid w:val="000E1DCB"/>
    <w:rsid w:val="000E1F06"/>
    <w:rsid w:val="000E2066"/>
    <w:rsid w:val="000E214B"/>
    <w:rsid w:val="000E24A7"/>
    <w:rsid w:val="000E25A9"/>
    <w:rsid w:val="000E2757"/>
    <w:rsid w:val="000E2933"/>
    <w:rsid w:val="000E2942"/>
    <w:rsid w:val="000E2A09"/>
    <w:rsid w:val="000E2A94"/>
    <w:rsid w:val="000E2CDC"/>
    <w:rsid w:val="000E3096"/>
    <w:rsid w:val="000E3171"/>
    <w:rsid w:val="000E3184"/>
    <w:rsid w:val="000E31B7"/>
    <w:rsid w:val="000E33A1"/>
    <w:rsid w:val="000E349E"/>
    <w:rsid w:val="000E37A1"/>
    <w:rsid w:val="000E37A4"/>
    <w:rsid w:val="000E392D"/>
    <w:rsid w:val="000E3A08"/>
    <w:rsid w:val="000E3B38"/>
    <w:rsid w:val="000E3B94"/>
    <w:rsid w:val="000E3CF4"/>
    <w:rsid w:val="000E3D24"/>
    <w:rsid w:val="000E3E0F"/>
    <w:rsid w:val="000E3E64"/>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4FB6"/>
    <w:rsid w:val="000E5249"/>
    <w:rsid w:val="000E531B"/>
    <w:rsid w:val="000E5382"/>
    <w:rsid w:val="000E54D2"/>
    <w:rsid w:val="000E54D5"/>
    <w:rsid w:val="000E59BB"/>
    <w:rsid w:val="000E5AE0"/>
    <w:rsid w:val="000E5B1D"/>
    <w:rsid w:val="000E5B99"/>
    <w:rsid w:val="000E5C09"/>
    <w:rsid w:val="000E5C29"/>
    <w:rsid w:val="000E5F77"/>
    <w:rsid w:val="000E5FD1"/>
    <w:rsid w:val="000E615B"/>
    <w:rsid w:val="000E627D"/>
    <w:rsid w:val="000E649A"/>
    <w:rsid w:val="000E6539"/>
    <w:rsid w:val="000E657B"/>
    <w:rsid w:val="000E659D"/>
    <w:rsid w:val="000E6663"/>
    <w:rsid w:val="000E66E0"/>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16C"/>
    <w:rsid w:val="000E73EA"/>
    <w:rsid w:val="000E7413"/>
    <w:rsid w:val="000E7531"/>
    <w:rsid w:val="000E75AC"/>
    <w:rsid w:val="000E7697"/>
    <w:rsid w:val="000E7798"/>
    <w:rsid w:val="000E78B2"/>
    <w:rsid w:val="000E78C8"/>
    <w:rsid w:val="000E7B54"/>
    <w:rsid w:val="000E7D27"/>
    <w:rsid w:val="000E7E2D"/>
    <w:rsid w:val="000E7E4F"/>
    <w:rsid w:val="000F0061"/>
    <w:rsid w:val="000F0209"/>
    <w:rsid w:val="000F02FD"/>
    <w:rsid w:val="000F0369"/>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35A"/>
    <w:rsid w:val="000F3480"/>
    <w:rsid w:val="000F36F9"/>
    <w:rsid w:val="000F3713"/>
    <w:rsid w:val="000F37EA"/>
    <w:rsid w:val="000F3C0C"/>
    <w:rsid w:val="000F3C21"/>
    <w:rsid w:val="000F3D7D"/>
    <w:rsid w:val="000F3DCC"/>
    <w:rsid w:val="000F3F3D"/>
    <w:rsid w:val="000F417B"/>
    <w:rsid w:val="000F43AB"/>
    <w:rsid w:val="000F44F8"/>
    <w:rsid w:val="000F4790"/>
    <w:rsid w:val="000F4828"/>
    <w:rsid w:val="000F483E"/>
    <w:rsid w:val="000F4A83"/>
    <w:rsid w:val="000F4B9A"/>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0D7"/>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287"/>
    <w:rsid w:val="001002FC"/>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AE5"/>
    <w:rsid w:val="00101DF8"/>
    <w:rsid w:val="00101F24"/>
    <w:rsid w:val="001020AE"/>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B44"/>
    <w:rsid w:val="00104B49"/>
    <w:rsid w:val="00104F5E"/>
    <w:rsid w:val="00104F62"/>
    <w:rsid w:val="00104FDA"/>
    <w:rsid w:val="001050D8"/>
    <w:rsid w:val="0010519C"/>
    <w:rsid w:val="0010521F"/>
    <w:rsid w:val="0010522B"/>
    <w:rsid w:val="00105376"/>
    <w:rsid w:val="001053CC"/>
    <w:rsid w:val="0010553D"/>
    <w:rsid w:val="00105692"/>
    <w:rsid w:val="001056A6"/>
    <w:rsid w:val="001056F8"/>
    <w:rsid w:val="00105CC4"/>
    <w:rsid w:val="00105DC0"/>
    <w:rsid w:val="00105EB3"/>
    <w:rsid w:val="00106014"/>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494"/>
    <w:rsid w:val="00107761"/>
    <w:rsid w:val="001077C8"/>
    <w:rsid w:val="001077FD"/>
    <w:rsid w:val="0010784F"/>
    <w:rsid w:val="001078E8"/>
    <w:rsid w:val="001078FF"/>
    <w:rsid w:val="001079DA"/>
    <w:rsid w:val="00107AB1"/>
    <w:rsid w:val="00107EA0"/>
    <w:rsid w:val="0011011B"/>
    <w:rsid w:val="001101FB"/>
    <w:rsid w:val="0011022D"/>
    <w:rsid w:val="00110253"/>
    <w:rsid w:val="0011051F"/>
    <w:rsid w:val="0011071F"/>
    <w:rsid w:val="001107CA"/>
    <w:rsid w:val="0011087F"/>
    <w:rsid w:val="00110D4E"/>
    <w:rsid w:val="00110D71"/>
    <w:rsid w:val="00110D8B"/>
    <w:rsid w:val="00110DB0"/>
    <w:rsid w:val="00110FC9"/>
    <w:rsid w:val="00111048"/>
    <w:rsid w:val="0011115E"/>
    <w:rsid w:val="00111168"/>
    <w:rsid w:val="001111B0"/>
    <w:rsid w:val="0011128A"/>
    <w:rsid w:val="00111290"/>
    <w:rsid w:val="001113DC"/>
    <w:rsid w:val="001114E9"/>
    <w:rsid w:val="001116ED"/>
    <w:rsid w:val="001117E5"/>
    <w:rsid w:val="00111860"/>
    <w:rsid w:val="001118B8"/>
    <w:rsid w:val="001118D9"/>
    <w:rsid w:val="00111A42"/>
    <w:rsid w:val="00111BDC"/>
    <w:rsid w:val="00111C39"/>
    <w:rsid w:val="00111CC0"/>
    <w:rsid w:val="00111D3B"/>
    <w:rsid w:val="0011210C"/>
    <w:rsid w:val="0011222F"/>
    <w:rsid w:val="00112348"/>
    <w:rsid w:val="00112410"/>
    <w:rsid w:val="001124AC"/>
    <w:rsid w:val="00112532"/>
    <w:rsid w:val="001125A8"/>
    <w:rsid w:val="0011266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8A3"/>
    <w:rsid w:val="001159FC"/>
    <w:rsid w:val="00115A73"/>
    <w:rsid w:val="00115B2E"/>
    <w:rsid w:val="00115BAF"/>
    <w:rsid w:val="00115C93"/>
    <w:rsid w:val="00115CC2"/>
    <w:rsid w:val="00115D92"/>
    <w:rsid w:val="00116392"/>
    <w:rsid w:val="001163D5"/>
    <w:rsid w:val="001163E1"/>
    <w:rsid w:val="001164F1"/>
    <w:rsid w:val="001166FF"/>
    <w:rsid w:val="0011672C"/>
    <w:rsid w:val="001167F0"/>
    <w:rsid w:val="00116909"/>
    <w:rsid w:val="00116B5B"/>
    <w:rsid w:val="00116E51"/>
    <w:rsid w:val="00116E69"/>
    <w:rsid w:val="00116E7E"/>
    <w:rsid w:val="0011729D"/>
    <w:rsid w:val="001172F9"/>
    <w:rsid w:val="001175D2"/>
    <w:rsid w:val="001176F1"/>
    <w:rsid w:val="00117863"/>
    <w:rsid w:val="001178AB"/>
    <w:rsid w:val="00117969"/>
    <w:rsid w:val="00117A26"/>
    <w:rsid w:val="00117C05"/>
    <w:rsid w:val="00117E18"/>
    <w:rsid w:val="00117FD6"/>
    <w:rsid w:val="001200D8"/>
    <w:rsid w:val="00120162"/>
    <w:rsid w:val="001204E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AB3"/>
    <w:rsid w:val="00121B17"/>
    <w:rsid w:val="00121C14"/>
    <w:rsid w:val="00121C86"/>
    <w:rsid w:val="00121CCA"/>
    <w:rsid w:val="00121D95"/>
    <w:rsid w:val="00121DFA"/>
    <w:rsid w:val="00121E3B"/>
    <w:rsid w:val="00121E58"/>
    <w:rsid w:val="00121F08"/>
    <w:rsid w:val="0012200B"/>
    <w:rsid w:val="00122340"/>
    <w:rsid w:val="0012237A"/>
    <w:rsid w:val="0012243D"/>
    <w:rsid w:val="0012258C"/>
    <w:rsid w:val="0012259E"/>
    <w:rsid w:val="00122630"/>
    <w:rsid w:val="0012274B"/>
    <w:rsid w:val="00122802"/>
    <w:rsid w:val="0012290F"/>
    <w:rsid w:val="00122963"/>
    <w:rsid w:val="00122A8C"/>
    <w:rsid w:val="00122B4F"/>
    <w:rsid w:val="00122C65"/>
    <w:rsid w:val="00122D19"/>
    <w:rsid w:val="00122F2B"/>
    <w:rsid w:val="00122FA7"/>
    <w:rsid w:val="00122FBD"/>
    <w:rsid w:val="00122FFD"/>
    <w:rsid w:val="00123114"/>
    <w:rsid w:val="00123290"/>
    <w:rsid w:val="0012329B"/>
    <w:rsid w:val="001238C3"/>
    <w:rsid w:val="00123A80"/>
    <w:rsid w:val="00123B0E"/>
    <w:rsid w:val="00123E09"/>
    <w:rsid w:val="00123F02"/>
    <w:rsid w:val="00123FB7"/>
    <w:rsid w:val="001240BF"/>
    <w:rsid w:val="001241C9"/>
    <w:rsid w:val="001243E9"/>
    <w:rsid w:val="00124428"/>
    <w:rsid w:val="001244F7"/>
    <w:rsid w:val="0012457A"/>
    <w:rsid w:val="001245B7"/>
    <w:rsid w:val="00124620"/>
    <w:rsid w:val="00124702"/>
    <w:rsid w:val="0012493D"/>
    <w:rsid w:val="00124B2B"/>
    <w:rsid w:val="00124C95"/>
    <w:rsid w:val="00124E36"/>
    <w:rsid w:val="00124EBB"/>
    <w:rsid w:val="00124F83"/>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33"/>
    <w:rsid w:val="00127241"/>
    <w:rsid w:val="0012724B"/>
    <w:rsid w:val="00127349"/>
    <w:rsid w:val="00127425"/>
    <w:rsid w:val="001276F5"/>
    <w:rsid w:val="001278E6"/>
    <w:rsid w:val="00127915"/>
    <w:rsid w:val="0012791C"/>
    <w:rsid w:val="00127BA5"/>
    <w:rsid w:val="00127D49"/>
    <w:rsid w:val="00127D96"/>
    <w:rsid w:val="00130115"/>
    <w:rsid w:val="001301F6"/>
    <w:rsid w:val="001302C2"/>
    <w:rsid w:val="0013076C"/>
    <w:rsid w:val="0013077B"/>
    <w:rsid w:val="001307B4"/>
    <w:rsid w:val="001308C1"/>
    <w:rsid w:val="001308FA"/>
    <w:rsid w:val="00130AAF"/>
    <w:rsid w:val="00130ACD"/>
    <w:rsid w:val="00130B61"/>
    <w:rsid w:val="00130CF1"/>
    <w:rsid w:val="00130CF6"/>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317"/>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A47"/>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D08"/>
    <w:rsid w:val="00136D19"/>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37FC2"/>
    <w:rsid w:val="001400C8"/>
    <w:rsid w:val="0014015F"/>
    <w:rsid w:val="00140188"/>
    <w:rsid w:val="0014020F"/>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7A9"/>
    <w:rsid w:val="001427D4"/>
    <w:rsid w:val="001428BA"/>
    <w:rsid w:val="0014290D"/>
    <w:rsid w:val="0014291B"/>
    <w:rsid w:val="00142D96"/>
    <w:rsid w:val="00142ED1"/>
    <w:rsid w:val="00142FB3"/>
    <w:rsid w:val="00142FDC"/>
    <w:rsid w:val="001430C7"/>
    <w:rsid w:val="001430CC"/>
    <w:rsid w:val="001430EA"/>
    <w:rsid w:val="0014330D"/>
    <w:rsid w:val="0014349D"/>
    <w:rsid w:val="001435DA"/>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78E"/>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FD0"/>
    <w:rsid w:val="00151164"/>
    <w:rsid w:val="00151242"/>
    <w:rsid w:val="0015142E"/>
    <w:rsid w:val="0015178F"/>
    <w:rsid w:val="001517B7"/>
    <w:rsid w:val="00151838"/>
    <w:rsid w:val="00151945"/>
    <w:rsid w:val="00151D39"/>
    <w:rsid w:val="00151D60"/>
    <w:rsid w:val="00151E1E"/>
    <w:rsid w:val="00151FF5"/>
    <w:rsid w:val="0015205F"/>
    <w:rsid w:val="001520C1"/>
    <w:rsid w:val="0015213A"/>
    <w:rsid w:val="00152176"/>
    <w:rsid w:val="001521B4"/>
    <w:rsid w:val="0015237B"/>
    <w:rsid w:val="00152597"/>
    <w:rsid w:val="00152798"/>
    <w:rsid w:val="00152807"/>
    <w:rsid w:val="00152882"/>
    <w:rsid w:val="001529B8"/>
    <w:rsid w:val="00152A0C"/>
    <w:rsid w:val="00152A89"/>
    <w:rsid w:val="00152C5C"/>
    <w:rsid w:val="00152E1C"/>
    <w:rsid w:val="00152F35"/>
    <w:rsid w:val="00152FA8"/>
    <w:rsid w:val="0015303F"/>
    <w:rsid w:val="001530B6"/>
    <w:rsid w:val="0015331E"/>
    <w:rsid w:val="001533A5"/>
    <w:rsid w:val="001535D3"/>
    <w:rsid w:val="001536E7"/>
    <w:rsid w:val="00153769"/>
    <w:rsid w:val="001538D8"/>
    <w:rsid w:val="0015392D"/>
    <w:rsid w:val="00153975"/>
    <w:rsid w:val="00153B50"/>
    <w:rsid w:val="00153CCF"/>
    <w:rsid w:val="00153EE1"/>
    <w:rsid w:val="00153EE8"/>
    <w:rsid w:val="00153F72"/>
    <w:rsid w:val="00154054"/>
    <w:rsid w:val="001540B9"/>
    <w:rsid w:val="00154114"/>
    <w:rsid w:val="0015411C"/>
    <w:rsid w:val="00154448"/>
    <w:rsid w:val="001545AA"/>
    <w:rsid w:val="0015462B"/>
    <w:rsid w:val="0015469D"/>
    <w:rsid w:val="001546E7"/>
    <w:rsid w:val="001547DD"/>
    <w:rsid w:val="00154A07"/>
    <w:rsid w:val="00154C34"/>
    <w:rsid w:val="00154DCB"/>
    <w:rsid w:val="00154EB4"/>
    <w:rsid w:val="00154ED2"/>
    <w:rsid w:val="00154ED3"/>
    <w:rsid w:val="00154F3A"/>
    <w:rsid w:val="001550A5"/>
    <w:rsid w:val="00155355"/>
    <w:rsid w:val="001553AE"/>
    <w:rsid w:val="00155544"/>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1E1"/>
    <w:rsid w:val="001562B3"/>
    <w:rsid w:val="001563CA"/>
    <w:rsid w:val="001564E1"/>
    <w:rsid w:val="001565B4"/>
    <w:rsid w:val="001565EB"/>
    <w:rsid w:val="00156642"/>
    <w:rsid w:val="00156801"/>
    <w:rsid w:val="001568BF"/>
    <w:rsid w:val="001568EA"/>
    <w:rsid w:val="0015692A"/>
    <w:rsid w:val="00156DDA"/>
    <w:rsid w:val="00156E04"/>
    <w:rsid w:val="00156FA6"/>
    <w:rsid w:val="00157079"/>
    <w:rsid w:val="001571EC"/>
    <w:rsid w:val="001574AF"/>
    <w:rsid w:val="00157616"/>
    <w:rsid w:val="001576C3"/>
    <w:rsid w:val="0015794A"/>
    <w:rsid w:val="00157A1D"/>
    <w:rsid w:val="00157A68"/>
    <w:rsid w:val="00157BA5"/>
    <w:rsid w:val="00157DF8"/>
    <w:rsid w:val="00160276"/>
    <w:rsid w:val="00160322"/>
    <w:rsid w:val="001603EE"/>
    <w:rsid w:val="00160628"/>
    <w:rsid w:val="00160653"/>
    <w:rsid w:val="00160697"/>
    <w:rsid w:val="001606CB"/>
    <w:rsid w:val="00160787"/>
    <w:rsid w:val="00160992"/>
    <w:rsid w:val="00160AAF"/>
    <w:rsid w:val="00160AF7"/>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B86"/>
    <w:rsid w:val="00162C01"/>
    <w:rsid w:val="00162F25"/>
    <w:rsid w:val="00163343"/>
    <w:rsid w:val="001633D2"/>
    <w:rsid w:val="0016349D"/>
    <w:rsid w:val="001634C3"/>
    <w:rsid w:val="0016375D"/>
    <w:rsid w:val="00163784"/>
    <w:rsid w:val="001637C5"/>
    <w:rsid w:val="00163AB0"/>
    <w:rsid w:val="00163B51"/>
    <w:rsid w:val="00163B68"/>
    <w:rsid w:val="00164069"/>
    <w:rsid w:val="001641FE"/>
    <w:rsid w:val="00164210"/>
    <w:rsid w:val="0016429B"/>
    <w:rsid w:val="00164399"/>
    <w:rsid w:val="001643E5"/>
    <w:rsid w:val="00164511"/>
    <w:rsid w:val="00164789"/>
    <w:rsid w:val="0016478B"/>
    <w:rsid w:val="001648F6"/>
    <w:rsid w:val="001649F3"/>
    <w:rsid w:val="00164AA9"/>
    <w:rsid w:val="00164BD5"/>
    <w:rsid w:val="00164BEF"/>
    <w:rsid w:val="00164D7A"/>
    <w:rsid w:val="00164E78"/>
    <w:rsid w:val="00165033"/>
    <w:rsid w:val="001653DF"/>
    <w:rsid w:val="00165494"/>
    <w:rsid w:val="001658B8"/>
    <w:rsid w:val="001658D6"/>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19B"/>
    <w:rsid w:val="001672C2"/>
    <w:rsid w:val="001672C8"/>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75"/>
    <w:rsid w:val="00171F42"/>
    <w:rsid w:val="00171F63"/>
    <w:rsid w:val="001720C7"/>
    <w:rsid w:val="0017218B"/>
    <w:rsid w:val="001721BC"/>
    <w:rsid w:val="00172203"/>
    <w:rsid w:val="001722B6"/>
    <w:rsid w:val="001722F1"/>
    <w:rsid w:val="001722FA"/>
    <w:rsid w:val="0017256B"/>
    <w:rsid w:val="00172646"/>
    <w:rsid w:val="00172758"/>
    <w:rsid w:val="00172785"/>
    <w:rsid w:val="00172880"/>
    <w:rsid w:val="00172A89"/>
    <w:rsid w:val="00172AB1"/>
    <w:rsid w:val="00172B00"/>
    <w:rsid w:val="00172D1C"/>
    <w:rsid w:val="00172E19"/>
    <w:rsid w:val="00172F8A"/>
    <w:rsid w:val="00173151"/>
    <w:rsid w:val="001731E2"/>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4E"/>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B0"/>
    <w:rsid w:val="00175B31"/>
    <w:rsid w:val="00175B8E"/>
    <w:rsid w:val="00175D98"/>
    <w:rsid w:val="00175FE4"/>
    <w:rsid w:val="00176060"/>
    <w:rsid w:val="001760DC"/>
    <w:rsid w:val="0017617C"/>
    <w:rsid w:val="001761C9"/>
    <w:rsid w:val="001762FF"/>
    <w:rsid w:val="001764C6"/>
    <w:rsid w:val="00176524"/>
    <w:rsid w:val="00176689"/>
    <w:rsid w:val="001766A6"/>
    <w:rsid w:val="00176A44"/>
    <w:rsid w:val="00176CAE"/>
    <w:rsid w:val="00176DC2"/>
    <w:rsid w:val="00176E0C"/>
    <w:rsid w:val="00176EE5"/>
    <w:rsid w:val="001773D6"/>
    <w:rsid w:val="00177554"/>
    <w:rsid w:val="001776F9"/>
    <w:rsid w:val="001777F1"/>
    <w:rsid w:val="001778A3"/>
    <w:rsid w:val="001778DD"/>
    <w:rsid w:val="001779C4"/>
    <w:rsid w:val="00177A47"/>
    <w:rsid w:val="00177A4D"/>
    <w:rsid w:val="00177BE8"/>
    <w:rsid w:val="00177C91"/>
    <w:rsid w:val="00177D1A"/>
    <w:rsid w:val="00177F3A"/>
    <w:rsid w:val="00177FF3"/>
    <w:rsid w:val="00180304"/>
    <w:rsid w:val="00180321"/>
    <w:rsid w:val="001803FD"/>
    <w:rsid w:val="001805F0"/>
    <w:rsid w:val="0018061C"/>
    <w:rsid w:val="00180903"/>
    <w:rsid w:val="00180951"/>
    <w:rsid w:val="00180B3C"/>
    <w:rsid w:val="00180BF0"/>
    <w:rsid w:val="00180E1D"/>
    <w:rsid w:val="00181019"/>
    <w:rsid w:val="001812FF"/>
    <w:rsid w:val="00181329"/>
    <w:rsid w:val="00181348"/>
    <w:rsid w:val="0018144C"/>
    <w:rsid w:val="001815CE"/>
    <w:rsid w:val="001818BD"/>
    <w:rsid w:val="00181979"/>
    <w:rsid w:val="001819B6"/>
    <w:rsid w:val="00181A4A"/>
    <w:rsid w:val="00181C6B"/>
    <w:rsid w:val="00181CB4"/>
    <w:rsid w:val="00181D31"/>
    <w:rsid w:val="00181E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6AC"/>
    <w:rsid w:val="00183761"/>
    <w:rsid w:val="001838D5"/>
    <w:rsid w:val="0018394A"/>
    <w:rsid w:val="00183A71"/>
    <w:rsid w:val="00183BC5"/>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9FA"/>
    <w:rsid w:val="00185A6F"/>
    <w:rsid w:val="00185D0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64C"/>
    <w:rsid w:val="001876C9"/>
    <w:rsid w:val="001878F7"/>
    <w:rsid w:val="00187A5E"/>
    <w:rsid w:val="00187B89"/>
    <w:rsid w:val="00187CF5"/>
    <w:rsid w:val="00187D24"/>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9F"/>
    <w:rsid w:val="001928A0"/>
    <w:rsid w:val="00192D2A"/>
    <w:rsid w:val="00192D7F"/>
    <w:rsid w:val="00192ED8"/>
    <w:rsid w:val="00192FCD"/>
    <w:rsid w:val="00192FD9"/>
    <w:rsid w:val="0019305B"/>
    <w:rsid w:val="001931CD"/>
    <w:rsid w:val="0019351C"/>
    <w:rsid w:val="0019373A"/>
    <w:rsid w:val="00193775"/>
    <w:rsid w:val="00193883"/>
    <w:rsid w:val="0019389C"/>
    <w:rsid w:val="00193A3C"/>
    <w:rsid w:val="00193B1A"/>
    <w:rsid w:val="00193BD2"/>
    <w:rsid w:val="00193CEA"/>
    <w:rsid w:val="0019457C"/>
    <w:rsid w:val="00194A42"/>
    <w:rsid w:val="00194B55"/>
    <w:rsid w:val="00194C74"/>
    <w:rsid w:val="00194C83"/>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908"/>
    <w:rsid w:val="001A0B8F"/>
    <w:rsid w:val="001A0BAF"/>
    <w:rsid w:val="001A0CBD"/>
    <w:rsid w:val="001A0E1B"/>
    <w:rsid w:val="001A1011"/>
    <w:rsid w:val="001A1059"/>
    <w:rsid w:val="001A12E2"/>
    <w:rsid w:val="001A135F"/>
    <w:rsid w:val="001A1539"/>
    <w:rsid w:val="001A1604"/>
    <w:rsid w:val="001A161D"/>
    <w:rsid w:val="001A177F"/>
    <w:rsid w:val="001A1856"/>
    <w:rsid w:val="001A1A4E"/>
    <w:rsid w:val="001A1BF3"/>
    <w:rsid w:val="001A1C1A"/>
    <w:rsid w:val="001A1C6C"/>
    <w:rsid w:val="001A20C9"/>
    <w:rsid w:val="001A225B"/>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5A"/>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5F8F"/>
    <w:rsid w:val="001A61C3"/>
    <w:rsid w:val="001A6566"/>
    <w:rsid w:val="001A667D"/>
    <w:rsid w:val="001A66A7"/>
    <w:rsid w:val="001A6807"/>
    <w:rsid w:val="001A68EA"/>
    <w:rsid w:val="001A6A06"/>
    <w:rsid w:val="001A6BD4"/>
    <w:rsid w:val="001A6F3E"/>
    <w:rsid w:val="001A6F9F"/>
    <w:rsid w:val="001A7188"/>
    <w:rsid w:val="001A7244"/>
    <w:rsid w:val="001A726C"/>
    <w:rsid w:val="001A7538"/>
    <w:rsid w:val="001A76B3"/>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FD4"/>
    <w:rsid w:val="001B1075"/>
    <w:rsid w:val="001B139B"/>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CF5"/>
    <w:rsid w:val="001B2E3D"/>
    <w:rsid w:val="001B2E47"/>
    <w:rsid w:val="001B31F8"/>
    <w:rsid w:val="001B331F"/>
    <w:rsid w:val="001B3484"/>
    <w:rsid w:val="001B34F2"/>
    <w:rsid w:val="001B39A9"/>
    <w:rsid w:val="001B3A01"/>
    <w:rsid w:val="001B3A5A"/>
    <w:rsid w:val="001B3C33"/>
    <w:rsid w:val="001B3C3F"/>
    <w:rsid w:val="001B3C9A"/>
    <w:rsid w:val="001B3CE7"/>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47"/>
    <w:rsid w:val="001B5570"/>
    <w:rsid w:val="001B56A5"/>
    <w:rsid w:val="001B5798"/>
    <w:rsid w:val="001B57CD"/>
    <w:rsid w:val="001B5901"/>
    <w:rsid w:val="001B5B31"/>
    <w:rsid w:val="001B5BA3"/>
    <w:rsid w:val="001B5BD5"/>
    <w:rsid w:val="001B5CBF"/>
    <w:rsid w:val="001B5FA8"/>
    <w:rsid w:val="001B613F"/>
    <w:rsid w:val="001B644B"/>
    <w:rsid w:val="001B6463"/>
    <w:rsid w:val="001B64A9"/>
    <w:rsid w:val="001B65E8"/>
    <w:rsid w:val="001B6645"/>
    <w:rsid w:val="001B66E4"/>
    <w:rsid w:val="001B675F"/>
    <w:rsid w:val="001B6780"/>
    <w:rsid w:val="001B6876"/>
    <w:rsid w:val="001B6E9A"/>
    <w:rsid w:val="001B6EBC"/>
    <w:rsid w:val="001B6EFA"/>
    <w:rsid w:val="001B702C"/>
    <w:rsid w:val="001B710B"/>
    <w:rsid w:val="001B7257"/>
    <w:rsid w:val="001B7318"/>
    <w:rsid w:val="001B75C8"/>
    <w:rsid w:val="001B796E"/>
    <w:rsid w:val="001B7BA3"/>
    <w:rsid w:val="001C00EF"/>
    <w:rsid w:val="001C0192"/>
    <w:rsid w:val="001C01D6"/>
    <w:rsid w:val="001C0201"/>
    <w:rsid w:val="001C0246"/>
    <w:rsid w:val="001C02B5"/>
    <w:rsid w:val="001C02F8"/>
    <w:rsid w:val="001C0381"/>
    <w:rsid w:val="001C04B6"/>
    <w:rsid w:val="001C06F5"/>
    <w:rsid w:val="001C08C6"/>
    <w:rsid w:val="001C0A87"/>
    <w:rsid w:val="001C0BE3"/>
    <w:rsid w:val="001C0BF8"/>
    <w:rsid w:val="001C1189"/>
    <w:rsid w:val="001C1326"/>
    <w:rsid w:val="001C132C"/>
    <w:rsid w:val="001C151F"/>
    <w:rsid w:val="001C164C"/>
    <w:rsid w:val="001C16A5"/>
    <w:rsid w:val="001C175C"/>
    <w:rsid w:val="001C17F8"/>
    <w:rsid w:val="001C19B8"/>
    <w:rsid w:val="001C1B2A"/>
    <w:rsid w:val="001C1BF0"/>
    <w:rsid w:val="001C1EE1"/>
    <w:rsid w:val="001C231B"/>
    <w:rsid w:val="001C23C8"/>
    <w:rsid w:val="001C2471"/>
    <w:rsid w:val="001C256C"/>
    <w:rsid w:val="001C2644"/>
    <w:rsid w:val="001C2777"/>
    <w:rsid w:val="001C2969"/>
    <w:rsid w:val="001C2AF3"/>
    <w:rsid w:val="001C2C77"/>
    <w:rsid w:val="001C2CDB"/>
    <w:rsid w:val="001C2D06"/>
    <w:rsid w:val="001C2D9C"/>
    <w:rsid w:val="001C2F83"/>
    <w:rsid w:val="001C3043"/>
    <w:rsid w:val="001C317F"/>
    <w:rsid w:val="001C3226"/>
    <w:rsid w:val="001C3396"/>
    <w:rsid w:val="001C3409"/>
    <w:rsid w:val="001C3455"/>
    <w:rsid w:val="001C3602"/>
    <w:rsid w:val="001C378A"/>
    <w:rsid w:val="001C3830"/>
    <w:rsid w:val="001C38D1"/>
    <w:rsid w:val="001C397C"/>
    <w:rsid w:val="001C3A9A"/>
    <w:rsid w:val="001C3B76"/>
    <w:rsid w:val="001C3C6A"/>
    <w:rsid w:val="001C3E3B"/>
    <w:rsid w:val="001C40AA"/>
    <w:rsid w:val="001C4270"/>
    <w:rsid w:val="001C432F"/>
    <w:rsid w:val="001C447F"/>
    <w:rsid w:val="001C46FF"/>
    <w:rsid w:val="001C470E"/>
    <w:rsid w:val="001C4751"/>
    <w:rsid w:val="001C4772"/>
    <w:rsid w:val="001C47AD"/>
    <w:rsid w:val="001C4B9F"/>
    <w:rsid w:val="001C4C1B"/>
    <w:rsid w:val="001C4DC4"/>
    <w:rsid w:val="001C54A6"/>
    <w:rsid w:val="001C54AA"/>
    <w:rsid w:val="001C54C9"/>
    <w:rsid w:val="001C5539"/>
    <w:rsid w:val="001C55A5"/>
    <w:rsid w:val="001C5BC5"/>
    <w:rsid w:val="001C5C38"/>
    <w:rsid w:val="001C5CE1"/>
    <w:rsid w:val="001C5CEA"/>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A2D"/>
    <w:rsid w:val="001D0B07"/>
    <w:rsid w:val="001D0EB0"/>
    <w:rsid w:val="001D0FCB"/>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F"/>
    <w:rsid w:val="001D3884"/>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3"/>
    <w:rsid w:val="001D51E4"/>
    <w:rsid w:val="001D5570"/>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997"/>
    <w:rsid w:val="001D69B3"/>
    <w:rsid w:val="001D6B61"/>
    <w:rsid w:val="001D6D57"/>
    <w:rsid w:val="001D6D69"/>
    <w:rsid w:val="001D6DFE"/>
    <w:rsid w:val="001D6E1E"/>
    <w:rsid w:val="001D6F07"/>
    <w:rsid w:val="001D6F11"/>
    <w:rsid w:val="001D6F2A"/>
    <w:rsid w:val="001D6F46"/>
    <w:rsid w:val="001D6F8C"/>
    <w:rsid w:val="001D6FEC"/>
    <w:rsid w:val="001D7163"/>
    <w:rsid w:val="001D71AA"/>
    <w:rsid w:val="001D7281"/>
    <w:rsid w:val="001D74E1"/>
    <w:rsid w:val="001D7F76"/>
    <w:rsid w:val="001D7FEE"/>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C3"/>
    <w:rsid w:val="001E2A00"/>
    <w:rsid w:val="001E2B7E"/>
    <w:rsid w:val="001E2B8E"/>
    <w:rsid w:val="001E2D2F"/>
    <w:rsid w:val="001E2E7C"/>
    <w:rsid w:val="001E2EEE"/>
    <w:rsid w:val="001E2F6A"/>
    <w:rsid w:val="001E307D"/>
    <w:rsid w:val="001E3202"/>
    <w:rsid w:val="001E3367"/>
    <w:rsid w:val="001E3469"/>
    <w:rsid w:val="001E36E7"/>
    <w:rsid w:val="001E3771"/>
    <w:rsid w:val="001E391C"/>
    <w:rsid w:val="001E3981"/>
    <w:rsid w:val="001E3B3E"/>
    <w:rsid w:val="001E3C65"/>
    <w:rsid w:val="001E4026"/>
    <w:rsid w:val="001E4045"/>
    <w:rsid w:val="001E40E8"/>
    <w:rsid w:val="001E41F8"/>
    <w:rsid w:val="001E4253"/>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AA"/>
    <w:rsid w:val="001E62E7"/>
    <w:rsid w:val="001E6335"/>
    <w:rsid w:val="001E63A9"/>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47C"/>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34"/>
    <w:rsid w:val="001F12C9"/>
    <w:rsid w:val="001F133C"/>
    <w:rsid w:val="001F16A6"/>
    <w:rsid w:val="001F18BD"/>
    <w:rsid w:val="001F198C"/>
    <w:rsid w:val="001F1B9B"/>
    <w:rsid w:val="001F1EBC"/>
    <w:rsid w:val="001F1EDA"/>
    <w:rsid w:val="001F1F9B"/>
    <w:rsid w:val="001F1FC5"/>
    <w:rsid w:val="001F2011"/>
    <w:rsid w:val="001F20BE"/>
    <w:rsid w:val="001F2291"/>
    <w:rsid w:val="001F24C2"/>
    <w:rsid w:val="001F2621"/>
    <w:rsid w:val="001F27E6"/>
    <w:rsid w:val="001F2850"/>
    <w:rsid w:val="001F29CB"/>
    <w:rsid w:val="001F2A56"/>
    <w:rsid w:val="001F2B8A"/>
    <w:rsid w:val="001F2C2E"/>
    <w:rsid w:val="001F2CB0"/>
    <w:rsid w:val="001F3124"/>
    <w:rsid w:val="001F3484"/>
    <w:rsid w:val="001F357A"/>
    <w:rsid w:val="001F35B7"/>
    <w:rsid w:val="001F35E1"/>
    <w:rsid w:val="001F3749"/>
    <w:rsid w:val="001F3A0C"/>
    <w:rsid w:val="001F3AAE"/>
    <w:rsid w:val="001F3ACA"/>
    <w:rsid w:val="001F3C68"/>
    <w:rsid w:val="001F3C6F"/>
    <w:rsid w:val="001F3CEB"/>
    <w:rsid w:val="001F3D78"/>
    <w:rsid w:val="001F3DF2"/>
    <w:rsid w:val="001F3DF6"/>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8"/>
    <w:rsid w:val="001F57CE"/>
    <w:rsid w:val="001F58C9"/>
    <w:rsid w:val="001F5A6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969"/>
    <w:rsid w:val="00200C1D"/>
    <w:rsid w:val="00200C88"/>
    <w:rsid w:val="00201023"/>
    <w:rsid w:val="0020102A"/>
    <w:rsid w:val="002010C7"/>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BF"/>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D5"/>
    <w:rsid w:val="0020471B"/>
    <w:rsid w:val="002048CC"/>
    <w:rsid w:val="0020495D"/>
    <w:rsid w:val="002049DC"/>
    <w:rsid w:val="00204A2D"/>
    <w:rsid w:val="00204A40"/>
    <w:rsid w:val="00204A82"/>
    <w:rsid w:val="00204B96"/>
    <w:rsid w:val="00204E43"/>
    <w:rsid w:val="00204EFC"/>
    <w:rsid w:val="002050FD"/>
    <w:rsid w:val="0020514B"/>
    <w:rsid w:val="002051E2"/>
    <w:rsid w:val="00205433"/>
    <w:rsid w:val="00205440"/>
    <w:rsid w:val="00205898"/>
    <w:rsid w:val="00205BC8"/>
    <w:rsid w:val="00205C5A"/>
    <w:rsid w:val="00205C7E"/>
    <w:rsid w:val="00205D23"/>
    <w:rsid w:val="00205DBF"/>
    <w:rsid w:val="0020616B"/>
    <w:rsid w:val="0020645E"/>
    <w:rsid w:val="0020656E"/>
    <w:rsid w:val="00206616"/>
    <w:rsid w:val="00206845"/>
    <w:rsid w:val="00206A9A"/>
    <w:rsid w:val="00206D5B"/>
    <w:rsid w:val="00206D8C"/>
    <w:rsid w:val="00206F0F"/>
    <w:rsid w:val="00206FB3"/>
    <w:rsid w:val="00206FF7"/>
    <w:rsid w:val="0020722E"/>
    <w:rsid w:val="00207298"/>
    <w:rsid w:val="002072BF"/>
    <w:rsid w:val="00207445"/>
    <w:rsid w:val="0020753C"/>
    <w:rsid w:val="00207567"/>
    <w:rsid w:val="00207A78"/>
    <w:rsid w:val="00207A95"/>
    <w:rsid w:val="00207C1F"/>
    <w:rsid w:val="00207D0F"/>
    <w:rsid w:val="00207DD4"/>
    <w:rsid w:val="002103B0"/>
    <w:rsid w:val="002103C9"/>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B59"/>
    <w:rsid w:val="00212CAD"/>
    <w:rsid w:val="00212CD0"/>
    <w:rsid w:val="00212D27"/>
    <w:rsid w:val="00212FDC"/>
    <w:rsid w:val="00213185"/>
    <w:rsid w:val="002131FF"/>
    <w:rsid w:val="00213207"/>
    <w:rsid w:val="002132BC"/>
    <w:rsid w:val="00213350"/>
    <w:rsid w:val="002134EB"/>
    <w:rsid w:val="0021352C"/>
    <w:rsid w:val="00213543"/>
    <w:rsid w:val="002136AB"/>
    <w:rsid w:val="002136B0"/>
    <w:rsid w:val="00213857"/>
    <w:rsid w:val="002138B3"/>
    <w:rsid w:val="002138EE"/>
    <w:rsid w:val="002139FF"/>
    <w:rsid w:val="00213A76"/>
    <w:rsid w:val="00213DAF"/>
    <w:rsid w:val="00213E0E"/>
    <w:rsid w:val="00213FB5"/>
    <w:rsid w:val="00214333"/>
    <w:rsid w:val="0021437B"/>
    <w:rsid w:val="00214576"/>
    <w:rsid w:val="00214711"/>
    <w:rsid w:val="00214721"/>
    <w:rsid w:val="002147A9"/>
    <w:rsid w:val="002147C6"/>
    <w:rsid w:val="002148C6"/>
    <w:rsid w:val="0021497A"/>
    <w:rsid w:val="00214ABA"/>
    <w:rsid w:val="0021505F"/>
    <w:rsid w:val="002150CB"/>
    <w:rsid w:val="00215230"/>
    <w:rsid w:val="00215430"/>
    <w:rsid w:val="002155B9"/>
    <w:rsid w:val="00215688"/>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34E"/>
    <w:rsid w:val="002215D4"/>
    <w:rsid w:val="002215F7"/>
    <w:rsid w:val="00221765"/>
    <w:rsid w:val="002218A0"/>
    <w:rsid w:val="00221A08"/>
    <w:rsid w:val="00221B6D"/>
    <w:rsid w:val="00221E04"/>
    <w:rsid w:val="002220FD"/>
    <w:rsid w:val="00222136"/>
    <w:rsid w:val="00222384"/>
    <w:rsid w:val="002224FA"/>
    <w:rsid w:val="00222531"/>
    <w:rsid w:val="0022258C"/>
    <w:rsid w:val="002226EB"/>
    <w:rsid w:val="00222798"/>
    <w:rsid w:val="002228E6"/>
    <w:rsid w:val="00222B64"/>
    <w:rsid w:val="00222C45"/>
    <w:rsid w:val="00222CE1"/>
    <w:rsid w:val="002233F4"/>
    <w:rsid w:val="002235F2"/>
    <w:rsid w:val="00223841"/>
    <w:rsid w:val="0022395D"/>
    <w:rsid w:val="002239F2"/>
    <w:rsid w:val="00223D1C"/>
    <w:rsid w:val="00223D5C"/>
    <w:rsid w:val="00223E7F"/>
    <w:rsid w:val="00223F45"/>
    <w:rsid w:val="00223F49"/>
    <w:rsid w:val="002240FD"/>
    <w:rsid w:val="00224114"/>
    <w:rsid w:val="00224180"/>
    <w:rsid w:val="002241AB"/>
    <w:rsid w:val="00224242"/>
    <w:rsid w:val="002243CC"/>
    <w:rsid w:val="00224589"/>
    <w:rsid w:val="002245A8"/>
    <w:rsid w:val="00224657"/>
    <w:rsid w:val="002246A7"/>
    <w:rsid w:val="002249C9"/>
    <w:rsid w:val="00224AB0"/>
    <w:rsid w:val="00224B77"/>
    <w:rsid w:val="00224BA5"/>
    <w:rsid w:val="00224E00"/>
    <w:rsid w:val="0022538C"/>
    <w:rsid w:val="00225447"/>
    <w:rsid w:val="0022554E"/>
    <w:rsid w:val="002255C5"/>
    <w:rsid w:val="00225858"/>
    <w:rsid w:val="002258BE"/>
    <w:rsid w:val="002258CB"/>
    <w:rsid w:val="0022597F"/>
    <w:rsid w:val="00225A57"/>
    <w:rsid w:val="00225CB2"/>
    <w:rsid w:val="00225DA5"/>
    <w:rsid w:val="00225DF1"/>
    <w:rsid w:val="00225E3E"/>
    <w:rsid w:val="00225EC1"/>
    <w:rsid w:val="002260A5"/>
    <w:rsid w:val="00226464"/>
    <w:rsid w:val="002265DF"/>
    <w:rsid w:val="0022675C"/>
    <w:rsid w:val="002267A5"/>
    <w:rsid w:val="0022697A"/>
    <w:rsid w:val="002269C7"/>
    <w:rsid w:val="00226A15"/>
    <w:rsid w:val="00226C7E"/>
    <w:rsid w:val="00226DAB"/>
    <w:rsid w:val="00226DE5"/>
    <w:rsid w:val="00226DF3"/>
    <w:rsid w:val="0022717E"/>
    <w:rsid w:val="002275EF"/>
    <w:rsid w:val="002276B7"/>
    <w:rsid w:val="002278E4"/>
    <w:rsid w:val="00227B47"/>
    <w:rsid w:val="00230119"/>
    <w:rsid w:val="002304F9"/>
    <w:rsid w:val="00230658"/>
    <w:rsid w:val="00230671"/>
    <w:rsid w:val="002308C1"/>
    <w:rsid w:val="002309EB"/>
    <w:rsid w:val="00230CDF"/>
    <w:rsid w:val="00230D2E"/>
    <w:rsid w:val="00230E75"/>
    <w:rsid w:val="00231032"/>
    <w:rsid w:val="00231235"/>
    <w:rsid w:val="002314DF"/>
    <w:rsid w:val="002317EE"/>
    <w:rsid w:val="00231A15"/>
    <w:rsid w:val="00231A63"/>
    <w:rsid w:val="00231B72"/>
    <w:rsid w:val="00231D9B"/>
    <w:rsid w:val="00231DCE"/>
    <w:rsid w:val="00231EC7"/>
    <w:rsid w:val="00231F37"/>
    <w:rsid w:val="002320C1"/>
    <w:rsid w:val="00232271"/>
    <w:rsid w:val="002322EB"/>
    <w:rsid w:val="002323B2"/>
    <w:rsid w:val="00232737"/>
    <w:rsid w:val="0023274E"/>
    <w:rsid w:val="002329C1"/>
    <w:rsid w:val="00232A0B"/>
    <w:rsid w:val="00232E5D"/>
    <w:rsid w:val="0023340F"/>
    <w:rsid w:val="002335D4"/>
    <w:rsid w:val="002336D7"/>
    <w:rsid w:val="0023377A"/>
    <w:rsid w:val="002337E6"/>
    <w:rsid w:val="002338C2"/>
    <w:rsid w:val="002339CD"/>
    <w:rsid w:val="00233C0E"/>
    <w:rsid w:val="00233D0D"/>
    <w:rsid w:val="002341EF"/>
    <w:rsid w:val="00234347"/>
    <w:rsid w:val="00234493"/>
    <w:rsid w:val="002344B6"/>
    <w:rsid w:val="002344FD"/>
    <w:rsid w:val="00234586"/>
    <w:rsid w:val="0023474B"/>
    <w:rsid w:val="002348D5"/>
    <w:rsid w:val="00234A83"/>
    <w:rsid w:val="00234C53"/>
    <w:rsid w:val="00234C79"/>
    <w:rsid w:val="00234D21"/>
    <w:rsid w:val="00234E00"/>
    <w:rsid w:val="00234E20"/>
    <w:rsid w:val="00234E66"/>
    <w:rsid w:val="00234E82"/>
    <w:rsid w:val="00234F17"/>
    <w:rsid w:val="0023518C"/>
    <w:rsid w:val="0023521C"/>
    <w:rsid w:val="00235265"/>
    <w:rsid w:val="002353D9"/>
    <w:rsid w:val="0023555F"/>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9B0"/>
    <w:rsid w:val="00236E69"/>
    <w:rsid w:val="00236EC1"/>
    <w:rsid w:val="00236F69"/>
    <w:rsid w:val="00237158"/>
    <w:rsid w:val="002372FD"/>
    <w:rsid w:val="002373A8"/>
    <w:rsid w:val="0023758D"/>
    <w:rsid w:val="0023770D"/>
    <w:rsid w:val="0023780A"/>
    <w:rsid w:val="00237A9E"/>
    <w:rsid w:val="00237ADB"/>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99"/>
    <w:rsid w:val="00240FE5"/>
    <w:rsid w:val="0024107C"/>
    <w:rsid w:val="00241088"/>
    <w:rsid w:val="00241101"/>
    <w:rsid w:val="00241205"/>
    <w:rsid w:val="00241275"/>
    <w:rsid w:val="00241448"/>
    <w:rsid w:val="00241808"/>
    <w:rsid w:val="002419ED"/>
    <w:rsid w:val="00241A49"/>
    <w:rsid w:val="00241A89"/>
    <w:rsid w:val="00241B26"/>
    <w:rsid w:val="00241CB3"/>
    <w:rsid w:val="00241D16"/>
    <w:rsid w:val="00241D92"/>
    <w:rsid w:val="00241F9D"/>
    <w:rsid w:val="002421D2"/>
    <w:rsid w:val="002422D7"/>
    <w:rsid w:val="0024231F"/>
    <w:rsid w:val="00242441"/>
    <w:rsid w:val="0024250B"/>
    <w:rsid w:val="002425FA"/>
    <w:rsid w:val="002426E9"/>
    <w:rsid w:val="002427FE"/>
    <w:rsid w:val="00242874"/>
    <w:rsid w:val="002428DF"/>
    <w:rsid w:val="0024297B"/>
    <w:rsid w:val="00242A13"/>
    <w:rsid w:val="00242F76"/>
    <w:rsid w:val="00242FD9"/>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335"/>
    <w:rsid w:val="0024742F"/>
    <w:rsid w:val="002474ED"/>
    <w:rsid w:val="00247594"/>
    <w:rsid w:val="00247651"/>
    <w:rsid w:val="00247ACF"/>
    <w:rsid w:val="00247AD1"/>
    <w:rsid w:val="00247B96"/>
    <w:rsid w:val="00247BC0"/>
    <w:rsid w:val="00247C29"/>
    <w:rsid w:val="00247C75"/>
    <w:rsid w:val="00247E27"/>
    <w:rsid w:val="0025016C"/>
    <w:rsid w:val="00250255"/>
    <w:rsid w:val="002502C5"/>
    <w:rsid w:val="002502E5"/>
    <w:rsid w:val="002503EE"/>
    <w:rsid w:val="002507CC"/>
    <w:rsid w:val="00250850"/>
    <w:rsid w:val="00250CBE"/>
    <w:rsid w:val="00250DEC"/>
    <w:rsid w:val="00250EE0"/>
    <w:rsid w:val="00250FE5"/>
    <w:rsid w:val="0025137C"/>
    <w:rsid w:val="00251472"/>
    <w:rsid w:val="002515A3"/>
    <w:rsid w:val="002517F3"/>
    <w:rsid w:val="002519BC"/>
    <w:rsid w:val="00251B49"/>
    <w:rsid w:val="00251B92"/>
    <w:rsid w:val="00251CDD"/>
    <w:rsid w:val="00251FB7"/>
    <w:rsid w:val="00252075"/>
    <w:rsid w:val="00252166"/>
    <w:rsid w:val="0025217C"/>
    <w:rsid w:val="002521A7"/>
    <w:rsid w:val="00252326"/>
    <w:rsid w:val="00252464"/>
    <w:rsid w:val="002524CB"/>
    <w:rsid w:val="002524CD"/>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475"/>
    <w:rsid w:val="00253551"/>
    <w:rsid w:val="002535D9"/>
    <w:rsid w:val="002535E6"/>
    <w:rsid w:val="002537FE"/>
    <w:rsid w:val="00253822"/>
    <w:rsid w:val="00253906"/>
    <w:rsid w:val="00253DFE"/>
    <w:rsid w:val="00254186"/>
    <w:rsid w:val="002545C7"/>
    <w:rsid w:val="00254624"/>
    <w:rsid w:val="002548AB"/>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8C3"/>
    <w:rsid w:val="00255B43"/>
    <w:rsid w:val="00255BB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91"/>
    <w:rsid w:val="002576F7"/>
    <w:rsid w:val="00257751"/>
    <w:rsid w:val="00257886"/>
    <w:rsid w:val="0025797B"/>
    <w:rsid w:val="00257AFD"/>
    <w:rsid w:val="00257B9B"/>
    <w:rsid w:val="0026004C"/>
    <w:rsid w:val="00260076"/>
    <w:rsid w:val="002600A6"/>
    <w:rsid w:val="002600BC"/>
    <w:rsid w:val="00260185"/>
    <w:rsid w:val="0026032A"/>
    <w:rsid w:val="002605DB"/>
    <w:rsid w:val="00260697"/>
    <w:rsid w:val="0026071B"/>
    <w:rsid w:val="002608DB"/>
    <w:rsid w:val="00260CC6"/>
    <w:rsid w:val="00260D8A"/>
    <w:rsid w:val="00260E6A"/>
    <w:rsid w:val="00261115"/>
    <w:rsid w:val="002615EC"/>
    <w:rsid w:val="00261656"/>
    <w:rsid w:val="00261871"/>
    <w:rsid w:val="00261B73"/>
    <w:rsid w:val="00261B7C"/>
    <w:rsid w:val="00261D1E"/>
    <w:rsid w:val="002621C7"/>
    <w:rsid w:val="002621D1"/>
    <w:rsid w:val="00262290"/>
    <w:rsid w:val="002625CD"/>
    <w:rsid w:val="0026262B"/>
    <w:rsid w:val="00262885"/>
    <w:rsid w:val="002628E3"/>
    <w:rsid w:val="00262BFF"/>
    <w:rsid w:val="00262D97"/>
    <w:rsid w:val="00262DD0"/>
    <w:rsid w:val="0026320F"/>
    <w:rsid w:val="00263239"/>
    <w:rsid w:val="002632AE"/>
    <w:rsid w:val="0026330C"/>
    <w:rsid w:val="00263315"/>
    <w:rsid w:val="00263404"/>
    <w:rsid w:val="002636F1"/>
    <w:rsid w:val="00263794"/>
    <w:rsid w:val="00263F5A"/>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EC2"/>
    <w:rsid w:val="00264FC1"/>
    <w:rsid w:val="00265047"/>
    <w:rsid w:val="00265168"/>
    <w:rsid w:val="002651C9"/>
    <w:rsid w:val="002652E2"/>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914"/>
    <w:rsid w:val="002669D3"/>
    <w:rsid w:val="002669FC"/>
    <w:rsid w:val="00266F98"/>
    <w:rsid w:val="0026735F"/>
    <w:rsid w:val="002674CE"/>
    <w:rsid w:val="0026764C"/>
    <w:rsid w:val="0026769B"/>
    <w:rsid w:val="0026776C"/>
    <w:rsid w:val="00267AF7"/>
    <w:rsid w:val="00267DDF"/>
    <w:rsid w:val="00267F58"/>
    <w:rsid w:val="00267F61"/>
    <w:rsid w:val="002700A7"/>
    <w:rsid w:val="0027029D"/>
    <w:rsid w:val="002702AE"/>
    <w:rsid w:val="002704D8"/>
    <w:rsid w:val="002704FC"/>
    <w:rsid w:val="00270658"/>
    <w:rsid w:val="002707BA"/>
    <w:rsid w:val="00270816"/>
    <w:rsid w:val="00270AF1"/>
    <w:rsid w:val="00270B53"/>
    <w:rsid w:val="00270DA3"/>
    <w:rsid w:val="00271068"/>
    <w:rsid w:val="002710E6"/>
    <w:rsid w:val="00271401"/>
    <w:rsid w:val="0027185D"/>
    <w:rsid w:val="00271C51"/>
    <w:rsid w:val="00271D2D"/>
    <w:rsid w:val="00271D59"/>
    <w:rsid w:val="00271E9A"/>
    <w:rsid w:val="00271F13"/>
    <w:rsid w:val="00271FAC"/>
    <w:rsid w:val="002721D4"/>
    <w:rsid w:val="002723F6"/>
    <w:rsid w:val="002726E7"/>
    <w:rsid w:val="002726FA"/>
    <w:rsid w:val="0027281D"/>
    <w:rsid w:val="00272973"/>
    <w:rsid w:val="00272987"/>
    <w:rsid w:val="00272998"/>
    <w:rsid w:val="00272C5A"/>
    <w:rsid w:val="00272EDE"/>
    <w:rsid w:val="00272F84"/>
    <w:rsid w:val="00273000"/>
    <w:rsid w:val="00273277"/>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6A7"/>
    <w:rsid w:val="002747D1"/>
    <w:rsid w:val="002747DD"/>
    <w:rsid w:val="0027481E"/>
    <w:rsid w:val="002749FE"/>
    <w:rsid w:val="00274A3C"/>
    <w:rsid w:val="00274B26"/>
    <w:rsid w:val="00274CFD"/>
    <w:rsid w:val="00274E96"/>
    <w:rsid w:val="00275098"/>
    <w:rsid w:val="00275134"/>
    <w:rsid w:val="00275151"/>
    <w:rsid w:val="0027517C"/>
    <w:rsid w:val="00275233"/>
    <w:rsid w:val="002752CE"/>
    <w:rsid w:val="002753A1"/>
    <w:rsid w:val="002754BE"/>
    <w:rsid w:val="002756B1"/>
    <w:rsid w:val="0027571A"/>
    <w:rsid w:val="002758D3"/>
    <w:rsid w:val="002758E5"/>
    <w:rsid w:val="002759EF"/>
    <w:rsid w:val="00275C2A"/>
    <w:rsid w:val="00275C64"/>
    <w:rsid w:val="00275EBB"/>
    <w:rsid w:val="00275F11"/>
    <w:rsid w:val="00275FFD"/>
    <w:rsid w:val="0027605E"/>
    <w:rsid w:val="002760F1"/>
    <w:rsid w:val="002764BF"/>
    <w:rsid w:val="0027656B"/>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A96"/>
    <w:rsid w:val="00281A9C"/>
    <w:rsid w:val="00281B53"/>
    <w:rsid w:val="00281D9B"/>
    <w:rsid w:val="00281E2A"/>
    <w:rsid w:val="00281F35"/>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68"/>
    <w:rsid w:val="00283BF6"/>
    <w:rsid w:val="00283C4E"/>
    <w:rsid w:val="00283D97"/>
    <w:rsid w:val="00283F1E"/>
    <w:rsid w:val="00283F6A"/>
    <w:rsid w:val="002840B5"/>
    <w:rsid w:val="00284100"/>
    <w:rsid w:val="002841D0"/>
    <w:rsid w:val="00284612"/>
    <w:rsid w:val="002846EA"/>
    <w:rsid w:val="00284730"/>
    <w:rsid w:val="00284E8E"/>
    <w:rsid w:val="00284F56"/>
    <w:rsid w:val="00284FA1"/>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C61"/>
    <w:rsid w:val="00286D36"/>
    <w:rsid w:val="00286E81"/>
    <w:rsid w:val="00287177"/>
    <w:rsid w:val="002872A8"/>
    <w:rsid w:val="002872DB"/>
    <w:rsid w:val="0028740E"/>
    <w:rsid w:val="0028748B"/>
    <w:rsid w:val="002874C2"/>
    <w:rsid w:val="002875DE"/>
    <w:rsid w:val="0028769A"/>
    <w:rsid w:val="002876BA"/>
    <w:rsid w:val="002877AC"/>
    <w:rsid w:val="00287AD9"/>
    <w:rsid w:val="00287BF5"/>
    <w:rsid w:val="00287D1A"/>
    <w:rsid w:val="00290071"/>
    <w:rsid w:val="00290331"/>
    <w:rsid w:val="002903F5"/>
    <w:rsid w:val="0029047F"/>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1FC6"/>
    <w:rsid w:val="0029250A"/>
    <w:rsid w:val="00292A20"/>
    <w:rsid w:val="00292A3B"/>
    <w:rsid w:val="00292B38"/>
    <w:rsid w:val="00292CB1"/>
    <w:rsid w:val="00292E20"/>
    <w:rsid w:val="002931BA"/>
    <w:rsid w:val="00293205"/>
    <w:rsid w:val="0029334D"/>
    <w:rsid w:val="0029342F"/>
    <w:rsid w:val="00293489"/>
    <w:rsid w:val="002934A8"/>
    <w:rsid w:val="002934E5"/>
    <w:rsid w:val="00293698"/>
    <w:rsid w:val="002936A0"/>
    <w:rsid w:val="002937D9"/>
    <w:rsid w:val="00293CA7"/>
    <w:rsid w:val="00293CCA"/>
    <w:rsid w:val="00293D73"/>
    <w:rsid w:val="00293DF4"/>
    <w:rsid w:val="00293EF0"/>
    <w:rsid w:val="00293FF4"/>
    <w:rsid w:val="002940DA"/>
    <w:rsid w:val="002941D8"/>
    <w:rsid w:val="002942C1"/>
    <w:rsid w:val="0029432C"/>
    <w:rsid w:val="002945C8"/>
    <w:rsid w:val="002946F2"/>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748"/>
    <w:rsid w:val="0029780A"/>
    <w:rsid w:val="0029786E"/>
    <w:rsid w:val="00297B9A"/>
    <w:rsid w:val="00297DD2"/>
    <w:rsid w:val="00297E51"/>
    <w:rsid w:val="002A0032"/>
    <w:rsid w:val="002A00E2"/>
    <w:rsid w:val="002A037A"/>
    <w:rsid w:val="002A04E0"/>
    <w:rsid w:val="002A0825"/>
    <w:rsid w:val="002A0C01"/>
    <w:rsid w:val="002A0D8E"/>
    <w:rsid w:val="002A0E41"/>
    <w:rsid w:val="002A0E58"/>
    <w:rsid w:val="002A0E9C"/>
    <w:rsid w:val="002A0EC4"/>
    <w:rsid w:val="002A0F2F"/>
    <w:rsid w:val="002A0FB0"/>
    <w:rsid w:val="002A1119"/>
    <w:rsid w:val="002A1198"/>
    <w:rsid w:val="002A1299"/>
    <w:rsid w:val="002A1391"/>
    <w:rsid w:val="002A148B"/>
    <w:rsid w:val="002A189B"/>
    <w:rsid w:val="002A19EC"/>
    <w:rsid w:val="002A1A1E"/>
    <w:rsid w:val="002A1A22"/>
    <w:rsid w:val="002A1A69"/>
    <w:rsid w:val="002A1B2F"/>
    <w:rsid w:val="002A1E72"/>
    <w:rsid w:val="002A2044"/>
    <w:rsid w:val="002A217E"/>
    <w:rsid w:val="002A22D5"/>
    <w:rsid w:val="002A2437"/>
    <w:rsid w:val="002A24B0"/>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52D"/>
    <w:rsid w:val="002A36A6"/>
    <w:rsid w:val="002A3831"/>
    <w:rsid w:val="002A3AC7"/>
    <w:rsid w:val="002A3AE4"/>
    <w:rsid w:val="002A3CEC"/>
    <w:rsid w:val="002A3D28"/>
    <w:rsid w:val="002A3E8E"/>
    <w:rsid w:val="002A4073"/>
    <w:rsid w:val="002A4160"/>
    <w:rsid w:val="002A417B"/>
    <w:rsid w:val="002A43B9"/>
    <w:rsid w:val="002A4828"/>
    <w:rsid w:val="002A49DA"/>
    <w:rsid w:val="002A4BF3"/>
    <w:rsid w:val="002A4C0E"/>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BB6"/>
    <w:rsid w:val="002A6E00"/>
    <w:rsid w:val="002A6EBA"/>
    <w:rsid w:val="002A704D"/>
    <w:rsid w:val="002A70FA"/>
    <w:rsid w:val="002A7266"/>
    <w:rsid w:val="002A75B0"/>
    <w:rsid w:val="002A7611"/>
    <w:rsid w:val="002A76FB"/>
    <w:rsid w:val="002A77C9"/>
    <w:rsid w:val="002A796C"/>
    <w:rsid w:val="002A79C3"/>
    <w:rsid w:val="002A7A9D"/>
    <w:rsid w:val="002A7E0F"/>
    <w:rsid w:val="002A7E2E"/>
    <w:rsid w:val="002A7E84"/>
    <w:rsid w:val="002B0098"/>
    <w:rsid w:val="002B012B"/>
    <w:rsid w:val="002B0217"/>
    <w:rsid w:val="002B028F"/>
    <w:rsid w:val="002B02D6"/>
    <w:rsid w:val="002B0306"/>
    <w:rsid w:val="002B0387"/>
    <w:rsid w:val="002B0409"/>
    <w:rsid w:val="002B0540"/>
    <w:rsid w:val="002B0B1C"/>
    <w:rsid w:val="002B0B9B"/>
    <w:rsid w:val="002B0C3F"/>
    <w:rsid w:val="002B0E3D"/>
    <w:rsid w:val="002B0EA5"/>
    <w:rsid w:val="002B111E"/>
    <w:rsid w:val="002B13FD"/>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2F55"/>
    <w:rsid w:val="002B3059"/>
    <w:rsid w:val="002B3336"/>
    <w:rsid w:val="002B3391"/>
    <w:rsid w:val="002B33CD"/>
    <w:rsid w:val="002B3404"/>
    <w:rsid w:val="002B35DA"/>
    <w:rsid w:val="002B3674"/>
    <w:rsid w:val="002B36B4"/>
    <w:rsid w:val="002B3C4A"/>
    <w:rsid w:val="002B3DCF"/>
    <w:rsid w:val="002B409A"/>
    <w:rsid w:val="002B4203"/>
    <w:rsid w:val="002B428C"/>
    <w:rsid w:val="002B42AD"/>
    <w:rsid w:val="002B45BF"/>
    <w:rsid w:val="002B4693"/>
    <w:rsid w:val="002B469E"/>
    <w:rsid w:val="002B46BD"/>
    <w:rsid w:val="002B46D8"/>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58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B9D"/>
    <w:rsid w:val="002B6F43"/>
    <w:rsid w:val="002B6F89"/>
    <w:rsid w:val="002B7034"/>
    <w:rsid w:val="002B70E8"/>
    <w:rsid w:val="002B72BC"/>
    <w:rsid w:val="002B72C3"/>
    <w:rsid w:val="002B749E"/>
    <w:rsid w:val="002B76B6"/>
    <w:rsid w:val="002B7759"/>
    <w:rsid w:val="002B7776"/>
    <w:rsid w:val="002B7919"/>
    <w:rsid w:val="002B7920"/>
    <w:rsid w:val="002B7944"/>
    <w:rsid w:val="002B7B9F"/>
    <w:rsid w:val="002C00BC"/>
    <w:rsid w:val="002C027D"/>
    <w:rsid w:val="002C054E"/>
    <w:rsid w:val="002C061A"/>
    <w:rsid w:val="002C075E"/>
    <w:rsid w:val="002C07B3"/>
    <w:rsid w:val="002C0847"/>
    <w:rsid w:val="002C0886"/>
    <w:rsid w:val="002C0991"/>
    <w:rsid w:val="002C09AB"/>
    <w:rsid w:val="002C0A21"/>
    <w:rsid w:val="002C0A77"/>
    <w:rsid w:val="002C0C89"/>
    <w:rsid w:val="002C0D40"/>
    <w:rsid w:val="002C0DB2"/>
    <w:rsid w:val="002C0ED7"/>
    <w:rsid w:val="002C0EDA"/>
    <w:rsid w:val="002C0F99"/>
    <w:rsid w:val="002C1293"/>
    <w:rsid w:val="002C18C5"/>
    <w:rsid w:val="002C19A1"/>
    <w:rsid w:val="002C19A3"/>
    <w:rsid w:val="002C19F4"/>
    <w:rsid w:val="002C1A1D"/>
    <w:rsid w:val="002C1A25"/>
    <w:rsid w:val="002C1CD4"/>
    <w:rsid w:val="002C1DCC"/>
    <w:rsid w:val="002C1ECA"/>
    <w:rsid w:val="002C1F8A"/>
    <w:rsid w:val="002C1F9F"/>
    <w:rsid w:val="002C1FBD"/>
    <w:rsid w:val="002C2071"/>
    <w:rsid w:val="002C2254"/>
    <w:rsid w:val="002C23D2"/>
    <w:rsid w:val="002C252F"/>
    <w:rsid w:val="002C25B7"/>
    <w:rsid w:val="002C26EC"/>
    <w:rsid w:val="002C2AED"/>
    <w:rsid w:val="002C2B87"/>
    <w:rsid w:val="002C2C2F"/>
    <w:rsid w:val="002C2CFC"/>
    <w:rsid w:val="002C2DC4"/>
    <w:rsid w:val="002C304B"/>
    <w:rsid w:val="002C3102"/>
    <w:rsid w:val="002C3170"/>
    <w:rsid w:val="002C31B7"/>
    <w:rsid w:val="002C33A1"/>
    <w:rsid w:val="002C364E"/>
    <w:rsid w:val="002C377B"/>
    <w:rsid w:val="002C3884"/>
    <w:rsid w:val="002C38CF"/>
    <w:rsid w:val="002C3A82"/>
    <w:rsid w:val="002C3A89"/>
    <w:rsid w:val="002C3A8F"/>
    <w:rsid w:val="002C3D39"/>
    <w:rsid w:val="002C415B"/>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499"/>
    <w:rsid w:val="002C6940"/>
    <w:rsid w:val="002C6A62"/>
    <w:rsid w:val="002C6B89"/>
    <w:rsid w:val="002C6C79"/>
    <w:rsid w:val="002C710B"/>
    <w:rsid w:val="002C71D2"/>
    <w:rsid w:val="002C72EF"/>
    <w:rsid w:val="002C73DF"/>
    <w:rsid w:val="002C7544"/>
    <w:rsid w:val="002C767A"/>
    <w:rsid w:val="002C76E7"/>
    <w:rsid w:val="002C770E"/>
    <w:rsid w:val="002C79B9"/>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AC5"/>
    <w:rsid w:val="002D0B06"/>
    <w:rsid w:val="002D0B66"/>
    <w:rsid w:val="002D0B6E"/>
    <w:rsid w:val="002D0C14"/>
    <w:rsid w:val="002D0C9E"/>
    <w:rsid w:val="002D0D8A"/>
    <w:rsid w:val="002D0ED7"/>
    <w:rsid w:val="002D0F44"/>
    <w:rsid w:val="002D0F86"/>
    <w:rsid w:val="002D10BF"/>
    <w:rsid w:val="002D10C1"/>
    <w:rsid w:val="002D10FC"/>
    <w:rsid w:val="002D1114"/>
    <w:rsid w:val="002D1126"/>
    <w:rsid w:val="002D12F6"/>
    <w:rsid w:val="002D136F"/>
    <w:rsid w:val="002D13F9"/>
    <w:rsid w:val="002D1A60"/>
    <w:rsid w:val="002D1B06"/>
    <w:rsid w:val="002D1B0A"/>
    <w:rsid w:val="002D1BA1"/>
    <w:rsid w:val="002D1BC4"/>
    <w:rsid w:val="002D1C10"/>
    <w:rsid w:val="002D1DBF"/>
    <w:rsid w:val="002D1ED8"/>
    <w:rsid w:val="002D1F06"/>
    <w:rsid w:val="002D204F"/>
    <w:rsid w:val="002D21A9"/>
    <w:rsid w:val="002D21DE"/>
    <w:rsid w:val="002D231C"/>
    <w:rsid w:val="002D24FB"/>
    <w:rsid w:val="002D259F"/>
    <w:rsid w:val="002D2881"/>
    <w:rsid w:val="002D28E1"/>
    <w:rsid w:val="002D2BE6"/>
    <w:rsid w:val="002D2C84"/>
    <w:rsid w:val="002D2D13"/>
    <w:rsid w:val="002D2F0E"/>
    <w:rsid w:val="002D2FB1"/>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3E"/>
    <w:rsid w:val="002D4563"/>
    <w:rsid w:val="002D45C8"/>
    <w:rsid w:val="002D461B"/>
    <w:rsid w:val="002D4739"/>
    <w:rsid w:val="002D474A"/>
    <w:rsid w:val="002D4C94"/>
    <w:rsid w:val="002D50A7"/>
    <w:rsid w:val="002D5104"/>
    <w:rsid w:val="002D534E"/>
    <w:rsid w:val="002D5363"/>
    <w:rsid w:val="002D5682"/>
    <w:rsid w:val="002D5918"/>
    <w:rsid w:val="002D5B4F"/>
    <w:rsid w:val="002D5D6B"/>
    <w:rsid w:val="002D6226"/>
    <w:rsid w:val="002D6331"/>
    <w:rsid w:val="002D65AB"/>
    <w:rsid w:val="002D68A2"/>
    <w:rsid w:val="002D68AB"/>
    <w:rsid w:val="002D6A09"/>
    <w:rsid w:val="002D6BAF"/>
    <w:rsid w:val="002D6CD7"/>
    <w:rsid w:val="002D6FB5"/>
    <w:rsid w:val="002D6FDA"/>
    <w:rsid w:val="002D7192"/>
    <w:rsid w:val="002D7328"/>
    <w:rsid w:val="002D74DC"/>
    <w:rsid w:val="002D7622"/>
    <w:rsid w:val="002D765F"/>
    <w:rsid w:val="002D7A24"/>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C4"/>
    <w:rsid w:val="002E06D7"/>
    <w:rsid w:val="002E0828"/>
    <w:rsid w:val="002E08EC"/>
    <w:rsid w:val="002E0A49"/>
    <w:rsid w:val="002E0EDA"/>
    <w:rsid w:val="002E0EF8"/>
    <w:rsid w:val="002E101D"/>
    <w:rsid w:val="002E110F"/>
    <w:rsid w:val="002E1258"/>
    <w:rsid w:val="002E142B"/>
    <w:rsid w:val="002E1491"/>
    <w:rsid w:val="002E1AED"/>
    <w:rsid w:val="002E1D43"/>
    <w:rsid w:val="002E1DD7"/>
    <w:rsid w:val="002E1E0F"/>
    <w:rsid w:val="002E1FD0"/>
    <w:rsid w:val="002E206C"/>
    <w:rsid w:val="002E2079"/>
    <w:rsid w:val="002E20B4"/>
    <w:rsid w:val="002E2275"/>
    <w:rsid w:val="002E22F3"/>
    <w:rsid w:val="002E24A4"/>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424"/>
    <w:rsid w:val="002E4A31"/>
    <w:rsid w:val="002E4A8C"/>
    <w:rsid w:val="002E4A9A"/>
    <w:rsid w:val="002E4AFE"/>
    <w:rsid w:val="002E4B37"/>
    <w:rsid w:val="002E4B47"/>
    <w:rsid w:val="002E4BF9"/>
    <w:rsid w:val="002E4CE1"/>
    <w:rsid w:val="002E4D82"/>
    <w:rsid w:val="002E4DC3"/>
    <w:rsid w:val="002E4E97"/>
    <w:rsid w:val="002E5129"/>
    <w:rsid w:val="002E5249"/>
    <w:rsid w:val="002E55FF"/>
    <w:rsid w:val="002E5676"/>
    <w:rsid w:val="002E5ADB"/>
    <w:rsid w:val="002E5C48"/>
    <w:rsid w:val="002E5CFF"/>
    <w:rsid w:val="002E5F6C"/>
    <w:rsid w:val="002E5F8C"/>
    <w:rsid w:val="002E5FBC"/>
    <w:rsid w:val="002E5FDA"/>
    <w:rsid w:val="002E5FE7"/>
    <w:rsid w:val="002E609C"/>
    <w:rsid w:val="002E6194"/>
    <w:rsid w:val="002E63D4"/>
    <w:rsid w:val="002E642D"/>
    <w:rsid w:val="002E6577"/>
    <w:rsid w:val="002E6627"/>
    <w:rsid w:val="002E6757"/>
    <w:rsid w:val="002E698B"/>
    <w:rsid w:val="002E6A30"/>
    <w:rsid w:val="002E6AFF"/>
    <w:rsid w:val="002E6B87"/>
    <w:rsid w:val="002E6BD3"/>
    <w:rsid w:val="002E6CDC"/>
    <w:rsid w:val="002E707B"/>
    <w:rsid w:val="002E74BB"/>
    <w:rsid w:val="002E7569"/>
    <w:rsid w:val="002E7574"/>
    <w:rsid w:val="002E75F5"/>
    <w:rsid w:val="002E783F"/>
    <w:rsid w:val="002E785E"/>
    <w:rsid w:val="002E7BA5"/>
    <w:rsid w:val="002E7CBB"/>
    <w:rsid w:val="002E7D1D"/>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451"/>
    <w:rsid w:val="002F24CA"/>
    <w:rsid w:val="002F24DC"/>
    <w:rsid w:val="002F2575"/>
    <w:rsid w:val="002F275A"/>
    <w:rsid w:val="002F2930"/>
    <w:rsid w:val="002F29CF"/>
    <w:rsid w:val="002F2A9D"/>
    <w:rsid w:val="002F2AD6"/>
    <w:rsid w:val="002F2B8A"/>
    <w:rsid w:val="002F2C83"/>
    <w:rsid w:val="002F2CDD"/>
    <w:rsid w:val="002F2D3B"/>
    <w:rsid w:val="002F2D61"/>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4FC1"/>
    <w:rsid w:val="002F5084"/>
    <w:rsid w:val="002F50D6"/>
    <w:rsid w:val="002F5220"/>
    <w:rsid w:val="002F5311"/>
    <w:rsid w:val="002F538A"/>
    <w:rsid w:val="002F5441"/>
    <w:rsid w:val="002F5637"/>
    <w:rsid w:val="002F56FB"/>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D0"/>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00"/>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B73"/>
    <w:rsid w:val="00304CDD"/>
    <w:rsid w:val="00304F44"/>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EF0"/>
    <w:rsid w:val="00306F5A"/>
    <w:rsid w:val="00307424"/>
    <w:rsid w:val="003077A9"/>
    <w:rsid w:val="00307914"/>
    <w:rsid w:val="00307C86"/>
    <w:rsid w:val="00307C8D"/>
    <w:rsid w:val="00307D72"/>
    <w:rsid w:val="00307F89"/>
    <w:rsid w:val="0031003D"/>
    <w:rsid w:val="003100F0"/>
    <w:rsid w:val="00310308"/>
    <w:rsid w:val="0031032E"/>
    <w:rsid w:val="0031035D"/>
    <w:rsid w:val="003103EA"/>
    <w:rsid w:val="0031046A"/>
    <w:rsid w:val="00310728"/>
    <w:rsid w:val="00310831"/>
    <w:rsid w:val="00310946"/>
    <w:rsid w:val="00310967"/>
    <w:rsid w:val="0031099A"/>
    <w:rsid w:val="00310A6E"/>
    <w:rsid w:val="00310ABA"/>
    <w:rsid w:val="00310C8B"/>
    <w:rsid w:val="00310E5F"/>
    <w:rsid w:val="00311205"/>
    <w:rsid w:val="003112ED"/>
    <w:rsid w:val="00311310"/>
    <w:rsid w:val="0031154A"/>
    <w:rsid w:val="003115B0"/>
    <w:rsid w:val="003115BE"/>
    <w:rsid w:val="00311756"/>
    <w:rsid w:val="003117CA"/>
    <w:rsid w:val="003117F1"/>
    <w:rsid w:val="0031189F"/>
    <w:rsid w:val="00311C2C"/>
    <w:rsid w:val="00311DB0"/>
    <w:rsid w:val="00311F3D"/>
    <w:rsid w:val="0031220D"/>
    <w:rsid w:val="003126C1"/>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48"/>
    <w:rsid w:val="00313062"/>
    <w:rsid w:val="00313173"/>
    <w:rsid w:val="003131FC"/>
    <w:rsid w:val="003132B4"/>
    <w:rsid w:val="003133D5"/>
    <w:rsid w:val="00313530"/>
    <w:rsid w:val="003135C6"/>
    <w:rsid w:val="0031386B"/>
    <w:rsid w:val="00313AAA"/>
    <w:rsid w:val="00313ADF"/>
    <w:rsid w:val="00313AF1"/>
    <w:rsid w:val="00313B99"/>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B66"/>
    <w:rsid w:val="00320C4E"/>
    <w:rsid w:val="00320C73"/>
    <w:rsid w:val="00320CA4"/>
    <w:rsid w:val="00320CEA"/>
    <w:rsid w:val="00320CFB"/>
    <w:rsid w:val="00321415"/>
    <w:rsid w:val="0032170C"/>
    <w:rsid w:val="00321842"/>
    <w:rsid w:val="00321A11"/>
    <w:rsid w:val="00321C79"/>
    <w:rsid w:val="00321E40"/>
    <w:rsid w:val="00321FB1"/>
    <w:rsid w:val="00322344"/>
    <w:rsid w:val="00322363"/>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4C8"/>
    <w:rsid w:val="003235E9"/>
    <w:rsid w:val="003236F2"/>
    <w:rsid w:val="0032370B"/>
    <w:rsid w:val="003239A3"/>
    <w:rsid w:val="00323DA8"/>
    <w:rsid w:val="00323DC1"/>
    <w:rsid w:val="00323DC3"/>
    <w:rsid w:val="00323E0B"/>
    <w:rsid w:val="00323E1A"/>
    <w:rsid w:val="00323E52"/>
    <w:rsid w:val="00323FFD"/>
    <w:rsid w:val="003240E8"/>
    <w:rsid w:val="00324309"/>
    <w:rsid w:val="003247F9"/>
    <w:rsid w:val="003248CB"/>
    <w:rsid w:val="003248DF"/>
    <w:rsid w:val="00324D9C"/>
    <w:rsid w:val="00324DCF"/>
    <w:rsid w:val="00324E45"/>
    <w:rsid w:val="00324E7B"/>
    <w:rsid w:val="003250D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96B"/>
    <w:rsid w:val="00327B14"/>
    <w:rsid w:val="00327E6F"/>
    <w:rsid w:val="00327F67"/>
    <w:rsid w:val="0033008D"/>
    <w:rsid w:val="0033009B"/>
    <w:rsid w:val="00330183"/>
    <w:rsid w:val="00330193"/>
    <w:rsid w:val="00330467"/>
    <w:rsid w:val="003305B4"/>
    <w:rsid w:val="0033066C"/>
    <w:rsid w:val="003306DC"/>
    <w:rsid w:val="00330726"/>
    <w:rsid w:val="0033079E"/>
    <w:rsid w:val="003307C6"/>
    <w:rsid w:val="003308C9"/>
    <w:rsid w:val="003308EF"/>
    <w:rsid w:val="00330C43"/>
    <w:rsid w:val="00330F3D"/>
    <w:rsid w:val="003310BA"/>
    <w:rsid w:val="00331196"/>
    <w:rsid w:val="0033119B"/>
    <w:rsid w:val="0033122D"/>
    <w:rsid w:val="003312F3"/>
    <w:rsid w:val="0033153D"/>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886"/>
    <w:rsid w:val="00332DFF"/>
    <w:rsid w:val="00332E76"/>
    <w:rsid w:val="003330D3"/>
    <w:rsid w:val="003330DE"/>
    <w:rsid w:val="00333145"/>
    <w:rsid w:val="003331DE"/>
    <w:rsid w:val="00333252"/>
    <w:rsid w:val="00333782"/>
    <w:rsid w:val="00333B32"/>
    <w:rsid w:val="00333CCB"/>
    <w:rsid w:val="00333D44"/>
    <w:rsid w:val="00333E6E"/>
    <w:rsid w:val="00333F3D"/>
    <w:rsid w:val="00333F5F"/>
    <w:rsid w:val="00333FF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7118"/>
    <w:rsid w:val="00337173"/>
    <w:rsid w:val="00337702"/>
    <w:rsid w:val="00337841"/>
    <w:rsid w:val="0033785F"/>
    <w:rsid w:val="00337979"/>
    <w:rsid w:val="00337C2F"/>
    <w:rsid w:val="00337E8D"/>
    <w:rsid w:val="00337F3C"/>
    <w:rsid w:val="00337FCB"/>
    <w:rsid w:val="00340075"/>
    <w:rsid w:val="0034061E"/>
    <w:rsid w:val="00340779"/>
    <w:rsid w:val="0034086A"/>
    <w:rsid w:val="003408C4"/>
    <w:rsid w:val="003408E2"/>
    <w:rsid w:val="00340A81"/>
    <w:rsid w:val="00340BAB"/>
    <w:rsid w:val="00340DAF"/>
    <w:rsid w:val="0034128C"/>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CB2"/>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3CB1"/>
    <w:rsid w:val="0034404C"/>
    <w:rsid w:val="00344130"/>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4F78"/>
    <w:rsid w:val="003450E7"/>
    <w:rsid w:val="003451E6"/>
    <w:rsid w:val="00345216"/>
    <w:rsid w:val="00345874"/>
    <w:rsid w:val="003459AB"/>
    <w:rsid w:val="00345FBF"/>
    <w:rsid w:val="00345FF4"/>
    <w:rsid w:val="00346076"/>
    <w:rsid w:val="003460A7"/>
    <w:rsid w:val="00346226"/>
    <w:rsid w:val="003465B2"/>
    <w:rsid w:val="00346610"/>
    <w:rsid w:val="0034662C"/>
    <w:rsid w:val="00346838"/>
    <w:rsid w:val="0034690B"/>
    <w:rsid w:val="00346A5F"/>
    <w:rsid w:val="00346C70"/>
    <w:rsid w:val="00347052"/>
    <w:rsid w:val="0034712E"/>
    <w:rsid w:val="003471D0"/>
    <w:rsid w:val="003471E7"/>
    <w:rsid w:val="00347744"/>
    <w:rsid w:val="003477F7"/>
    <w:rsid w:val="003478E6"/>
    <w:rsid w:val="00347BBE"/>
    <w:rsid w:val="00347C19"/>
    <w:rsid w:val="00347D3C"/>
    <w:rsid w:val="00347DC2"/>
    <w:rsid w:val="0035021B"/>
    <w:rsid w:val="00350374"/>
    <w:rsid w:val="00350378"/>
    <w:rsid w:val="0035047F"/>
    <w:rsid w:val="0035080F"/>
    <w:rsid w:val="003508C9"/>
    <w:rsid w:val="003508FA"/>
    <w:rsid w:val="00350D11"/>
    <w:rsid w:val="00350D45"/>
    <w:rsid w:val="00350DAC"/>
    <w:rsid w:val="0035101A"/>
    <w:rsid w:val="003510BA"/>
    <w:rsid w:val="00351129"/>
    <w:rsid w:val="003511DD"/>
    <w:rsid w:val="00351227"/>
    <w:rsid w:val="00351272"/>
    <w:rsid w:val="003512C1"/>
    <w:rsid w:val="0035135F"/>
    <w:rsid w:val="0035164B"/>
    <w:rsid w:val="003516A0"/>
    <w:rsid w:val="00351A2A"/>
    <w:rsid w:val="00351C68"/>
    <w:rsid w:val="00351DE5"/>
    <w:rsid w:val="00351E8E"/>
    <w:rsid w:val="00351F25"/>
    <w:rsid w:val="00351FDD"/>
    <w:rsid w:val="0035277C"/>
    <w:rsid w:val="003528BF"/>
    <w:rsid w:val="003529A9"/>
    <w:rsid w:val="00352A6A"/>
    <w:rsid w:val="00352A77"/>
    <w:rsid w:val="00352B8B"/>
    <w:rsid w:val="00352C43"/>
    <w:rsid w:val="00352CAC"/>
    <w:rsid w:val="00352CDE"/>
    <w:rsid w:val="00352D69"/>
    <w:rsid w:val="00352FE0"/>
    <w:rsid w:val="00353002"/>
    <w:rsid w:val="003530CC"/>
    <w:rsid w:val="003530F6"/>
    <w:rsid w:val="003535A5"/>
    <w:rsid w:val="003535E4"/>
    <w:rsid w:val="00353993"/>
    <w:rsid w:val="003539FD"/>
    <w:rsid w:val="00353BA6"/>
    <w:rsid w:val="00353E94"/>
    <w:rsid w:val="00353F16"/>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2E"/>
    <w:rsid w:val="00356A4E"/>
    <w:rsid w:val="00356B34"/>
    <w:rsid w:val="00356C40"/>
    <w:rsid w:val="00356EA2"/>
    <w:rsid w:val="0035722B"/>
    <w:rsid w:val="0035735D"/>
    <w:rsid w:val="00357474"/>
    <w:rsid w:val="00357B08"/>
    <w:rsid w:val="00357CE1"/>
    <w:rsid w:val="00357D59"/>
    <w:rsid w:val="00357E3A"/>
    <w:rsid w:val="00357EC4"/>
    <w:rsid w:val="00360181"/>
    <w:rsid w:val="003602CF"/>
    <w:rsid w:val="00360314"/>
    <w:rsid w:val="00360505"/>
    <w:rsid w:val="00360583"/>
    <w:rsid w:val="003606BE"/>
    <w:rsid w:val="00360710"/>
    <w:rsid w:val="00360B39"/>
    <w:rsid w:val="00360C2A"/>
    <w:rsid w:val="00360D2F"/>
    <w:rsid w:val="00360D67"/>
    <w:rsid w:val="00360FF4"/>
    <w:rsid w:val="003610F0"/>
    <w:rsid w:val="0036111A"/>
    <w:rsid w:val="0036123E"/>
    <w:rsid w:val="003612A7"/>
    <w:rsid w:val="0036137A"/>
    <w:rsid w:val="0036139B"/>
    <w:rsid w:val="00361534"/>
    <w:rsid w:val="00361692"/>
    <w:rsid w:val="00361793"/>
    <w:rsid w:val="00361D04"/>
    <w:rsid w:val="00361D74"/>
    <w:rsid w:val="00361E41"/>
    <w:rsid w:val="00361FDA"/>
    <w:rsid w:val="00362008"/>
    <w:rsid w:val="003623F2"/>
    <w:rsid w:val="003624BC"/>
    <w:rsid w:val="00362570"/>
    <w:rsid w:val="00362681"/>
    <w:rsid w:val="0036275E"/>
    <w:rsid w:val="0036291B"/>
    <w:rsid w:val="00362E73"/>
    <w:rsid w:val="00362EC8"/>
    <w:rsid w:val="00363054"/>
    <w:rsid w:val="00363074"/>
    <w:rsid w:val="00363252"/>
    <w:rsid w:val="00363479"/>
    <w:rsid w:val="00363681"/>
    <w:rsid w:val="00363946"/>
    <w:rsid w:val="00363A8A"/>
    <w:rsid w:val="00363AA1"/>
    <w:rsid w:val="00363B0A"/>
    <w:rsid w:val="00363CAD"/>
    <w:rsid w:val="00363E44"/>
    <w:rsid w:val="00363EE2"/>
    <w:rsid w:val="003640B1"/>
    <w:rsid w:val="003641D2"/>
    <w:rsid w:val="00364363"/>
    <w:rsid w:val="003643FB"/>
    <w:rsid w:val="003644DC"/>
    <w:rsid w:val="003645A2"/>
    <w:rsid w:val="00364625"/>
    <w:rsid w:val="00364921"/>
    <w:rsid w:val="00364A59"/>
    <w:rsid w:val="00364C04"/>
    <w:rsid w:val="00364C7A"/>
    <w:rsid w:val="00364C93"/>
    <w:rsid w:val="00364E24"/>
    <w:rsid w:val="00364E65"/>
    <w:rsid w:val="00364F81"/>
    <w:rsid w:val="00364F96"/>
    <w:rsid w:val="00365052"/>
    <w:rsid w:val="003651EB"/>
    <w:rsid w:val="00365313"/>
    <w:rsid w:val="003653F7"/>
    <w:rsid w:val="003653F8"/>
    <w:rsid w:val="0036548F"/>
    <w:rsid w:val="003654C0"/>
    <w:rsid w:val="003657AD"/>
    <w:rsid w:val="0036596E"/>
    <w:rsid w:val="003659D1"/>
    <w:rsid w:val="003659F2"/>
    <w:rsid w:val="00365A35"/>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DE8"/>
    <w:rsid w:val="00370ED1"/>
    <w:rsid w:val="00370ED2"/>
    <w:rsid w:val="00371050"/>
    <w:rsid w:val="003713DB"/>
    <w:rsid w:val="00371450"/>
    <w:rsid w:val="00371761"/>
    <w:rsid w:val="00371788"/>
    <w:rsid w:val="00371B77"/>
    <w:rsid w:val="00371BD6"/>
    <w:rsid w:val="00371EDA"/>
    <w:rsid w:val="00372026"/>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76D"/>
    <w:rsid w:val="0037390C"/>
    <w:rsid w:val="003739A5"/>
    <w:rsid w:val="00374112"/>
    <w:rsid w:val="0037411C"/>
    <w:rsid w:val="0037459C"/>
    <w:rsid w:val="0037486B"/>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867"/>
    <w:rsid w:val="0037590E"/>
    <w:rsid w:val="00375A62"/>
    <w:rsid w:val="00375CA2"/>
    <w:rsid w:val="00375DFD"/>
    <w:rsid w:val="00375EA2"/>
    <w:rsid w:val="00375EFE"/>
    <w:rsid w:val="00375FC2"/>
    <w:rsid w:val="0037621C"/>
    <w:rsid w:val="0037632E"/>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B77"/>
    <w:rsid w:val="00377D47"/>
    <w:rsid w:val="00380070"/>
    <w:rsid w:val="003800CF"/>
    <w:rsid w:val="0038022A"/>
    <w:rsid w:val="003803DD"/>
    <w:rsid w:val="003803F1"/>
    <w:rsid w:val="0038043B"/>
    <w:rsid w:val="00380461"/>
    <w:rsid w:val="00380504"/>
    <w:rsid w:val="0038051D"/>
    <w:rsid w:val="00380556"/>
    <w:rsid w:val="0038076D"/>
    <w:rsid w:val="003809B0"/>
    <w:rsid w:val="003809D3"/>
    <w:rsid w:val="00380A54"/>
    <w:rsid w:val="00380BB7"/>
    <w:rsid w:val="00380CCC"/>
    <w:rsid w:val="00380E7D"/>
    <w:rsid w:val="00380EB5"/>
    <w:rsid w:val="003812AA"/>
    <w:rsid w:val="00381317"/>
    <w:rsid w:val="00381356"/>
    <w:rsid w:val="0038137A"/>
    <w:rsid w:val="00381382"/>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749"/>
    <w:rsid w:val="00383810"/>
    <w:rsid w:val="003839D3"/>
    <w:rsid w:val="00383A2A"/>
    <w:rsid w:val="00383AAA"/>
    <w:rsid w:val="00383BCA"/>
    <w:rsid w:val="00383C26"/>
    <w:rsid w:val="00383CB1"/>
    <w:rsid w:val="0038406E"/>
    <w:rsid w:val="00384077"/>
    <w:rsid w:val="003841D1"/>
    <w:rsid w:val="0038431B"/>
    <w:rsid w:val="003843C8"/>
    <w:rsid w:val="003844DE"/>
    <w:rsid w:val="0038461D"/>
    <w:rsid w:val="00384806"/>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04"/>
    <w:rsid w:val="0038597B"/>
    <w:rsid w:val="00385BEA"/>
    <w:rsid w:val="00385BF3"/>
    <w:rsid w:val="00385CEE"/>
    <w:rsid w:val="00385E1F"/>
    <w:rsid w:val="00385FC5"/>
    <w:rsid w:val="00385FED"/>
    <w:rsid w:val="0038611D"/>
    <w:rsid w:val="003861C5"/>
    <w:rsid w:val="00386444"/>
    <w:rsid w:val="0038668A"/>
    <w:rsid w:val="0038679C"/>
    <w:rsid w:val="0038689C"/>
    <w:rsid w:val="00386B12"/>
    <w:rsid w:val="00386F1A"/>
    <w:rsid w:val="00386F3E"/>
    <w:rsid w:val="003870AD"/>
    <w:rsid w:val="00387422"/>
    <w:rsid w:val="003876A3"/>
    <w:rsid w:val="003878BE"/>
    <w:rsid w:val="00387A98"/>
    <w:rsid w:val="00387CEB"/>
    <w:rsid w:val="00387D04"/>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AEC"/>
    <w:rsid w:val="00391BCD"/>
    <w:rsid w:val="00391F0C"/>
    <w:rsid w:val="00391F11"/>
    <w:rsid w:val="00391F56"/>
    <w:rsid w:val="00392044"/>
    <w:rsid w:val="0039215E"/>
    <w:rsid w:val="00392434"/>
    <w:rsid w:val="00392524"/>
    <w:rsid w:val="0039264F"/>
    <w:rsid w:val="00392817"/>
    <w:rsid w:val="0039286C"/>
    <w:rsid w:val="00392950"/>
    <w:rsid w:val="00392AAA"/>
    <w:rsid w:val="00392C35"/>
    <w:rsid w:val="00392D09"/>
    <w:rsid w:val="00392D3A"/>
    <w:rsid w:val="00392DA9"/>
    <w:rsid w:val="00392F38"/>
    <w:rsid w:val="003930C1"/>
    <w:rsid w:val="00393281"/>
    <w:rsid w:val="0039357B"/>
    <w:rsid w:val="0039372A"/>
    <w:rsid w:val="0039386A"/>
    <w:rsid w:val="003939D4"/>
    <w:rsid w:val="00393A15"/>
    <w:rsid w:val="00393A84"/>
    <w:rsid w:val="00393BDA"/>
    <w:rsid w:val="00393CA6"/>
    <w:rsid w:val="00393E4F"/>
    <w:rsid w:val="00394182"/>
    <w:rsid w:val="0039419E"/>
    <w:rsid w:val="003941C8"/>
    <w:rsid w:val="0039439B"/>
    <w:rsid w:val="0039454A"/>
    <w:rsid w:val="003946E6"/>
    <w:rsid w:val="0039470C"/>
    <w:rsid w:val="0039485F"/>
    <w:rsid w:val="00394934"/>
    <w:rsid w:val="00394954"/>
    <w:rsid w:val="003949A4"/>
    <w:rsid w:val="00394B6C"/>
    <w:rsid w:val="00394D9A"/>
    <w:rsid w:val="00394FAD"/>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CCF"/>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7C"/>
    <w:rsid w:val="003A11AC"/>
    <w:rsid w:val="003A129D"/>
    <w:rsid w:val="003A12C0"/>
    <w:rsid w:val="003A1312"/>
    <w:rsid w:val="003A14F2"/>
    <w:rsid w:val="003A1693"/>
    <w:rsid w:val="003A1694"/>
    <w:rsid w:val="003A189A"/>
    <w:rsid w:val="003A1B6B"/>
    <w:rsid w:val="003A1B93"/>
    <w:rsid w:val="003A1BA1"/>
    <w:rsid w:val="003A1C7D"/>
    <w:rsid w:val="003A1C85"/>
    <w:rsid w:val="003A1CA3"/>
    <w:rsid w:val="003A1F12"/>
    <w:rsid w:val="003A1F6E"/>
    <w:rsid w:val="003A1FDC"/>
    <w:rsid w:val="003A20C0"/>
    <w:rsid w:val="003A2369"/>
    <w:rsid w:val="003A2428"/>
    <w:rsid w:val="003A24AB"/>
    <w:rsid w:val="003A259F"/>
    <w:rsid w:val="003A25B1"/>
    <w:rsid w:val="003A25D0"/>
    <w:rsid w:val="003A2647"/>
    <w:rsid w:val="003A2667"/>
    <w:rsid w:val="003A297B"/>
    <w:rsid w:val="003A29A4"/>
    <w:rsid w:val="003A2A80"/>
    <w:rsid w:val="003A2DDB"/>
    <w:rsid w:val="003A2E72"/>
    <w:rsid w:val="003A2FC9"/>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A04"/>
    <w:rsid w:val="003A4C6E"/>
    <w:rsid w:val="003A4D3F"/>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D23"/>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E80"/>
    <w:rsid w:val="003B0FAC"/>
    <w:rsid w:val="003B118C"/>
    <w:rsid w:val="003B1379"/>
    <w:rsid w:val="003B1701"/>
    <w:rsid w:val="003B1822"/>
    <w:rsid w:val="003B194C"/>
    <w:rsid w:val="003B197E"/>
    <w:rsid w:val="003B19FA"/>
    <w:rsid w:val="003B1A52"/>
    <w:rsid w:val="003B1ADD"/>
    <w:rsid w:val="003B1C2B"/>
    <w:rsid w:val="003B1D4E"/>
    <w:rsid w:val="003B1DA3"/>
    <w:rsid w:val="003B1F89"/>
    <w:rsid w:val="003B20C3"/>
    <w:rsid w:val="003B20E9"/>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1D9"/>
    <w:rsid w:val="003B33E4"/>
    <w:rsid w:val="003B3624"/>
    <w:rsid w:val="003B36A6"/>
    <w:rsid w:val="003B36BE"/>
    <w:rsid w:val="003B3972"/>
    <w:rsid w:val="003B3A95"/>
    <w:rsid w:val="003B3CF0"/>
    <w:rsid w:val="003B3DF5"/>
    <w:rsid w:val="003B3E76"/>
    <w:rsid w:val="003B45CF"/>
    <w:rsid w:val="003B46D7"/>
    <w:rsid w:val="003B47F8"/>
    <w:rsid w:val="003B4815"/>
    <w:rsid w:val="003B4883"/>
    <w:rsid w:val="003B4AC0"/>
    <w:rsid w:val="003B4B7B"/>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0A0"/>
    <w:rsid w:val="003B6242"/>
    <w:rsid w:val="003B63EF"/>
    <w:rsid w:val="003B647E"/>
    <w:rsid w:val="003B6489"/>
    <w:rsid w:val="003B65C3"/>
    <w:rsid w:val="003B689C"/>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18B"/>
    <w:rsid w:val="003C024C"/>
    <w:rsid w:val="003C05A3"/>
    <w:rsid w:val="003C06AE"/>
    <w:rsid w:val="003C0729"/>
    <w:rsid w:val="003C07F8"/>
    <w:rsid w:val="003C0CB8"/>
    <w:rsid w:val="003C0CD1"/>
    <w:rsid w:val="003C11D6"/>
    <w:rsid w:val="003C1219"/>
    <w:rsid w:val="003C1341"/>
    <w:rsid w:val="003C19B3"/>
    <w:rsid w:val="003C1C58"/>
    <w:rsid w:val="003C1ECE"/>
    <w:rsid w:val="003C1EFF"/>
    <w:rsid w:val="003C1FB1"/>
    <w:rsid w:val="003C2174"/>
    <w:rsid w:val="003C2223"/>
    <w:rsid w:val="003C23E9"/>
    <w:rsid w:val="003C24EB"/>
    <w:rsid w:val="003C254F"/>
    <w:rsid w:val="003C26B7"/>
    <w:rsid w:val="003C2742"/>
    <w:rsid w:val="003C276E"/>
    <w:rsid w:val="003C2B44"/>
    <w:rsid w:val="003C2B50"/>
    <w:rsid w:val="003C2B7B"/>
    <w:rsid w:val="003C2D07"/>
    <w:rsid w:val="003C2E2A"/>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449"/>
    <w:rsid w:val="003C45F3"/>
    <w:rsid w:val="003C4756"/>
    <w:rsid w:val="003C475A"/>
    <w:rsid w:val="003C495A"/>
    <w:rsid w:val="003C4AF5"/>
    <w:rsid w:val="003C4D89"/>
    <w:rsid w:val="003C4DAB"/>
    <w:rsid w:val="003C4E24"/>
    <w:rsid w:val="003C4E8E"/>
    <w:rsid w:val="003C4F34"/>
    <w:rsid w:val="003C5340"/>
    <w:rsid w:val="003C548B"/>
    <w:rsid w:val="003C5566"/>
    <w:rsid w:val="003C5681"/>
    <w:rsid w:val="003C5723"/>
    <w:rsid w:val="003C578D"/>
    <w:rsid w:val="003C57F6"/>
    <w:rsid w:val="003C5A51"/>
    <w:rsid w:val="003C5C31"/>
    <w:rsid w:val="003C5D33"/>
    <w:rsid w:val="003C6087"/>
    <w:rsid w:val="003C6203"/>
    <w:rsid w:val="003C6210"/>
    <w:rsid w:val="003C6374"/>
    <w:rsid w:val="003C6436"/>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B2F"/>
    <w:rsid w:val="003C7BB1"/>
    <w:rsid w:val="003C7BE3"/>
    <w:rsid w:val="003C7C14"/>
    <w:rsid w:val="003C7CE3"/>
    <w:rsid w:val="003C7CE7"/>
    <w:rsid w:val="003C7ECA"/>
    <w:rsid w:val="003D0494"/>
    <w:rsid w:val="003D05E9"/>
    <w:rsid w:val="003D05EB"/>
    <w:rsid w:val="003D06C6"/>
    <w:rsid w:val="003D085C"/>
    <w:rsid w:val="003D0998"/>
    <w:rsid w:val="003D0B49"/>
    <w:rsid w:val="003D0D14"/>
    <w:rsid w:val="003D0D2E"/>
    <w:rsid w:val="003D0DE0"/>
    <w:rsid w:val="003D0DFC"/>
    <w:rsid w:val="003D0E67"/>
    <w:rsid w:val="003D101A"/>
    <w:rsid w:val="003D102E"/>
    <w:rsid w:val="003D104A"/>
    <w:rsid w:val="003D10C8"/>
    <w:rsid w:val="003D116B"/>
    <w:rsid w:val="003D12D7"/>
    <w:rsid w:val="003D148A"/>
    <w:rsid w:val="003D16F2"/>
    <w:rsid w:val="003D17C9"/>
    <w:rsid w:val="003D1810"/>
    <w:rsid w:val="003D1873"/>
    <w:rsid w:val="003D19DD"/>
    <w:rsid w:val="003D19E3"/>
    <w:rsid w:val="003D1A6C"/>
    <w:rsid w:val="003D1A6E"/>
    <w:rsid w:val="003D1DC3"/>
    <w:rsid w:val="003D1E02"/>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427"/>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59C"/>
    <w:rsid w:val="003D564F"/>
    <w:rsid w:val="003D5729"/>
    <w:rsid w:val="003D5C62"/>
    <w:rsid w:val="003D5DAF"/>
    <w:rsid w:val="003D6146"/>
    <w:rsid w:val="003D614C"/>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3A"/>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AD9"/>
    <w:rsid w:val="003E0BA4"/>
    <w:rsid w:val="003E0CF7"/>
    <w:rsid w:val="003E1018"/>
    <w:rsid w:val="003E1019"/>
    <w:rsid w:val="003E12C9"/>
    <w:rsid w:val="003E131F"/>
    <w:rsid w:val="003E142A"/>
    <w:rsid w:val="003E1493"/>
    <w:rsid w:val="003E15FD"/>
    <w:rsid w:val="003E16DD"/>
    <w:rsid w:val="003E1752"/>
    <w:rsid w:val="003E1783"/>
    <w:rsid w:val="003E18A9"/>
    <w:rsid w:val="003E1C14"/>
    <w:rsid w:val="003E1CF7"/>
    <w:rsid w:val="003E1D8D"/>
    <w:rsid w:val="003E1DD5"/>
    <w:rsid w:val="003E23A9"/>
    <w:rsid w:val="003E25EB"/>
    <w:rsid w:val="003E26E1"/>
    <w:rsid w:val="003E2896"/>
    <w:rsid w:val="003E296A"/>
    <w:rsid w:val="003E2AB8"/>
    <w:rsid w:val="003E2B91"/>
    <w:rsid w:val="003E2CD7"/>
    <w:rsid w:val="003E2D72"/>
    <w:rsid w:val="003E2D73"/>
    <w:rsid w:val="003E2E08"/>
    <w:rsid w:val="003E2E8F"/>
    <w:rsid w:val="003E2EA2"/>
    <w:rsid w:val="003E2EC5"/>
    <w:rsid w:val="003E2F27"/>
    <w:rsid w:val="003E2F68"/>
    <w:rsid w:val="003E2FBE"/>
    <w:rsid w:val="003E32B2"/>
    <w:rsid w:val="003E3533"/>
    <w:rsid w:val="003E3550"/>
    <w:rsid w:val="003E38AA"/>
    <w:rsid w:val="003E3A14"/>
    <w:rsid w:val="003E3B1D"/>
    <w:rsid w:val="003E3B76"/>
    <w:rsid w:val="003E3B80"/>
    <w:rsid w:val="003E3B8C"/>
    <w:rsid w:val="003E3CC6"/>
    <w:rsid w:val="003E3E55"/>
    <w:rsid w:val="003E3E90"/>
    <w:rsid w:val="003E3EF9"/>
    <w:rsid w:val="003E41C4"/>
    <w:rsid w:val="003E4249"/>
    <w:rsid w:val="003E42C6"/>
    <w:rsid w:val="003E42E8"/>
    <w:rsid w:val="003E45C2"/>
    <w:rsid w:val="003E4645"/>
    <w:rsid w:val="003E468A"/>
    <w:rsid w:val="003E479A"/>
    <w:rsid w:val="003E494C"/>
    <w:rsid w:val="003E4CAA"/>
    <w:rsid w:val="003E4EDD"/>
    <w:rsid w:val="003E513A"/>
    <w:rsid w:val="003E52CB"/>
    <w:rsid w:val="003E5356"/>
    <w:rsid w:val="003E53F8"/>
    <w:rsid w:val="003E5848"/>
    <w:rsid w:val="003E5861"/>
    <w:rsid w:val="003E59F3"/>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361"/>
    <w:rsid w:val="003E76D5"/>
    <w:rsid w:val="003E76EF"/>
    <w:rsid w:val="003E7816"/>
    <w:rsid w:val="003E78AF"/>
    <w:rsid w:val="003E7AB2"/>
    <w:rsid w:val="003E7BC1"/>
    <w:rsid w:val="003E7E77"/>
    <w:rsid w:val="003F0017"/>
    <w:rsid w:val="003F0033"/>
    <w:rsid w:val="003F003D"/>
    <w:rsid w:val="003F00AC"/>
    <w:rsid w:val="003F0120"/>
    <w:rsid w:val="003F01E8"/>
    <w:rsid w:val="003F0244"/>
    <w:rsid w:val="003F02A9"/>
    <w:rsid w:val="003F030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4DB"/>
    <w:rsid w:val="003F269E"/>
    <w:rsid w:val="003F2706"/>
    <w:rsid w:val="003F27D9"/>
    <w:rsid w:val="003F28B8"/>
    <w:rsid w:val="003F2948"/>
    <w:rsid w:val="003F2A47"/>
    <w:rsid w:val="003F2A67"/>
    <w:rsid w:val="003F2D76"/>
    <w:rsid w:val="003F2F43"/>
    <w:rsid w:val="003F2F4E"/>
    <w:rsid w:val="003F2FB0"/>
    <w:rsid w:val="003F31F9"/>
    <w:rsid w:val="003F320B"/>
    <w:rsid w:val="003F3292"/>
    <w:rsid w:val="003F34CF"/>
    <w:rsid w:val="003F3513"/>
    <w:rsid w:val="003F3632"/>
    <w:rsid w:val="003F370F"/>
    <w:rsid w:val="003F37DA"/>
    <w:rsid w:val="003F381E"/>
    <w:rsid w:val="003F3A25"/>
    <w:rsid w:val="003F3D46"/>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E62"/>
    <w:rsid w:val="003F4FD9"/>
    <w:rsid w:val="003F51BB"/>
    <w:rsid w:val="003F52B7"/>
    <w:rsid w:val="003F542E"/>
    <w:rsid w:val="003F55A8"/>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7219"/>
    <w:rsid w:val="003F73B5"/>
    <w:rsid w:val="003F7498"/>
    <w:rsid w:val="003F7669"/>
    <w:rsid w:val="003F76E8"/>
    <w:rsid w:val="003F775F"/>
    <w:rsid w:val="003F776F"/>
    <w:rsid w:val="003F7880"/>
    <w:rsid w:val="003F7A00"/>
    <w:rsid w:val="003F7B74"/>
    <w:rsid w:val="003F7E35"/>
    <w:rsid w:val="003F7F87"/>
    <w:rsid w:val="00400089"/>
    <w:rsid w:val="0040011C"/>
    <w:rsid w:val="0040059E"/>
    <w:rsid w:val="00400A02"/>
    <w:rsid w:val="00400B7B"/>
    <w:rsid w:val="00400B84"/>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21A"/>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6136"/>
    <w:rsid w:val="00406444"/>
    <w:rsid w:val="00406559"/>
    <w:rsid w:val="00406A1A"/>
    <w:rsid w:val="00406AFB"/>
    <w:rsid w:val="00406CC0"/>
    <w:rsid w:val="00406CCD"/>
    <w:rsid w:val="00406F48"/>
    <w:rsid w:val="00407275"/>
    <w:rsid w:val="004077DF"/>
    <w:rsid w:val="00407908"/>
    <w:rsid w:val="00407DDC"/>
    <w:rsid w:val="00407E37"/>
    <w:rsid w:val="0041007B"/>
    <w:rsid w:val="00410149"/>
    <w:rsid w:val="00410282"/>
    <w:rsid w:val="004102B4"/>
    <w:rsid w:val="00410491"/>
    <w:rsid w:val="00410539"/>
    <w:rsid w:val="0041059B"/>
    <w:rsid w:val="004105F8"/>
    <w:rsid w:val="004107B5"/>
    <w:rsid w:val="0041083E"/>
    <w:rsid w:val="00410845"/>
    <w:rsid w:val="00410958"/>
    <w:rsid w:val="0041107C"/>
    <w:rsid w:val="0041154D"/>
    <w:rsid w:val="0041158B"/>
    <w:rsid w:val="00411776"/>
    <w:rsid w:val="00411793"/>
    <w:rsid w:val="00411854"/>
    <w:rsid w:val="0041191D"/>
    <w:rsid w:val="00411B9C"/>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6DE"/>
    <w:rsid w:val="004137EF"/>
    <w:rsid w:val="00413B34"/>
    <w:rsid w:val="00413E43"/>
    <w:rsid w:val="00413E76"/>
    <w:rsid w:val="00413EBA"/>
    <w:rsid w:val="00413F33"/>
    <w:rsid w:val="00413FD8"/>
    <w:rsid w:val="00414049"/>
    <w:rsid w:val="0041416D"/>
    <w:rsid w:val="00414174"/>
    <w:rsid w:val="004142DB"/>
    <w:rsid w:val="00414366"/>
    <w:rsid w:val="004143C1"/>
    <w:rsid w:val="004144E9"/>
    <w:rsid w:val="0041450D"/>
    <w:rsid w:val="0041456F"/>
    <w:rsid w:val="004149F9"/>
    <w:rsid w:val="00414A70"/>
    <w:rsid w:val="00414C39"/>
    <w:rsid w:val="00414E5C"/>
    <w:rsid w:val="00414F08"/>
    <w:rsid w:val="004153E7"/>
    <w:rsid w:val="004154C7"/>
    <w:rsid w:val="004155E1"/>
    <w:rsid w:val="004158A2"/>
    <w:rsid w:val="00415B14"/>
    <w:rsid w:val="00415B6B"/>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61"/>
    <w:rsid w:val="00417DB9"/>
    <w:rsid w:val="00420050"/>
    <w:rsid w:val="0042026E"/>
    <w:rsid w:val="004202B1"/>
    <w:rsid w:val="004205D3"/>
    <w:rsid w:val="00420996"/>
    <w:rsid w:val="00420FBC"/>
    <w:rsid w:val="00420FD1"/>
    <w:rsid w:val="00420FFE"/>
    <w:rsid w:val="0042106B"/>
    <w:rsid w:val="004210B0"/>
    <w:rsid w:val="0042141F"/>
    <w:rsid w:val="00421776"/>
    <w:rsid w:val="00421A0E"/>
    <w:rsid w:val="00421A28"/>
    <w:rsid w:val="00421CFE"/>
    <w:rsid w:val="00421DF8"/>
    <w:rsid w:val="00421E9C"/>
    <w:rsid w:val="00421FEB"/>
    <w:rsid w:val="00422192"/>
    <w:rsid w:val="004221CE"/>
    <w:rsid w:val="004221D9"/>
    <w:rsid w:val="004222E9"/>
    <w:rsid w:val="004226CC"/>
    <w:rsid w:val="0042275A"/>
    <w:rsid w:val="0042279F"/>
    <w:rsid w:val="004228FB"/>
    <w:rsid w:val="0042294C"/>
    <w:rsid w:val="00422A9A"/>
    <w:rsid w:val="00422B0C"/>
    <w:rsid w:val="00422C02"/>
    <w:rsid w:val="00422E2F"/>
    <w:rsid w:val="00422FEE"/>
    <w:rsid w:val="0042313B"/>
    <w:rsid w:val="004232F2"/>
    <w:rsid w:val="004233BD"/>
    <w:rsid w:val="00423657"/>
    <w:rsid w:val="00423708"/>
    <w:rsid w:val="00423771"/>
    <w:rsid w:val="00423786"/>
    <w:rsid w:val="00423E42"/>
    <w:rsid w:val="00423F5D"/>
    <w:rsid w:val="004242C8"/>
    <w:rsid w:val="004243AC"/>
    <w:rsid w:val="00424CAE"/>
    <w:rsid w:val="00424CE6"/>
    <w:rsid w:val="00424D3C"/>
    <w:rsid w:val="00424D9A"/>
    <w:rsid w:val="00424DD4"/>
    <w:rsid w:val="00424F06"/>
    <w:rsid w:val="0042511F"/>
    <w:rsid w:val="0042516F"/>
    <w:rsid w:val="0042528C"/>
    <w:rsid w:val="004253D1"/>
    <w:rsid w:val="00425674"/>
    <w:rsid w:val="00425721"/>
    <w:rsid w:val="00425960"/>
    <w:rsid w:val="00425B19"/>
    <w:rsid w:val="00425CB7"/>
    <w:rsid w:val="00425CCF"/>
    <w:rsid w:val="00425F5B"/>
    <w:rsid w:val="0042600B"/>
    <w:rsid w:val="00426048"/>
    <w:rsid w:val="0042634F"/>
    <w:rsid w:val="00426394"/>
    <w:rsid w:val="00426859"/>
    <w:rsid w:val="004268DD"/>
    <w:rsid w:val="004269D7"/>
    <w:rsid w:val="00426B59"/>
    <w:rsid w:val="00426CD1"/>
    <w:rsid w:val="00426E2B"/>
    <w:rsid w:val="00426EF5"/>
    <w:rsid w:val="00426F0B"/>
    <w:rsid w:val="00426F4A"/>
    <w:rsid w:val="00427054"/>
    <w:rsid w:val="00427103"/>
    <w:rsid w:val="00427236"/>
    <w:rsid w:val="0042735F"/>
    <w:rsid w:val="0042743C"/>
    <w:rsid w:val="00427459"/>
    <w:rsid w:val="0042747C"/>
    <w:rsid w:val="0042748E"/>
    <w:rsid w:val="0042765D"/>
    <w:rsid w:val="00427661"/>
    <w:rsid w:val="004276BC"/>
    <w:rsid w:val="00427803"/>
    <w:rsid w:val="004278B2"/>
    <w:rsid w:val="00427945"/>
    <w:rsid w:val="00427BA1"/>
    <w:rsid w:val="00427D16"/>
    <w:rsid w:val="00427EBE"/>
    <w:rsid w:val="00427F9B"/>
    <w:rsid w:val="0043046F"/>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B7D"/>
    <w:rsid w:val="00432D40"/>
    <w:rsid w:val="00432DB4"/>
    <w:rsid w:val="00432EAB"/>
    <w:rsid w:val="004330B3"/>
    <w:rsid w:val="00433536"/>
    <w:rsid w:val="00433587"/>
    <w:rsid w:val="004335F5"/>
    <w:rsid w:val="004335FC"/>
    <w:rsid w:val="00433678"/>
    <w:rsid w:val="00433919"/>
    <w:rsid w:val="00433A21"/>
    <w:rsid w:val="00433C3B"/>
    <w:rsid w:val="00433D60"/>
    <w:rsid w:val="00434148"/>
    <w:rsid w:val="0043436F"/>
    <w:rsid w:val="004343A8"/>
    <w:rsid w:val="00434686"/>
    <w:rsid w:val="00434B1B"/>
    <w:rsid w:val="00434DF2"/>
    <w:rsid w:val="00435366"/>
    <w:rsid w:val="0043575F"/>
    <w:rsid w:val="0043591C"/>
    <w:rsid w:val="00435DF4"/>
    <w:rsid w:val="00436165"/>
    <w:rsid w:val="00436642"/>
    <w:rsid w:val="00436761"/>
    <w:rsid w:val="00436A36"/>
    <w:rsid w:val="00436CB9"/>
    <w:rsid w:val="00436D7A"/>
    <w:rsid w:val="00436F38"/>
    <w:rsid w:val="00437029"/>
    <w:rsid w:val="00437186"/>
    <w:rsid w:val="00437237"/>
    <w:rsid w:val="0043741F"/>
    <w:rsid w:val="00437447"/>
    <w:rsid w:val="00437469"/>
    <w:rsid w:val="00437490"/>
    <w:rsid w:val="004375AA"/>
    <w:rsid w:val="004377FE"/>
    <w:rsid w:val="00437948"/>
    <w:rsid w:val="00437A8C"/>
    <w:rsid w:val="00437B25"/>
    <w:rsid w:val="00437B5F"/>
    <w:rsid w:val="00437BD4"/>
    <w:rsid w:val="00437C08"/>
    <w:rsid w:val="00437CDE"/>
    <w:rsid w:val="00437FBC"/>
    <w:rsid w:val="0044010C"/>
    <w:rsid w:val="004401A5"/>
    <w:rsid w:val="00440266"/>
    <w:rsid w:val="00440323"/>
    <w:rsid w:val="004404C5"/>
    <w:rsid w:val="004405E9"/>
    <w:rsid w:val="004405EE"/>
    <w:rsid w:val="0044068F"/>
    <w:rsid w:val="0044090A"/>
    <w:rsid w:val="004409E1"/>
    <w:rsid w:val="00440D63"/>
    <w:rsid w:val="00440E38"/>
    <w:rsid w:val="00440E6B"/>
    <w:rsid w:val="00440F83"/>
    <w:rsid w:val="0044102C"/>
    <w:rsid w:val="00441265"/>
    <w:rsid w:val="004412BA"/>
    <w:rsid w:val="00441460"/>
    <w:rsid w:val="00441476"/>
    <w:rsid w:val="00441628"/>
    <w:rsid w:val="00441959"/>
    <w:rsid w:val="004419BF"/>
    <w:rsid w:val="00441C3A"/>
    <w:rsid w:val="004422A4"/>
    <w:rsid w:val="00442315"/>
    <w:rsid w:val="004424F4"/>
    <w:rsid w:val="00442672"/>
    <w:rsid w:val="00442773"/>
    <w:rsid w:val="004429DF"/>
    <w:rsid w:val="004429F4"/>
    <w:rsid w:val="00442A9A"/>
    <w:rsid w:val="00442CB9"/>
    <w:rsid w:val="00442EE1"/>
    <w:rsid w:val="004430D4"/>
    <w:rsid w:val="004432E0"/>
    <w:rsid w:val="00443317"/>
    <w:rsid w:val="0044336C"/>
    <w:rsid w:val="0044355F"/>
    <w:rsid w:val="00443762"/>
    <w:rsid w:val="004437D3"/>
    <w:rsid w:val="004438AB"/>
    <w:rsid w:val="004438EF"/>
    <w:rsid w:val="0044398E"/>
    <w:rsid w:val="004439C4"/>
    <w:rsid w:val="00443A03"/>
    <w:rsid w:val="00443B1A"/>
    <w:rsid w:val="00443B1F"/>
    <w:rsid w:val="00443DB8"/>
    <w:rsid w:val="00443E19"/>
    <w:rsid w:val="00444009"/>
    <w:rsid w:val="004440FD"/>
    <w:rsid w:val="00444136"/>
    <w:rsid w:val="00444309"/>
    <w:rsid w:val="00444328"/>
    <w:rsid w:val="0044442C"/>
    <w:rsid w:val="00444622"/>
    <w:rsid w:val="0044468E"/>
    <w:rsid w:val="0044470C"/>
    <w:rsid w:val="004448DC"/>
    <w:rsid w:val="004449E3"/>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72"/>
    <w:rsid w:val="00450DE2"/>
    <w:rsid w:val="00450E76"/>
    <w:rsid w:val="00450EFE"/>
    <w:rsid w:val="00450F71"/>
    <w:rsid w:val="0045101A"/>
    <w:rsid w:val="00451211"/>
    <w:rsid w:val="00451522"/>
    <w:rsid w:val="00451568"/>
    <w:rsid w:val="004515D7"/>
    <w:rsid w:val="0045167B"/>
    <w:rsid w:val="0045191C"/>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CAD"/>
    <w:rsid w:val="00452CC7"/>
    <w:rsid w:val="00452CFC"/>
    <w:rsid w:val="00452F2B"/>
    <w:rsid w:val="00452F5A"/>
    <w:rsid w:val="00453154"/>
    <w:rsid w:val="00453394"/>
    <w:rsid w:val="004534CA"/>
    <w:rsid w:val="00453546"/>
    <w:rsid w:val="00453550"/>
    <w:rsid w:val="00453728"/>
    <w:rsid w:val="00453D2F"/>
    <w:rsid w:val="00453DDB"/>
    <w:rsid w:val="00453E47"/>
    <w:rsid w:val="00453F25"/>
    <w:rsid w:val="00454071"/>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2D"/>
    <w:rsid w:val="00455A3C"/>
    <w:rsid w:val="00455B74"/>
    <w:rsid w:val="00455C36"/>
    <w:rsid w:val="00455C6E"/>
    <w:rsid w:val="00455CEC"/>
    <w:rsid w:val="00455D78"/>
    <w:rsid w:val="00455E29"/>
    <w:rsid w:val="00455FB2"/>
    <w:rsid w:val="00456348"/>
    <w:rsid w:val="0045657D"/>
    <w:rsid w:val="00456586"/>
    <w:rsid w:val="0045665B"/>
    <w:rsid w:val="0045666E"/>
    <w:rsid w:val="004566EA"/>
    <w:rsid w:val="0045678F"/>
    <w:rsid w:val="004569F9"/>
    <w:rsid w:val="00456BB1"/>
    <w:rsid w:val="00456BB3"/>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31"/>
    <w:rsid w:val="00457FE7"/>
    <w:rsid w:val="004601AE"/>
    <w:rsid w:val="004601FB"/>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265"/>
    <w:rsid w:val="0046138C"/>
    <w:rsid w:val="0046146E"/>
    <w:rsid w:val="00461527"/>
    <w:rsid w:val="00461634"/>
    <w:rsid w:val="0046165D"/>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8A1"/>
    <w:rsid w:val="00462B7A"/>
    <w:rsid w:val="00462EF8"/>
    <w:rsid w:val="00462FD7"/>
    <w:rsid w:val="00463136"/>
    <w:rsid w:val="0046313B"/>
    <w:rsid w:val="00463433"/>
    <w:rsid w:val="004634C1"/>
    <w:rsid w:val="0046375A"/>
    <w:rsid w:val="00463808"/>
    <w:rsid w:val="0046388F"/>
    <w:rsid w:val="004638F5"/>
    <w:rsid w:val="004639BF"/>
    <w:rsid w:val="004639C2"/>
    <w:rsid w:val="00463E0E"/>
    <w:rsid w:val="00463EB5"/>
    <w:rsid w:val="004641C8"/>
    <w:rsid w:val="00464365"/>
    <w:rsid w:val="004643D7"/>
    <w:rsid w:val="004643EE"/>
    <w:rsid w:val="00464402"/>
    <w:rsid w:val="00464447"/>
    <w:rsid w:val="00464448"/>
    <w:rsid w:val="0046480E"/>
    <w:rsid w:val="0046495A"/>
    <w:rsid w:val="00464A2C"/>
    <w:rsid w:val="00464B03"/>
    <w:rsid w:val="00464D5C"/>
    <w:rsid w:val="00464D95"/>
    <w:rsid w:val="00464DA2"/>
    <w:rsid w:val="00464F1B"/>
    <w:rsid w:val="00464FB2"/>
    <w:rsid w:val="00465001"/>
    <w:rsid w:val="004653D2"/>
    <w:rsid w:val="004656C4"/>
    <w:rsid w:val="004657FD"/>
    <w:rsid w:val="0046580A"/>
    <w:rsid w:val="00465850"/>
    <w:rsid w:val="0046592F"/>
    <w:rsid w:val="00465B86"/>
    <w:rsid w:val="00465D44"/>
    <w:rsid w:val="00465E73"/>
    <w:rsid w:val="00466245"/>
    <w:rsid w:val="00466360"/>
    <w:rsid w:val="004663EA"/>
    <w:rsid w:val="00466489"/>
    <w:rsid w:val="004665E9"/>
    <w:rsid w:val="004666C4"/>
    <w:rsid w:val="00466750"/>
    <w:rsid w:val="0046683E"/>
    <w:rsid w:val="004669B2"/>
    <w:rsid w:val="00466B09"/>
    <w:rsid w:val="00466B0F"/>
    <w:rsid w:val="00466BA7"/>
    <w:rsid w:val="00466C5D"/>
    <w:rsid w:val="00466CB8"/>
    <w:rsid w:val="00466D54"/>
    <w:rsid w:val="00466D61"/>
    <w:rsid w:val="00466EE2"/>
    <w:rsid w:val="0046709A"/>
    <w:rsid w:val="004672C0"/>
    <w:rsid w:val="00467377"/>
    <w:rsid w:val="004673D6"/>
    <w:rsid w:val="004675F0"/>
    <w:rsid w:val="00467664"/>
    <w:rsid w:val="004676B1"/>
    <w:rsid w:val="004676B2"/>
    <w:rsid w:val="004676F9"/>
    <w:rsid w:val="00467732"/>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3E7D"/>
    <w:rsid w:val="00474013"/>
    <w:rsid w:val="00474055"/>
    <w:rsid w:val="00474139"/>
    <w:rsid w:val="004741F7"/>
    <w:rsid w:val="00474253"/>
    <w:rsid w:val="00474289"/>
    <w:rsid w:val="0047429E"/>
    <w:rsid w:val="00474420"/>
    <w:rsid w:val="004745FD"/>
    <w:rsid w:val="00474603"/>
    <w:rsid w:val="00474617"/>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E77"/>
    <w:rsid w:val="00480F69"/>
    <w:rsid w:val="00481026"/>
    <w:rsid w:val="00481194"/>
    <w:rsid w:val="004811F2"/>
    <w:rsid w:val="00481565"/>
    <w:rsid w:val="004815BE"/>
    <w:rsid w:val="00481642"/>
    <w:rsid w:val="0048164A"/>
    <w:rsid w:val="004816BE"/>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DFC"/>
    <w:rsid w:val="00483E73"/>
    <w:rsid w:val="00483EA0"/>
    <w:rsid w:val="00483EAB"/>
    <w:rsid w:val="00483F68"/>
    <w:rsid w:val="00484068"/>
    <w:rsid w:val="004840B8"/>
    <w:rsid w:val="00484195"/>
    <w:rsid w:val="004842F2"/>
    <w:rsid w:val="004845B0"/>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340"/>
    <w:rsid w:val="004854E9"/>
    <w:rsid w:val="004857B3"/>
    <w:rsid w:val="00485A9F"/>
    <w:rsid w:val="00485B49"/>
    <w:rsid w:val="00485B63"/>
    <w:rsid w:val="00485B8F"/>
    <w:rsid w:val="00485D43"/>
    <w:rsid w:val="00485FCB"/>
    <w:rsid w:val="00486249"/>
    <w:rsid w:val="0048626C"/>
    <w:rsid w:val="004862BA"/>
    <w:rsid w:val="004864C2"/>
    <w:rsid w:val="00486760"/>
    <w:rsid w:val="00486817"/>
    <w:rsid w:val="00486890"/>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860"/>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4C"/>
    <w:rsid w:val="004915F4"/>
    <w:rsid w:val="004916B5"/>
    <w:rsid w:val="00491700"/>
    <w:rsid w:val="00491896"/>
    <w:rsid w:val="004918D8"/>
    <w:rsid w:val="004918EE"/>
    <w:rsid w:val="00491A11"/>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5EC2"/>
    <w:rsid w:val="0049611A"/>
    <w:rsid w:val="00496134"/>
    <w:rsid w:val="004961C0"/>
    <w:rsid w:val="004961DB"/>
    <w:rsid w:val="0049652B"/>
    <w:rsid w:val="0049655E"/>
    <w:rsid w:val="0049657B"/>
    <w:rsid w:val="00496663"/>
    <w:rsid w:val="00496786"/>
    <w:rsid w:val="00496855"/>
    <w:rsid w:val="004969B8"/>
    <w:rsid w:val="004969F1"/>
    <w:rsid w:val="00496B4B"/>
    <w:rsid w:val="00496C0F"/>
    <w:rsid w:val="00496C57"/>
    <w:rsid w:val="00496CB4"/>
    <w:rsid w:val="00496DE3"/>
    <w:rsid w:val="00496FEE"/>
    <w:rsid w:val="0049718F"/>
    <w:rsid w:val="00497353"/>
    <w:rsid w:val="0049745B"/>
    <w:rsid w:val="004974D9"/>
    <w:rsid w:val="0049764B"/>
    <w:rsid w:val="00497655"/>
    <w:rsid w:val="00497835"/>
    <w:rsid w:val="00497900"/>
    <w:rsid w:val="004979BB"/>
    <w:rsid w:val="00497C99"/>
    <w:rsid w:val="00497CBE"/>
    <w:rsid w:val="00497CE8"/>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50E"/>
    <w:rsid w:val="004A35C9"/>
    <w:rsid w:val="004A376C"/>
    <w:rsid w:val="004A3830"/>
    <w:rsid w:val="004A3AB7"/>
    <w:rsid w:val="004A3C23"/>
    <w:rsid w:val="004A3C62"/>
    <w:rsid w:val="004A3E03"/>
    <w:rsid w:val="004A3E32"/>
    <w:rsid w:val="004A3EE3"/>
    <w:rsid w:val="004A4247"/>
    <w:rsid w:val="004A430E"/>
    <w:rsid w:val="004A435A"/>
    <w:rsid w:val="004A438E"/>
    <w:rsid w:val="004A4469"/>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3BC"/>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F6"/>
    <w:rsid w:val="004B06E7"/>
    <w:rsid w:val="004B084C"/>
    <w:rsid w:val="004B08A3"/>
    <w:rsid w:val="004B08D5"/>
    <w:rsid w:val="004B09F6"/>
    <w:rsid w:val="004B0B99"/>
    <w:rsid w:val="004B0BBE"/>
    <w:rsid w:val="004B0BEA"/>
    <w:rsid w:val="004B0C7D"/>
    <w:rsid w:val="004B0D49"/>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8A"/>
    <w:rsid w:val="004B1BEB"/>
    <w:rsid w:val="004B1E64"/>
    <w:rsid w:val="004B1E88"/>
    <w:rsid w:val="004B1E98"/>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57B"/>
    <w:rsid w:val="004B35A5"/>
    <w:rsid w:val="004B389B"/>
    <w:rsid w:val="004B3956"/>
    <w:rsid w:val="004B3A3B"/>
    <w:rsid w:val="004B3A3D"/>
    <w:rsid w:val="004B3CBF"/>
    <w:rsid w:val="004B420F"/>
    <w:rsid w:val="004B4291"/>
    <w:rsid w:val="004B42D7"/>
    <w:rsid w:val="004B431C"/>
    <w:rsid w:val="004B4435"/>
    <w:rsid w:val="004B4447"/>
    <w:rsid w:val="004B447F"/>
    <w:rsid w:val="004B4563"/>
    <w:rsid w:val="004B45E7"/>
    <w:rsid w:val="004B4615"/>
    <w:rsid w:val="004B47C0"/>
    <w:rsid w:val="004B487A"/>
    <w:rsid w:val="004B494C"/>
    <w:rsid w:val="004B4A3A"/>
    <w:rsid w:val="004B4AF4"/>
    <w:rsid w:val="004B4B52"/>
    <w:rsid w:val="004B4B76"/>
    <w:rsid w:val="004B4D84"/>
    <w:rsid w:val="004B4DAC"/>
    <w:rsid w:val="004B4E63"/>
    <w:rsid w:val="004B4F1B"/>
    <w:rsid w:val="004B510F"/>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9CA"/>
    <w:rsid w:val="004B6A65"/>
    <w:rsid w:val="004B6B35"/>
    <w:rsid w:val="004B6CD1"/>
    <w:rsid w:val="004B6DB2"/>
    <w:rsid w:val="004B6E18"/>
    <w:rsid w:val="004B70C4"/>
    <w:rsid w:val="004B70F8"/>
    <w:rsid w:val="004B7114"/>
    <w:rsid w:val="004B71BE"/>
    <w:rsid w:val="004B7236"/>
    <w:rsid w:val="004B7504"/>
    <w:rsid w:val="004B78DB"/>
    <w:rsid w:val="004B79B8"/>
    <w:rsid w:val="004B7A7A"/>
    <w:rsid w:val="004B7B53"/>
    <w:rsid w:val="004B7C27"/>
    <w:rsid w:val="004B7DD2"/>
    <w:rsid w:val="004B7DDC"/>
    <w:rsid w:val="004B7EF8"/>
    <w:rsid w:val="004B7FA1"/>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59A"/>
    <w:rsid w:val="004C16B2"/>
    <w:rsid w:val="004C193D"/>
    <w:rsid w:val="004C19B2"/>
    <w:rsid w:val="004C1C52"/>
    <w:rsid w:val="004C1D0E"/>
    <w:rsid w:val="004C1D98"/>
    <w:rsid w:val="004C1EBE"/>
    <w:rsid w:val="004C1F06"/>
    <w:rsid w:val="004C1FEB"/>
    <w:rsid w:val="004C2139"/>
    <w:rsid w:val="004C2141"/>
    <w:rsid w:val="004C21EC"/>
    <w:rsid w:val="004C231B"/>
    <w:rsid w:val="004C2682"/>
    <w:rsid w:val="004C2767"/>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4011"/>
    <w:rsid w:val="004C4198"/>
    <w:rsid w:val="004C41D3"/>
    <w:rsid w:val="004C4239"/>
    <w:rsid w:val="004C42B2"/>
    <w:rsid w:val="004C4315"/>
    <w:rsid w:val="004C4549"/>
    <w:rsid w:val="004C45C7"/>
    <w:rsid w:val="004C48F3"/>
    <w:rsid w:val="004C4C82"/>
    <w:rsid w:val="004C4C8A"/>
    <w:rsid w:val="004C4F3F"/>
    <w:rsid w:val="004C5043"/>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33B"/>
    <w:rsid w:val="004C73FB"/>
    <w:rsid w:val="004C74F4"/>
    <w:rsid w:val="004C75EB"/>
    <w:rsid w:val="004C7848"/>
    <w:rsid w:val="004C78B6"/>
    <w:rsid w:val="004C796C"/>
    <w:rsid w:val="004C7C8F"/>
    <w:rsid w:val="004C7E27"/>
    <w:rsid w:val="004D0145"/>
    <w:rsid w:val="004D01A4"/>
    <w:rsid w:val="004D035D"/>
    <w:rsid w:val="004D046B"/>
    <w:rsid w:val="004D05CB"/>
    <w:rsid w:val="004D0627"/>
    <w:rsid w:val="004D065D"/>
    <w:rsid w:val="004D0784"/>
    <w:rsid w:val="004D07A2"/>
    <w:rsid w:val="004D08FF"/>
    <w:rsid w:val="004D0911"/>
    <w:rsid w:val="004D0A06"/>
    <w:rsid w:val="004D0A6C"/>
    <w:rsid w:val="004D0AE4"/>
    <w:rsid w:val="004D0BB4"/>
    <w:rsid w:val="004D0C02"/>
    <w:rsid w:val="004D0D08"/>
    <w:rsid w:val="004D0DE0"/>
    <w:rsid w:val="004D0E71"/>
    <w:rsid w:val="004D10A6"/>
    <w:rsid w:val="004D1123"/>
    <w:rsid w:val="004D137F"/>
    <w:rsid w:val="004D179C"/>
    <w:rsid w:val="004D1A81"/>
    <w:rsid w:val="004D1C61"/>
    <w:rsid w:val="004D1D42"/>
    <w:rsid w:val="004D1EC4"/>
    <w:rsid w:val="004D204D"/>
    <w:rsid w:val="004D20AE"/>
    <w:rsid w:val="004D22EE"/>
    <w:rsid w:val="004D243B"/>
    <w:rsid w:val="004D24F8"/>
    <w:rsid w:val="004D2BF0"/>
    <w:rsid w:val="004D2C29"/>
    <w:rsid w:val="004D2D8E"/>
    <w:rsid w:val="004D2E1A"/>
    <w:rsid w:val="004D2EBA"/>
    <w:rsid w:val="004D328E"/>
    <w:rsid w:val="004D365F"/>
    <w:rsid w:val="004D3706"/>
    <w:rsid w:val="004D37EC"/>
    <w:rsid w:val="004D3878"/>
    <w:rsid w:val="004D3B7F"/>
    <w:rsid w:val="004D3C30"/>
    <w:rsid w:val="004D3EE9"/>
    <w:rsid w:val="004D4088"/>
    <w:rsid w:val="004D4094"/>
    <w:rsid w:val="004D428B"/>
    <w:rsid w:val="004D44C1"/>
    <w:rsid w:val="004D44DB"/>
    <w:rsid w:val="004D49E6"/>
    <w:rsid w:val="004D49E8"/>
    <w:rsid w:val="004D4A5B"/>
    <w:rsid w:val="004D4B10"/>
    <w:rsid w:val="004D4D44"/>
    <w:rsid w:val="004D4E51"/>
    <w:rsid w:val="004D4EDE"/>
    <w:rsid w:val="004D505F"/>
    <w:rsid w:val="004D5110"/>
    <w:rsid w:val="004D512D"/>
    <w:rsid w:val="004D517F"/>
    <w:rsid w:val="004D51F2"/>
    <w:rsid w:val="004D5291"/>
    <w:rsid w:val="004D52CF"/>
    <w:rsid w:val="004D536F"/>
    <w:rsid w:val="004D5522"/>
    <w:rsid w:val="004D5533"/>
    <w:rsid w:val="004D55B7"/>
    <w:rsid w:val="004D57BC"/>
    <w:rsid w:val="004D5C33"/>
    <w:rsid w:val="004D6044"/>
    <w:rsid w:val="004D60DC"/>
    <w:rsid w:val="004D61D7"/>
    <w:rsid w:val="004D61ED"/>
    <w:rsid w:val="004D6497"/>
    <w:rsid w:val="004D64EC"/>
    <w:rsid w:val="004D67EF"/>
    <w:rsid w:val="004D6833"/>
    <w:rsid w:val="004D694A"/>
    <w:rsid w:val="004D6B96"/>
    <w:rsid w:val="004D6C1B"/>
    <w:rsid w:val="004D6D25"/>
    <w:rsid w:val="004D6DE3"/>
    <w:rsid w:val="004D6E2A"/>
    <w:rsid w:val="004D6F00"/>
    <w:rsid w:val="004D7198"/>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0EB"/>
    <w:rsid w:val="004E2112"/>
    <w:rsid w:val="004E2122"/>
    <w:rsid w:val="004E23E8"/>
    <w:rsid w:val="004E250F"/>
    <w:rsid w:val="004E25B0"/>
    <w:rsid w:val="004E2630"/>
    <w:rsid w:val="004E26A6"/>
    <w:rsid w:val="004E2702"/>
    <w:rsid w:val="004E2961"/>
    <w:rsid w:val="004E29F4"/>
    <w:rsid w:val="004E2A4F"/>
    <w:rsid w:val="004E2AB4"/>
    <w:rsid w:val="004E2C9A"/>
    <w:rsid w:val="004E2CF8"/>
    <w:rsid w:val="004E2D2B"/>
    <w:rsid w:val="004E2E75"/>
    <w:rsid w:val="004E361A"/>
    <w:rsid w:val="004E363E"/>
    <w:rsid w:val="004E3B45"/>
    <w:rsid w:val="004E3F18"/>
    <w:rsid w:val="004E3F42"/>
    <w:rsid w:val="004E4051"/>
    <w:rsid w:val="004E41A1"/>
    <w:rsid w:val="004E4546"/>
    <w:rsid w:val="004E455A"/>
    <w:rsid w:val="004E4616"/>
    <w:rsid w:val="004E46EE"/>
    <w:rsid w:val="004E4869"/>
    <w:rsid w:val="004E49A7"/>
    <w:rsid w:val="004E4DAE"/>
    <w:rsid w:val="004E4DF7"/>
    <w:rsid w:val="004E4F47"/>
    <w:rsid w:val="004E51C1"/>
    <w:rsid w:val="004E5362"/>
    <w:rsid w:val="004E5397"/>
    <w:rsid w:val="004E567C"/>
    <w:rsid w:val="004E5724"/>
    <w:rsid w:val="004E5973"/>
    <w:rsid w:val="004E5991"/>
    <w:rsid w:val="004E59B2"/>
    <w:rsid w:val="004E5A05"/>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A0B"/>
    <w:rsid w:val="004F2C08"/>
    <w:rsid w:val="004F2D03"/>
    <w:rsid w:val="004F2D11"/>
    <w:rsid w:val="004F2D8C"/>
    <w:rsid w:val="004F2E01"/>
    <w:rsid w:val="004F3010"/>
    <w:rsid w:val="004F301D"/>
    <w:rsid w:val="004F30F1"/>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9"/>
    <w:rsid w:val="00501CBC"/>
    <w:rsid w:val="00501CC4"/>
    <w:rsid w:val="00501E74"/>
    <w:rsid w:val="00501F43"/>
    <w:rsid w:val="00502167"/>
    <w:rsid w:val="005023CD"/>
    <w:rsid w:val="00502798"/>
    <w:rsid w:val="0050298E"/>
    <w:rsid w:val="005029DF"/>
    <w:rsid w:val="00502B7F"/>
    <w:rsid w:val="0050325C"/>
    <w:rsid w:val="00503289"/>
    <w:rsid w:val="005032EB"/>
    <w:rsid w:val="00503643"/>
    <w:rsid w:val="00503758"/>
    <w:rsid w:val="005037B3"/>
    <w:rsid w:val="005037F7"/>
    <w:rsid w:val="00503942"/>
    <w:rsid w:val="00503A23"/>
    <w:rsid w:val="00503CB1"/>
    <w:rsid w:val="00503F18"/>
    <w:rsid w:val="00504083"/>
    <w:rsid w:val="005041A3"/>
    <w:rsid w:val="00504276"/>
    <w:rsid w:val="00504397"/>
    <w:rsid w:val="00504416"/>
    <w:rsid w:val="00504486"/>
    <w:rsid w:val="00504508"/>
    <w:rsid w:val="005045AB"/>
    <w:rsid w:val="00504F1E"/>
    <w:rsid w:val="005050DB"/>
    <w:rsid w:val="005052B7"/>
    <w:rsid w:val="0050534D"/>
    <w:rsid w:val="005053A2"/>
    <w:rsid w:val="0050549F"/>
    <w:rsid w:val="00505889"/>
    <w:rsid w:val="005058A5"/>
    <w:rsid w:val="00505B9F"/>
    <w:rsid w:val="00505E3A"/>
    <w:rsid w:val="00505FE8"/>
    <w:rsid w:val="0050601A"/>
    <w:rsid w:val="00506093"/>
    <w:rsid w:val="0050612A"/>
    <w:rsid w:val="005061C6"/>
    <w:rsid w:val="00506384"/>
    <w:rsid w:val="00506389"/>
    <w:rsid w:val="00506493"/>
    <w:rsid w:val="005064C8"/>
    <w:rsid w:val="00506737"/>
    <w:rsid w:val="005067A7"/>
    <w:rsid w:val="005067EF"/>
    <w:rsid w:val="0050688E"/>
    <w:rsid w:val="0050689B"/>
    <w:rsid w:val="005068C5"/>
    <w:rsid w:val="00506AA5"/>
    <w:rsid w:val="00506B44"/>
    <w:rsid w:val="00506BD7"/>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1B3"/>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5C2"/>
    <w:rsid w:val="00520815"/>
    <w:rsid w:val="00520817"/>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55"/>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A06"/>
    <w:rsid w:val="00525BD0"/>
    <w:rsid w:val="00525BF7"/>
    <w:rsid w:val="00525D1F"/>
    <w:rsid w:val="00525D3C"/>
    <w:rsid w:val="00525DFB"/>
    <w:rsid w:val="00525F7C"/>
    <w:rsid w:val="00526136"/>
    <w:rsid w:val="00526142"/>
    <w:rsid w:val="005261B4"/>
    <w:rsid w:val="00526270"/>
    <w:rsid w:val="00526354"/>
    <w:rsid w:val="005265FF"/>
    <w:rsid w:val="00526605"/>
    <w:rsid w:val="0052664F"/>
    <w:rsid w:val="005269A2"/>
    <w:rsid w:val="00526C7A"/>
    <w:rsid w:val="00526C87"/>
    <w:rsid w:val="00526D51"/>
    <w:rsid w:val="0052706A"/>
    <w:rsid w:val="0052760F"/>
    <w:rsid w:val="005276C8"/>
    <w:rsid w:val="00527772"/>
    <w:rsid w:val="005277BC"/>
    <w:rsid w:val="005277CA"/>
    <w:rsid w:val="00527836"/>
    <w:rsid w:val="00527957"/>
    <w:rsid w:val="00527BB4"/>
    <w:rsid w:val="00527C7B"/>
    <w:rsid w:val="00527CEC"/>
    <w:rsid w:val="00527CF8"/>
    <w:rsid w:val="00527D26"/>
    <w:rsid w:val="00527D7F"/>
    <w:rsid w:val="00527DF5"/>
    <w:rsid w:val="00527DF8"/>
    <w:rsid w:val="005300D4"/>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8F"/>
    <w:rsid w:val="0053147E"/>
    <w:rsid w:val="00531627"/>
    <w:rsid w:val="00531648"/>
    <w:rsid w:val="00531709"/>
    <w:rsid w:val="005317BB"/>
    <w:rsid w:val="005318E4"/>
    <w:rsid w:val="00531A13"/>
    <w:rsid w:val="00531C4F"/>
    <w:rsid w:val="00531D94"/>
    <w:rsid w:val="00531DA4"/>
    <w:rsid w:val="0053202D"/>
    <w:rsid w:val="00532066"/>
    <w:rsid w:val="005322BF"/>
    <w:rsid w:val="00532392"/>
    <w:rsid w:val="00532396"/>
    <w:rsid w:val="00532505"/>
    <w:rsid w:val="0053254A"/>
    <w:rsid w:val="0053296A"/>
    <w:rsid w:val="00532AE6"/>
    <w:rsid w:val="00532B0E"/>
    <w:rsid w:val="00532BEB"/>
    <w:rsid w:val="00532C6C"/>
    <w:rsid w:val="00532C70"/>
    <w:rsid w:val="00532E20"/>
    <w:rsid w:val="00533143"/>
    <w:rsid w:val="00533471"/>
    <w:rsid w:val="0053349A"/>
    <w:rsid w:val="005336A5"/>
    <w:rsid w:val="005336C2"/>
    <w:rsid w:val="005337D7"/>
    <w:rsid w:val="0053390B"/>
    <w:rsid w:val="00533965"/>
    <w:rsid w:val="00533969"/>
    <w:rsid w:val="00533A08"/>
    <w:rsid w:val="00533A46"/>
    <w:rsid w:val="00533A79"/>
    <w:rsid w:val="00533B3F"/>
    <w:rsid w:val="00533CB9"/>
    <w:rsid w:val="00533DC6"/>
    <w:rsid w:val="00534199"/>
    <w:rsid w:val="005344BD"/>
    <w:rsid w:val="0053462C"/>
    <w:rsid w:val="00534787"/>
    <w:rsid w:val="005347AD"/>
    <w:rsid w:val="00534A32"/>
    <w:rsid w:val="00534BEB"/>
    <w:rsid w:val="00534C3B"/>
    <w:rsid w:val="00534F04"/>
    <w:rsid w:val="0053509D"/>
    <w:rsid w:val="00535323"/>
    <w:rsid w:val="005353D3"/>
    <w:rsid w:val="00535444"/>
    <w:rsid w:val="005354C9"/>
    <w:rsid w:val="005354E1"/>
    <w:rsid w:val="00535780"/>
    <w:rsid w:val="00535984"/>
    <w:rsid w:val="00535B34"/>
    <w:rsid w:val="00535D0C"/>
    <w:rsid w:val="00535E2E"/>
    <w:rsid w:val="00535F01"/>
    <w:rsid w:val="0053604D"/>
    <w:rsid w:val="00536232"/>
    <w:rsid w:val="0053660D"/>
    <w:rsid w:val="0053674C"/>
    <w:rsid w:val="0053681A"/>
    <w:rsid w:val="00536998"/>
    <w:rsid w:val="005369A5"/>
    <w:rsid w:val="00536AB9"/>
    <w:rsid w:val="00536BD1"/>
    <w:rsid w:val="00536CAA"/>
    <w:rsid w:val="00536F23"/>
    <w:rsid w:val="00537017"/>
    <w:rsid w:val="005370ED"/>
    <w:rsid w:val="005371CA"/>
    <w:rsid w:val="00537206"/>
    <w:rsid w:val="00537211"/>
    <w:rsid w:val="0053736A"/>
    <w:rsid w:val="0053760C"/>
    <w:rsid w:val="005376AA"/>
    <w:rsid w:val="00537718"/>
    <w:rsid w:val="005377B6"/>
    <w:rsid w:val="005377B9"/>
    <w:rsid w:val="0053784E"/>
    <w:rsid w:val="00537B69"/>
    <w:rsid w:val="00537D14"/>
    <w:rsid w:val="00537DB1"/>
    <w:rsid w:val="00537DB3"/>
    <w:rsid w:val="00537F74"/>
    <w:rsid w:val="005400EA"/>
    <w:rsid w:val="00540289"/>
    <w:rsid w:val="0054034A"/>
    <w:rsid w:val="00540443"/>
    <w:rsid w:val="00540491"/>
    <w:rsid w:val="0054065D"/>
    <w:rsid w:val="00540660"/>
    <w:rsid w:val="0054092B"/>
    <w:rsid w:val="00540AE0"/>
    <w:rsid w:val="00540C87"/>
    <w:rsid w:val="00540CCA"/>
    <w:rsid w:val="00540E0F"/>
    <w:rsid w:val="00540E1D"/>
    <w:rsid w:val="00540E62"/>
    <w:rsid w:val="00540FB8"/>
    <w:rsid w:val="005411A4"/>
    <w:rsid w:val="005412CE"/>
    <w:rsid w:val="005412ED"/>
    <w:rsid w:val="0054138D"/>
    <w:rsid w:val="005414A3"/>
    <w:rsid w:val="005415A4"/>
    <w:rsid w:val="005416AD"/>
    <w:rsid w:val="00541707"/>
    <w:rsid w:val="00541876"/>
    <w:rsid w:val="00541897"/>
    <w:rsid w:val="0054194D"/>
    <w:rsid w:val="00541AC0"/>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2EEC"/>
    <w:rsid w:val="005430A6"/>
    <w:rsid w:val="005430BD"/>
    <w:rsid w:val="0054339E"/>
    <w:rsid w:val="00543468"/>
    <w:rsid w:val="00543481"/>
    <w:rsid w:val="0054354B"/>
    <w:rsid w:val="005438D1"/>
    <w:rsid w:val="00543C75"/>
    <w:rsid w:val="00543F52"/>
    <w:rsid w:val="00544007"/>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9F"/>
    <w:rsid w:val="00545DAF"/>
    <w:rsid w:val="00545F2D"/>
    <w:rsid w:val="0054610C"/>
    <w:rsid w:val="00546115"/>
    <w:rsid w:val="00546132"/>
    <w:rsid w:val="005462F9"/>
    <w:rsid w:val="00546398"/>
    <w:rsid w:val="00546500"/>
    <w:rsid w:val="0054678D"/>
    <w:rsid w:val="005467F6"/>
    <w:rsid w:val="00546B12"/>
    <w:rsid w:val="00546D72"/>
    <w:rsid w:val="00546E56"/>
    <w:rsid w:val="00547041"/>
    <w:rsid w:val="00547120"/>
    <w:rsid w:val="00547172"/>
    <w:rsid w:val="005472D5"/>
    <w:rsid w:val="005472E1"/>
    <w:rsid w:val="005472F0"/>
    <w:rsid w:val="00547367"/>
    <w:rsid w:val="00547385"/>
    <w:rsid w:val="005473EA"/>
    <w:rsid w:val="00547521"/>
    <w:rsid w:val="005475C2"/>
    <w:rsid w:val="0054770B"/>
    <w:rsid w:val="005477E6"/>
    <w:rsid w:val="00547A4A"/>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DA2"/>
    <w:rsid w:val="00551F7A"/>
    <w:rsid w:val="00552058"/>
    <w:rsid w:val="00552164"/>
    <w:rsid w:val="00552469"/>
    <w:rsid w:val="00552497"/>
    <w:rsid w:val="005526F2"/>
    <w:rsid w:val="005527F7"/>
    <w:rsid w:val="00552914"/>
    <w:rsid w:val="00552AF7"/>
    <w:rsid w:val="00552CDA"/>
    <w:rsid w:val="00552D10"/>
    <w:rsid w:val="00552E94"/>
    <w:rsid w:val="00552E97"/>
    <w:rsid w:val="00552F17"/>
    <w:rsid w:val="00553046"/>
    <w:rsid w:val="00553185"/>
    <w:rsid w:val="005531C4"/>
    <w:rsid w:val="0055333A"/>
    <w:rsid w:val="0055334D"/>
    <w:rsid w:val="005535AE"/>
    <w:rsid w:val="005535B4"/>
    <w:rsid w:val="00553731"/>
    <w:rsid w:val="0055375A"/>
    <w:rsid w:val="00553775"/>
    <w:rsid w:val="005537DC"/>
    <w:rsid w:val="00553825"/>
    <w:rsid w:val="00553957"/>
    <w:rsid w:val="00553AC6"/>
    <w:rsid w:val="00553AD2"/>
    <w:rsid w:val="00553F76"/>
    <w:rsid w:val="00553F82"/>
    <w:rsid w:val="0055402C"/>
    <w:rsid w:val="005541AD"/>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8D"/>
    <w:rsid w:val="00556687"/>
    <w:rsid w:val="005568C4"/>
    <w:rsid w:val="00556B78"/>
    <w:rsid w:val="00556BD2"/>
    <w:rsid w:val="00556E2F"/>
    <w:rsid w:val="00556E40"/>
    <w:rsid w:val="00556E5A"/>
    <w:rsid w:val="00556EFB"/>
    <w:rsid w:val="00556F89"/>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994"/>
    <w:rsid w:val="00563AB9"/>
    <w:rsid w:val="00563ABB"/>
    <w:rsid w:val="00563ACD"/>
    <w:rsid w:val="00563AE0"/>
    <w:rsid w:val="00563B71"/>
    <w:rsid w:val="00563D8C"/>
    <w:rsid w:val="00563D9C"/>
    <w:rsid w:val="00563E9B"/>
    <w:rsid w:val="00564043"/>
    <w:rsid w:val="00564133"/>
    <w:rsid w:val="00564147"/>
    <w:rsid w:val="00564150"/>
    <w:rsid w:val="0056417C"/>
    <w:rsid w:val="0056465E"/>
    <w:rsid w:val="005647CB"/>
    <w:rsid w:val="0056492B"/>
    <w:rsid w:val="005649FB"/>
    <w:rsid w:val="00564A01"/>
    <w:rsid w:val="00564A77"/>
    <w:rsid w:val="00564A86"/>
    <w:rsid w:val="00564B7A"/>
    <w:rsid w:val="00564BFD"/>
    <w:rsid w:val="00564CB5"/>
    <w:rsid w:val="00564E2B"/>
    <w:rsid w:val="00564F3D"/>
    <w:rsid w:val="00564FA3"/>
    <w:rsid w:val="005651F2"/>
    <w:rsid w:val="0056523D"/>
    <w:rsid w:val="0056576B"/>
    <w:rsid w:val="00565853"/>
    <w:rsid w:val="00565B9F"/>
    <w:rsid w:val="00565BBE"/>
    <w:rsid w:val="00565D89"/>
    <w:rsid w:val="00565EEE"/>
    <w:rsid w:val="00565EF7"/>
    <w:rsid w:val="00565F7B"/>
    <w:rsid w:val="00565FC2"/>
    <w:rsid w:val="00565FE0"/>
    <w:rsid w:val="0056607A"/>
    <w:rsid w:val="005660F0"/>
    <w:rsid w:val="005663D5"/>
    <w:rsid w:val="005663ED"/>
    <w:rsid w:val="00566550"/>
    <w:rsid w:val="005665B5"/>
    <w:rsid w:val="00566725"/>
    <w:rsid w:val="0056698F"/>
    <w:rsid w:val="00566B01"/>
    <w:rsid w:val="00566CE9"/>
    <w:rsid w:val="00566EC9"/>
    <w:rsid w:val="00566F0A"/>
    <w:rsid w:val="00566FC1"/>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0A72"/>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67"/>
    <w:rsid w:val="005731DD"/>
    <w:rsid w:val="00573255"/>
    <w:rsid w:val="00573556"/>
    <w:rsid w:val="0057359D"/>
    <w:rsid w:val="005735C0"/>
    <w:rsid w:val="00573852"/>
    <w:rsid w:val="005738C0"/>
    <w:rsid w:val="00573B21"/>
    <w:rsid w:val="00573B5E"/>
    <w:rsid w:val="00573CC6"/>
    <w:rsid w:val="00573DE0"/>
    <w:rsid w:val="00573DEB"/>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BD8"/>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BB2"/>
    <w:rsid w:val="00577EB6"/>
    <w:rsid w:val="00577F17"/>
    <w:rsid w:val="00577FC6"/>
    <w:rsid w:val="00580115"/>
    <w:rsid w:val="005801E9"/>
    <w:rsid w:val="0058057E"/>
    <w:rsid w:val="005805C5"/>
    <w:rsid w:val="0058081C"/>
    <w:rsid w:val="00580846"/>
    <w:rsid w:val="00580A36"/>
    <w:rsid w:val="00580B5F"/>
    <w:rsid w:val="00580CF2"/>
    <w:rsid w:val="00580CF4"/>
    <w:rsid w:val="00580DDC"/>
    <w:rsid w:val="00580E4F"/>
    <w:rsid w:val="00580E94"/>
    <w:rsid w:val="00580FD2"/>
    <w:rsid w:val="0058124D"/>
    <w:rsid w:val="005812B2"/>
    <w:rsid w:val="00581472"/>
    <w:rsid w:val="0058161C"/>
    <w:rsid w:val="005817E7"/>
    <w:rsid w:val="00581887"/>
    <w:rsid w:val="0058197A"/>
    <w:rsid w:val="00581A28"/>
    <w:rsid w:val="00581A6D"/>
    <w:rsid w:val="00581C26"/>
    <w:rsid w:val="00581DE0"/>
    <w:rsid w:val="00582012"/>
    <w:rsid w:val="005820C4"/>
    <w:rsid w:val="0058212F"/>
    <w:rsid w:val="00582199"/>
    <w:rsid w:val="00582236"/>
    <w:rsid w:val="00582381"/>
    <w:rsid w:val="00582412"/>
    <w:rsid w:val="0058258C"/>
    <w:rsid w:val="005825DE"/>
    <w:rsid w:val="00582671"/>
    <w:rsid w:val="005827DF"/>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BBA"/>
    <w:rsid w:val="00584F14"/>
    <w:rsid w:val="0058505D"/>
    <w:rsid w:val="00585167"/>
    <w:rsid w:val="005851C2"/>
    <w:rsid w:val="00585639"/>
    <w:rsid w:val="00585815"/>
    <w:rsid w:val="0058585B"/>
    <w:rsid w:val="00585862"/>
    <w:rsid w:val="00585ADF"/>
    <w:rsid w:val="00585FF9"/>
    <w:rsid w:val="00586164"/>
    <w:rsid w:val="0058617B"/>
    <w:rsid w:val="00586240"/>
    <w:rsid w:val="005863C8"/>
    <w:rsid w:val="005865E3"/>
    <w:rsid w:val="0058676B"/>
    <w:rsid w:val="005867A7"/>
    <w:rsid w:val="005868FB"/>
    <w:rsid w:val="005869F1"/>
    <w:rsid w:val="00586FE2"/>
    <w:rsid w:val="00587011"/>
    <w:rsid w:val="00587021"/>
    <w:rsid w:val="00587374"/>
    <w:rsid w:val="005873F1"/>
    <w:rsid w:val="00587872"/>
    <w:rsid w:val="00587907"/>
    <w:rsid w:val="00587D0B"/>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6A1"/>
    <w:rsid w:val="0059278A"/>
    <w:rsid w:val="005927F4"/>
    <w:rsid w:val="00592E34"/>
    <w:rsid w:val="00592E54"/>
    <w:rsid w:val="005932C1"/>
    <w:rsid w:val="0059340F"/>
    <w:rsid w:val="005934CF"/>
    <w:rsid w:val="005936A1"/>
    <w:rsid w:val="005936E4"/>
    <w:rsid w:val="0059379B"/>
    <w:rsid w:val="00593840"/>
    <w:rsid w:val="0059391A"/>
    <w:rsid w:val="00593A70"/>
    <w:rsid w:val="00593BE0"/>
    <w:rsid w:val="00593CD2"/>
    <w:rsid w:val="00593DD9"/>
    <w:rsid w:val="00593E42"/>
    <w:rsid w:val="00593EA0"/>
    <w:rsid w:val="00593FB5"/>
    <w:rsid w:val="0059412F"/>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B7F"/>
    <w:rsid w:val="00595D7B"/>
    <w:rsid w:val="00595E9F"/>
    <w:rsid w:val="00595F35"/>
    <w:rsid w:val="005961D2"/>
    <w:rsid w:val="00596303"/>
    <w:rsid w:val="0059630E"/>
    <w:rsid w:val="005965B2"/>
    <w:rsid w:val="00596624"/>
    <w:rsid w:val="0059665F"/>
    <w:rsid w:val="005966E8"/>
    <w:rsid w:val="0059684C"/>
    <w:rsid w:val="00596A71"/>
    <w:rsid w:val="00596C9F"/>
    <w:rsid w:val="00596CDD"/>
    <w:rsid w:val="00596D3B"/>
    <w:rsid w:val="00596D4C"/>
    <w:rsid w:val="00596D98"/>
    <w:rsid w:val="00596E0E"/>
    <w:rsid w:val="00596EAD"/>
    <w:rsid w:val="00596FF1"/>
    <w:rsid w:val="005971E0"/>
    <w:rsid w:val="00597222"/>
    <w:rsid w:val="005973AD"/>
    <w:rsid w:val="00597777"/>
    <w:rsid w:val="00597860"/>
    <w:rsid w:val="005978FA"/>
    <w:rsid w:val="00597B49"/>
    <w:rsid w:val="00597C82"/>
    <w:rsid w:val="00597F2A"/>
    <w:rsid w:val="005A0106"/>
    <w:rsid w:val="005A035F"/>
    <w:rsid w:val="005A0565"/>
    <w:rsid w:val="005A07E0"/>
    <w:rsid w:val="005A0835"/>
    <w:rsid w:val="005A0935"/>
    <w:rsid w:val="005A0DEC"/>
    <w:rsid w:val="005A0FB1"/>
    <w:rsid w:val="005A0FEA"/>
    <w:rsid w:val="005A1075"/>
    <w:rsid w:val="005A1544"/>
    <w:rsid w:val="005A1946"/>
    <w:rsid w:val="005A1A5F"/>
    <w:rsid w:val="005A1C10"/>
    <w:rsid w:val="005A1CA9"/>
    <w:rsid w:val="005A1DEB"/>
    <w:rsid w:val="005A1E15"/>
    <w:rsid w:val="005A1ED5"/>
    <w:rsid w:val="005A1F17"/>
    <w:rsid w:val="005A1FE5"/>
    <w:rsid w:val="005A219F"/>
    <w:rsid w:val="005A2201"/>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C95"/>
    <w:rsid w:val="005A3DA3"/>
    <w:rsid w:val="005A3DC1"/>
    <w:rsid w:val="005A40BC"/>
    <w:rsid w:val="005A416A"/>
    <w:rsid w:val="005A4258"/>
    <w:rsid w:val="005A438C"/>
    <w:rsid w:val="005A475E"/>
    <w:rsid w:val="005A47A5"/>
    <w:rsid w:val="005A4836"/>
    <w:rsid w:val="005A4880"/>
    <w:rsid w:val="005A49EE"/>
    <w:rsid w:val="005A4AC5"/>
    <w:rsid w:val="005A4AE4"/>
    <w:rsid w:val="005A4DF5"/>
    <w:rsid w:val="005A509C"/>
    <w:rsid w:val="005A50AD"/>
    <w:rsid w:val="005A51EF"/>
    <w:rsid w:val="005A53D4"/>
    <w:rsid w:val="005A5545"/>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A7"/>
    <w:rsid w:val="005B12B4"/>
    <w:rsid w:val="005B1411"/>
    <w:rsid w:val="005B1580"/>
    <w:rsid w:val="005B170D"/>
    <w:rsid w:val="005B1765"/>
    <w:rsid w:val="005B17E8"/>
    <w:rsid w:val="005B1852"/>
    <w:rsid w:val="005B1A51"/>
    <w:rsid w:val="005B1B9C"/>
    <w:rsid w:val="005B1CFF"/>
    <w:rsid w:val="005B1D02"/>
    <w:rsid w:val="005B2133"/>
    <w:rsid w:val="005B213C"/>
    <w:rsid w:val="005B21C7"/>
    <w:rsid w:val="005B2529"/>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E7E"/>
    <w:rsid w:val="005B4F1B"/>
    <w:rsid w:val="005B4F38"/>
    <w:rsid w:val="005B512C"/>
    <w:rsid w:val="005B5186"/>
    <w:rsid w:val="005B51F7"/>
    <w:rsid w:val="005B52C0"/>
    <w:rsid w:val="005B5775"/>
    <w:rsid w:val="005B5B95"/>
    <w:rsid w:val="005B5BA9"/>
    <w:rsid w:val="005B5DB6"/>
    <w:rsid w:val="005B5DE9"/>
    <w:rsid w:val="005B5FED"/>
    <w:rsid w:val="005B6524"/>
    <w:rsid w:val="005B66A4"/>
    <w:rsid w:val="005B6720"/>
    <w:rsid w:val="005B6739"/>
    <w:rsid w:val="005B6DF3"/>
    <w:rsid w:val="005B7236"/>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16"/>
    <w:rsid w:val="005C0BA7"/>
    <w:rsid w:val="005C0C06"/>
    <w:rsid w:val="005C0C1F"/>
    <w:rsid w:val="005C10FE"/>
    <w:rsid w:val="005C1117"/>
    <w:rsid w:val="005C1291"/>
    <w:rsid w:val="005C1575"/>
    <w:rsid w:val="005C159F"/>
    <w:rsid w:val="005C15B3"/>
    <w:rsid w:val="005C172E"/>
    <w:rsid w:val="005C17A6"/>
    <w:rsid w:val="005C1817"/>
    <w:rsid w:val="005C1911"/>
    <w:rsid w:val="005C194E"/>
    <w:rsid w:val="005C1B25"/>
    <w:rsid w:val="005C1B8E"/>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0FE"/>
    <w:rsid w:val="005C531C"/>
    <w:rsid w:val="005C5563"/>
    <w:rsid w:val="005C55C8"/>
    <w:rsid w:val="005C56A5"/>
    <w:rsid w:val="005C58F4"/>
    <w:rsid w:val="005C59E2"/>
    <w:rsid w:val="005C5A80"/>
    <w:rsid w:val="005C5A97"/>
    <w:rsid w:val="005C5B67"/>
    <w:rsid w:val="005C5BD0"/>
    <w:rsid w:val="005C5BD8"/>
    <w:rsid w:val="005C5D26"/>
    <w:rsid w:val="005C61D5"/>
    <w:rsid w:val="005C61F5"/>
    <w:rsid w:val="005C629C"/>
    <w:rsid w:val="005C62F6"/>
    <w:rsid w:val="005C641A"/>
    <w:rsid w:val="005C6539"/>
    <w:rsid w:val="005C6619"/>
    <w:rsid w:val="005C6AAC"/>
    <w:rsid w:val="005C6B10"/>
    <w:rsid w:val="005C6D63"/>
    <w:rsid w:val="005C6D8D"/>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197"/>
    <w:rsid w:val="005D01E1"/>
    <w:rsid w:val="005D020B"/>
    <w:rsid w:val="005D022C"/>
    <w:rsid w:val="005D041C"/>
    <w:rsid w:val="005D05C9"/>
    <w:rsid w:val="005D06D6"/>
    <w:rsid w:val="005D08D8"/>
    <w:rsid w:val="005D0923"/>
    <w:rsid w:val="005D0999"/>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3"/>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7C"/>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3E8"/>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156"/>
    <w:rsid w:val="005D618D"/>
    <w:rsid w:val="005D62FA"/>
    <w:rsid w:val="005D6324"/>
    <w:rsid w:val="005D6356"/>
    <w:rsid w:val="005D655F"/>
    <w:rsid w:val="005D658D"/>
    <w:rsid w:val="005D6747"/>
    <w:rsid w:val="005D6802"/>
    <w:rsid w:val="005D6810"/>
    <w:rsid w:val="005D6845"/>
    <w:rsid w:val="005D6A43"/>
    <w:rsid w:val="005D6BEC"/>
    <w:rsid w:val="005D6D25"/>
    <w:rsid w:val="005D701E"/>
    <w:rsid w:val="005D7325"/>
    <w:rsid w:val="005D73F4"/>
    <w:rsid w:val="005D74B0"/>
    <w:rsid w:val="005D75DE"/>
    <w:rsid w:val="005D7600"/>
    <w:rsid w:val="005D7723"/>
    <w:rsid w:val="005D782E"/>
    <w:rsid w:val="005D79E8"/>
    <w:rsid w:val="005D7A39"/>
    <w:rsid w:val="005D7BFE"/>
    <w:rsid w:val="005D7CC6"/>
    <w:rsid w:val="005D7DF7"/>
    <w:rsid w:val="005D7FCA"/>
    <w:rsid w:val="005E0032"/>
    <w:rsid w:val="005E0059"/>
    <w:rsid w:val="005E014B"/>
    <w:rsid w:val="005E024B"/>
    <w:rsid w:val="005E030E"/>
    <w:rsid w:val="005E0359"/>
    <w:rsid w:val="005E035F"/>
    <w:rsid w:val="005E0520"/>
    <w:rsid w:val="005E07CA"/>
    <w:rsid w:val="005E0876"/>
    <w:rsid w:val="005E0C2A"/>
    <w:rsid w:val="005E0CC5"/>
    <w:rsid w:val="005E0CDE"/>
    <w:rsid w:val="005E0D86"/>
    <w:rsid w:val="005E0EEB"/>
    <w:rsid w:val="005E0EFF"/>
    <w:rsid w:val="005E0F66"/>
    <w:rsid w:val="005E11CB"/>
    <w:rsid w:val="005E136F"/>
    <w:rsid w:val="005E1405"/>
    <w:rsid w:val="005E1431"/>
    <w:rsid w:val="005E147C"/>
    <w:rsid w:val="005E1695"/>
    <w:rsid w:val="005E170A"/>
    <w:rsid w:val="005E178F"/>
    <w:rsid w:val="005E1A4C"/>
    <w:rsid w:val="005E1A86"/>
    <w:rsid w:val="005E1AA3"/>
    <w:rsid w:val="005E1CDF"/>
    <w:rsid w:val="005E1E0B"/>
    <w:rsid w:val="005E2127"/>
    <w:rsid w:val="005E2459"/>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63F"/>
    <w:rsid w:val="005E37FD"/>
    <w:rsid w:val="005E3836"/>
    <w:rsid w:val="005E3874"/>
    <w:rsid w:val="005E39D0"/>
    <w:rsid w:val="005E3AC6"/>
    <w:rsid w:val="005E3BBC"/>
    <w:rsid w:val="005E3C05"/>
    <w:rsid w:val="005E3D88"/>
    <w:rsid w:val="005E3DF1"/>
    <w:rsid w:val="005E44A9"/>
    <w:rsid w:val="005E44EC"/>
    <w:rsid w:val="005E45A7"/>
    <w:rsid w:val="005E4629"/>
    <w:rsid w:val="005E482F"/>
    <w:rsid w:val="005E4874"/>
    <w:rsid w:val="005E493A"/>
    <w:rsid w:val="005E49B9"/>
    <w:rsid w:val="005E49F3"/>
    <w:rsid w:val="005E4A42"/>
    <w:rsid w:val="005E4AD9"/>
    <w:rsid w:val="005E4B43"/>
    <w:rsid w:val="005E4B8B"/>
    <w:rsid w:val="005E4E83"/>
    <w:rsid w:val="005E520A"/>
    <w:rsid w:val="005E527D"/>
    <w:rsid w:val="005E52CF"/>
    <w:rsid w:val="005E55C4"/>
    <w:rsid w:val="005E5697"/>
    <w:rsid w:val="005E5853"/>
    <w:rsid w:val="005E5AD7"/>
    <w:rsid w:val="005E5C36"/>
    <w:rsid w:val="005E5C75"/>
    <w:rsid w:val="005E5FAC"/>
    <w:rsid w:val="005E60D8"/>
    <w:rsid w:val="005E6117"/>
    <w:rsid w:val="005E62AB"/>
    <w:rsid w:val="005E6301"/>
    <w:rsid w:val="005E6356"/>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B5"/>
    <w:rsid w:val="005E7A7A"/>
    <w:rsid w:val="005E7B85"/>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E79"/>
    <w:rsid w:val="005F1EFC"/>
    <w:rsid w:val="005F202B"/>
    <w:rsid w:val="005F22B4"/>
    <w:rsid w:val="005F236C"/>
    <w:rsid w:val="005F2933"/>
    <w:rsid w:val="005F2B37"/>
    <w:rsid w:val="005F2D2E"/>
    <w:rsid w:val="005F2F31"/>
    <w:rsid w:val="005F3028"/>
    <w:rsid w:val="005F328B"/>
    <w:rsid w:val="005F3307"/>
    <w:rsid w:val="005F3350"/>
    <w:rsid w:val="005F3381"/>
    <w:rsid w:val="005F346E"/>
    <w:rsid w:val="005F38D5"/>
    <w:rsid w:val="005F38E7"/>
    <w:rsid w:val="005F391D"/>
    <w:rsid w:val="005F39A1"/>
    <w:rsid w:val="005F3A00"/>
    <w:rsid w:val="005F3A7B"/>
    <w:rsid w:val="005F3BCF"/>
    <w:rsid w:val="005F3C07"/>
    <w:rsid w:val="005F3DB7"/>
    <w:rsid w:val="005F3DE1"/>
    <w:rsid w:val="005F3EA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6CA"/>
    <w:rsid w:val="005F583A"/>
    <w:rsid w:val="005F5893"/>
    <w:rsid w:val="005F58C3"/>
    <w:rsid w:val="005F58C4"/>
    <w:rsid w:val="005F59E7"/>
    <w:rsid w:val="005F59FC"/>
    <w:rsid w:val="005F5B6A"/>
    <w:rsid w:val="005F5C93"/>
    <w:rsid w:val="005F60DE"/>
    <w:rsid w:val="005F60FB"/>
    <w:rsid w:val="005F61D5"/>
    <w:rsid w:val="005F65DB"/>
    <w:rsid w:val="005F6830"/>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B9E"/>
    <w:rsid w:val="00600F30"/>
    <w:rsid w:val="006010C3"/>
    <w:rsid w:val="006011B3"/>
    <w:rsid w:val="006014C9"/>
    <w:rsid w:val="00601638"/>
    <w:rsid w:val="00601722"/>
    <w:rsid w:val="006017D2"/>
    <w:rsid w:val="006019D9"/>
    <w:rsid w:val="00601A79"/>
    <w:rsid w:val="00601AE7"/>
    <w:rsid w:val="00601DA3"/>
    <w:rsid w:val="0060202A"/>
    <w:rsid w:val="00602189"/>
    <w:rsid w:val="006021D5"/>
    <w:rsid w:val="0060244D"/>
    <w:rsid w:val="006027AF"/>
    <w:rsid w:val="00602968"/>
    <w:rsid w:val="00602AB3"/>
    <w:rsid w:val="00602AB8"/>
    <w:rsid w:val="00602C35"/>
    <w:rsid w:val="00602E69"/>
    <w:rsid w:val="0060300B"/>
    <w:rsid w:val="006030AA"/>
    <w:rsid w:val="0060330C"/>
    <w:rsid w:val="00603421"/>
    <w:rsid w:val="0060359F"/>
    <w:rsid w:val="006035F2"/>
    <w:rsid w:val="0060368D"/>
    <w:rsid w:val="00603710"/>
    <w:rsid w:val="00603743"/>
    <w:rsid w:val="00603747"/>
    <w:rsid w:val="006037C4"/>
    <w:rsid w:val="006037FA"/>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505F"/>
    <w:rsid w:val="0060520E"/>
    <w:rsid w:val="006054BE"/>
    <w:rsid w:val="0060560C"/>
    <w:rsid w:val="0060574E"/>
    <w:rsid w:val="00605753"/>
    <w:rsid w:val="006059CE"/>
    <w:rsid w:val="00605B07"/>
    <w:rsid w:val="00605BBA"/>
    <w:rsid w:val="00605CFF"/>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1AC"/>
    <w:rsid w:val="00607224"/>
    <w:rsid w:val="00607297"/>
    <w:rsid w:val="00607482"/>
    <w:rsid w:val="006076D3"/>
    <w:rsid w:val="0060786D"/>
    <w:rsid w:val="006079A5"/>
    <w:rsid w:val="00607A18"/>
    <w:rsid w:val="00607CC0"/>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25E"/>
    <w:rsid w:val="0061148A"/>
    <w:rsid w:val="006114E0"/>
    <w:rsid w:val="006116F6"/>
    <w:rsid w:val="00611739"/>
    <w:rsid w:val="00611742"/>
    <w:rsid w:val="00611756"/>
    <w:rsid w:val="00611835"/>
    <w:rsid w:val="0061185A"/>
    <w:rsid w:val="006118D8"/>
    <w:rsid w:val="00611AA9"/>
    <w:rsid w:val="00611B5A"/>
    <w:rsid w:val="00611E77"/>
    <w:rsid w:val="00611F2E"/>
    <w:rsid w:val="00611F60"/>
    <w:rsid w:val="0061205E"/>
    <w:rsid w:val="006120A7"/>
    <w:rsid w:val="006120ED"/>
    <w:rsid w:val="006123DD"/>
    <w:rsid w:val="0061272F"/>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58"/>
    <w:rsid w:val="006136CA"/>
    <w:rsid w:val="00613865"/>
    <w:rsid w:val="00613958"/>
    <w:rsid w:val="00613C27"/>
    <w:rsid w:val="00613CE9"/>
    <w:rsid w:val="00613D22"/>
    <w:rsid w:val="00613E17"/>
    <w:rsid w:val="00613E5D"/>
    <w:rsid w:val="00613EB6"/>
    <w:rsid w:val="00614094"/>
    <w:rsid w:val="006140AA"/>
    <w:rsid w:val="006143C7"/>
    <w:rsid w:val="006145AE"/>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43"/>
    <w:rsid w:val="00615B9B"/>
    <w:rsid w:val="00615D2B"/>
    <w:rsid w:val="00615D5C"/>
    <w:rsid w:val="00615E9C"/>
    <w:rsid w:val="00615FE8"/>
    <w:rsid w:val="00616025"/>
    <w:rsid w:val="00616126"/>
    <w:rsid w:val="00616131"/>
    <w:rsid w:val="0061619C"/>
    <w:rsid w:val="0061619D"/>
    <w:rsid w:val="006161B9"/>
    <w:rsid w:val="00616302"/>
    <w:rsid w:val="00616341"/>
    <w:rsid w:val="00616605"/>
    <w:rsid w:val="00616923"/>
    <w:rsid w:val="0061692F"/>
    <w:rsid w:val="00616992"/>
    <w:rsid w:val="006169F0"/>
    <w:rsid w:val="00616AB1"/>
    <w:rsid w:val="00616E0D"/>
    <w:rsid w:val="00616EF0"/>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4E"/>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B4E"/>
    <w:rsid w:val="00622EB1"/>
    <w:rsid w:val="00622FD7"/>
    <w:rsid w:val="0062317B"/>
    <w:rsid w:val="006232A4"/>
    <w:rsid w:val="006232E8"/>
    <w:rsid w:val="0062337D"/>
    <w:rsid w:val="006233D3"/>
    <w:rsid w:val="006234D9"/>
    <w:rsid w:val="00623688"/>
    <w:rsid w:val="006236FD"/>
    <w:rsid w:val="006237D2"/>
    <w:rsid w:val="006237F6"/>
    <w:rsid w:val="0062399F"/>
    <w:rsid w:val="00623B85"/>
    <w:rsid w:val="00623BD3"/>
    <w:rsid w:val="00623EC3"/>
    <w:rsid w:val="00624099"/>
    <w:rsid w:val="006241C3"/>
    <w:rsid w:val="00624226"/>
    <w:rsid w:val="00624354"/>
    <w:rsid w:val="0062443C"/>
    <w:rsid w:val="006246B9"/>
    <w:rsid w:val="006247A8"/>
    <w:rsid w:val="00624904"/>
    <w:rsid w:val="00624926"/>
    <w:rsid w:val="00624DE8"/>
    <w:rsid w:val="00625649"/>
    <w:rsid w:val="006256DE"/>
    <w:rsid w:val="00625876"/>
    <w:rsid w:val="0062594E"/>
    <w:rsid w:val="00625C64"/>
    <w:rsid w:val="00625D6B"/>
    <w:rsid w:val="00625E6D"/>
    <w:rsid w:val="00625EC4"/>
    <w:rsid w:val="006264BD"/>
    <w:rsid w:val="00626687"/>
    <w:rsid w:val="00626729"/>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EE7"/>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B8E"/>
    <w:rsid w:val="00632C23"/>
    <w:rsid w:val="00632DBB"/>
    <w:rsid w:val="00632ED4"/>
    <w:rsid w:val="00633001"/>
    <w:rsid w:val="00633009"/>
    <w:rsid w:val="006332FB"/>
    <w:rsid w:val="006336A6"/>
    <w:rsid w:val="00633815"/>
    <w:rsid w:val="00633899"/>
    <w:rsid w:val="006338C5"/>
    <w:rsid w:val="00633BFB"/>
    <w:rsid w:val="00633C2B"/>
    <w:rsid w:val="00633E51"/>
    <w:rsid w:val="00633FFA"/>
    <w:rsid w:val="006341A3"/>
    <w:rsid w:val="006341D1"/>
    <w:rsid w:val="006341FB"/>
    <w:rsid w:val="00634385"/>
    <w:rsid w:val="006343EE"/>
    <w:rsid w:val="0063467F"/>
    <w:rsid w:val="006346E4"/>
    <w:rsid w:val="006346E8"/>
    <w:rsid w:val="006348E0"/>
    <w:rsid w:val="0063498D"/>
    <w:rsid w:val="006349D5"/>
    <w:rsid w:val="00634B5D"/>
    <w:rsid w:val="00634B80"/>
    <w:rsid w:val="00634C45"/>
    <w:rsid w:val="00634E92"/>
    <w:rsid w:val="00634EFF"/>
    <w:rsid w:val="006350B3"/>
    <w:rsid w:val="0063550A"/>
    <w:rsid w:val="0063553E"/>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573"/>
    <w:rsid w:val="006365BD"/>
    <w:rsid w:val="006367D5"/>
    <w:rsid w:val="00636A88"/>
    <w:rsid w:val="0063702C"/>
    <w:rsid w:val="00637196"/>
    <w:rsid w:val="0063798B"/>
    <w:rsid w:val="006379DA"/>
    <w:rsid w:val="00637D1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EA6"/>
    <w:rsid w:val="00640F44"/>
    <w:rsid w:val="00640F45"/>
    <w:rsid w:val="00640FA1"/>
    <w:rsid w:val="006410AD"/>
    <w:rsid w:val="006410EC"/>
    <w:rsid w:val="0064118E"/>
    <w:rsid w:val="006411A0"/>
    <w:rsid w:val="006414FD"/>
    <w:rsid w:val="00641502"/>
    <w:rsid w:val="006415FA"/>
    <w:rsid w:val="0064188D"/>
    <w:rsid w:val="00641CD6"/>
    <w:rsid w:val="00641D86"/>
    <w:rsid w:val="006420ED"/>
    <w:rsid w:val="00642212"/>
    <w:rsid w:val="00642215"/>
    <w:rsid w:val="006423CF"/>
    <w:rsid w:val="00642660"/>
    <w:rsid w:val="0064266E"/>
    <w:rsid w:val="00642C4C"/>
    <w:rsid w:val="00643020"/>
    <w:rsid w:val="0064321B"/>
    <w:rsid w:val="00643286"/>
    <w:rsid w:val="006432B8"/>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7AE"/>
    <w:rsid w:val="00645A84"/>
    <w:rsid w:val="00645D87"/>
    <w:rsid w:val="00645F00"/>
    <w:rsid w:val="00646003"/>
    <w:rsid w:val="006461C9"/>
    <w:rsid w:val="00646273"/>
    <w:rsid w:val="00646318"/>
    <w:rsid w:val="006463A6"/>
    <w:rsid w:val="006463BE"/>
    <w:rsid w:val="006463C9"/>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2C3"/>
    <w:rsid w:val="0064730A"/>
    <w:rsid w:val="0064746E"/>
    <w:rsid w:val="00647AE6"/>
    <w:rsid w:val="00647B69"/>
    <w:rsid w:val="00647B99"/>
    <w:rsid w:val="00647E65"/>
    <w:rsid w:val="00650038"/>
    <w:rsid w:val="00650090"/>
    <w:rsid w:val="006500D3"/>
    <w:rsid w:val="006503E6"/>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DD"/>
    <w:rsid w:val="006514F4"/>
    <w:rsid w:val="00651875"/>
    <w:rsid w:val="006518C2"/>
    <w:rsid w:val="006518FC"/>
    <w:rsid w:val="00651910"/>
    <w:rsid w:val="00651926"/>
    <w:rsid w:val="00651BE4"/>
    <w:rsid w:val="00651D6D"/>
    <w:rsid w:val="006520D3"/>
    <w:rsid w:val="006523B2"/>
    <w:rsid w:val="00652480"/>
    <w:rsid w:val="006524D3"/>
    <w:rsid w:val="0065264F"/>
    <w:rsid w:val="00652745"/>
    <w:rsid w:val="006528C5"/>
    <w:rsid w:val="006529C0"/>
    <w:rsid w:val="00652A52"/>
    <w:rsid w:val="00652A90"/>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3D2F"/>
    <w:rsid w:val="00653E22"/>
    <w:rsid w:val="00653F4D"/>
    <w:rsid w:val="0065466C"/>
    <w:rsid w:val="006547AA"/>
    <w:rsid w:val="00654893"/>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CEE"/>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81D"/>
    <w:rsid w:val="00661A18"/>
    <w:rsid w:val="00661A51"/>
    <w:rsid w:val="00661C95"/>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6E"/>
    <w:rsid w:val="006645B3"/>
    <w:rsid w:val="006645C1"/>
    <w:rsid w:val="00664716"/>
    <w:rsid w:val="00664943"/>
    <w:rsid w:val="0066499B"/>
    <w:rsid w:val="00664C80"/>
    <w:rsid w:val="00664E09"/>
    <w:rsid w:val="00664E6D"/>
    <w:rsid w:val="00665071"/>
    <w:rsid w:val="0066531F"/>
    <w:rsid w:val="00665347"/>
    <w:rsid w:val="006653A7"/>
    <w:rsid w:val="006656A0"/>
    <w:rsid w:val="00665786"/>
    <w:rsid w:val="006657CB"/>
    <w:rsid w:val="00665867"/>
    <w:rsid w:val="00665B18"/>
    <w:rsid w:val="00665B5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616"/>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C24"/>
    <w:rsid w:val="00670D3C"/>
    <w:rsid w:val="00670F1C"/>
    <w:rsid w:val="00671051"/>
    <w:rsid w:val="006710A8"/>
    <w:rsid w:val="006711B0"/>
    <w:rsid w:val="00671218"/>
    <w:rsid w:val="00671255"/>
    <w:rsid w:val="00671293"/>
    <w:rsid w:val="006712E7"/>
    <w:rsid w:val="00671544"/>
    <w:rsid w:val="00671628"/>
    <w:rsid w:val="00671C05"/>
    <w:rsid w:val="00671CCF"/>
    <w:rsid w:val="00671D75"/>
    <w:rsid w:val="00671D9A"/>
    <w:rsid w:val="00671FDE"/>
    <w:rsid w:val="00672218"/>
    <w:rsid w:val="0067235A"/>
    <w:rsid w:val="00672477"/>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04"/>
    <w:rsid w:val="00674732"/>
    <w:rsid w:val="006747A9"/>
    <w:rsid w:val="006747B9"/>
    <w:rsid w:val="0067496A"/>
    <w:rsid w:val="00674A1B"/>
    <w:rsid w:val="00674A5D"/>
    <w:rsid w:val="00674B5F"/>
    <w:rsid w:val="00674B73"/>
    <w:rsid w:val="00674D16"/>
    <w:rsid w:val="00674E13"/>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BDD"/>
    <w:rsid w:val="00676C96"/>
    <w:rsid w:val="00676DC6"/>
    <w:rsid w:val="00676E26"/>
    <w:rsid w:val="00676FD1"/>
    <w:rsid w:val="006773DB"/>
    <w:rsid w:val="006776C2"/>
    <w:rsid w:val="006776F1"/>
    <w:rsid w:val="00677711"/>
    <w:rsid w:val="006778D3"/>
    <w:rsid w:val="00677928"/>
    <w:rsid w:val="0067792B"/>
    <w:rsid w:val="00677A5B"/>
    <w:rsid w:val="00677CD2"/>
    <w:rsid w:val="00677D45"/>
    <w:rsid w:val="00677E15"/>
    <w:rsid w:val="00677E46"/>
    <w:rsid w:val="00677E62"/>
    <w:rsid w:val="006800FE"/>
    <w:rsid w:val="00680213"/>
    <w:rsid w:val="00680216"/>
    <w:rsid w:val="0068030E"/>
    <w:rsid w:val="0068034A"/>
    <w:rsid w:val="006804A5"/>
    <w:rsid w:val="006804B7"/>
    <w:rsid w:val="00680646"/>
    <w:rsid w:val="00680858"/>
    <w:rsid w:val="00680A77"/>
    <w:rsid w:val="00680D0E"/>
    <w:rsid w:val="006811BB"/>
    <w:rsid w:val="0068156A"/>
    <w:rsid w:val="006817C8"/>
    <w:rsid w:val="006819C3"/>
    <w:rsid w:val="00681A27"/>
    <w:rsid w:val="0068201E"/>
    <w:rsid w:val="006820FF"/>
    <w:rsid w:val="0068214A"/>
    <w:rsid w:val="006821C0"/>
    <w:rsid w:val="0068243C"/>
    <w:rsid w:val="006827D8"/>
    <w:rsid w:val="00682892"/>
    <w:rsid w:val="00682913"/>
    <w:rsid w:val="006829E1"/>
    <w:rsid w:val="006829F2"/>
    <w:rsid w:val="00682A69"/>
    <w:rsid w:val="00682B14"/>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5C3"/>
    <w:rsid w:val="0068586F"/>
    <w:rsid w:val="00685BBA"/>
    <w:rsid w:val="00685C18"/>
    <w:rsid w:val="00685D85"/>
    <w:rsid w:val="00685E00"/>
    <w:rsid w:val="00686235"/>
    <w:rsid w:val="006864BB"/>
    <w:rsid w:val="006864FF"/>
    <w:rsid w:val="00686556"/>
    <w:rsid w:val="0068662D"/>
    <w:rsid w:val="0068663A"/>
    <w:rsid w:val="00686761"/>
    <w:rsid w:val="00686763"/>
    <w:rsid w:val="00686789"/>
    <w:rsid w:val="00686902"/>
    <w:rsid w:val="0068690A"/>
    <w:rsid w:val="0068691C"/>
    <w:rsid w:val="006869CC"/>
    <w:rsid w:val="00686B26"/>
    <w:rsid w:val="00686DEE"/>
    <w:rsid w:val="00686E47"/>
    <w:rsid w:val="00687182"/>
    <w:rsid w:val="006872E3"/>
    <w:rsid w:val="00687349"/>
    <w:rsid w:val="006875E2"/>
    <w:rsid w:val="00687780"/>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8A"/>
    <w:rsid w:val="006913EF"/>
    <w:rsid w:val="0069140F"/>
    <w:rsid w:val="00691431"/>
    <w:rsid w:val="00691438"/>
    <w:rsid w:val="0069147D"/>
    <w:rsid w:val="006914A1"/>
    <w:rsid w:val="0069179B"/>
    <w:rsid w:val="00691AE1"/>
    <w:rsid w:val="00691B45"/>
    <w:rsid w:val="00691BB0"/>
    <w:rsid w:val="00691CF6"/>
    <w:rsid w:val="00691FFC"/>
    <w:rsid w:val="006921E4"/>
    <w:rsid w:val="00692450"/>
    <w:rsid w:val="0069246B"/>
    <w:rsid w:val="006924C7"/>
    <w:rsid w:val="00692593"/>
    <w:rsid w:val="006928CB"/>
    <w:rsid w:val="00692A42"/>
    <w:rsid w:val="00692CCD"/>
    <w:rsid w:val="00692FF3"/>
    <w:rsid w:val="0069316B"/>
    <w:rsid w:val="00693240"/>
    <w:rsid w:val="00693272"/>
    <w:rsid w:val="006932AF"/>
    <w:rsid w:val="00693498"/>
    <w:rsid w:val="006934E2"/>
    <w:rsid w:val="006939CB"/>
    <w:rsid w:val="00693AD4"/>
    <w:rsid w:val="00693ADE"/>
    <w:rsid w:val="00693BE7"/>
    <w:rsid w:val="00693CFB"/>
    <w:rsid w:val="00693DDB"/>
    <w:rsid w:val="00693DF4"/>
    <w:rsid w:val="0069400A"/>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428"/>
    <w:rsid w:val="006A0432"/>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7"/>
    <w:rsid w:val="006A20AC"/>
    <w:rsid w:val="006A21C0"/>
    <w:rsid w:val="006A233E"/>
    <w:rsid w:val="006A2452"/>
    <w:rsid w:val="006A2525"/>
    <w:rsid w:val="006A2616"/>
    <w:rsid w:val="006A2650"/>
    <w:rsid w:val="006A2821"/>
    <w:rsid w:val="006A28CF"/>
    <w:rsid w:val="006A28FD"/>
    <w:rsid w:val="006A29A7"/>
    <w:rsid w:val="006A29F6"/>
    <w:rsid w:val="006A2C44"/>
    <w:rsid w:val="006A2D5E"/>
    <w:rsid w:val="006A2EF6"/>
    <w:rsid w:val="006A32AA"/>
    <w:rsid w:val="006A331E"/>
    <w:rsid w:val="006A3394"/>
    <w:rsid w:val="006A342A"/>
    <w:rsid w:val="006A368D"/>
    <w:rsid w:val="006A3792"/>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914"/>
    <w:rsid w:val="006A6E8B"/>
    <w:rsid w:val="006A6F52"/>
    <w:rsid w:val="006A7030"/>
    <w:rsid w:val="006A70B1"/>
    <w:rsid w:val="006A713A"/>
    <w:rsid w:val="006A7182"/>
    <w:rsid w:val="006A71CB"/>
    <w:rsid w:val="006A7239"/>
    <w:rsid w:val="006A7495"/>
    <w:rsid w:val="006A7534"/>
    <w:rsid w:val="006A7638"/>
    <w:rsid w:val="006A7669"/>
    <w:rsid w:val="006A7719"/>
    <w:rsid w:val="006A77F4"/>
    <w:rsid w:val="006A7831"/>
    <w:rsid w:val="006A788F"/>
    <w:rsid w:val="006A7945"/>
    <w:rsid w:val="006A7B2E"/>
    <w:rsid w:val="006A7BEE"/>
    <w:rsid w:val="006A7C54"/>
    <w:rsid w:val="006A7D88"/>
    <w:rsid w:val="006A7DFD"/>
    <w:rsid w:val="006A7EE2"/>
    <w:rsid w:val="006A7F36"/>
    <w:rsid w:val="006B0236"/>
    <w:rsid w:val="006B04A9"/>
    <w:rsid w:val="006B06B4"/>
    <w:rsid w:val="006B06C8"/>
    <w:rsid w:val="006B06FF"/>
    <w:rsid w:val="006B084C"/>
    <w:rsid w:val="006B0902"/>
    <w:rsid w:val="006B0BC0"/>
    <w:rsid w:val="006B0D5B"/>
    <w:rsid w:val="006B1014"/>
    <w:rsid w:val="006B10A8"/>
    <w:rsid w:val="006B10F0"/>
    <w:rsid w:val="006B1142"/>
    <w:rsid w:val="006B1193"/>
    <w:rsid w:val="006B1451"/>
    <w:rsid w:val="006B14B8"/>
    <w:rsid w:val="006B159D"/>
    <w:rsid w:val="006B161A"/>
    <w:rsid w:val="006B1C33"/>
    <w:rsid w:val="006B1C69"/>
    <w:rsid w:val="006B1D8A"/>
    <w:rsid w:val="006B2189"/>
    <w:rsid w:val="006B23C6"/>
    <w:rsid w:val="006B2758"/>
    <w:rsid w:val="006B28CE"/>
    <w:rsid w:val="006B296A"/>
    <w:rsid w:val="006B2A0F"/>
    <w:rsid w:val="006B2AEF"/>
    <w:rsid w:val="006B2B20"/>
    <w:rsid w:val="006B2B87"/>
    <w:rsid w:val="006B2C5C"/>
    <w:rsid w:val="006B30C8"/>
    <w:rsid w:val="006B3102"/>
    <w:rsid w:val="006B3119"/>
    <w:rsid w:val="006B3612"/>
    <w:rsid w:val="006B3657"/>
    <w:rsid w:val="006B3742"/>
    <w:rsid w:val="006B3760"/>
    <w:rsid w:val="006B3780"/>
    <w:rsid w:val="006B37E9"/>
    <w:rsid w:val="006B3987"/>
    <w:rsid w:val="006B39DA"/>
    <w:rsid w:val="006B3A4A"/>
    <w:rsid w:val="006B3B62"/>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A10"/>
    <w:rsid w:val="006B4B0C"/>
    <w:rsid w:val="006B4C02"/>
    <w:rsid w:val="006B4D0D"/>
    <w:rsid w:val="006B4D3D"/>
    <w:rsid w:val="006B4D83"/>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7D"/>
    <w:rsid w:val="006B5FC6"/>
    <w:rsid w:val="006B6070"/>
    <w:rsid w:val="006B62B8"/>
    <w:rsid w:val="006B64D6"/>
    <w:rsid w:val="006B66A2"/>
    <w:rsid w:val="006B66BB"/>
    <w:rsid w:val="006B67CE"/>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8D3"/>
    <w:rsid w:val="006C09A9"/>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54"/>
    <w:rsid w:val="006C5283"/>
    <w:rsid w:val="006C5394"/>
    <w:rsid w:val="006C53C2"/>
    <w:rsid w:val="006C54D9"/>
    <w:rsid w:val="006C5656"/>
    <w:rsid w:val="006C56B0"/>
    <w:rsid w:val="006C56BD"/>
    <w:rsid w:val="006C576F"/>
    <w:rsid w:val="006C591A"/>
    <w:rsid w:val="006C5B86"/>
    <w:rsid w:val="006C5D00"/>
    <w:rsid w:val="006C5E12"/>
    <w:rsid w:val="006C5FD2"/>
    <w:rsid w:val="006C6101"/>
    <w:rsid w:val="006C6192"/>
    <w:rsid w:val="006C6255"/>
    <w:rsid w:val="006C6327"/>
    <w:rsid w:val="006C6367"/>
    <w:rsid w:val="006C6501"/>
    <w:rsid w:val="006C6594"/>
    <w:rsid w:val="006C65F3"/>
    <w:rsid w:val="006C6832"/>
    <w:rsid w:val="006C68C7"/>
    <w:rsid w:val="006C68E0"/>
    <w:rsid w:val="006C6A2D"/>
    <w:rsid w:val="006C6B34"/>
    <w:rsid w:val="006C6BAF"/>
    <w:rsid w:val="006C6C25"/>
    <w:rsid w:val="006C6D99"/>
    <w:rsid w:val="006C6DA1"/>
    <w:rsid w:val="006C6DAA"/>
    <w:rsid w:val="006C6FB0"/>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8E8"/>
    <w:rsid w:val="006D0AEC"/>
    <w:rsid w:val="006D0B27"/>
    <w:rsid w:val="006D0E2C"/>
    <w:rsid w:val="006D109B"/>
    <w:rsid w:val="006D12C8"/>
    <w:rsid w:val="006D15F4"/>
    <w:rsid w:val="006D191E"/>
    <w:rsid w:val="006D1E61"/>
    <w:rsid w:val="006D2351"/>
    <w:rsid w:val="006D25AD"/>
    <w:rsid w:val="006D25DB"/>
    <w:rsid w:val="006D27E3"/>
    <w:rsid w:val="006D2993"/>
    <w:rsid w:val="006D2A2C"/>
    <w:rsid w:val="006D2BF7"/>
    <w:rsid w:val="006D2E14"/>
    <w:rsid w:val="006D2E40"/>
    <w:rsid w:val="006D2F7E"/>
    <w:rsid w:val="006D2FA6"/>
    <w:rsid w:val="006D315E"/>
    <w:rsid w:val="006D35F8"/>
    <w:rsid w:val="006D379B"/>
    <w:rsid w:val="006D38DE"/>
    <w:rsid w:val="006D39D5"/>
    <w:rsid w:val="006D3ADC"/>
    <w:rsid w:val="006D3C15"/>
    <w:rsid w:val="006D3E5C"/>
    <w:rsid w:val="006D4036"/>
    <w:rsid w:val="006D418B"/>
    <w:rsid w:val="006D43D6"/>
    <w:rsid w:val="006D4421"/>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665"/>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D5"/>
    <w:rsid w:val="006E10E3"/>
    <w:rsid w:val="006E11D1"/>
    <w:rsid w:val="006E14B2"/>
    <w:rsid w:val="006E1615"/>
    <w:rsid w:val="006E1683"/>
    <w:rsid w:val="006E1703"/>
    <w:rsid w:val="006E18E4"/>
    <w:rsid w:val="006E1A99"/>
    <w:rsid w:val="006E1E1F"/>
    <w:rsid w:val="006E1F03"/>
    <w:rsid w:val="006E201A"/>
    <w:rsid w:val="006E2236"/>
    <w:rsid w:val="006E262D"/>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73"/>
    <w:rsid w:val="006E4CAF"/>
    <w:rsid w:val="006E4DF6"/>
    <w:rsid w:val="006E4E31"/>
    <w:rsid w:val="006E4E85"/>
    <w:rsid w:val="006E4F21"/>
    <w:rsid w:val="006E5033"/>
    <w:rsid w:val="006E51BD"/>
    <w:rsid w:val="006E51D2"/>
    <w:rsid w:val="006E522E"/>
    <w:rsid w:val="006E5310"/>
    <w:rsid w:val="006E5506"/>
    <w:rsid w:val="006E5860"/>
    <w:rsid w:val="006E58EE"/>
    <w:rsid w:val="006E5D02"/>
    <w:rsid w:val="006E5EEE"/>
    <w:rsid w:val="006E5FC3"/>
    <w:rsid w:val="006E5FE6"/>
    <w:rsid w:val="006E6268"/>
    <w:rsid w:val="006E62F3"/>
    <w:rsid w:val="006E6312"/>
    <w:rsid w:val="006E63BD"/>
    <w:rsid w:val="006E64A0"/>
    <w:rsid w:val="006E6694"/>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27D"/>
    <w:rsid w:val="006F03B1"/>
    <w:rsid w:val="006F06FD"/>
    <w:rsid w:val="006F0729"/>
    <w:rsid w:val="006F0987"/>
    <w:rsid w:val="006F0B84"/>
    <w:rsid w:val="006F0BD1"/>
    <w:rsid w:val="006F0DB2"/>
    <w:rsid w:val="006F0E30"/>
    <w:rsid w:val="006F1034"/>
    <w:rsid w:val="006F11D6"/>
    <w:rsid w:val="006F154F"/>
    <w:rsid w:val="006F15E2"/>
    <w:rsid w:val="006F16F0"/>
    <w:rsid w:val="006F17B3"/>
    <w:rsid w:val="006F17EE"/>
    <w:rsid w:val="006F1962"/>
    <w:rsid w:val="006F1A45"/>
    <w:rsid w:val="006F1A50"/>
    <w:rsid w:val="006F1B1C"/>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D"/>
    <w:rsid w:val="006F72EE"/>
    <w:rsid w:val="006F75D4"/>
    <w:rsid w:val="006F763D"/>
    <w:rsid w:val="006F777D"/>
    <w:rsid w:val="006F77A7"/>
    <w:rsid w:val="006F77BE"/>
    <w:rsid w:val="006F7999"/>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426"/>
    <w:rsid w:val="00702698"/>
    <w:rsid w:val="00702735"/>
    <w:rsid w:val="007028D0"/>
    <w:rsid w:val="0070296B"/>
    <w:rsid w:val="00702A34"/>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2D5"/>
    <w:rsid w:val="007057F0"/>
    <w:rsid w:val="00705A01"/>
    <w:rsid w:val="00705A26"/>
    <w:rsid w:val="00705D21"/>
    <w:rsid w:val="00705D2F"/>
    <w:rsid w:val="00705DE6"/>
    <w:rsid w:val="00706115"/>
    <w:rsid w:val="007061DC"/>
    <w:rsid w:val="007061E1"/>
    <w:rsid w:val="00706208"/>
    <w:rsid w:val="007062A5"/>
    <w:rsid w:val="0070631B"/>
    <w:rsid w:val="007068E5"/>
    <w:rsid w:val="00706A32"/>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8CF"/>
    <w:rsid w:val="0071192D"/>
    <w:rsid w:val="00711967"/>
    <w:rsid w:val="00711C12"/>
    <w:rsid w:val="00711C77"/>
    <w:rsid w:val="00711C7E"/>
    <w:rsid w:val="00711E52"/>
    <w:rsid w:val="00711F89"/>
    <w:rsid w:val="0071220D"/>
    <w:rsid w:val="0071223A"/>
    <w:rsid w:val="00712355"/>
    <w:rsid w:val="00712400"/>
    <w:rsid w:val="0071257B"/>
    <w:rsid w:val="007126EB"/>
    <w:rsid w:val="00712B01"/>
    <w:rsid w:val="00712B8D"/>
    <w:rsid w:val="00712D38"/>
    <w:rsid w:val="00712E94"/>
    <w:rsid w:val="00712EF5"/>
    <w:rsid w:val="0071301E"/>
    <w:rsid w:val="0071342E"/>
    <w:rsid w:val="00713449"/>
    <w:rsid w:val="00713534"/>
    <w:rsid w:val="00713758"/>
    <w:rsid w:val="007137AF"/>
    <w:rsid w:val="00713A26"/>
    <w:rsid w:val="00713BA8"/>
    <w:rsid w:val="00713CCD"/>
    <w:rsid w:val="00713E63"/>
    <w:rsid w:val="00713FF6"/>
    <w:rsid w:val="00714162"/>
    <w:rsid w:val="007141EB"/>
    <w:rsid w:val="00714221"/>
    <w:rsid w:val="00714326"/>
    <w:rsid w:val="007143EF"/>
    <w:rsid w:val="007145BE"/>
    <w:rsid w:val="007147DE"/>
    <w:rsid w:val="007147FD"/>
    <w:rsid w:val="00714868"/>
    <w:rsid w:val="00714892"/>
    <w:rsid w:val="00714980"/>
    <w:rsid w:val="00714ACC"/>
    <w:rsid w:val="00714B45"/>
    <w:rsid w:val="00714C35"/>
    <w:rsid w:val="00714CBA"/>
    <w:rsid w:val="00714D6C"/>
    <w:rsid w:val="00714DB4"/>
    <w:rsid w:val="00714FA5"/>
    <w:rsid w:val="00715126"/>
    <w:rsid w:val="0071514E"/>
    <w:rsid w:val="007151EA"/>
    <w:rsid w:val="007152FE"/>
    <w:rsid w:val="00715460"/>
    <w:rsid w:val="00715463"/>
    <w:rsid w:val="007154B8"/>
    <w:rsid w:val="00715662"/>
    <w:rsid w:val="0071576F"/>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F4"/>
    <w:rsid w:val="00717CCC"/>
    <w:rsid w:val="00717E06"/>
    <w:rsid w:val="0072001B"/>
    <w:rsid w:val="00720253"/>
    <w:rsid w:val="00720259"/>
    <w:rsid w:val="00720287"/>
    <w:rsid w:val="007202B8"/>
    <w:rsid w:val="00720491"/>
    <w:rsid w:val="00720AC9"/>
    <w:rsid w:val="00720D38"/>
    <w:rsid w:val="00720F66"/>
    <w:rsid w:val="007210ED"/>
    <w:rsid w:val="0072127E"/>
    <w:rsid w:val="00721315"/>
    <w:rsid w:val="007213A1"/>
    <w:rsid w:val="007213A4"/>
    <w:rsid w:val="00721488"/>
    <w:rsid w:val="007214B8"/>
    <w:rsid w:val="007215B1"/>
    <w:rsid w:val="007218A5"/>
    <w:rsid w:val="00721984"/>
    <w:rsid w:val="00721A8E"/>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84E"/>
    <w:rsid w:val="007238A3"/>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0C"/>
    <w:rsid w:val="00725C79"/>
    <w:rsid w:val="00725E22"/>
    <w:rsid w:val="00725E92"/>
    <w:rsid w:val="00725EC2"/>
    <w:rsid w:val="00726157"/>
    <w:rsid w:val="007265F3"/>
    <w:rsid w:val="00726664"/>
    <w:rsid w:val="0072682E"/>
    <w:rsid w:val="00726A2B"/>
    <w:rsid w:val="00726B2A"/>
    <w:rsid w:val="00726CB7"/>
    <w:rsid w:val="00726DD7"/>
    <w:rsid w:val="00726E8E"/>
    <w:rsid w:val="00726F45"/>
    <w:rsid w:val="00726F72"/>
    <w:rsid w:val="00726FB1"/>
    <w:rsid w:val="00727297"/>
    <w:rsid w:val="007272B5"/>
    <w:rsid w:val="0072732C"/>
    <w:rsid w:val="007273BE"/>
    <w:rsid w:val="00727489"/>
    <w:rsid w:val="007275FD"/>
    <w:rsid w:val="0072771A"/>
    <w:rsid w:val="0072782A"/>
    <w:rsid w:val="00727A0C"/>
    <w:rsid w:val="00727B49"/>
    <w:rsid w:val="00727B73"/>
    <w:rsid w:val="00727CA1"/>
    <w:rsid w:val="0073000E"/>
    <w:rsid w:val="00730046"/>
    <w:rsid w:val="0073007D"/>
    <w:rsid w:val="007300F7"/>
    <w:rsid w:val="00730183"/>
    <w:rsid w:val="0073021D"/>
    <w:rsid w:val="00730306"/>
    <w:rsid w:val="007303EF"/>
    <w:rsid w:val="007305DE"/>
    <w:rsid w:val="007308F5"/>
    <w:rsid w:val="00730AC6"/>
    <w:rsid w:val="00730C8D"/>
    <w:rsid w:val="00730DE0"/>
    <w:rsid w:val="00730E1F"/>
    <w:rsid w:val="007311B9"/>
    <w:rsid w:val="00731202"/>
    <w:rsid w:val="007312A8"/>
    <w:rsid w:val="007312F1"/>
    <w:rsid w:val="00731320"/>
    <w:rsid w:val="00731629"/>
    <w:rsid w:val="0073181E"/>
    <w:rsid w:val="00731949"/>
    <w:rsid w:val="007319F7"/>
    <w:rsid w:val="00731A0F"/>
    <w:rsid w:val="00731B6A"/>
    <w:rsid w:val="00731CBC"/>
    <w:rsid w:val="00731EC6"/>
    <w:rsid w:val="0073216D"/>
    <w:rsid w:val="0073223E"/>
    <w:rsid w:val="00732470"/>
    <w:rsid w:val="0073265A"/>
    <w:rsid w:val="00732788"/>
    <w:rsid w:val="00732839"/>
    <w:rsid w:val="00732856"/>
    <w:rsid w:val="0073298D"/>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655"/>
    <w:rsid w:val="00735874"/>
    <w:rsid w:val="00735AE9"/>
    <w:rsid w:val="00735B8A"/>
    <w:rsid w:val="00735B92"/>
    <w:rsid w:val="00736158"/>
    <w:rsid w:val="0073616D"/>
    <w:rsid w:val="007361C0"/>
    <w:rsid w:val="0073658D"/>
    <w:rsid w:val="0073675D"/>
    <w:rsid w:val="007368B1"/>
    <w:rsid w:val="00736A77"/>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710"/>
    <w:rsid w:val="00740924"/>
    <w:rsid w:val="00740966"/>
    <w:rsid w:val="00740973"/>
    <w:rsid w:val="00740C02"/>
    <w:rsid w:val="00740CC5"/>
    <w:rsid w:val="00740D44"/>
    <w:rsid w:val="00740D6B"/>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AB3"/>
    <w:rsid w:val="00744F4D"/>
    <w:rsid w:val="00745157"/>
    <w:rsid w:val="0074519B"/>
    <w:rsid w:val="007451B6"/>
    <w:rsid w:val="00745266"/>
    <w:rsid w:val="00745406"/>
    <w:rsid w:val="0074547C"/>
    <w:rsid w:val="00745495"/>
    <w:rsid w:val="0074551E"/>
    <w:rsid w:val="00745621"/>
    <w:rsid w:val="007458B3"/>
    <w:rsid w:val="00745957"/>
    <w:rsid w:val="0074596D"/>
    <w:rsid w:val="00745A31"/>
    <w:rsid w:val="00745A5E"/>
    <w:rsid w:val="00745AAF"/>
    <w:rsid w:val="00745AF9"/>
    <w:rsid w:val="00745B07"/>
    <w:rsid w:val="00745C88"/>
    <w:rsid w:val="00745DA7"/>
    <w:rsid w:val="00745F8B"/>
    <w:rsid w:val="00746039"/>
    <w:rsid w:val="0074618F"/>
    <w:rsid w:val="0074634E"/>
    <w:rsid w:val="007463BC"/>
    <w:rsid w:val="00746569"/>
    <w:rsid w:val="0074657F"/>
    <w:rsid w:val="00746685"/>
    <w:rsid w:val="0074674A"/>
    <w:rsid w:val="00746768"/>
    <w:rsid w:val="00746840"/>
    <w:rsid w:val="007468FF"/>
    <w:rsid w:val="00746927"/>
    <w:rsid w:val="00746934"/>
    <w:rsid w:val="00746DDD"/>
    <w:rsid w:val="00746EFD"/>
    <w:rsid w:val="00746F9A"/>
    <w:rsid w:val="00747091"/>
    <w:rsid w:val="00747555"/>
    <w:rsid w:val="007476B8"/>
    <w:rsid w:val="0074773B"/>
    <w:rsid w:val="007477F4"/>
    <w:rsid w:val="007478F1"/>
    <w:rsid w:val="00747966"/>
    <w:rsid w:val="00747A3C"/>
    <w:rsid w:val="00747B1D"/>
    <w:rsid w:val="00747C4B"/>
    <w:rsid w:val="00747D9A"/>
    <w:rsid w:val="00750104"/>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5BA"/>
    <w:rsid w:val="0075161A"/>
    <w:rsid w:val="00751715"/>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BBC"/>
    <w:rsid w:val="00754CAA"/>
    <w:rsid w:val="00754D7D"/>
    <w:rsid w:val="00754F0D"/>
    <w:rsid w:val="00755021"/>
    <w:rsid w:val="007550F7"/>
    <w:rsid w:val="0075515D"/>
    <w:rsid w:val="00755162"/>
    <w:rsid w:val="0075516A"/>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A0"/>
    <w:rsid w:val="00756F16"/>
    <w:rsid w:val="0075705D"/>
    <w:rsid w:val="007571B5"/>
    <w:rsid w:val="007571BC"/>
    <w:rsid w:val="00757393"/>
    <w:rsid w:val="00757447"/>
    <w:rsid w:val="0075747D"/>
    <w:rsid w:val="007574BD"/>
    <w:rsid w:val="00757966"/>
    <w:rsid w:val="00757AA5"/>
    <w:rsid w:val="00757B0F"/>
    <w:rsid w:val="00757C3B"/>
    <w:rsid w:val="00757CFE"/>
    <w:rsid w:val="00757FDB"/>
    <w:rsid w:val="0076001A"/>
    <w:rsid w:val="007603A7"/>
    <w:rsid w:val="007603C1"/>
    <w:rsid w:val="007604E6"/>
    <w:rsid w:val="007605A4"/>
    <w:rsid w:val="00760755"/>
    <w:rsid w:val="00760ADF"/>
    <w:rsid w:val="00760BCF"/>
    <w:rsid w:val="00760C00"/>
    <w:rsid w:val="007610A0"/>
    <w:rsid w:val="00761141"/>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88"/>
    <w:rsid w:val="00762DD8"/>
    <w:rsid w:val="00762F49"/>
    <w:rsid w:val="00762FB2"/>
    <w:rsid w:val="00762FC4"/>
    <w:rsid w:val="0076309C"/>
    <w:rsid w:val="00763167"/>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89F"/>
    <w:rsid w:val="00764924"/>
    <w:rsid w:val="00764AAA"/>
    <w:rsid w:val="00764AB7"/>
    <w:rsid w:val="00764BCE"/>
    <w:rsid w:val="00764C19"/>
    <w:rsid w:val="00764D89"/>
    <w:rsid w:val="00765004"/>
    <w:rsid w:val="00765158"/>
    <w:rsid w:val="007651AA"/>
    <w:rsid w:val="007656D6"/>
    <w:rsid w:val="007656DE"/>
    <w:rsid w:val="007657C0"/>
    <w:rsid w:val="007658CD"/>
    <w:rsid w:val="00765949"/>
    <w:rsid w:val="00765A31"/>
    <w:rsid w:val="00765B47"/>
    <w:rsid w:val="00765D07"/>
    <w:rsid w:val="00765DFA"/>
    <w:rsid w:val="00766004"/>
    <w:rsid w:val="00766084"/>
    <w:rsid w:val="007663B3"/>
    <w:rsid w:val="007664D3"/>
    <w:rsid w:val="0076657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FF7"/>
    <w:rsid w:val="00773259"/>
    <w:rsid w:val="0077332E"/>
    <w:rsid w:val="007736D1"/>
    <w:rsid w:val="00773AD6"/>
    <w:rsid w:val="00773BEC"/>
    <w:rsid w:val="00773C89"/>
    <w:rsid w:val="00773CEE"/>
    <w:rsid w:val="00773D42"/>
    <w:rsid w:val="0077406D"/>
    <w:rsid w:val="00774142"/>
    <w:rsid w:val="00774172"/>
    <w:rsid w:val="0077425D"/>
    <w:rsid w:val="007743AD"/>
    <w:rsid w:val="00774701"/>
    <w:rsid w:val="00774838"/>
    <w:rsid w:val="00774A1C"/>
    <w:rsid w:val="00774EC1"/>
    <w:rsid w:val="00774FC4"/>
    <w:rsid w:val="00775112"/>
    <w:rsid w:val="007752D1"/>
    <w:rsid w:val="007752E2"/>
    <w:rsid w:val="007753BF"/>
    <w:rsid w:val="0077556B"/>
    <w:rsid w:val="00775570"/>
    <w:rsid w:val="007756A5"/>
    <w:rsid w:val="007757E0"/>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11"/>
    <w:rsid w:val="0077786C"/>
    <w:rsid w:val="00777882"/>
    <w:rsid w:val="00777971"/>
    <w:rsid w:val="007779AA"/>
    <w:rsid w:val="00777A98"/>
    <w:rsid w:val="00777E75"/>
    <w:rsid w:val="00780129"/>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26"/>
    <w:rsid w:val="0078197C"/>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FE"/>
    <w:rsid w:val="00782CC1"/>
    <w:rsid w:val="00782E4E"/>
    <w:rsid w:val="00782EDD"/>
    <w:rsid w:val="00783182"/>
    <w:rsid w:val="007831A0"/>
    <w:rsid w:val="00783344"/>
    <w:rsid w:val="00783353"/>
    <w:rsid w:val="0078357F"/>
    <w:rsid w:val="007837A5"/>
    <w:rsid w:val="007837B7"/>
    <w:rsid w:val="007837EF"/>
    <w:rsid w:val="00783A9B"/>
    <w:rsid w:val="00783B04"/>
    <w:rsid w:val="00783C88"/>
    <w:rsid w:val="00783F09"/>
    <w:rsid w:val="00783F6C"/>
    <w:rsid w:val="00783FEB"/>
    <w:rsid w:val="0078404B"/>
    <w:rsid w:val="007840A0"/>
    <w:rsid w:val="007841C4"/>
    <w:rsid w:val="007841CC"/>
    <w:rsid w:val="00784224"/>
    <w:rsid w:val="00784233"/>
    <w:rsid w:val="007843E8"/>
    <w:rsid w:val="007843EA"/>
    <w:rsid w:val="007843F8"/>
    <w:rsid w:val="0078449D"/>
    <w:rsid w:val="007844ED"/>
    <w:rsid w:val="00784529"/>
    <w:rsid w:val="0078453E"/>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996"/>
    <w:rsid w:val="00785C3C"/>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5FF"/>
    <w:rsid w:val="0078771F"/>
    <w:rsid w:val="00787826"/>
    <w:rsid w:val="00787879"/>
    <w:rsid w:val="00787A60"/>
    <w:rsid w:val="00787B07"/>
    <w:rsid w:val="00787CAB"/>
    <w:rsid w:val="00787E02"/>
    <w:rsid w:val="00787E32"/>
    <w:rsid w:val="00787ED5"/>
    <w:rsid w:val="00790024"/>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EC"/>
    <w:rsid w:val="007921EC"/>
    <w:rsid w:val="007922AF"/>
    <w:rsid w:val="007922D0"/>
    <w:rsid w:val="007922FD"/>
    <w:rsid w:val="00792319"/>
    <w:rsid w:val="007924A2"/>
    <w:rsid w:val="00792603"/>
    <w:rsid w:val="0079274B"/>
    <w:rsid w:val="00792755"/>
    <w:rsid w:val="00792757"/>
    <w:rsid w:val="0079289A"/>
    <w:rsid w:val="00792A30"/>
    <w:rsid w:val="00792C06"/>
    <w:rsid w:val="00792C0D"/>
    <w:rsid w:val="00792CB1"/>
    <w:rsid w:val="00792CC4"/>
    <w:rsid w:val="00792E0D"/>
    <w:rsid w:val="00792F45"/>
    <w:rsid w:val="00792FDF"/>
    <w:rsid w:val="00793123"/>
    <w:rsid w:val="007931DB"/>
    <w:rsid w:val="00793235"/>
    <w:rsid w:val="007934A4"/>
    <w:rsid w:val="007936BC"/>
    <w:rsid w:val="007937F9"/>
    <w:rsid w:val="00793891"/>
    <w:rsid w:val="00793A4F"/>
    <w:rsid w:val="00793B42"/>
    <w:rsid w:val="00793B59"/>
    <w:rsid w:val="00793CD2"/>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6D5"/>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715"/>
    <w:rsid w:val="007978E6"/>
    <w:rsid w:val="007979A5"/>
    <w:rsid w:val="007979CA"/>
    <w:rsid w:val="00797A3E"/>
    <w:rsid w:val="00797D4A"/>
    <w:rsid w:val="007A00F5"/>
    <w:rsid w:val="007A0792"/>
    <w:rsid w:val="007A0A6E"/>
    <w:rsid w:val="007A0CC4"/>
    <w:rsid w:val="007A0DD7"/>
    <w:rsid w:val="007A0DED"/>
    <w:rsid w:val="007A0E8F"/>
    <w:rsid w:val="007A0F26"/>
    <w:rsid w:val="007A1055"/>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089"/>
    <w:rsid w:val="007A21C0"/>
    <w:rsid w:val="007A2326"/>
    <w:rsid w:val="007A2330"/>
    <w:rsid w:val="007A2475"/>
    <w:rsid w:val="007A253A"/>
    <w:rsid w:val="007A258A"/>
    <w:rsid w:val="007A2874"/>
    <w:rsid w:val="007A2A20"/>
    <w:rsid w:val="007A2AF7"/>
    <w:rsid w:val="007A2B43"/>
    <w:rsid w:val="007A2B92"/>
    <w:rsid w:val="007A2EA1"/>
    <w:rsid w:val="007A2FEE"/>
    <w:rsid w:val="007A3049"/>
    <w:rsid w:val="007A30A4"/>
    <w:rsid w:val="007A3383"/>
    <w:rsid w:val="007A35D5"/>
    <w:rsid w:val="007A392E"/>
    <w:rsid w:val="007A397D"/>
    <w:rsid w:val="007A3BCE"/>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3"/>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B2"/>
    <w:rsid w:val="007A65F2"/>
    <w:rsid w:val="007A65F6"/>
    <w:rsid w:val="007A691E"/>
    <w:rsid w:val="007A6C90"/>
    <w:rsid w:val="007A6CB6"/>
    <w:rsid w:val="007A6CD4"/>
    <w:rsid w:val="007A6DA6"/>
    <w:rsid w:val="007A6DBE"/>
    <w:rsid w:val="007A6E16"/>
    <w:rsid w:val="007A6FFE"/>
    <w:rsid w:val="007A7372"/>
    <w:rsid w:val="007A7515"/>
    <w:rsid w:val="007A7577"/>
    <w:rsid w:val="007A759A"/>
    <w:rsid w:val="007A75A1"/>
    <w:rsid w:val="007A7633"/>
    <w:rsid w:val="007A7A35"/>
    <w:rsid w:val="007A7A50"/>
    <w:rsid w:val="007A7AAB"/>
    <w:rsid w:val="007A7B1E"/>
    <w:rsid w:val="007A7C61"/>
    <w:rsid w:val="007A7D3B"/>
    <w:rsid w:val="007A7DFE"/>
    <w:rsid w:val="007B003B"/>
    <w:rsid w:val="007B00F4"/>
    <w:rsid w:val="007B0189"/>
    <w:rsid w:val="007B0193"/>
    <w:rsid w:val="007B02E2"/>
    <w:rsid w:val="007B05FE"/>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86B"/>
    <w:rsid w:val="007B1A6F"/>
    <w:rsid w:val="007B1AC1"/>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1E"/>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5C4"/>
    <w:rsid w:val="007B560A"/>
    <w:rsid w:val="007B572D"/>
    <w:rsid w:val="007B57D5"/>
    <w:rsid w:val="007B58E1"/>
    <w:rsid w:val="007B5966"/>
    <w:rsid w:val="007B5B93"/>
    <w:rsid w:val="007B5D22"/>
    <w:rsid w:val="007B5D9A"/>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837"/>
    <w:rsid w:val="007B7924"/>
    <w:rsid w:val="007B7964"/>
    <w:rsid w:val="007B797C"/>
    <w:rsid w:val="007B7B6E"/>
    <w:rsid w:val="007B7D9B"/>
    <w:rsid w:val="007B7E05"/>
    <w:rsid w:val="007B7E0C"/>
    <w:rsid w:val="007B7E84"/>
    <w:rsid w:val="007C00D4"/>
    <w:rsid w:val="007C0127"/>
    <w:rsid w:val="007C03CC"/>
    <w:rsid w:val="007C0426"/>
    <w:rsid w:val="007C0472"/>
    <w:rsid w:val="007C06FD"/>
    <w:rsid w:val="007C0769"/>
    <w:rsid w:val="007C081F"/>
    <w:rsid w:val="007C094E"/>
    <w:rsid w:val="007C0B98"/>
    <w:rsid w:val="007C0C6C"/>
    <w:rsid w:val="007C0F42"/>
    <w:rsid w:val="007C11A3"/>
    <w:rsid w:val="007C120D"/>
    <w:rsid w:val="007C16A5"/>
    <w:rsid w:val="007C1A0A"/>
    <w:rsid w:val="007C1B22"/>
    <w:rsid w:val="007C1B33"/>
    <w:rsid w:val="007C1B4D"/>
    <w:rsid w:val="007C1C21"/>
    <w:rsid w:val="007C1E6D"/>
    <w:rsid w:val="007C1F0C"/>
    <w:rsid w:val="007C20DC"/>
    <w:rsid w:val="007C2108"/>
    <w:rsid w:val="007C21B4"/>
    <w:rsid w:val="007C223E"/>
    <w:rsid w:val="007C236A"/>
    <w:rsid w:val="007C23EA"/>
    <w:rsid w:val="007C23FF"/>
    <w:rsid w:val="007C241E"/>
    <w:rsid w:val="007C272A"/>
    <w:rsid w:val="007C27C2"/>
    <w:rsid w:val="007C292B"/>
    <w:rsid w:val="007C2999"/>
    <w:rsid w:val="007C2F35"/>
    <w:rsid w:val="007C30BD"/>
    <w:rsid w:val="007C3100"/>
    <w:rsid w:val="007C311F"/>
    <w:rsid w:val="007C3200"/>
    <w:rsid w:val="007C3397"/>
    <w:rsid w:val="007C34D2"/>
    <w:rsid w:val="007C3609"/>
    <w:rsid w:val="007C372D"/>
    <w:rsid w:val="007C38F5"/>
    <w:rsid w:val="007C3C25"/>
    <w:rsid w:val="007C3C2B"/>
    <w:rsid w:val="007C3CE0"/>
    <w:rsid w:val="007C3D49"/>
    <w:rsid w:val="007C3DAA"/>
    <w:rsid w:val="007C41FA"/>
    <w:rsid w:val="007C4469"/>
    <w:rsid w:val="007C45A1"/>
    <w:rsid w:val="007C4665"/>
    <w:rsid w:val="007C4695"/>
    <w:rsid w:val="007C4846"/>
    <w:rsid w:val="007C4AF5"/>
    <w:rsid w:val="007C4C9F"/>
    <w:rsid w:val="007C4E15"/>
    <w:rsid w:val="007C4E53"/>
    <w:rsid w:val="007C4EF8"/>
    <w:rsid w:val="007C4F89"/>
    <w:rsid w:val="007C525E"/>
    <w:rsid w:val="007C533D"/>
    <w:rsid w:val="007C5446"/>
    <w:rsid w:val="007C54B5"/>
    <w:rsid w:val="007C5722"/>
    <w:rsid w:val="007C593C"/>
    <w:rsid w:val="007C5A32"/>
    <w:rsid w:val="007C5AFC"/>
    <w:rsid w:val="007C5B71"/>
    <w:rsid w:val="007C5B9F"/>
    <w:rsid w:val="007C5DA5"/>
    <w:rsid w:val="007C5FF3"/>
    <w:rsid w:val="007C602C"/>
    <w:rsid w:val="007C602D"/>
    <w:rsid w:val="007C60E6"/>
    <w:rsid w:val="007C6265"/>
    <w:rsid w:val="007C635C"/>
    <w:rsid w:val="007C6571"/>
    <w:rsid w:val="007C664A"/>
    <w:rsid w:val="007C66D1"/>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F4B"/>
    <w:rsid w:val="007D00D7"/>
    <w:rsid w:val="007D03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B2"/>
    <w:rsid w:val="007D16F3"/>
    <w:rsid w:val="007D1802"/>
    <w:rsid w:val="007D189B"/>
    <w:rsid w:val="007D1B05"/>
    <w:rsid w:val="007D1B5B"/>
    <w:rsid w:val="007D1C07"/>
    <w:rsid w:val="007D1C7B"/>
    <w:rsid w:val="007D1F3A"/>
    <w:rsid w:val="007D20AF"/>
    <w:rsid w:val="007D2264"/>
    <w:rsid w:val="007D2540"/>
    <w:rsid w:val="007D25C4"/>
    <w:rsid w:val="007D2694"/>
    <w:rsid w:val="007D2AFD"/>
    <w:rsid w:val="007D2BA8"/>
    <w:rsid w:val="007D2BBF"/>
    <w:rsid w:val="007D2BD6"/>
    <w:rsid w:val="007D2CF8"/>
    <w:rsid w:val="007D2D01"/>
    <w:rsid w:val="007D2D06"/>
    <w:rsid w:val="007D2D55"/>
    <w:rsid w:val="007D2E20"/>
    <w:rsid w:val="007D30FF"/>
    <w:rsid w:val="007D310E"/>
    <w:rsid w:val="007D3184"/>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DF6"/>
    <w:rsid w:val="007D4E39"/>
    <w:rsid w:val="007D4EEB"/>
    <w:rsid w:val="007D501F"/>
    <w:rsid w:val="007D514E"/>
    <w:rsid w:val="007D529E"/>
    <w:rsid w:val="007D5478"/>
    <w:rsid w:val="007D5508"/>
    <w:rsid w:val="007D5624"/>
    <w:rsid w:val="007D5777"/>
    <w:rsid w:val="007D584D"/>
    <w:rsid w:val="007D5908"/>
    <w:rsid w:val="007D59CC"/>
    <w:rsid w:val="007D5A46"/>
    <w:rsid w:val="007D5B3F"/>
    <w:rsid w:val="007D5BC7"/>
    <w:rsid w:val="007D5C62"/>
    <w:rsid w:val="007D5C78"/>
    <w:rsid w:val="007D5E16"/>
    <w:rsid w:val="007D5F31"/>
    <w:rsid w:val="007D6029"/>
    <w:rsid w:val="007D605E"/>
    <w:rsid w:val="007D60CB"/>
    <w:rsid w:val="007D615D"/>
    <w:rsid w:val="007D6170"/>
    <w:rsid w:val="007D620D"/>
    <w:rsid w:val="007D65EC"/>
    <w:rsid w:val="007D65F1"/>
    <w:rsid w:val="007D662D"/>
    <w:rsid w:val="007D6B03"/>
    <w:rsid w:val="007D6CC0"/>
    <w:rsid w:val="007D6D7D"/>
    <w:rsid w:val="007D6DC0"/>
    <w:rsid w:val="007D6EEC"/>
    <w:rsid w:val="007D7077"/>
    <w:rsid w:val="007D71B4"/>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021"/>
    <w:rsid w:val="007E3240"/>
    <w:rsid w:val="007E33D3"/>
    <w:rsid w:val="007E3566"/>
    <w:rsid w:val="007E3728"/>
    <w:rsid w:val="007E3995"/>
    <w:rsid w:val="007E39BD"/>
    <w:rsid w:val="007E3A30"/>
    <w:rsid w:val="007E3ACD"/>
    <w:rsid w:val="007E3AF8"/>
    <w:rsid w:val="007E3B2E"/>
    <w:rsid w:val="007E3BC7"/>
    <w:rsid w:val="007E3CD2"/>
    <w:rsid w:val="007E3D8C"/>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0B9"/>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84"/>
    <w:rsid w:val="007E797E"/>
    <w:rsid w:val="007E7AC4"/>
    <w:rsid w:val="007E7AD3"/>
    <w:rsid w:val="007E7B41"/>
    <w:rsid w:val="007E7C3D"/>
    <w:rsid w:val="007E7C88"/>
    <w:rsid w:val="007E7CC9"/>
    <w:rsid w:val="007E7DC8"/>
    <w:rsid w:val="007E7E7F"/>
    <w:rsid w:val="007E7F0A"/>
    <w:rsid w:val="007E7F8F"/>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62"/>
    <w:rsid w:val="007F2DA4"/>
    <w:rsid w:val="007F2F85"/>
    <w:rsid w:val="007F320A"/>
    <w:rsid w:val="007F3344"/>
    <w:rsid w:val="007F33E9"/>
    <w:rsid w:val="007F3481"/>
    <w:rsid w:val="007F3794"/>
    <w:rsid w:val="007F37E1"/>
    <w:rsid w:val="007F39B3"/>
    <w:rsid w:val="007F3A93"/>
    <w:rsid w:val="007F3CB4"/>
    <w:rsid w:val="007F3D46"/>
    <w:rsid w:val="007F40F7"/>
    <w:rsid w:val="007F410C"/>
    <w:rsid w:val="007F41ED"/>
    <w:rsid w:val="007F442D"/>
    <w:rsid w:val="007F4641"/>
    <w:rsid w:val="007F4A74"/>
    <w:rsid w:val="007F4D2D"/>
    <w:rsid w:val="007F4D5C"/>
    <w:rsid w:val="007F4E76"/>
    <w:rsid w:val="007F4F04"/>
    <w:rsid w:val="007F5252"/>
    <w:rsid w:val="007F53F3"/>
    <w:rsid w:val="007F5426"/>
    <w:rsid w:val="007F5643"/>
    <w:rsid w:val="007F56AE"/>
    <w:rsid w:val="007F57C2"/>
    <w:rsid w:val="007F583F"/>
    <w:rsid w:val="007F58A7"/>
    <w:rsid w:val="007F59AC"/>
    <w:rsid w:val="007F5A7A"/>
    <w:rsid w:val="007F5A99"/>
    <w:rsid w:val="007F5BA2"/>
    <w:rsid w:val="007F5BCD"/>
    <w:rsid w:val="007F6097"/>
    <w:rsid w:val="007F61E2"/>
    <w:rsid w:val="007F63FA"/>
    <w:rsid w:val="007F64CE"/>
    <w:rsid w:val="007F66CF"/>
    <w:rsid w:val="007F6724"/>
    <w:rsid w:val="007F68F6"/>
    <w:rsid w:val="007F6A69"/>
    <w:rsid w:val="007F6B72"/>
    <w:rsid w:val="007F6D70"/>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529"/>
    <w:rsid w:val="008005CD"/>
    <w:rsid w:val="0080082B"/>
    <w:rsid w:val="00800B5A"/>
    <w:rsid w:val="00800FCE"/>
    <w:rsid w:val="0080106D"/>
    <w:rsid w:val="00801163"/>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BF8"/>
    <w:rsid w:val="00802DD9"/>
    <w:rsid w:val="00802F41"/>
    <w:rsid w:val="00803026"/>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33F"/>
    <w:rsid w:val="00804458"/>
    <w:rsid w:val="008044C1"/>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883"/>
    <w:rsid w:val="00806BD9"/>
    <w:rsid w:val="00806BF2"/>
    <w:rsid w:val="00806C57"/>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2A0"/>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132"/>
    <w:rsid w:val="0081230F"/>
    <w:rsid w:val="008123F5"/>
    <w:rsid w:val="00812596"/>
    <w:rsid w:val="008128AC"/>
    <w:rsid w:val="00812907"/>
    <w:rsid w:val="00812CCD"/>
    <w:rsid w:val="00812CF4"/>
    <w:rsid w:val="00812E76"/>
    <w:rsid w:val="00812ECD"/>
    <w:rsid w:val="00812F7F"/>
    <w:rsid w:val="00813239"/>
    <w:rsid w:val="008132F3"/>
    <w:rsid w:val="0081351D"/>
    <w:rsid w:val="00813625"/>
    <w:rsid w:val="00813887"/>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59"/>
    <w:rsid w:val="00814D8E"/>
    <w:rsid w:val="00815038"/>
    <w:rsid w:val="00815505"/>
    <w:rsid w:val="0081551D"/>
    <w:rsid w:val="008157C1"/>
    <w:rsid w:val="008159C4"/>
    <w:rsid w:val="00815A38"/>
    <w:rsid w:val="00815B37"/>
    <w:rsid w:val="00815C11"/>
    <w:rsid w:val="00815E01"/>
    <w:rsid w:val="00815E8B"/>
    <w:rsid w:val="00815E8D"/>
    <w:rsid w:val="008160AA"/>
    <w:rsid w:val="008160E5"/>
    <w:rsid w:val="0081643E"/>
    <w:rsid w:val="0081684D"/>
    <w:rsid w:val="0081691B"/>
    <w:rsid w:val="00816941"/>
    <w:rsid w:val="00816A48"/>
    <w:rsid w:val="00816C7F"/>
    <w:rsid w:val="00816DAC"/>
    <w:rsid w:val="00816DC7"/>
    <w:rsid w:val="00816E5F"/>
    <w:rsid w:val="00816F84"/>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6FC"/>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38"/>
    <w:rsid w:val="008227B3"/>
    <w:rsid w:val="00822A2B"/>
    <w:rsid w:val="00822A45"/>
    <w:rsid w:val="00822AE0"/>
    <w:rsid w:val="00822B03"/>
    <w:rsid w:val="00822D4C"/>
    <w:rsid w:val="00823025"/>
    <w:rsid w:val="00823064"/>
    <w:rsid w:val="008232CA"/>
    <w:rsid w:val="0082340D"/>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B11"/>
    <w:rsid w:val="00824B5B"/>
    <w:rsid w:val="00824BE6"/>
    <w:rsid w:val="00824C3D"/>
    <w:rsid w:val="00824DBD"/>
    <w:rsid w:val="00824EAB"/>
    <w:rsid w:val="00824F02"/>
    <w:rsid w:val="00824F2B"/>
    <w:rsid w:val="00824FA4"/>
    <w:rsid w:val="0082537C"/>
    <w:rsid w:val="00825410"/>
    <w:rsid w:val="00825432"/>
    <w:rsid w:val="008257B0"/>
    <w:rsid w:val="0082587A"/>
    <w:rsid w:val="008259E8"/>
    <w:rsid w:val="00825D60"/>
    <w:rsid w:val="00825EA8"/>
    <w:rsid w:val="0082635E"/>
    <w:rsid w:val="008263D6"/>
    <w:rsid w:val="0082642A"/>
    <w:rsid w:val="00826438"/>
    <w:rsid w:val="008264CF"/>
    <w:rsid w:val="008265A3"/>
    <w:rsid w:val="008266C8"/>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0F0E"/>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63"/>
    <w:rsid w:val="00832564"/>
    <w:rsid w:val="0083256A"/>
    <w:rsid w:val="00832669"/>
    <w:rsid w:val="008326B9"/>
    <w:rsid w:val="00832BA7"/>
    <w:rsid w:val="00832BEC"/>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119"/>
    <w:rsid w:val="008358F2"/>
    <w:rsid w:val="0083590B"/>
    <w:rsid w:val="0083595A"/>
    <w:rsid w:val="00835999"/>
    <w:rsid w:val="00835A1B"/>
    <w:rsid w:val="00835B69"/>
    <w:rsid w:val="00835BE4"/>
    <w:rsid w:val="00835CA5"/>
    <w:rsid w:val="00835CC5"/>
    <w:rsid w:val="00835E91"/>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6F41"/>
    <w:rsid w:val="0083702A"/>
    <w:rsid w:val="008370E9"/>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9F"/>
    <w:rsid w:val="0084062E"/>
    <w:rsid w:val="00840A3D"/>
    <w:rsid w:val="00840BF7"/>
    <w:rsid w:val="00840D81"/>
    <w:rsid w:val="00840DBA"/>
    <w:rsid w:val="00840DC9"/>
    <w:rsid w:val="00840EEE"/>
    <w:rsid w:val="00840F0D"/>
    <w:rsid w:val="00840F49"/>
    <w:rsid w:val="00840F98"/>
    <w:rsid w:val="008410D3"/>
    <w:rsid w:val="00841149"/>
    <w:rsid w:val="008411E2"/>
    <w:rsid w:val="008412DC"/>
    <w:rsid w:val="00841340"/>
    <w:rsid w:val="00841399"/>
    <w:rsid w:val="008413F6"/>
    <w:rsid w:val="00841437"/>
    <w:rsid w:val="00841479"/>
    <w:rsid w:val="0084159B"/>
    <w:rsid w:val="0084177D"/>
    <w:rsid w:val="00841A15"/>
    <w:rsid w:val="00841AE4"/>
    <w:rsid w:val="00841B72"/>
    <w:rsid w:val="00841C73"/>
    <w:rsid w:val="00841E43"/>
    <w:rsid w:val="00841ED9"/>
    <w:rsid w:val="00841F4C"/>
    <w:rsid w:val="00841F51"/>
    <w:rsid w:val="00842094"/>
    <w:rsid w:val="008420A3"/>
    <w:rsid w:val="008420E9"/>
    <w:rsid w:val="00842256"/>
    <w:rsid w:val="0084229B"/>
    <w:rsid w:val="008423F6"/>
    <w:rsid w:val="00842A64"/>
    <w:rsid w:val="00842A88"/>
    <w:rsid w:val="00842E66"/>
    <w:rsid w:val="00842F90"/>
    <w:rsid w:val="00842FF2"/>
    <w:rsid w:val="0084311A"/>
    <w:rsid w:val="008433D8"/>
    <w:rsid w:val="008434EF"/>
    <w:rsid w:val="0084358D"/>
    <w:rsid w:val="00843A7F"/>
    <w:rsid w:val="00843F23"/>
    <w:rsid w:val="00843FD8"/>
    <w:rsid w:val="0084409D"/>
    <w:rsid w:val="008440AB"/>
    <w:rsid w:val="00844170"/>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7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1A7"/>
    <w:rsid w:val="0085058F"/>
    <w:rsid w:val="00850C60"/>
    <w:rsid w:val="00850F2F"/>
    <w:rsid w:val="0085118B"/>
    <w:rsid w:val="008513DB"/>
    <w:rsid w:val="00851479"/>
    <w:rsid w:val="008514DD"/>
    <w:rsid w:val="0085151B"/>
    <w:rsid w:val="00851529"/>
    <w:rsid w:val="00851615"/>
    <w:rsid w:val="0085175F"/>
    <w:rsid w:val="008517A7"/>
    <w:rsid w:val="008517C6"/>
    <w:rsid w:val="008518ED"/>
    <w:rsid w:val="00851B2F"/>
    <w:rsid w:val="00851BEC"/>
    <w:rsid w:val="00851C66"/>
    <w:rsid w:val="00851C89"/>
    <w:rsid w:val="00851DD3"/>
    <w:rsid w:val="00852018"/>
    <w:rsid w:val="0085218A"/>
    <w:rsid w:val="0085219F"/>
    <w:rsid w:val="0085223F"/>
    <w:rsid w:val="008522A9"/>
    <w:rsid w:val="008523A7"/>
    <w:rsid w:val="00852412"/>
    <w:rsid w:val="00852417"/>
    <w:rsid w:val="008524C5"/>
    <w:rsid w:val="0085257C"/>
    <w:rsid w:val="008525FF"/>
    <w:rsid w:val="0085266E"/>
    <w:rsid w:val="008526B0"/>
    <w:rsid w:val="00852855"/>
    <w:rsid w:val="0085287B"/>
    <w:rsid w:val="00852A02"/>
    <w:rsid w:val="00852B5E"/>
    <w:rsid w:val="00852E62"/>
    <w:rsid w:val="00853019"/>
    <w:rsid w:val="0085308D"/>
    <w:rsid w:val="008530AA"/>
    <w:rsid w:val="00853288"/>
    <w:rsid w:val="00853381"/>
    <w:rsid w:val="008534E7"/>
    <w:rsid w:val="00853858"/>
    <w:rsid w:val="00853999"/>
    <w:rsid w:val="00853BF9"/>
    <w:rsid w:val="00853C69"/>
    <w:rsid w:val="00853C7F"/>
    <w:rsid w:val="00853C80"/>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DCF"/>
    <w:rsid w:val="00855E67"/>
    <w:rsid w:val="00855ED2"/>
    <w:rsid w:val="00856019"/>
    <w:rsid w:val="008560B2"/>
    <w:rsid w:val="00856298"/>
    <w:rsid w:val="008562D9"/>
    <w:rsid w:val="00856573"/>
    <w:rsid w:val="00856D59"/>
    <w:rsid w:val="00856E45"/>
    <w:rsid w:val="008570BE"/>
    <w:rsid w:val="008570C4"/>
    <w:rsid w:val="008571C3"/>
    <w:rsid w:val="008572C2"/>
    <w:rsid w:val="008575AF"/>
    <w:rsid w:val="008575B5"/>
    <w:rsid w:val="00857957"/>
    <w:rsid w:val="00857993"/>
    <w:rsid w:val="00857BE5"/>
    <w:rsid w:val="00857E6C"/>
    <w:rsid w:val="00857F82"/>
    <w:rsid w:val="00857F90"/>
    <w:rsid w:val="00857FA5"/>
    <w:rsid w:val="00860247"/>
    <w:rsid w:val="008602CE"/>
    <w:rsid w:val="008602D8"/>
    <w:rsid w:val="00860483"/>
    <w:rsid w:val="008605C2"/>
    <w:rsid w:val="0086065F"/>
    <w:rsid w:val="00860697"/>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5A"/>
    <w:rsid w:val="008618BA"/>
    <w:rsid w:val="00861A50"/>
    <w:rsid w:val="00861AF4"/>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8A"/>
    <w:rsid w:val="008634BD"/>
    <w:rsid w:val="00863684"/>
    <w:rsid w:val="008638A9"/>
    <w:rsid w:val="008638D2"/>
    <w:rsid w:val="008638EE"/>
    <w:rsid w:val="008639A5"/>
    <w:rsid w:val="00863BB3"/>
    <w:rsid w:val="00863BF4"/>
    <w:rsid w:val="00863C9F"/>
    <w:rsid w:val="00863CBD"/>
    <w:rsid w:val="00863DC3"/>
    <w:rsid w:val="00863DDD"/>
    <w:rsid w:val="00863E08"/>
    <w:rsid w:val="00863F0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7A7"/>
    <w:rsid w:val="00866A1F"/>
    <w:rsid w:val="00866C4C"/>
    <w:rsid w:val="00866D6D"/>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490"/>
    <w:rsid w:val="0087068E"/>
    <w:rsid w:val="0087078F"/>
    <w:rsid w:val="008708C7"/>
    <w:rsid w:val="00870A16"/>
    <w:rsid w:val="00870C21"/>
    <w:rsid w:val="00870E5A"/>
    <w:rsid w:val="00870E97"/>
    <w:rsid w:val="008717DE"/>
    <w:rsid w:val="008718A5"/>
    <w:rsid w:val="00871960"/>
    <w:rsid w:val="0087196C"/>
    <w:rsid w:val="00871AC5"/>
    <w:rsid w:val="00871B33"/>
    <w:rsid w:val="00871C6B"/>
    <w:rsid w:val="00871C9C"/>
    <w:rsid w:val="00871F17"/>
    <w:rsid w:val="00871F90"/>
    <w:rsid w:val="00871FF6"/>
    <w:rsid w:val="00872194"/>
    <w:rsid w:val="0087227F"/>
    <w:rsid w:val="008722A7"/>
    <w:rsid w:val="00872399"/>
    <w:rsid w:val="00872457"/>
    <w:rsid w:val="0087252C"/>
    <w:rsid w:val="00872535"/>
    <w:rsid w:val="00872762"/>
    <w:rsid w:val="008727EE"/>
    <w:rsid w:val="0087294E"/>
    <w:rsid w:val="00872975"/>
    <w:rsid w:val="00872AC4"/>
    <w:rsid w:val="00872AF4"/>
    <w:rsid w:val="00872E5B"/>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64"/>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DFA"/>
    <w:rsid w:val="00876E3D"/>
    <w:rsid w:val="00876F9E"/>
    <w:rsid w:val="00876FEB"/>
    <w:rsid w:val="00877588"/>
    <w:rsid w:val="00877639"/>
    <w:rsid w:val="008776BB"/>
    <w:rsid w:val="00877739"/>
    <w:rsid w:val="00877852"/>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4EF"/>
    <w:rsid w:val="0088154D"/>
    <w:rsid w:val="008818D0"/>
    <w:rsid w:val="00881AB9"/>
    <w:rsid w:val="00881EA8"/>
    <w:rsid w:val="0088200A"/>
    <w:rsid w:val="0088209E"/>
    <w:rsid w:val="00882167"/>
    <w:rsid w:val="00882196"/>
    <w:rsid w:val="00882291"/>
    <w:rsid w:val="008822F2"/>
    <w:rsid w:val="008828C0"/>
    <w:rsid w:val="008828C4"/>
    <w:rsid w:val="0088296E"/>
    <w:rsid w:val="00882A73"/>
    <w:rsid w:val="00882A7D"/>
    <w:rsid w:val="00882CD3"/>
    <w:rsid w:val="00882D06"/>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780"/>
    <w:rsid w:val="00884929"/>
    <w:rsid w:val="00884A7E"/>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7D3"/>
    <w:rsid w:val="008868BF"/>
    <w:rsid w:val="00886A9D"/>
    <w:rsid w:val="00886C09"/>
    <w:rsid w:val="00886CD6"/>
    <w:rsid w:val="00886D06"/>
    <w:rsid w:val="00886DB1"/>
    <w:rsid w:val="00886EB5"/>
    <w:rsid w:val="008871DD"/>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87F84"/>
    <w:rsid w:val="00890236"/>
    <w:rsid w:val="0089031B"/>
    <w:rsid w:val="00890679"/>
    <w:rsid w:val="00890791"/>
    <w:rsid w:val="00890926"/>
    <w:rsid w:val="00890A92"/>
    <w:rsid w:val="00890B1B"/>
    <w:rsid w:val="00890B31"/>
    <w:rsid w:val="00890B83"/>
    <w:rsid w:val="00890BE2"/>
    <w:rsid w:val="00890C05"/>
    <w:rsid w:val="00890CCC"/>
    <w:rsid w:val="00890E09"/>
    <w:rsid w:val="00890FD3"/>
    <w:rsid w:val="008910FB"/>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4F99"/>
    <w:rsid w:val="0089509D"/>
    <w:rsid w:val="008950C8"/>
    <w:rsid w:val="00895304"/>
    <w:rsid w:val="00895C02"/>
    <w:rsid w:val="00895D01"/>
    <w:rsid w:val="00895E94"/>
    <w:rsid w:val="008961D3"/>
    <w:rsid w:val="00896525"/>
    <w:rsid w:val="0089666B"/>
    <w:rsid w:val="008966FE"/>
    <w:rsid w:val="00896772"/>
    <w:rsid w:val="008969AA"/>
    <w:rsid w:val="00896BCC"/>
    <w:rsid w:val="00896D60"/>
    <w:rsid w:val="00896E38"/>
    <w:rsid w:val="008970A8"/>
    <w:rsid w:val="00897211"/>
    <w:rsid w:val="008973F8"/>
    <w:rsid w:val="0089757E"/>
    <w:rsid w:val="00897869"/>
    <w:rsid w:val="008978D1"/>
    <w:rsid w:val="00897C95"/>
    <w:rsid w:val="00897CC9"/>
    <w:rsid w:val="00897DCE"/>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352"/>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52"/>
    <w:rsid w:val="008A28DF"/>
    <w:rsid w:val="008A2FD1"/>
    <w:rsid w:val="008A312C"/>
    <w:rsid w:val="008A3183"/>
    <w:rsid w:val="008A323F"/>
    <w:rsid w:val="008A346A"/>
    <w:rsid w:val="008A362F"/>
    <w:rsid w:val="008A3819"/>
    <w:rsid w:val="008A38B2"/>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E1C"/>
    <w:rsid w:val="008A4E2C"/>
    <w:rsid w:val="008A52A5"/>
    <w:rsid w:val="008A52E8"/>
    <w:rsid w:val="008A5352"/>
    <w:rsid w:val="008A55B7"/>
    <w:rsid w:val="008A569D"/>
    <w:rsid w:val="008A578E"/>
    <w:rsid w:val="008A5844"/>
    <w:rsid w:val="008A5895"/>
    <w:rsid w:val="008A58A0"/>
    <w:rsid w:val="008A5D58"/>
    <w:rsid w:val="008A5F1D"/>
    <w:rsid w:val="008A5F49"/>
    <w:rsid w:val="008A605A"/>
    <w:rsid w:val="008A6078"/>
    <w:rsid w:val="008A6224"/>
    <w:rsid w:val="008A63E1"/>
    <w:rsid w:val="008A63E6"/>
    <w:rsid w:val="008A6536"/>
    <w:rsid w:val="008A6826"/>
    <w:rsid w:val="008A6B28"/>
    <w:rsid w:val="008A6D11"/>
    <w:rsid w:val="008A6E46"/>
    <w:rsid w:val="008A6FE3"/>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4DD"/>
    <w:rsid w:val="008B2626"/>
    <w:rsid w:val="008B28D4"/>
    <w:rsid w:val="008B2B28"/>
    <w:rsid w:val="008B2B77"/>
    <w:rsid w:val="008B2F59"/>
    <w:rsid w:val="008B3091"/>
    <w:rsid w:val="008B339C"/>
    <w:rsid w:val="008B33C1"/>
    <w:rsid w:val="008B355F"/>
    <w:rsid w:val="008B35CE"/>
    <w:rsid w:val="008B3648"/>
    <w:rsid w:val="008B36EB"/>
    <w:rsid w:val="008B393C"/>
    <w:rsid w:val="008B3977"/>
    <w:rsid w:val="008B39AE"/>
    <w:rsid w:val="008B3AB7"/>
    <w:rsid w:val="008B3C70"/>
    <w:rsid w:val="008B3E17"/>
    <w:rsid w:val="008B44EB"/>
    <w:rsid w:val="008B4794"/>
    <w:rsid w:val="008B4C2B"/>
    <w:rsid w:val="008B4C67"/>
    <w:rsid w:val="008B4EC7"/>
    <w:rsid w:val="008B4EEE"/>
    <w:rsid w:val="008B4F0F"/>
    <w:rsid w:val="008B4F58"/>
    <w:rsid w:val="008B4F61"/>
    <w:rsid w:val="008B4F6D"/>
    <w:rsid w:val="008B5213"/>
    <w:rsid w:val="008B5363"/>
    <w:rsid w:val="008B53DF"/>
    <w:rsid w:val="008B546C"/>
    <w:rsid w:val="008B55F0"/>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A7"/>
    <w:rsid w:val="008B6FE3"/>
    <w:rsid w:val="008B7093"/>
    <w:rsid w:val="008B71B4"/>
    <w:rsid w:val="008B7315"/>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BCE"/>
    <w:rsid w:val="008C0EC3"/>
    <w:rsid w:val="008C101D"/>
    <w:rsid w:val="008C10BE"/>
    <w:rsid w:val="008C1593"/>
    <w:rsid w:val="008C15AF"/>
    <w:rsid w:val="008C16FB"/>
    <w:rsid w:val="008C1706"/>
    <w:rsid w:val="008C1A03"/>
    <w:rsid w:val="008C1A2F"/>
    <w:rsid w:val="008C1A83"/>
    <w:rsid w:val="008C1BA1"/>
    <w:rsid w:val="008C1BBA"/>
    <w:rsid w:val="008C1C06"/>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18"/>
    <w:rsid w:val="008C292A"/>
    <w:rsid w:val="008C2A76"/>
    <w:rsid w:val="008C2AB2"/>
    <w:rsid w:val="008C2C47"/>
    <w:rsid w:val="008C2E52"/>
    <w:rsid w:val="008C2FF8"/>
    <w:rsid w:val="008C308D"/>
    <w:rsid w:val="008C3268"/>
    <w:rsid w:val="008C3387"/>
    <w:rsid w:val="008C36E1"/>
    <w:rsid w:val="008C388C"/>
    <w:rsid w:val="008C3B2D"/>
    <w:rsid w:val="008C3C6C"/>
    <w:rsid w:val="008C3D7B"/>
    <w:rsid w:val="008C3E89"/>
    <w:rsid w:val="008C3F7E"/>
    <w:rsid w:val="008C40BC"/>
    <w:rsid w:val="008C430D"/>
    <w:rsid w:val="008C441C"/>
    <w:rsid w:val="008C4519"/>
    <w:rsid w:val="008C47C7"/>
    <w:rsid w:val="008C494E"/>
    <w:rsid w:val="008C4967"/>
    <w:rsid w:val="008C4BB3"/>
    <w:rsid w:val="008C4C03"/>
    <w:rsid w:val="008C4E22"/>
    <w:rsid w:val="008C4E5D"/>
    <w:rsid w:val="008C4F62"/>
    <w:rsid w:val="008C528F"/>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CA7"/>
    <w:rsid w:val="008C7E90"/>
    <w:rsid w:val="008D0099"/>
    <w:rsid w:val="008D0649"/>
    <w:rsid w:val="008D0805"/>
    <w:rsid w:val="008D087F"/>
    <w:rsid w:val="008D0938"/>
    <w:rsid w:val="008D0941"/>
    <w:rsid w:val="008D0D6F"/>
    <w:rsid w:val="008D0DEC"/>
    <w:rsid w:val="008D0F18"/>
    <w:rsid w:val="008D12DD"/>
    <w:rsid w:val="008D12F8"/>
    <w:rsid w:val="008D138E"/>
    <w:rsid w:val="008D141C"/>
    <w:rsid w:val="008D16C7"/>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C51"/>
    <w:rsid w:val="008D3CAC"/>
    <w:rsid w:val="008D3F11"/>
    <w:rsid w:val="008D402A"/>
    <w:rsid w:val="008D40CF"/>
    <w:rsid w:val="008D4108"/>
    <w:rsid w:val="008D4263"/>
    <w:rsid w:val="008D429F"/>
    <w:rsid w:val="008D42FB"/>
    <w:rsid w:val="008D4367"/>
    <w:rsid w:val="008D43FF"/>
    <w:rsid w:val="008D4913"/>
    <w:rsid w:val="008D4BF7"/>
    <w:rsid w:val="008D4FF0"/>
    <w:rsid w:val="008D515E"/>
    <w:rsid w:val="008D51F4"/>
    <w:rsid w:val="008D52E2"/>
    <w:rsid w:val="008D530C"/>
    <w:rsid w:val="008D540D"/>
    <w:rsid w:val="008D5456"/>
    <w:rsid w:val="008D567E"/>
    <w:rsid w:val="008D576B"/>
    <w:rsid w:val="008D57E3"/>
    <w:rsid w:val="008D5D99"/>
    <w:rsid w:val="008D5E26"/>
    <w:rsid w:val="008D6088"/>
    <w:rsid w:val="008D608D"/>
    <w:rsid w:val="008D6193"/>
    <w:rsid w:val="008D646D"/>
    <w:rsid w:val="008D6549"/>
    <w:rsid w:val="008D6672"/>
    <w:rsid w:val="008D6675"/>
    <w:rsid w:val="008D67A4"/>
    <w:rsid w:val="008D6891"/>
    <w:rsid w:val="008D6AED"/>
    <w:rsid w:val="008D6B70"/>
    <w:rsid w:val="008D6B86"/>
    <w:rsid w:val="008D6CC0"/>
    <w:rsid w:val="008D6D27"/>
    <w:rsid w:val="008D6DAC"/>
    <w:rsid w:val="008D7107"/>
    <w:rsid w:val="008D7557"/>
    <w:rsid w:val="008D7574"/>
    <w:rsid w:val="008D76CD"/>
    <w:rsid w:val="008D7736"/>
    <w:rsid w:val="008D78EA"/>
    <w:rsid w:val="008D7AB7"/>
    <w:rsid w:val="008D7BEA"/>
    <w:rsid w:val="008D7F84"/>
    <w:rsid w:val="008D7FCB"/>
    <w:rsid w:val="008E0218"/>
    <w:rsid w:val="008E0278"/>
    <w:rsid w:val="008E0454"/>
    <w:rsid w:val="008E05CE"/>
    <w:rsid w:val="008E065A"/>
    <w:rsid w:val="008E0707"/>
    <w:rsid w:val="008E074F"/>
    <w:rsid w:val="008E0917"/>
    <w:rsid w:val="008E0E2D"/>
    <w:rsid w:val="008E10F1"/>
    <w:rsid w:val="008E110D"/>
    <w:rsid w:val="008E120D"/>
    <w:rsid w:val="008E1488"/>
    <w:rsid w:val="008E1509"/>
    <w:rsid w:val="008E154C"/>
    <w:rsid w:val="008E1558"/>
    <w:rsid w:val="008E1626"/>
    <w:rsid w:val="008E1674"/>
    <w:rsid w:val="008E168F"/>
    <w:rsid w:val="008E19A5"/>
    <w:rsid w:val="008E1A31"/>
    <w:rsid w:val="008E1B3A"/>
    <w:rsid w:val="008E1B5E"/>
    <w:rsid w:val="008E1FED"/>
    <w:rsid w:val="008E203B"/>
    <w:rsid w:val="008E20E9"/>
    <w:rsid w:val="008E223D"/>
    <w:rsid w:val="008E22F6"/>
    <w:rsid w:val="008E2384"/>
    <w:rsid w:val="008E2579"/>
    <w:rsid w:val="008E25AB"/>
    <w:rsid w:val="008E2B1B"/>
    <w:rsid w:val="008E2B53"/>
    <w:rsid w:val="008E2C12"/>
    <w:rsid w:val="008E2CFB"/>
    <w:rsid w:val="008E2FAC"/>
    <w:rsid w:val="008E3286"/>
    <w:rsid w:val="008E33BB"/>
    <w:rsid w:val="008E346A"/>
    <w:rsid w:val="008E3505"/>
    <w:rsid w:val="008E382B"/>
    <w:rsid w:val="008E3A15"/>
    <w:rsid w:val="008E3A49"/>
    <w:rsid w:val="008E3B41"/>
    <w:rsid w:val="008E3C1C"/>
    <w:rsid w:val="008E3C53"/>
    <w:rsid w:val="008E3D40"/>
    <w:rsid w:val="008E3D69"/>
    <w:rsid w:val="008E3E1D"/>
    <w:rsid w:val="008E3E6E"/>
    <w:rsid w:val="008E4279"/>
    <w:rsid w:val="008E42DD"/>
    <w:rsid w:val="008E43E1"/>
    <w:rsid w:val="008E4674"/>
    <w:rsid w:val="008E469E"/>
    <w:rsid w:val="008E4786"/>
    <w:rsid w:val="008E48C7"/>
    <w:rsid w:val="008E4923"/>
    <w:rsid w:val="008E4DCC"/>
    <w:rsid w:val="008E4FF9"/>
    <w:rsid w:val="008E5027"/>
    <w:rsid w:val="008E558A"/>
    <w:rsid w:val="008E55D2"/>
    <w:rsid w:val="008E567B"/>
    <w:rsid w:val="008E5747"/>
    <w:rsid w:val="008E587A"/>
    <w:rsid w:val="008E5A57"/>
    <w:rsid w:val="008E5B23"/>
    <w:rsid w:val="008E5C06"/>
    <w:rsid w:val="008E5C42"/>
    <w:rsid w:val="008E5D02"/>
    <w:rsid w:val="008E613C"/>
    <w:rsid w:val="008E6241"/>
    <w:rsid w:val="008E62B6"/>
    <w:rsid w:val="008E636B"/>
    <w:rsid w:val="008E64A8"/>
    <w:rsid w:val="008E6520"/>
    <w:rsid w:val="008E664E"/>
    <w:rsid w:val="008E67E7"/>
    <w:rsid w:val="008E680A"/>
    <w:rsid w:val="008E68C3"/>
    <w:rsid w:val="008E68C7"/>
    <w:rsid w:val="008E690F"/>
    <w:rsid w:val="008E6A8F"/>
    <w:rsid w:val="008E6CEA"/>
    <w:rsid w:val="008E6E53"/>
    <w:rsid w:val="008E7011"/>
    <w:rsid w:val="008E708A"/>
    <w:rsid w:val="008E711C"/>
    <w:rsid w:val="008E732A"/>
    <w:rsid w:val="008E7350"/>
    <w:rsid w:val="008E7542"/>
    <w:rsid w:val="008E75BB"/>
    <w:rsid w:val="008E7602"/>
    <w:rsid w:val="008E76D7"/>
    <w:rsid w:val="008E780E"/>
    <w:rsid w:val="008E7A08"/>
    <w:rsid w:val="008E7A10"/>
    <w:rsid w:val="008E7AF0"/>
    <w:rsid w:val="008E7BD2"/>
    <w:rsid w:val="008E7C5F"/>
    <w:rsid w:val="008E7CFE"/>
    <w:rsid w:val="008E7E45"/>
    <w:rsid w:val="008F018C"/>
    <w:rsid w:val="008F0230"/>
    <w:rsid w:val="008F0407"/>
    <w:rsid w:val="008F0657"/>
    <w:rsid w:val="008F068A"/>
    <w:rsid w:val="008F06DF"/>
    <w:rsid w:val="008F07BB"/>
    <w:rsid w:val="008F096A"/>
    <w:rsid w:val="008F097B"/>
    <w:rsid w:val="008F0A63"/>
    <w:rsid w:val="008F0AA7"/>
    <w:rsid w:val="008F0D3B"/>
    <w:rsid w:val="008F0F49"/>
    <w:rsid w:val="008F1001"/>
    <w:rsid w:val="008F11FC"/>
    <w:rsid w:val="008F120A"/>
    <w:rsid w:val="008F1AF1"/>
    <w:rsid w:val="008F1C32"/>
    <w:rsid w:val="008F1E26"/>
    <w:rsid w:val="008F2038"/>
    <w:rsid w:val="008F296C"/>
    <w:rsid w:val="008F29A4"/>
    <w:rsid w:val="008F2B04"/>
    <w:rsid w:val="008F2BE6"/>
    <w:rsid w:val="008F2C0C"/>
    <w:rsid w:val="008F2D2A"/>
    <w:rsid w:val="008F2D89"/>
    <w:rsid w:val="008F3322"/>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638"/>
    <w:rsid w:val="008F4A1E"/>
    <w:rsid w:val="008F4AB2"/>
    <w:rsid w:val="008F4BFE"/>
    <w:rsid w:val="008F4C2A"/>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82C"/>
    <w:rsid w:val="008F6957"/>
    <w:rsid w:val="008F69FC"/>
    <w:rsid w:val="008F6CD3"/>
    <w:rsid w:val="008F6CDD"/>
    <w:rsid w:val="008F6D19"/>
    <w:rsid w:val="008F6DE9"/>
    <w:rsid w:val="008F6E51"/>
    <w:rsid w:val="008F7064"/>
    <w:rsid w:val="008F70F4"/>
    <w:rsid w:val="008F71F0"/>
    <w:rsid w:val="008F7244"/>
    <w:rsid w:val="008F7424"/>
    <w:rsid w:val="008F744E"/>
    <w:rsid w:val="008F75FE"/>
    <w:rsid w:val="008F7A97"/>
    <w:rsid w:val="008F7C44"/>
    <w:rsid w:val="008F7DCA"/>
    <w:rsid w:val="008F7EED"/>
    <w:rsid w:val="008F7F1D"/>
    <w:rsid w:val="0090022B"/>
    <w:rsid w:val="009002D9"/>
    <w:rsid w:val="00900367"/>
    <w:rsid w:val="009008AA"/>
    <w:rsid w:val="00900923"/>
    <w:rsid w:val="00900A82"/>
    <w:rsid w:val="00900B79"/>
    <w:rsid w:val="00900E5E"/>
    <w:rsid w:val="00900EA9"/>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1BA6"/>
    <w:rsid w:val="00901CDF"/>
    <w:rsid w:val="00902050"/>
    <w:rsid w:val="0090210F"/>
    <w:rsid w:val="009023FC"/>
    <w:rsid w:val="00902457"/>
    <w:rsid w:val="009024B1"/>
    <w:rsid w:val="009027D5"/>
    <w:rsid w:val="0090296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D9"/>
    <w:rsid w:val="009117E6"/>
    <w:rsid w:val="00911AC4"/>
    <w:rsid w:val="00911F12"/>
    <w:rsid w:val="00911F9C"/>
    <w:rsid w:val="00911FD5"/>
    <w:rsid w:val="0091207B"/>
    <w:rsid w:val="00912252"/>
    <w:rsid w:val="00912283"/>
    <w:rsid w:val="009122CB"/>
    <w:rsid w:val="00912386"/>
    <w:rsid w:val="00912425"/>
    <w:rsid w:val="009125F8"/>
    <w:rsid w:val="00912612"/>
    <w:rsid w:val="00912649"/>
    <w:rsid w:val="0091265D"/>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2C8"/>
    <w:rsid w:val="00914300"/>
    <w:rsid w:val="009145F9"/>
    <w:rsid w:val="00914781"/>
    <w:rsid w:val="0091484C"/>
    <w:rsid w:val="009148BB"/>
    <w:rsid w:val="00914F46"/>
    <w:rsid w:val="00915055"/>
    <w:rsid w:val="00915125"/>
    <w:rsid w:val="009152C1"/>
    <w:rsid w:val="00915459"/>
    <w:rsid w:val="009154CC"/>
    <w:rsid w:val="00915794"/>
    <w:rsid w:val="00915814"/>
    <w:rsid w:val="009158CE"/>
    <w:rsid w:val="009158E9"/>
    <w:rsid w:val="00915958"/>
    <w:rsid w:val="00915AEC"/>
    <w:rsid w:val="00915AEF"/>
    <w:rsid w:val="00915D4E"/>
    <w:rsid w:val="00915E61"/>
    <w:rsid w:val="00915F0E"/>
    <w:rsid w:val="00916026"/>
    <w:rsid w:val="00916236"/>
    <w:rsid w:val="00916454"/>
    <w:rsid w:val="009164A8"/>
    <w:rsid w:val="009164BF"/>
    <w:rsid w:val="009164D2"/>
    <w:rsid w:val="00916785"/>
    <w:rsid w:val="009169EC"/>
    <w:rsid w:val="00916AE3"/>
    <w:rsid w:val="00916B4A"/>
    <w:rsid w:val="00916F46"/>
    <w:rsid w:val="009170B5"/>
    <w:rsid w:val="00917158"/>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1E73"/>
    <w:rsid w:val="00922075"/>
    <w:rsid w:val="00922079"/>
    <w:rsid w:val="00922194"/>
    <w:rsid w:val="009227C8"/>
    <w:rsid w:val="0092287E"/>
    <w:rsid w:val="00922976"/>
    <w:rsid w:val="00922B43"/>
    <w:rsid w:val="00922BBC"/>
    <w:rsid w:val="00922CFA"/>
    <w:rsid w:val="00922D1A"/>
    <w:rsid w:val="00922E6A"/>
    <w:rsid w:val="0092314A"/>
    <w:rsid w:val="00923260"/>
    <w:rsid w:val="0092340F"/>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60EA"/>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9C7"/>
    <w:rsid w:val="00927C27"/>
    <w:rsid w:val="00927C30"/>
    <w:rsid w:val="00927DE0"/>
    <w:rsid w:val="0093001A"/>
    <w:rsid w:val="00930071"/>
    <w:rsid w:val="00930081"/>
    <w:rsid w:val="009302CD"/>
    <w:rsid w:val="00930305"/>
    <w:rsid w:val="00930380"/>
    <w:rsid w:val="009303B2"/>
    <w:rsid w:val="0093048A"/>
    <w:rsid w:val="00930506"/>
    <w:rsid w:val="00930595"/>
    <w:rsid w:val="0093073B"/>
    <w:rsid w:val="00930805"/>
    <w:rsid w:val="00930C9B"/>
    <w:rsid w:val="00930CD2"/>
    <w:rsid w:val="00930DAC"/>
    <w:rsid w:val="00930E2F"/>
    <w:rsid w:val="0093106B"/>
    <w:rsid w:val="009311EE"/>
    <w:rsid w:val="0093120B"/>
    <w:rsid w:val="00931253"/>
    <w:rsid w:val="0093136D"/>
    <w:rsid w:val="009314CF"/>
    <w:rsid w:val="009314D3"/>
    <w:rsid w:val="009315C7"/>
    <w:rsid w:val="009316FC"/>
    <w:rsid w:val="0093170B"/>
    <w:rsid w:val="00931861"/>
    <w:rsid w:val="00931A93"/>
    <w:rsid w:val="00931B3B"/>
    <w:rsid w:val="00931B7F"/>
    <w:rsid w:val="00931D06"/>
    <w:rsid w:val="00931D9A"/>
    <w:rsid w:val="00931E62"/>
    <w:rsid w:val="0093224C"/>
    <w:rsid w:val="00932254"/>
    <w:rsid w:val="00932324"/>
    <w:rsid w:val="00932427"/>
    <w:rsid w:val="00932837"/>
    <w:rsid w:val="00932B1B"/>
    <w:rsid w:val="00932BBA"/>
    <w:rsid w:val="00932C1A"/>
    <w:rsid w:val="00932C23"/>
    <w:rsid w:val="00932E3C"/>
    <w:rsid w:val="00932ED2"/>
    <w:rsid w:val="00932F3C"/>
    <w:rsid w:val="00933054"/>
    <w:rsid w:val="00933102"/>
    <w:rsid w:val="00933320"/>
    <w:rsid w:val="009336B0"/>
    <w:rsid w:val="0093371B"/>
    <w:rsid w:val="00933FEB"/>
    <w:rsid w:val="00934333"/>
    <w:rsid w:val="0093448F"/>
    <w:rsid w:val="00934778"/>
    <w:rsid w:val="00934898"/>
    <w:rsid w:val="00934CB8"/>
    <w:rsid w:val="00934CED"/>
    <w:rsid w:val="00934D32"/>
    <w:rsid w:val="00934D5F"/>
    <w:rsid w:val="00934DBF"/>
    <w:rsid w:val="00934E99"/>
    <w:rsid w:val="00934FC0"/>
    <w:rsid w:val="00935097"/>
    <w:rsid w:val="00935153"/>
    <w:rsid w:val="0093545B"/>
    <w:rsid w:val="00935667"/>
    <w:rsid w:val="00935797"/>
    <w:rsid w:val="00935824"/>
    <w:rsid w:val="00935857"/>
    <w:rsid w:val="00935A42"/>
    <w:rsid w:val="00935BDC"/>
    <w:rsid w:val="00935CB6"/>
    <w:rsid w:val="00935DD6"/>
    <w:rsid w:val="00935F83"/>
    <w:rsid w:val="00936002"/>
    <w:rsid w:val="0093605F"/>
    <w:rsid w:val="00936110"/>
    <w:rsid w:val="00936188"/>
    <w:rsid w:val="0093632C"/>
    <w:rsid w:val="009363C9"/>
    <w:rsid w:val="009363E4"/>
    <w:rsid w:val="0093649D"/>
    <w:rsid w:val="00936574"/>
    <w:rsid w:val="00936612"/>
    <w:rsid w:val="009366DD"/>
    <w:rsid w:val="00936700"/>
    <w:rsid w:val="0093676F"/>
    <w:rsid w:val="00936888"/>
    <w:rsid w:val="009368B2"/>
    <w:rsid w:val="009369DD"/>
    <w:rsid w:val="00936C39"/>
    <w:rsid w:val="00936C9F"/>
    <w:rsid w:val="00936D2E"/>
    <w:rsid w:val="00936F39"/>
    <w:rsid w:val="00937135"/>
    <w:rsid w:val="00937256"/>
    <w:rsid w:val="0093740F"/>
    <w:rsid w:val="00937659"/>
    <w:rsid w:val="0093767B"/>
    <w:rsid w:val="009376BF"/>
    <w:rsid w:val="00937800"/>
    <w:rsid w:val="00937819"/>
    <w:rsid w:val="009378EB"/>
    <w:rsid w:val="00937A42"/>
    <w:rsid w:val="00937B58"/>
    <w:rsid w:val="00937B7A"/>
    <w:rsid w:val="00937C51"/>
    <w:rsid w:val="00937ECB"/>
    <w:rsid w:val="00937F8F"/>
    <w:rsid w:val="00940010"/>
    <w:rsid w:val="00940077"/>
    <w:rsid w:val="00940317"/>
    <w:rsid w:val="009403B2"/>
    <w:rsid w:val="00940444"/>
    <w:rsid w:val="00940448"/>
    <w:rsid w:val="0094054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663"/>
    <w:rsid w:val="00941725"/>
    <w:rsid w:val="00941BA4"/>
    <w:rsid w:val="00941DB2"/>
    <w:rsid w:val="00941E85"/>
    <w:rsid w:val="0094203A"/>
    <w:rsid w:val="00942119"/>
    <w:rsid w:val="00942122"/>
    <w:rsid w:val="0094214D"/>
    <w:rsid w:val="009421CF"/>
    <w:rsid w:val="009421FD"/>
    <w:rsid w:val="00942212"/>
    <w:rsid w:val="00942415"/>
    <w:rsid w:val="00942423"/>
    <w:rsid w:val="00942459"/>
    <w:rsid w:val="00942643"/>
    <w:rsid w:val="00942799"/>
    <w:rsid w:val="00942830"/>
    <w:rsid w:val="00942874"/>
    <w:rsid w:val="00942A64"/>
    <w:rsid w:val="00942F5E"/>
    <w:rsid w:val="00942F97"/>
    <w:rsid w:val="00942FC8"/>
    <w:rsid w:val="00943270"/>
    <w:rsid w:val="009432C6"/>
    <w:rsid w:val="0094352A"/>
    <w:rsid w:val="009437FB"/>
    <w:rsid w:val="00943A98"/>
    <w:rsid w:val="00943B7B"/>
    <w:rsid w:val="00943CC4"/>
    <w:rsid w:val="00943E6B"/>
    <w:rsid w:val="00943F36"/>
    <w:rsid w:val="00943FEA"/>
    <w:rsid w:val="00944124"/>
    <w:rsid w:val="00944662"/>
    <w:rsid w:val="0094478A"/>
    <w:rsid w:val="009448E1"/>
    <w:rsid w:val="009448E7"/>
    <w:rsid w:val="00944AF1"/>
    <w:rsid w:val="00944B62"/>
    <w:rsid w:val="00944B96"/>
    <w:rsid w:val="00944B9B"/>
    <w:rsid w:val="00944EC3"/>
    <w:rsid w:val="00944F7B"/>
    <w:rsid w:val="00945017"/>
    <w:rsid w:val="00945024"/>
    <w:rsid w:val="0094516D"/>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16"/>
    <w:rsid w:val="00946C30"/>
    <w:rsid w:val="009471C3"/>
    <w:rsid w:val="009471D8"/>
    <w:rsid w:val="0094721A"/>
    <w:rsid w:val="00947309"/>
    <w:rsid w:val="00947349"/>
    <w:rsid w:val="0094738E"/>
    <w:rsid w:val="00947499"/>
    <w:rsid w:val="009475F4"/>
    <w:rsid w:val="009477FC"/>
    <w:rsid w:val="00947A31"/>
    <w:rsid w:val="00947A8B"/>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D35"/>
    <w:rsid w:val="00950ECA"/>
    <w:rsid w:val="00950F40"/>
    <w:rsid w:val="00951276"/>
    <w:rsid w:val="00951278"/>
    <w:rsid w:val="00951435"/>
    <w:rsid w:val="00951438"/>
    <w:rsid w:val="009515DE"/>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1D2"/>
    <w:rsid w:val="009533D1"/>
    <w:rsid w:val="00953510"/>
    <w:rsid w:val="009537B4"/>
    <w:rsid w:val="00953849"/>
    <w:rsid w:val="00953B21"/>
    <w:rsid w:val="00953D26"/>
    <w:rsid w:val="00953DD6"/>
    <w:rsid w:val="00953ED1"/>
    <w:rsid w:val="00953F09"/>
    <w:rsid w:val="00953F46"/>
    <w:rsid w:val="00953FC3"/>
    <w:rsid w:val="00954070"/>
    <w:rsid w:val="0095419F"/>
    <w:rsid w:val="00954206"/>
    <w:rsid w:val="00954397"/>
    <w:rsid w:val="00954587"/>
    <w:rsid w:val="009545E7"/>
    <w:rsid w:val="00954676"/>
    <w:rsid w:val="0095471A"/>
    <w:rsid w:val="00954746"/>
    <w:rsid w:val="009549A2"/>
    <w:rsid w:val="00954CB8"/>
    <w:rsid w:val="00954FD5"/>
    <w:rsid w:val="00955036"/>
    <w:rsid w:val="00955045"/>
    <w:rsid w:val="00955081"/>
    <w:rsid w:val="00955204"/>
    <w:rsid w:val="00955325"/>
    <w:rsid w:val="0095565D"/>
    <w:rsid w:val="009556C6"/>
    <w:rsid w:val="00955709"/>
    <w:rsid w:val="0095582E"/>
    <w:rsid w:val="009558CA"/>
    <w:rsid w:val="00955956"/>
    <w:rsid w:val="0095599B"/>
    <w:rsid w:val="00955EF6"/>
    <w:rsid w:val="00955F36"/>
    <w:rsid w:val="00956103"/>
    <w:rsid w:val="009561B7"/>
    <w:rsid w:val="00956238"/>
    <w:rsid w:val="00956371"/>
    <w:rsid w:val="00956375"/>
    <w:rsid w:val="00956475"/>
    <w:rsid w:val="009565E4"/>
    <w:rsid w:val="009567FB"/>
    <w:rsid w:val="00956823"/>
    <w:rsid w:val="0095686A"/>
    <w:rsid w:val="009569B7"/>
    <w:rsid w:val="00956EEB"/>
    <w:rsid w:val="009572C6"/>
    <w:rsid w:val="00957308"/>
    <w:rsid w:val="00957325"/>
    <w:rsid w:val="00957374"/>
    <w:rsid w:val="009577C0"/>
    <w:rsid w:val="0095780A"/>
    <w:rsid w:val="0095784E"/>
    <w:rsid w:val="00957A05"/>
    <w:rsid w:val="00957B40"/>
    <w:rsid w:val="00957B9C"/>
    <w:rsid w:val="00957BCC"/>
    <w:rsid w:val="00960079"/>
    <w:rsid w:val="009600EA"/>
    <w:rsid w:val="0096017B"/>
    <w:rsid w:val="00960242"/>
    <w:rsid w:val="009602B8"/>
    <w:rsid w:val="0096038D"/>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95"/>
    <w:rsid w:val="00962AA3"/>
    <w:rsid w:val="00962AB4"/>
    <w:rsid w:val="00962ACC"/>
    <w:rsid w:val="00962B38"/>
    <w:rsid w:val="00962FA6"/>
    <w:rsid w:val="00963196"/>
    <w:rsid w:val="009635A6"/>
    <w:rsid w:val="0096384E"/>
    <w:rsid w:val="00963C5D"/>
    <w:rsid w:val="00963D75"/>
    <w:rsid w:val="00963DA5"/>
    <w:rsid w:val="00964455"/>
    <w:rsid w:val="0096456C"/>
    <w:rsid w:val="0096461F"/>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741"/>
    <w:rsid w:val="00966902"/>
    <w:rsid w:val="0096690F"/>
    <w:rsid w:val="00966955"/>
    <w:rsid w:val="009669AE"/>
    <w:rsid w:val="00966B09"/>
    <w:rsid w:val="00966B70"/>
    <w:rsid w:val="00966BE6"/>
    <w:rsid w:val="00966C29"/>
    <w:rsid w:val="00966C89"/>
    <w:rsid w:val="00966E8F"/>
    <w:rsid w:val="00966FB2"/>
    <w:rsid w:val="00967230"/>
    <w:rsid w:val="00967240"/>
    <w:rsid w:val="0096726F"/>
    <w:rsid w:val="00967285"/>
    <w:rsid w:val="0096749F"/>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DAE"/>
    <w:rsid w:val="00970DBC"/>
    <w:rsid w:val="00970E45"/>
    <w:rsid w:val="00970F17"/>
    <w:rsid w:val="00970F41"/>
    <w:rsid w:val="00970F92"/>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BDB"/>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5"/>
    <w:rsid w:val="00972BBC"/>
    <w:rsid w:val="00972C66"/>
    <w:rsid w:val="00972D07"/>
    <w:rsid w:val="00972DE0"/>
    <w:rsid w:val="00972E0D"/>
    <w:rsid w:val="00972E37"/>
    <w:rsid w:val="00972E68"/>
    <w:rsid w:val="00972FED"/>
    <w:rsid w:val="0097301B"/>
    <w:rsid w:val="009730B3"/>
    <w:rsid w:val="009732D3"/>
    <w:rsid w:val="009734F8"/>
    <w:rsid w:val="0097360B"/>
    <w:rsid w:val="00973646"/>
    <w:rsid w:val="00973792"/>
    <w:rsid w:val="009737AC"/>
    <w:rsid w:val="0097389A"/>
    <w:rsid w:val="009739CF"/>
    <w:rsid w:val="00973B0D"/>
    <w:rsid w:val="00973C64"/>
    <w:rsid w:val="00973E69"/>
    <w:rsid w:val="00974088"/>
    <w:rsid w:val="009740B1"/>
    <w:rsid w:val="00974174"/>
    <w:rsid w:val="0097423A"/>
    <w:rsid w:val="009742A7"/>
    <w:rsid w:val="00974366"/>
    <w:rsid w:val="00974414"/>
    <w:rsid w:val="00974451"/>
    <w:rsid w:val="009746FB"/>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1"/>
    <w:rsid w:val="0097593B"/>
    <w:rsid w:val="00975979"/>
    <w:rsid w:val="00975B5F"/>
    <w:rsid w:val="00975B9B"/>
    <w:rsid w:val="00975BCC"/>
    <w:rsid w:val="00975DE6"/>
    <w:rsid w:val="00975EA5"/>
    <w:rsid w:val="00976390"/>
    <w:rsid w:val="009763E3"/>
    <w:rsid w:val="009764D4"/>
    <w:rsid w:val="0097684E"/>
    <w:rsid w:val="00976863"/>
    <w:rsid w:val="0097687B"/>
    <w:rsid w:val="0097689A"/>
    <w:rsid w:val="00976A96"/>
    <w:rsid w:val="00976B7A"/>
    <w:rsid w:val="00976C3B"/>
    <w:rsid w:val="00976E79"/>
    <w:rsid w:val="00976F22"/>
    <w:rsid w:val="00977105"/>
    <w:rsid w:val="0097710F"/>
    <w:rsid w:val="009772CD"/>
    <w:rsid w:val="009772D3"/>
    <w:rsid w:val="00977392"/>
    <w:rsid w:val="009774C6"/>
    <w:rsid w:val="009774F0"/>
    <w:rsid w:val="00977777"/>
    <w:rsid w:val="00977AE4"/>
    <w:rsid w:val="00977C12"/>
    <w:rsid w:val="00977CBF"/>
    <w:rsid w:val="00977FB0"/>
    <w:rsid w:val="0098003D"/>
    <w:rsid w:val="009804AF"/>
    <w:rsid w:val="0098050F"/>
    <w:rsid w:val="00980676"/>
    <w:rsid w:val="0098072E"/>
    <w:rsid w:val="0098082A"/>
    <w:rsid w:val="00980CBB"/>
    <w:rsid w:val="00980CCF"/>
    <w:rsid w:val="00980F55"/>
    <w:rsid w:val="00980F68"/>
    <w:rsid w:val="0098104C"/>
    <w:rsid w:val="00981148"/>
    <w:rsid w:val="009811DB"/>
    <w:rsid w:val="00981348"/>
    <w:rsid w:val="00981361"/>
    <w:rsid w:val="00981431"/>
    <w:rsid w:val="009815C0"/>
    <w:rsid w:val="0098185C"/>
    <w:rsid w:val="00981B4D"/>
    <w:rsid w:val="00981B54"/>
    <w:rsid w:val="00981BC7"/>
    <w:rsid w:val="00981E80"/>
    <w:rsid w:val="00981F27"/>
    <w:rsid w:val="00981F51"/>
    <w:rsid w:val="00981F99"/>
    <w:rsid w:val="009820B6"/>
    <w:rsid w:val="0098233A"/>
    <w:rsid w:val="0098245B"/>
    <w:rsid w:val="009826BE"/>
    <w:rsid w:val="00982806"/>
    <w:rsid w:val="00982A13"/>
    <w:rsid w:val="00982A80"/>
    <w:rsid w:val="00982AE4"/>
    <w:rsid w:val="00982BE7"/>
    <w:rsid w:val="00982DD6"/>
    <w:rsid w:val="00983138"/>
    <w:rsid w:val="009831E7"/>
    <w:rsid w:val="009833C4"/>
    <w:rsid w:val="0098369C"/>
    <w:rsid w:val="009836EB"/>
    <w:rsid w:val="00983780"/>
    <w:rsid w:val="009838C8"/>
    <w:rsid w:val="00983A17"/>
    <w:rsid w:val="00983A51"/>
    <w:rsid w:val="00983BB0"/>
    <w:rsid w:val="00983CB5"/>
    <w:rsid w:val="00983CC2"/>
    <w:rsid w:val="00983CEC"/>
    <w:rsid w:val="00983D8C"/>
    <w:rsid w:val="00983E1B"/>
    <w:rsid w:val="00984238"/>
    <w:rsid w:val="009842B8"/>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FB2"/>
    <w:rsid w:val="00985FC5"/>
    <w:rsid w:val="00986194"/>
    <w:rsid w:val="00986341"/>
    <w:rsid w:val="009864F8"/>
    <w:rsid w:val="00986581"/>
    <w:rsid w:val="0098670D"/>
    <w:rsid w:val="009867A3"/>
    <w:rsid w:val="009867A9"/>
    <w:rsid w:val="009867C9"/>
    <w:rsid w:val="00986974"/>
    <w:rsid w:val="00986AD3"/>
    <w:rsid w:val="00986ADD"/>
    <w:rsid w:val="00986CBC"/>
    <w:rsid w:val="00986F3C"/>
    <w:rsid w:val="00986F8A"/>
    <w:rsid w:val="009870DC"/>
    <w:rsid w:val="00987298"/>
    <w:rsid w:val="009873FA"/>
    <w:rsid w:val="00987481"/>
    <w:rsid w:val="009874AD"/>
    <w:rsid w:val="00987558"/>
    <w:rsid w:val="00987579"/>
    <w:rsid w:val="00987643"/>
    <w:rsid w:val="009876D8"/>
    <w:rsid w:val="009877F1"/>
    <w:rsid w:val="0098785B"/>
    <w:rsid w:val="00987A18"/>
    <w:rsid w:val="00987A70"/>
    <w:rsid w:val="00987C18"/>
    <w:rsid w:val="00987D17"/>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E7D"/>
    <w:rsid w:val="00990F42"/>
    <w:rsid w:val="0099102A"/>
    <w:rsid w:val="009911E8"/>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8"/>
    <w:rsid w:val="00992AAC"/>
    <w:rsid w:val="0099314B"/>
    <w:rsid w:val="00993243"/>
    <w:rsid w:val="0099349E"/>
    <w:rsid w:val="0099369A"/>
    <w:rsid w:val="0099376C"/>
    <w:rsid w:val="00993816"/>
    <w:rsid w:val="00993824"/>
    <w:rsid w:val="00993A30"/>
    <w:rsid w:val="00993C1C"/>
    <w:rsid w:val="00993D64"/>
    <w:rsid w:val="00993E54"/>
    <w:rsid w:val="00993F62"/>
    <w:rsid w:val="00993FEC"/>
    <w:rsid w:val="0099412E"/>
    <w:rsid w:val="0099414D"/>
    <w:rsid w:val="009941AF"/>
    <w:rsid w:val="00994649"/>
    <w:rsid w:val="00994733"/>
    <w:rsid w:val="009948D6"/>
    <w:rsid w:val="009949A7"/>
    <w:rsid w:val="009949C5"/>
    <w:rsid w:val="009949EA"/>
    <w:rsid w:val="00994A82"/>
    <w:rsid w:val="00994AFB"/>
    <w:rsid w:val="00994B0E"/>
    <w:rsid w:val="00994B17"/>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C9E"/>
    <w:rsid w:val="00996CA4"/>
    <w:rsid w:val="0099708A"/>
    <w:rsid w:val="009970F6"/>
    <w:rsid w:val="0099730C"/>
    <w:rsid w:val="00997533"/>
    <w:rsid w:val="00997540"/>
    <w:rsid w:val="00997602"/>
    <w:rsid w:val="0099762B"/>
    <w:rsid w:val="00997C5F"/>
    <w:rsid w:val="00997C66"/>
    <w:rsid w:val="00997F03"/>
    <w:rsid w:val="00997F4C"/>
    <w:rsid w:val="00997F8D"/>
    <w:rsid w:val="00997FC2"/>
    <w:rsid w:val="009A0162"/>
    <w:rsid w:val="009A0180"/>
    <w:rsid w:val="009A0279"/>
    <w:rsid w:val="009A029D"/>
    <w:rsid w:val="009A0709"/>
    <w:rsid w:val="009A07F4"/>
    <w:rsid w:val="009A09B8"/>
    <w:rsid w:val="009A09EC"/>
    <w:rsid w:val="009A0A04"/>
    <w:rsid w:val="009A0A0A"/>
    <w:rsid w:val="009A0A40"/>
    <w:rsid w:val="009A0A55"/>
    <w:rsid w:val="009A0B82"/>
    <w:rsid w:val="009A0CB8"/>
    <w:rsid w:val="009A0F42"/>
    <w:rsid w:val="009A0F4C"/>
    <w:rsid w:val="009A1013"/>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4F5"/>
    <w:rsid w:val="009A2597"/>
    <w:rsid w:val="009A25DC"/>
    <w:rsid w:val="009A26FF"/>
    <w:rsid w:val="009A2766"/>
    <w:rsid w:val="009A2874"/>
    <w:rsid w:val="009A2884"/>
    <w:rsid w:val="009A2907"/>
    <w:rsid w:val="009A2C5A"/>
    <w:rsid w:val="009A2DBA"/>
    <w:rsid w:val="009A322C"/>
    <w:rsid w:val="009A322F"/>
    <w:rsid w:val="009A3368"/>
    <w:rsid w:val="009A3527"/>
    <w:rsid w:val="009A360A"/>
    <w:rsid w:val="009A3861"/>
    <w:rsid w:val="009A38D8"/>
    <w:rsid w:val="009A395B"/>
    <w:rsid w:val="009A3B00"/>
    <w:rsid w:val="009A3B21"/>
    <w:rsid w:val="009A3CA8"/>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5D46"/>
    <w:rsid w:val="009A60BB"/>
    <w:rsid w:val="009A60DA"/>
    <w:rsid w:val="009A6166"/>
    <w:rsid w:val="009A62FC"/>
    <w:rsid w:val="009A6374"/>
    <w:rsid w:val="009A63FC"/>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CA3"/>
    <w:rsid w:val="009B1EFB"/>
    <w:rsid w:val="009B1F27"/>
    <w:rsid w:val="009B1F6D"/>
    <w:rsid w:val="009B1F74"/>
    <w:rsid w:val="009B1FB4"/>
    <w:rsid w:val="009B2045"/>
    <w:rsid w:val="009B22C7"/>
    <w:rsid w:val="009B241C"/>
    <w:rsid w:val="009B2451"/>
    <w:rsid w:val="009B2567"/>
    <w:rsid w:val="009B28F9"/>
    <w:rsid w:val="009B2A73"/>
    <w:rsid w:val="009B2FA8"/>
    <w:rsid w:val="009B2FAD"/>
    <w:rsid w:val="009B30DC"/>
    <w:rsid w:val="009B312C"/>
    <w:rsid w:val="009B32F7"/>
    <w:rsid w:val="009B333E"/>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5FE1"/>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2C"/>
    <w:rsid w:val="009B6D3F"/>
    <w:rsid w:val="009B6DE5"/>
    <w:rsid w:val="009B6F61"/>
    <w:rsid w:val="009B70E7"/>
    <w:rsid w:val="009B71E2"/>
    <w:rsid w:val="009B73AA"/>
    <w:rsid w:val="009B7646"/>
    <w:rsid w:val="009B7786"/>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8D"/>
    <w:rsid w:val="009C0EB7"/>
    <w:rsid w:val="009C0FE8"/>
    <w:rsid w:val="009C113E"/>
    <w:rsid w:val="009C11A1"/>
    <w:rsid w:val="009C12A9"/>
    <w:rsid w:val="009C15CA"/>
    <w:rsid w:val="009C1976"/>
    <w:rsid w:val="009C1986"/>
    <w:rsid w:val="009C1A52"/>
    <w:rsid w:val="009C1A57"/>
    <w:rsid w:val="009C1AF2"/>
    <w:rsid w:val="009C1BA0"/>
    <w:rsid w:val="009C1C33"/>
    <w:rsid w:val="009C1EEF"/>
    <w:rsid w:val="009C1FC5"/>
    <w:rsid w:val="009C2000"/>
    <w:rsid w:val="009C20E3"/>
    <w:rsid w:val="009C2155"/>
    <w:rsid w:val="009C226C"/>
    <w:rsid w:val="009C23B6"/>
    <w:rsid w:val="009C23C3"/>
    <w:rsid w:val="009C24B6"/>
    <w:rsid w:val="009C25AA"/>
    <w:rsid w:val="009C26BF"/>
    <w:rsid w:val="009C2750"/>
    <w:rsid w:val="009C2D14"/>
    <w:rsid w:val="009C2EB9"/>
    <w:rsid w:val="009C32D8"/>
    <w:rsid w:val="009C33BC"/>
    <w:rsid w:val="009C33F9"/>
    <w:rsid w:val="009C3498"/>
    <w:rsid w:val="009C3ADA"/>
    <w:rsid w:val="009C3B9E"/>
    <w:rsid w:val="009C3CD5"/>
    <w:rsid w:val="009C3FB7"/>
    <w:rsid w:val="009C41F3"/>
    <w:rsid w:val="009C41FB"/>
    <w:rsid w:val="009C4249"/>
    <w:rsid w:val="009C425E"/>
    <w:rsid w:val="009C42D0"/>
    <w:rsid w:val="009C44BF"/>
    <w:rsid w:val="009C44D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1E"/>
    <w:rsid w:val="009C66D4"/>
    <w:rsid w:val="009C66FF"/>
    <w:rsid w:val="009C6811"/>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322"/>
    <w:rsid w:val="009D1359"/>
    <w:rsid w:val="009D141A"/>
    <w:rsid w:val="009D154E"/>
    <w:rsid w:val="009D159A"/>
    <w:rsid w:val="009D15EA"/>
    <w:rsid w:val="009D1710"/>
    <w:rsid w:val="009D1A85"/>
    <w:rsid w:val="009D1ABC"/>
    <w:rsid w:val="009D1B6B"/>
    <w:rsid w:val="009D1C30"/>
    <w:rsid w:val="009D1C6E"/>
    <w:rsid w:val="009D1CDE"/>
    <w:rsid w:val="009D2197"/>
    <w:rsid w:val="009D2391"/>
    <w:rsid w:val="009D25B0"/>
    <w:rsid w:val="009D26BA"/>
    <w:rsid w:val="009D26C8"/>
    <w:rsid w:val="009D27C5"/>
    <w:rsid w:val="009D27ED"/>
    <w:rsid w:val="009D28D0"/>
    <w:rsid w:val="009D2995"/>
    <w:rsid w:val="009D2A3F"/>
    <w:rsid w:val="009D2A4C"/>
    <w:rsid w:val="009D2AC0"/>
    <w:rsid w:val="009D314E"/>
    <w:rsid w:val="009D334D"/>
    <w:rsid w:val="009D33B3"/>
    <w:rsid w:val="009D33F3"/>
    <w:rsid w:val="009D35EB"/>
    <w:rsid w:val="009D38F4"/>
    <w:rsid w:val="009D38FB"/>
    <w:rsid w:val="009D3BE4"/>
    <w:rsid w:val="009D3D14"/>
    <w:rsid w:val="009D3E4B"/>
    <w:rsid w:val="009D4006"/>
    <w:rsid w:val="009D4018"/>
    <w:rsid w:val="009D4222"/>
    <w:rsid w:val="009D42D8"/>
    <w:rsid w:val="009D4373"/>
    <w:rsid w:val="009D448B"/>
    <w:rsid w:val="009D45C7"/>
    <w:rsid w:val="009D47F2"/>
    <w:rsid w:val="009D4972"/>
    <w:rsid w:val="009D49F2"/>
    <w:rsid w:val="009D4B74"/>
    <w:rsid w:val="009D4BD5"/>
    <w:rsid w:val="009D4BEE"/>
    <w:rsid w:val="009D5036"/>
    <w:rsid w:val="009D5191"/>
    <w:rsid w:val="009D51A8"/>
    <w:rsid w:val="009D51F5"/>
    <w:rsid w:val="009D522D"/>
    <w:rsid w:val="009D5473"/>
    <w:rsid w:val="009D59CF"/>
    <w:rsid w:val="009D59D3"/>
    <w:rsid w:val="009D59E0"/>
    <w:rsid w:val="009D5A56"/>
    <w:rsid w:val="009D5A61"/>
    <w:rsid w:val="009D5C5E"/>
    <w:rsid w:val="009D5DDD"/>
    <w:rsid w:val="009D5F39"/>
    <w:rsid w:val="009D5FD0"/>
    <w:rsid w:val="009D6017"/>
    <w:rsid w:val="009D65E6"/>
    <w:rsid w:val="009D69AF"/>
    <w:rsid w:val="009D6A4C"/>
    <w:rsid w:val="009D6A98"/>
    <w:rsid w:val="009D6B96"/>
    <w:rsid w:val="009D6F43"/>
    <w:rsid w:val="009D71DF"/>
    <w:rsid w:val="009D72E3"/>
    <w:rsid w:val="009D72F8"/>
    <w:rsid w:val="009D73CE"/>
    <w:rsid w:val="009D7454"/>
    <w:rsid w:val="009D748A"/>
    <w:rsid w:val="009D756F"/>
    <w:rsid w:val="009D757A"/>
    <w:rsid w:val="009D7696"/>
    <w:rsid w:val="009D76A9"/>
    <w:rsid w:val="009D7736"/>
    <w:rsid w:val="009D775B"/>
    <w:rsid w:val="009D7892"/>
    <w:rsid w:val="009D79E0"/>
    <w:rsid w:val="009D7CB4"/>
    <w:rsid w:val="009D7CF2"/>
    <w:rsid w:val="009D7D65"/>
    <w:rsid w:val="009D7DDA"/>
    <w:rsid w:val="009D7FAA"/>
    <w:rsid w:val="009E0013"/>
    <w:rsid w:val="009E0090"/>
    <w:rsid w:val="009E029E"/>
    <w:rsid w:val="009E02F0"/>
    <w:rsid w:val="009E0327"/>
    <w:rsid w:val="009E0407"/>
    <w:rsid w:val="009E0417"/>
    <w:rsid w:val="009E0444"/>
    <w:rsid w:val="009E04E3"/>
    <w:rsid w:val="009E0524"/>
    <w:rsid w:val="009E06AB"/>
    <w:rsid w:val="009E08C8"/>
    <w:rsid w:val="009E08DD"/>
    <w:rsid w:val="009E0976"/>
    <w:rsid w:val="009E0D00"/>
    <w:rsid w:val="009E0F9E"/>
    <w:rsid w:val="009E0FBA"/>
    <w:rsid w:val="009E11D0"/>
    <w:rsid w:val="009E125D"/>
    <w:rsid w:val="009E1374"/>
    <w:rsid w:val="009E139F"/>
    <w:rsid w:val="009E1426"/>
    <w:rsid w:val="009E1581"/>
    <w:rsid w:val="009E1597"/>
    <w:rsid w:val="009E173E"/>
    <w:rsid w:val="009E19AD"/>
    <w:rsid w:val="009E1B17"/>
    <w:rsid w:val="009E1C22"/>
    <w:rsid w:val="009E1E06"/>
    <w:rsid w:val="009E21D3"/>
    <w:rsid w:val="009E22F1"/>
    <w:rsid w:val="009E2380"/>
    <w:rsid w:val="009E23DC"/>
    <w:rsid w:val="009E254E"/>
    <w:rsid w:val="009E2707"/>
    <w:rsid w:val="009E2912"/>
    <w:rsid w:val="009E293F"/>
    <w:rsid w:val="009E29ED"/>
    <w:rsid w:val="009E2A85"/>
    <w:rsid w:val="009E2AF4"/>
    <w:rsid w:val="009E2BD4"/>
    <w:rsid w:val="009E2BDD"/>
    <w:rsid w:val="009E2C00"/>
    <w:rsid w:val="009E2C9F"/>
    <w:rsid w:val="009E3188"/>
    <w:rsid w:val="009E3303"/>
    <w:rsid w:val="009E33AC"/>
    <w:rsid w:val="009E341E"/>
    <w:rsid w:val="009E3427"/>
    <w:rsid w:val="009E3467"/>
    <w:rsid w:val="009E3B9A"/>
    <w:rsid w:val="009E3E24"/>
    <w:rsid w:val="009E40C2"/>
    <w:rsid w:val="009E41F6"/>
    <w:rsid w:val="009E4334"/>
    <w:rsid w:val="009E43DF"/>
    <w:rsid w:val="009E43F8"/>
    <w:rsid w:val="009E44B1"/>
    <w:rsid w:val="009E4500"/>
    <w:rsid w:val="009E4669"/>
    <w:rsid w:val="009E47DC"/>
    <w:rsid w:val="009E4871"/>
    <w:rsid w:val="009E48DC"/>
    <w:rsid w:val="009E4A47"/>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5E"/>
    <w:rsid w:val="009F0878"/>
    <w:rsid w:val="009F08BA"/>
    <w:rsid w:val="009F08E5"/>
    <w:rsid w:val="009F0EAF"/>
    <w:rsid w:val="009F0F13"/>
    <w:rsid w:val="009F1134"/>
    <w:rsid w:val="009F119E"/>
    <w:rsid w:val="009F11EE"/>
    <w:rsid w:val="009F11F8"/>
    <w:rsid w:val="009F1206"/>
    <w:rsid w:val="009F1381"/>
    <w:rsid w:val="009F1457"/>
    <w:rsid w:val="009F14C7"/>
    <w:rsid w:val="009F1666"/>
    <w:rsid w:val="009F167E"/>
    <w:rsid w:val="009F17A5"/>
    <w:rsid w:val="009F17CE"/>
    <w:rsid w:val="009F19A8"/>
    <w:rsid w:val="009F1A45"/>
    <w:rsid w:val="009F1A7F"/>
    <w:rsid w:val="009F1B3D"/>
    <w:rsid w:val="009F1BE6"/>
    <w:rsid w:val="009F1D51"/>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973"/>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ECF"/>
    <w:rsid w:val="009F5EF1"/>
    <w:rsid w:val="009F5FC8"/>
    <w:rsid w:val="009F6139"/>
    <w:rsid w:val="009F62CB"/>
    <w:rsid w:val="009F63C5"/>
    <w:rsid w:val="009F66E1"/>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788"/>
    <w:rsid w:val="009F780B"/>
    <w:rsid w:val="009F78DF"/>
    <w:rsid w:val="009F7AE2"/>
    <w:rsid w:val="009F7B00"/>
    <w:rsid w:val="009F7B67"/>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0C18"/>
    <w:rsid w:val="00A00C99"/>
    <w:rsid w:val="00A00F39"/>
    <w:rsid w:val="00A0100E"/>
    <w:rsid w:val="00A01068"/>
    <w:rsid w:val="00A0117C"/>
    <w:rsid w:val="00A0138B"/>
    <w:rsid w:val="00A014EA"/>
    <w:rsid w:val="00A0161D"/>
    <w:rsid w:val="00A0178C"/>
    <w:rsid w:val="00A01A10"/>
    <w:rsid w:val="00A01B29"/>
    <w:rsid w:val="00A01C0A"/>
    <w:rsid w:val="00A01C43"/>
    <w:rsid w:val="00A01D8D"/>
    <w:rsid w:val="00A01F01"/>
    <w:rsid w:val="00A01FBE"/>
    <w:rsid w:val="00A01FD3"/>
    <w:rsid w:val="00A01FFE"/>
    <w:rsid w:val="00A0215E"/>
    <w:rsid w:val="00A02244"/>
    <w:rsid w:val="00A02273"/>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5031"/>
    <w:rsid w:val="00A051C8"/>
    <w:rsid w:val="00A052E6"/>
    <w:rsid w:val="00A0552A"/>
    <w:rsid w:val="00A056D2"/>
    <w:rsid w:val="00A0586E"/>
    <w:rsid w:val="00A0596C"/>
    <w:rsid w:val="00A05C5D"/>
    <w:rsid w:val="00A05D60"/>
    <w:rsid w:val="00A05F2C"/>
    <w:rsid w:val="00A062C6"/>
    <w:rsid w:val="00A064DC"/>
    <w:rsid w:val="00A06551"/>
    <w:rsid w:val="00A0655B"/>
    <w:rsid w:val="00A06677"/>
    <w:rsid w:val="00A067F6"/>
    <w:rsid w:val="00A068BF"/>
    <w:rsid w:val="00A06944"/>
    <w:rsid w:val="00A06995"/>
    <w:rsid w:val="00A06AE7"/>
    <w:rsid w:val="00A06D5A"/>
    <w:rsid w:val="00A06DE1"/>
    <w:rsid w:val="00A06E43"/>
    <w:rsid w:val="00A06F14"/>
    <w:rsid w:val="00A06FFD"/>
    <w:rsid w:val="00A07212"/>
    <w:rsid w:val="00A072B9"/>
    <w:rsid w:val="00A074ED"/>
    <w:rsid w:val="00A07686"/>
    <w:rsid w:val="00A078FF"/>
    <w:rsid w:val="00A0791D"/>
    <w:rsid w:val="00A07DED"/>
    <w:rsid w:val="00A07E64"/>
    <w:rsid w:val="00A1015D"/>
    <w:rsid w:val="00A102D8"/>
    <w:rsid w:val="00A1049D"/>
    <w:rsid w:val="00A104A7"/>
    <w:rsid w:val="00A10753"/>
    <w:rsid w:val="00A107C9"/>
    <w:rsid w:val="00A10859"/>
    <w:rsid w:val="00A10891"/>
    <w:rsid w:val="00A109A7"/>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399"/>
    <w:rsid w:val="00A1241F"/>
    <w:rsid w:val="00A124C3"/>
    <w:rsid w:val="00A124D1"/>
    <w:rsid w:val="00A1254B"/>
    <w:rsid w:val="00A1275A"/>
    <w:rsid w:val="00A1293F"/>
    <w:rsid w:val="00A12B1C"/>
    <w:rsid w:val="00A12D0F"/>
    <w:rsid w:val="00A12E01"/>
    <w:rsid w:val="00A12E59"/>
    <w:rsid w:val="00A12FBF"/>
    <w:rsid w:val="00A1303C"/>
    <w:rsid w:val="00A13048"/>
    <w:rsid w:val="00A13181"/>
    <w:rsid w:val="00A131BD"/>
    <w:rsid w:val="00A134E9"/>
    <w:rsid w:val="00A13738"/>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265"/>
    <w:rsid w:val="00A154A3"/>
    <w:rsid w:val="00A154BF"/>
    <w:rsid w:val="00A154F3"/>
    <w:rsid w:val="00A1559F"/>
    <w:rsid w:val="00A155A4"/>
    <w:rsid w:val="00A15762"/>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BB7"/>
    <w:rsid w:val="00A16E3D"/>
    <w:rsid w:val="00A17097"/>
    <w:rsid w:val="00A17131"/>
    <w:rsid w:val="00A1718B"/>
    <w:rsid w:val="00A17201"/>
    <w:rsid w:val="00A173AF"/>
    <w:rsid w:val="00A175CB"/>
    <w:rsid w:val="00A177C2"/>
    <w:rsid w:val="00A177E6"/>
    <w:rsid w:val="00A17842"/>
    <w:rsid w:val="00A17AC1"/>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76"/>
    <w:rsid w:val="00A21C8A"/>
    <w:rsid w:val="00A21D98"/>
    <w:rsid w:val="00A21DB4"/>
    <w:rsid w:val="00A21F0B"/>
    <w:rsid w:val="00A2205B"/>
    <w:rsid w:val="00A222C0"/>
    <w:rsid w:val="00A2263C"/>
    <w:rsid w:val="00A22643"/>
    <w:rsid w:val="00A2289F"/>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9B"/>
    <w:rsid w:val="00A24AF2"/>
    <w:rsid w:val="00A24B33"/>
    <w:rsid w:val="00A24C1C"/>
    <w:rsid w:val="00A24E14"/>
    <w:rsid w:val="00A24F65"/>
    <w:rsid w:val="00A25146"/>
    <w:rsid w:val="00A2599F"/>
    <w:rsid w:val="00A25AB1"/>
    <w:rsid w:val="00A25B76"/>
    <w:rsid w:val="00A25E4E"/>
    <w:rsid w:val="00A260E0"/>
    <w:rsid w:val="00A26119"/>
    <w:rsid w:val="00A26149"/>
    <w:rsid w:val="00A2633C"/>
    <w:rsid w:val="00A2640A"/>
    <w:rsid w:val="00A26987"/>
    <w:rsid w:val="00A26998"/>
    <w:rsid w:val="00A26A84"/>
    <w:rsid w:val="00A26BF2"/>
    <w:rsid w:val="00A2702C"/>
    <w:rsid w:val="00A27037"/>
    <w:rsid w:val="00A270C1"/>
    <w:rsid w:val="00A272DB"/>
    <w:rsid w:val="00A2747E"/>
    <w:rsid w:val="00A275B4"/>
    <w:rsid w:val="00A277C7"/>
    <w:rsid w:val="00A2782A"/>
    <w:rsid w:val="00A2791D"/>
    <w:rsid w:val="00A27967"/>
    <w:rsid w:val="00A279E6"/>
    <w:rsid w:val="00A27A29"/>
    <w:rsid w:val="00A27B7B"/>
    <w:rsid w:val="00A27BA8"/>
    <w:rsid w:val="00A27BBE"/>
    <w:rsid w:val="00A27C6C"/>
    <w:rsid w:val="00A27D22"/>
    <w:rsid w:val="00A27E1C"/>
    <w:rsid w:val="00A27F94"/>
    <w:rsid w:val="00A27FAA"/>
    <w:rsid w:val="00A30094"/>
    <w:rsid w:val="00A3013B"/>
    <w:rsid w:val="00A30224"/>
    <w:rsid w:val="00A3028F"/>
    <w:rsid w:val="00A30322"/>
    <w:rsid w:val="00A3037A"/>
    <w:rsid w:val="00A3081A"/>
    <w:rsid w:val="00A30E34"/>
    <w:rsid w:val="00A30FEE"/>
    <w:rsid w:val="00A31077"/>
    <w:rsid w:val="00A315BA"/>
    <w:rsid w:val="00A315D7"/>
    <w:rsid w:val="00A31760"/>
    <w:rsid w:val="00A317AA"/>
    <w:rsid w:val="00A31857"/>
    <w:rsid w:val="00A318DE"/>
    <w:rsid w:val="00A31AFA"/>
    <w:rsid w:val="00A31B73"/>
    <w:rsid w:val="00A31B97"/>
    <w:rsid w:val="00A31C1F"/>
    <w:rsid w:val="00A31CF8"/>
    <w:rsid w:val="00A31E26"/>
    <w:rsid w:val="00A31E5F"/>
    <w:rsid w:val="00A31F67"/>
    <w:rsid w:val="00A31FF8"/>
    <w:rsid w:val="00A3212D"/>
    <w:rsid w:val="00A3216F"/>
    <w:rsid w:val="00A32199"/>
    <w:rsid w:val="00A321B1"/>
    <w:rsid w:val="00A322A6"/>
    <w:rsid w:val="00A32662"/>
    <w:rsid w:val="00A326AE"/>
    <w:rsid w:val="00A32850"/>
    <w:rsid w:val="00A328C1"/>
    <w:rsid w:val="00A32BB7"/>
    <w:rsid w:val="00A32D7E"/>
    <w:rsid w:val="00A32F23"/>
    <w:rsid w:val="00A331C4"/>
    <w:rsid w:val="00A3328D"/>
    <w:rsid w:val="00A332D2"/>
    <w:rsid w:val="00A33419"/>
    <w:rsid w:val="00A33757"/>
    <w:rsid w:val="00A33761"/>
    <w:rsid w:val="00A3379B"/>
    <w:rsid w:val="00A337C9"/>
    <w:rsid w:val="00A33848"/>
    <w:rsid w:val="00A338B7"/>
    <w:rsid w:val="00A338E9"/>
    <w:rsid w:val="00A33B21"/>
    <w:rsid w:val="00A33B24"/>
    <w:rsid w:val="00A33B96"/>
    <w:rsid w:val="00A33BD3"/>
    <w:rsid w:val="00A33E7C"/>
    <w:rsid w:val="00A33FA1"/>
    <w:rsid w:val="00A34058"/>
    <w:rsid w:val="00A3414C"/>
    <w:rsid w:val="00A342EF"/>
    <w:rsid w:val="00A345D6"/>
    <w:rsid w:val="00A34641"/>
    <w:rsid w:val="00A34C1D"/>
    <w:rsid w:val="00A34C78"/>
    <w:rsid w:val="00A34CBF"/>
    <w:rsid w:val="00A34CC7"/>
    <w:rsid w:val="00A34D1F"/>
    <w:rsid w:val="00A34DE2"/>
    <w:rsid w:val="00A34E45"/>
    <w:rsid w:val="00A35132"/>
    <w:rsid w:val="00A35140"/>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5FB3"/>
    <w:rsid w:val="00A3604F"/>
    <w:rsid w:val="00A360E4"/>
    <w:rsid w:val="00A36110"/>
    <w:rsid w:val="00A36357"/>
    <w:rsid w:val="00A364E6"/>
    <w:rsid w:val="00A365EF"/>
    <w:rsid w:val="00A36658"/>
    <w:rsid w:val="00A3665B"/>
    <w:rsid w:val="00A3677B"/>
    <w:rsid w:val="00A367C9"/>
    <w:rsid w:val="00A367E9"/>
    <w:rsid w:val="00A368B7"/>
    <w:rsid w:val="00A36B3B"/>
    <w:rsid w:val="00A36CB4"/>
    <w:rsid w:val="00A36D28"/>
    <w:rsid w:val="00A36D99"/>
    <w:rsid w:val="00A36E7E"/>
    <w:rsid w:val="00A370D9"/>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BD5"/>
    <w:rsid w:val="00A40F07"/>
    <w:rsid w:val="00A41000"/>
    <w:rsid w:val="00A411D9"/>
    <w:rsid w:val="00A413FB"/>
    <w:rsid w:val="00A414A1"/>
    <w:rsid w:val="00A41515"/>
    <w:rsid w:val="00A417B7"/>
    <w:rsid w:val="00A417F0"/>
    <w:rsid w:val="00A41882"/>
    <w:rsid w:val="00A41884"/>
    <w:rsid w:val="00A41887"/>
    <w:rsid w:val="00A418D4"/>
    <w:rsid w:val="00A41A38"/>
    <w:rsid w:val="00A41B23"/>
    <w:rsid w:val="00A41B99"/>
    <w:rsid w:val="00A41BCE"/>
    <w:rsid w:val="00A41BD5"/>
    <w:rsid w:val="00A41C23"/>
    <w:rsid w:val="00A41D88"/>
    <w:rsid w:val="00A41E84"/>
    <w:rsid w:val="00A42400"/>
    <w:rsid w:val="00A42590"/>
    <w:rsid w:val="00A425DB"/>
    <w:rsid w:val="00A42B26"/>
    <w:rsid w:val="00A42BF0"/>
    <w:rsid w:val="00A42F8A"/>
    <w:rsid w:val="00A431F4"/>
    <w:rsid w:val="00A43205"/>
    <w:rsid w:val="00A4323E"/>
    <w:rsid w:val="00A432A8"/>
    <w:rsid w:val="00A432C3"/>
    <w:rsid w:val="00A432C5"/>
    <w:rsid w:val="00A43401"/>
    <w:rsid w:val="00A43713"/>
    <w:rsid w:val="00A43856"/>
    <w:rsid w:val="00A43864"/>
    <w:rsid w:val="00A43A97"/>
    <w:rsid w:val="00A43DFA"/>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3E8"/>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67D"/>
    <w:rsid w:val="00A507F5"/>
    <w:rsid w:val="00A5082C"/>
    <w:rsid w:val="00A50A05"/>
    <w:rsid w:val="00A50B9A"/>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2C1B"/>
    <w:rsid w:val="00A52F68"/>
    <w:rsid w:val="00A530AC"/>
    <w:rsid w:val="00A532AC"/>
    <w:rsid w:val="00A5338D"/>
    <w:rsid w:val="00A53433"/>
    <w:rsid w:val="00A5355B"/>
    <w:rsid w:val="00A5372F"/>
    <w:rsid w:val="00A5374C"/>
    <w:rsid w:val="00A53ACE"/>
    <w:rsid w:val="00A53BDC"/>
    <w:rsid w:val="00A53BE9"/>
    <w:rsid w:val="00A53D5D"/>
    <w:rsid w:val="00A53E4C"/>
    <w:rsid w:val="00A53E53"/>
    <w:rsid w:val="00A53ED0"/>
    <w:rsid w:val="00A544AE"/>
    <w:rsid w:val="00A5450F"/>
    <w:rsid w:val="00A54521"/>
    <w:rsid w:val="00A54547"/>
    <w:rsid w:val="00A545B3"/>
    <w:rsid w:val="00A5477F"/>
    <w:rsid w:val="00A54C8E"/>
    <w:rsid w:val="00A54D6F"/>
    <w:rsid w:val="00A54DA7"/>
    <w:rsid w:val="00A550F4"/>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02"/>
    <w:rsid w:val="00A571A6"/>
    <w:rsid w:val="00A572C4"/>
    <w:rsid w:val="00A572C9"/>
    <w:rsid w:val="00A57396"/>
    <w:rsid w:val="00A57453"/>
    <w:rsid w:val="00A57510"/>
    <w:rsid w:val="00A5752B"/>
    <w:rsid w:val="00A57713"/>
    <w:rsid w:val="00A577EA"/>
    <w:rsid w:val="00A57800"/>
    <w:rsid w:val="00A57880"/>
    <w:rsid w:val="00A57975"/>
    <w:rsid w:val="00A579BF"/>
    <w:rsid w:val="00A57EC5"/>
    <w:rsid w:val="00A6046F"/>
    <w:rsid w:val="00A60477"/>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4C"/>
    <w:rsid w:val="00A6326D"/>
    <w:rsid w:val="00A6333F"/>
    <w:rsid w:val="00A6334A"/>
    <w:rsid w:val="00A6360E"/>
    <w:rsid w:val="00A636EC"/>
    <w:rsid w:val="00A637F7"/>
    <w:rsid w:val="00A638A8"/>
    <w:rsid w:val="00A63A4E"/>
    <w:rsid w:val="00A63B4F"/>
    <w:rsid w:val="00A63D14"/>
    <w:rsid w:val="00A63D4A"/>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4E9C"/>
    <w:rsid w:val="00A65460"/>
    <w:rsid w:val="00A655B5"/>
    <w:rsid w:val="00A658A3"/>
    <w:rsid w:val="00A65E6F"/>
    <w:rsid w:val="00A65F21"/>
    <w:rsid w:val="00A65F7F"/>
    <w:rsid w:val="00A65F86"/>
    <w:rsid w:val="00A66050"/>
    <w:rsid w:val="00A661EB"/>
    <w:rsid w:val="00A66232"/>
    <w:rsid w:val="00A66476"/>
    <w:rsid w:val="00A664E3"/>
    <w:rsid w:val="00A66746"/>
    <w:rsid w:val="00A66927"/>
    <w:rsid w:val="00A6694A"/>
    <w:rsid w:val="00A66AA0"/>
    <w:rsid w:val="00A66B99"/>
    <w:rsid w:val="00A66FF1"/>
    <w:rsid w:val="00A6708B"/>
    <w:rsid w:val="00A67098"/>
    <w:rsid w:val="00A6741F"/>
    <w:rsid w:val="00A6743A"/>
    <w:rsid w:val="00A675FA"/>
    <w:rsid w:val="00A6760B"/>
    <w:rsid w:val="00A67649"/>
    <w:rsid w:val="00A67685"/>
    <w:rsid w:val="00A67851"/>
    <w:rsid w:val="00A67AA0"/>
    <w:rsid w:val="00A67E15"/>
    <w:rsid w:val="00A67EC6"/>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FB"/>
    <w:rsid w:val="00A70DF3"/>
    <w:rsid w:val="00A70E95"/>
    <w:rsid w:val="00A71013"/>
    <w:rsid w:val="00A71148"/>
    <w:rsid w:val="00A7128A"/>
    <w:rsid w:val="00A713B5"/>
    <w:rsid w:val="00A71417"/>
    <w:rsid w:val="00A71577"/>
    <w:rsid w:val="00A71644"/>
    <w:rsid w:val="00A716CD"/>
    <w:rsid w:val="00A717AD"/>
    <w:rsid w:val="00A71818"/>
    <w:rsid w:val="00A71A77"/>
    <w:rsid w:val="00A71B3A"/>
    <w:rsid w:val="00A71B3C"/>
    <w:rsid w:val="00A71B7A"/>
    <w:rsid w:val="00A71BB8"/>
    <w:rsid w:val="00A71CAA"/>
    <w:rsid w:val="00A71E35"/>
    <w:rsid w:val="00A71EF1"/>
    <w:rsid w:val="00A720B0"/>
    <w:rsid w:val="00A722C7"/>
    <w:rsid w:val="00A72441"/>
    <w:rsid w:val="00A724E9"/>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3F2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891"/>
    <w:rsid w:val="00A76936"/>
    <w:rsid w:val="00A7696E"/>
    <w:rsid w:val="00A76C0C"/>
    <w:rsid w:val="00A76D19"/>
    <w:rsid w:val="00A76E7D"/>
    <w:rsid w:val="00A76EFA"/>
    <w:rsid w:val="00A77064"/>
    <w:rsid w:val="00A77071"/>
    <w:rsid w:val="00A770BF"/>
    <w:rsid w:val="00A77151"/>
    <w:rsid w:val="00A77254"/>
    <w:rsid w:val="00A772CE"/>
    <w:rsid w:val="00A7734E"/>
    <w:rsid w:val="00A7748D"/>
    <w:rsid w:val="00A774AC"/>
    <w:rsid w:val="00A775F3"/>
    <w:rsid w:val="00A777B4"/>
    <w:rsid w:val="00A777BE"/>
    <w:rsid w:val="00A777DF"/>
    <w:rsid w:val="00A7786E"/>
    <w:rsid w:val="00A77A1D"/>
    <w:rsid w:val="00A77AAC"/>
    <w:rsid w:val="00A77B3D"/>
    <w:rsid w:val="00A77C7E"/>
    <w:rsid w:val="00A77CE6"/>
    <w:rsid w:val="00A77DF3"/>
    <w:rsid w:val="00A77EE7"/>
    <w:rsid w:val="00A8012F"/>
    <w:rsid w:val="00A80231"/>
    <w:rsid w:val="00A80329"/>
    <w:rsid w:val="00A80423"/>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344"/>
    <w:rsid w:val="00A813B7"/>
    <w:rsid w:val="00A81524"/>
    <w:rsid w:val="00A81653"/>
    <w:rsid w:val="00A8165D"/>
    <w:rsid w:val="00A819A6"/>
    <w:rsid w:val="00A81B27"/>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13C"/>
    <w:rsid w:val="00A832CB"/>
    <w:rsid w:val="00A8334D"/>
    <w:rsid w:val="00A83ADB"/>
    <w:rsid w:val="00A83D2F"/>
    <w:rsid w:val="00A83D31"/>
    <w:rsid w:val="00A83D94"/>
    <w:rsid w:val="00A84008"/>
    <w:rsid w:val="00A8418E"/>
    <w:rsid w:val="00A84250"/>
    <w:rsid w:val="00A84316"/>
    <w:rsid w:val="00A84329"/>
    <w:rsid w:val="00A84594"/>
    <w:rsid w:val="00A8467C"/>
    <w:rsid w:val="00A84777"/>
    <w:rsid w:val="00A84795"/>
    <w:rsid w:val="00A84897"/>
    <w:rsid w:val="00A84980"/>
    <w:rsid w:val="00A84B07"/>
    <w:rsid w:val="00A84B62"/>
    <w:rsid w:val="00A84BDA"/>
    <w:rsid w:val="00A84E5E"/>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674"/>
    <w:rsid w:val="00A90939"/>
    <w:rsid w:val="00A9097D"/>
    <w:rsid w:val="00A909F2"/>
    <w:rsid w:val="00A90AE6"/>
    <w:rsid w:val="00A90D30"/>
    <w:rsid w:val="00A90F0E"/>
    <w:rsid w:val="00A911E9"/>
    <w:rsid w:val="00A91240"/>
    <w:rsid w:val="00A9148F"/>
    <w:rsid w:val="00A914EE"/>
    <w:rsid w:val="00A91590"/>
    <w:rsid w:val="00A91711"/>
    <w:rsid w:val="00A9177C"/>
    <w:rsid w:val="00A9182C"/>
    <w:rsid w:val="00A91902"/>
    <w:rsid w:val="00A91A63"/>
    <w:rsid w:val="00A91C91"/>
    <w:rsid w:val="00A91CC0"/>
    <w:rsid w:val="00A91D17"/>
    <w:rsid w:val="00A91D33"/>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C62"/>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2C8"/>
    <w:rsid w:val="00A95693"/>
    <w:rsid w:val="00A95A00"/>
    <w:rsid w:val="00A95B9B"/>
    <w:rsid w:val="00A95D56"/>
    <w:rsid w:val="00A95ED0"/>
    <w:rsid w:val="00A95FD0"/>
    <w:rsid w:val="00A96104"/>
    <w:rsid w:val="00A9623E"/>
    <w:rsid w:val="00A96247"/>
    <w:rsid w:val="00A964C3"/>
    <w:rsid w:val="00A96563"/>
    <w:rsid w:val="00A9658D"/>
    <w:rsid w:val="00A9672B"/>
    <w:rsid w:val="00A9674B"/>
    <w:rsid w:val="00A967B5"/>
    <w:rsid w:val="00A96A10"/>
    <w:rsid w:val="00A96C28"/>
    <w:rsid w:val="00A96C36"/>
    <w:rsid w:val="00A96D1E"/>
    <w:rsid w:val="00A96D64"/>
    <w:rsid w:val="00A96FD0"/>
    <w:rsid w:val="00A9709D"/>
    <w:rsid w:val="00A97111"/>
    <w:rsid w:val="00A971B8"/>
    <w:rsid w:val="00A9726D"/>
    <w:rsid w:val="00A97343"/>
    <w:rsid w:val="00A973FC"/>
    <w:rsid w:val="00A975D3"/>
    <w:rsid w:val="00A9780D"/>
    <w:rsid w:val="00A97C19"/>
    <w:rsid w:val="00A97CA5"/>
    <w:rsid w:val="00A97CBB"/>
    <w:rsid w:val="00A97CFE"/>
    <w:rsid w:val="00A97D00"/>
    <w:rsid w:val="00A97D62"/>
    <w:rsid w:val="00A97F6F"/>
    <w:rsid w:val="00A97F97"/>
    <w:rsid w:val="00AA00F2"/>
    <w:rsid w:val="00AA0243"/>
    <w:rsid w:val="00AA0663"/>
    <w:rsid w:val="00AA06CD"/>
    <w:rsid w:val="00AA07A0"/>
    <w:rsid w:val="00AA091F"/>
    <w:rsid w:val="00AA0B0A"/>
    <w:rsid w:val="00AA0BC9"/>
    <w:rsid w:val="00AA0D25"/>
    <w:rsid w:val="00AA0D53"/>
    <w:rsid w:val="00AA0E09"/>
    <w:rsid w:val="00AA0E5F"/>
    <w:rsid w:val="00AA0E87"/>
    <w:rsid w:val="00AA0EA0"/>
    <w:rsid w:val="00AA0F5E"/>
    <w:rsid w:val="00AA0FEE"/>
    <w:rsid w:val="00AA1036"/>
    <w:rsid w:val="00AA1156"/>
    <w:rsid w:val="00AA12D6"/>
    <w:rsid w:val="00AA16DB"/>
    <w:rsid w:val="00AA16F9"/>
    <w:rsid w:val="00AA19B2"/>
    <w:rsid w:val="00AA1ABA"/>
    <w:rsid w:val="00AA1C91"/>
    <w:rsid w:val="00AA2068"/>
    <w:rsid w:val="00AA2148"/>
    <w:rsid w:val="00AA22A1"/>
    <w:rsid w:val="00AA23FF"/>
    <w:rsid w:val="00AA257F"/>
    <w:rsid w:val="00AA2B12"/>
    <w:rsid w:val="00AA2C30"/>
    <w:rsid w:val="00AA2CF8"/>
    <w:rsid w:val="00AA2D55"/>
    <w:rsid w:val="00AA2E7D"/>
    <w:rsid w:val="00AA2F76"/>
    <w:rsid w:val="00AA2FAE"/>
    <w:rsid w:val="00AA2FED"/>
    <w:rsid w:val="00AA3096"/>
    <w:rsid w:val="00AA314F"/>
    <w:rsid w:val="00AA32B9"/>
    <w:rsid w:val="00AA356B"/>
    <w:rsid w:val="00AA358F"/>
    <w:rsid w:val="00AA35FE"/>
    <w:rsid w:val="00AA36CD"/>
    <w:rsid w:val="00AA3962"/>
    <w:rsid w:val="00AA3A83"/>
    <w:rsid w:val="00AA3A8A"/>
    <w:rsid w:val="00AA3B6A"/>
    <w:rsid w:val="00AA3B6E"/>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C8B"/>
    <w:rsid w:val="00AA5D95"/>
    <w:rsid w:val="00AA5D96"/>
    <w:rsid w:val="00AA5E8C"/>
    <w:rsid w:val="00AA5EED"/>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4E8"/>
    <w:rsid w:val="00AB0774"/>
    <w:rsid w:val="00AB0B77"/>
    <w:rsid w:val="00AB0C2A"/>
    <w:rsid w:val="00AB0C88"/>
    <w:rsid w:val="00AB0CF0"/>
    <w:rsid w:val="00AB0D3F"/>
    <w:rsid w:val="00AB0EF9"/>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1E13"/>
    <w:rsid w:val="00AB2098"/>
    <w:rsid w:val="00AB20AD"/>
    <w:rsid w:val="00AB23EF"/>
    <w:rsid w:val="00AB24AE"/>
    <w:rsid w:val="00AB28B2"/>
    <w:rsid w:val="00AB2A1F"/>
    <w:rsid w:val="00AB2C24"/>
    <w:rsid w:val="00AB2CBA"/>
    <w:rsid w:val="00AB2FCE"/>
    <w:rsid w:val="00AB3219"/>
    <w:rsid w:val="00AB326D"/>
    <w:rsid w:val="00AB3543"/>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35C"/>
    <w:rsid w:val="00AB640E"/>
    <w:rsid w:val="00AB6453"/>
    <w:rsid w:val="00AB6568"/>
    <w:rsid w:val="00AB66AB"/>
    <w:rsid w:val="00AB6842"/>
    <w:rsid w:val="00AB68A8"/>
    <w:rsid w:val="00AB6B4E"/>
    <w:rsid w:val="00AB6B6D"/>
    <w:rsid w:val="00AB6DF0"/>
    <w:rsid w:val="00AB6E44"/>
    <w:rsid w:val="00AB7349"/>
    <w:rsid w:val="00AB739C"/>
    <w:rsid w:val="00AB73D8"/>
    <w:rsid w:val="00AB753E"/>
    <w:rsid w:val="00AB75A3"/>
    <w:rsid w:val="00AB773E"/>
    <w:rsid w:val="00AB7754"/>
    <w:rsid w:val="00AB77A3"/>
    <w:rsid w:val="00AB77B4"/>
    <w:rsid w:val="00AB77C6"/>
    <w:rsid w:val="00AB78C7"/>
    <w:rsid w:val="00AB7A96"/>
    <w:rsid w:val="00AB7D47"/>
    <w:rsid w:val="00AB7D6B"/>
    <w:rsid w:val="00AB7ED1"/>
    <w:rsid w:val="00AB7FB8"/>
    <w:rsid w:val="00AC02E0"/>
    <w:rsid w:val="00AC0366"/>
    <w:rsid w:val="00AC07C7"/>
    <w:rsid w:val="00AC092E"/>
    <w:rsid w:val="00AC09EB"/>
    <w:rsid w:val="00AC0AE5"/>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4D3"/>
    <w:rsid w:val="00AC2502"/>
    <w:rsid w:val="00AC2656"/>
    <w:rsid w:val="00AC2D43"/>
    <w:rsid w:val="00AC2DA5"/>
    <w:rsid w:val="00AC30CE"/>
    <w:rsid w:val="00AC34A2"/>
    <w:rsid w:val="00AC3500"/>
    <w:rsid w:val="00AC378E"/>
    <w:rsid w:val="00AC379A"/>
    <w:rsid w:val="00AC37E5"/>
    <w:rsid w:val="00AC385A"/>
    <w:rsid w:val="00AC388E"/>
    <w:rsid w:val="00AC38F5"/>
    <w:rsid w:val="00AC3AFC"/>
    <w:rsid w:val="00AC3C04"/>
    <w:rsid w:val="00AC3D89"/>
    <w:rsid w:val="00AC4188"/>
    <w:rsid w:val="00AC439B"/>
    <w:rsid w:val="00AC449B"/>
    <w:rsid w:val="00AC451D"/>
    <w:rsid w:val="00AC486C"/>
    <w:rsid w:val="00AC4957"/>
    <w:rsid w:val="00AC4AE3"/>
    <w:rsid w:val="00AC4C4E"/>
    <w:rsid w:val="00AC4C73"/>
    <w:rsid w:val="00AC4CBA"/>
    <w:rsid w:val="00AC4E88"/>
    <w:rsid w:val="00AC50A3"/>
    <w:rsid w:val="00AC518D"/>
    <w:rsid w:val="00AC51D6"/>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3C4"/>
    <w:rsid w:val="00AD1701"/>
    <w:rsid w:val="00AD174E"/>
    <w:rsid w:val="00AD18F3"/>
    <w:rsid w:val="00AD198E"/>
    <w:rsid w:val="00AD1BC9"/>
    <w:rsid w:val="00AD1C44"/>
    <w:rsid w:val="00AD1D16"/>
    <w:rsid w:val="00AD1D1C"/>
    <w:rsid w:val="00AD1DF7"/>
    <w:rsid w:val="00AD1EEC"/>
    <w:rsid w:val="00AD1F4B"/>
    <w:rsid w:val="00AD1FDB"/>
    <w:rsid w:val="00AD1FE1"/>
    <w:rsid w:val="00AD2077"/>
    <w:rsid w:val="00AD20DC"/>
    <w:rsid w:val="00AD20F1"/>
    <w:rsid w:val="00AD21BA"/>
    <w:rsid w:val="00AD223F"/>
    <w:rsid w:val="00AD236F"/>
    <w:rsid w:val="00AD2405"/>
    <w:rsid w:val="00AD2517"/>
    <w:rsid w:val="00AD253A"/>
    <w:rsid w:val="00AD275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9FC"/>
    <w:rsid w:val="00AD3DE0"/>
    <w:rsid w:val="00AD3E2D"/>
    <w:rsid w:val="00AD3EF8"/>
    <w:rsid w:val="00AD3FA7"/>
    <w:rsid w:val="00AD419E"/>
    <w:rsid w:val="00AD4765"/>
    <w:rsid w:val="00AD47CD"/>
    <w:rsid w:val="00AD48CD"/>
    <w:rsid w:val="00AD494F"/>
    <w:rsid w:val="00AD4B7B"/>
    <w:rsid w:val="00AD4B86"/>
    <w:rsid w:val="00AD4D8F"/>
    <w:rsid w:val="00AD4DBC"/>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825"/>
    <w:rsid w:val="00AD78D5"/>
    <w:rsid w:val="00AD7997"/>
    <w:rsid w:val="00AD7A7E"/>
    <w:rsid w:val="00AD7ACE"/>
    <w:rsid w:val="00AD7BB3"/>
    <w:rsid w:val="00AD7DD9"/>
    <w:rsid w:val="00AD7E2A"/>
    <w:rsid w:val="00AE0028"/>
    <w:rsid w:val="00AE039D"/>
    <w:rsid w:val="00AE03A2"/>
    <w:rsid w:val="00AE03DF"/>
    <w:rsid w:val="00AE03E6"/>
    <w:rsid w:val="00AE0426"/>
    <w:rsid w:val="00AE0493"/>
    <w:rsid w:val="00AE0747"/>
    <w:rsid w:val="00AE0766"/>
    <w:rsid w:val="00AE0A84"/>
    <w:rsid w:val="00AE0BBC"/>
    <w:rsid w:val="00AE0D2C"/>
    <w:rsid w:val="00AE0DD0"/>
    <w:rsid w:val="00AE0F47"/>
    <w:rsid w:val="00AE115D"/>
    <w:rsid w:val="00AE1197"/>
    <w:rsid w:val="00AE1290"/>
    <w:rsid w:val="00AE1337"/>
    <w:rsid w:val="00AE13CD"/>
    <w:rsid w:val="00AE143D"/>
    <w:rsid w:val="00AE153E"/>
    <w:rsid w:val="00AE159A"/>
    <w:rsid w:val="00AE159E"/>
    <w:rsid w:val="00AE1819"/>
    <w:rsid w:val="00AE1890"/>
    <w:rsid w:val="00AE1C06"/>
    <w:rsid w:val="00AE1E3A"/>
    <w:rsid w:val="00AE1F33"/>
    <w:rsid w:val="00AE1F3E"/>
    <w:rsid w:val="00AE2050"/>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354"/>
    <w:rsid w:val="00AE353A"/>
    <w:rsid w:val="00AE3586"/>
    <w:rsid w:val="00AE3654"/>
    <w:rsid w:val="00AE378D"/>
    <w:rsid w:val="00AE38CD"/>
    <w:rsid w:val="00AE3947"/>
    <w:rsid w:val="00AE3EA2"/>
    <w:rsid w:val="00AE3F04"/>
    <w:rsid w:val="00AE3FBE"/>
    <w:rsid w:val="00AE4128"/>
    <w:rsid w:val="00AE4139"/>
    <w:rsid w:val="00AE4163"/>
    <w:rsid w:val="00AE438C"/>
    <w:rsid w:val="00AE44DD"/>
    <w:rsid w:val="00AE4741"/>
    <w:rsid w:val="00AE4765"/>
    <w:rsid w:val="00AE479E"/>
    <w:rsid w:val="00AE49D1"/>
    <w:rsid w:val="00AE4BBB"/>
    <w:rsid w:val="00AE4E4E"/>
    <w:rsid w:val="00AE5024"/>
    <w:rsid w:val="00AE5087"/>
    <w:rsid w:val="00AE51F1"/>
    <w:rsid w:val="00AE531C"/>
    <w:rsid w:val="00AE53A3"/>
    <w:rsid w:val="00AE54D5"/>
    <w:rsid w:val="00AE5593"/>
    <w:rsid w:val="00AE5596"/>
    <w:rsid w:val="00AE566C"/>
    <w:rsid w:val="00AE568E"/>
    <w:rsid w:val="00AE56DA"/>
    <w:rsid w:val="00AE5804"/>
    <w:rsid w:val="00AE58CD"/>
    <w:rsid w:val="00AE642D"/>
    <w:rsid w:val="00AE6470"/>
    <w:rsid w:val="00AE66CD"/>
    <w:rsid w:val="00AE6B07"/>
    <w:rsid w:val="00AE6B7D"/>
    <w:rsid w:val="00AE6C13"/>
    <w:rsid w:val="00AE6CC2"/>
    <w:rsid w:val="00AE6D18"/>
    <w:rsid w:val="00AE6D30"/>
    <w:rsid w:val="00AE6E65"/>
    <w:rsid w:val="00AE6E6C"/>
    <w:rsid w:val="00AE6F2B"/>
    <w:rsid w:val="00AE6F5A"/>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86D"/>
    <w:rsid w:val="00AF096F"/>
    <w:rsid w:val="00AF0A95"/>
    <w:rsid w:val="00AF0BB4"/>
    <w:rsid w:val="00AF0C57"/>
    <w:rsid w:val="00AF0CC2"/>
    <w:rsid w:val="00AF0D56"/>
    <w:rsid w:val="00AF0EE2"/>
    <w:rsid w:val="00AF11A7"/>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D3"/>
    <w:rsid w:val="00AF26F1"/>
    <w:rsid w:val="00AF2883"/>
    <w:rsid w:val="00AF29B2"/>
    <w:rsid w:val="00AF2B73"/>
    <w:rsid w:val="00AF2CCF"/>
    <w:rsid w:val="00AF3064"/>
    <w:rsid w:val="00AF3080"/>
    <w:rsid w:val="00AF3195"/>
    <w:rsid w:val="00AF3346"/>
    <w:rsid w:val="00AF33E2"/>
    <w:rsid w:val="00AF3470"/>
    <w:rsid w:val="00AF3471"/>
    <w:rsid w:val="00AF34FA"/>
    <w:rsid w:val="00AF3515"/>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8E"/>
    <w:rsid w:val="00AF47A3"/>
    <w:rsid w:val="00AF4957"/>
    <w:rsid w:val="00AF496E"/>
    <w:rsid w:val="00AF497F"/>
    <w:rsid w:val="00AF4BC0"/>
    <w:rsid w:val="00AF4DB2"/>
    <w:rsid w:val="00AF4DDD"/>
    <w:rsid w:val="00AF4F49"/>
    <w:rsid w:val="00AF529C"/>
    <w:rsid w:val="00AF53BC"/>
    <w:rsid w:val="00AF5416"/>
    <w:rsid w:val="00AF5690"/>
    <w:rsid w:val="00AF5843"/>
    <w:rsid w:val="00AF5991"/>
    <w:rsid w:val="00AF59A9"/>
    <w:rsid w:val="00AF5A98"/>
    <w:rsid w:val="00AF5B33"/>
    <w:rsid w:val="00AF5CBF"/>
    <w:rsid w:val="00AF5CC2"/>
    <w:rsid w:val="00AF5D57"/>
    <w:rsid w:val="00AF5E2D"/>
    <w:rsid w:val="00AF5F1A"/>
    <w:rsid w:val="00AF60CC"/>
    <w:rsid w:val="00AF637A"/>
    <w:rsid w:val="00AF64B1"/>
    <w:rsid w:val="00AF6574"/>
    <w:rsid w:val="00AF66A9"/>
    <w:rsid w:val="00AF673D"/>
    <w:rsid w:val="00AF679D"/>
    <w:rsid w:val="00AF68D3"/>
    <w:rsid w:val="00AF698E"/>
    <w:rsid w:val="00AF6CA5"/>
    <w:rsid w:val="00AF6CBB"/>
    <w:rsid w:val="00AF6D25"/>
    <w:rsid w:val="00AF6D9F"/>
    <w:rsid w:val="00AF6DEB"/>
    <w:rsid w:val="00AF6EAB"/>
    <w:rsid w:val="00AF6EAD"/>
    <w:rsid w:val="00AF7145"/>
    <w:rsid w:val="00AF71EF"/>
    <w:rsid w:val="00AF7384"/>
    <w:rsid w:val="00AF743D"/>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1F1"/>
    <w:rsid w:val="00B01423"/>
    <w:rsid w:val="00B0143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C13"/>
    <w:rsid w:val="00B02C6C"/>
    <w:rsid w:val="00B02C7F"/>
    <w:rsid w:val="00B02D40"/>
    <w:rsid w:val="00B02E08"/>
    <w:rsid w:val="00B03011"/>
    <w:rsid w:val="00B03071"/>
    <w:rsid w:val="00B03088"/>
    <w:rsid w:val="00B03716"/>
    <w:rsid w:val="00B0394A"/>
    <w:rsid w:val="00B03A2E"/>
    <w:rsid w:val="00B03B55"/>
    <w:rsid w:val="00B03C72"/>
    <w:rsid w:val="00B03CA8"/>
    <w:rsid w:val="00B03D04"/>
    <w:rsid w:val="00B03DC8"/>
    <w:rsid w:val="00B03E35"/>
    <w:rsid w:val="00B03FD4"/>
    <w:rsid w:val="00B04184"/>
    <w:rsid w:val="00B041FC"/>
    <w:rsid w:val="00B04229"/>
    <w:rsid w:val="00B044DA"/>
    <w:rsid w:val="00B045C6"/>
    <w:rsid w:val="00B0484C"/>
    <w:rsid w:val="00B048D7"/>
    <w:rsid w:val="00B0497C"/>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89"/>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799"/>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BF5"/>
    <w:rsid w:val="00B11E71"/>
    <w:rsid w:val="00B11F80"/>
    <w:rsid w:val="00B122BB"/>
    <w:rsid w:val="00B12395"/>
    <w:rsid w:val="00B12468"/>
    <w:rsid w:val="00B12495"/>
    <w:rsid w:val="00B12497"/>
    <w:rsid w:val="00B125BE"/>
    <w:rsid w:val="00B1268E"/>
    <w:rsid w:val="00B1274F"/>
    <w:rsid w:val="00B1276D"/>
    <w:rsid w:val="00B127B9"/>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3FD9"/>
    <w:rsid w:val="00B140B5"/>
    <w:rsid w:val="00B1424F"/>
    <w:rsid w:val="00B1430E"/>
    <w:rsid w:val="00B14712"/>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947"/>
    <w:rsid w:val="00B15ACC"/>
    <w:rsid w:val="00B15B4C"/>
    <w:rsid w:val="00B15CEB"/>
    <w:rsid w:val="00B15E94"/>
    <w:rsid w:val="00B161F3"/>
    <w:rsid w:val="00B1627F"/>
    <w:rsid w:val="00B16289"/>
    <w:rsid w:val="00B1630C"/>
    <w:rsid w:val="00B1649B"/>
    <w:rsid w:val="00B164F8"/>
    <w:rsid w:val="00B165D8"/>
    <w:rsid w:val="00B16A6E"/>
    <w:rsid w:val="00B16AFA"/>
    <w:rsid w:val="00B16B4C"/>
    <w:rsid w:val="00B16CE2"/>
    <w:rsid w:val="00B16EBF"/>
    <w:rsid w:val="00B173C1"/>
    <w:rsid w:val="00B17413"/>
    <w:rsid w:val="00B174BD"/>
    <w:rsid w:val="00B174D7"/>
    <w:rsid w:val="00B174E7"/>
    <w:rsid w:val="00B17613"/>
    <w:rsid w:val="00B17635"/>
    <w:rsid w:val="00B176AC"/>
    <w:rsid w:val="00B17705"/>
    <w:rsid w:val="00B17763"/>
    <w:rsid w:val="00B17767"/>
    <w:rsid w:val="00B17A42"/>
    <w:rsid w:val="00B17A93"/>
    <w:rsid w:val="00B17ADE"/>
    <w:rsid w:val="00B17B85"/>
    <w:rsid w:val="00B17B89"/>
    <w:rsid w:val="00B17C2A"/>
    <w:rsid w:val="00B17DAD"/>
    <w:rsid w:val="00B17E09"/>
    <w:rsid w:val="00B17F7B"/>
    <w:rsid w:val="00B2000A"/>
    <w:rsid w:val="00B20151"/>
    <w:rsid w:val="00B201D4"/>
    <w:rsid w:val="00B201DA"/>
    <w:rsid w:val="00B20275"/>
    <w:rsid w:val="00B2028E"/>
    <w:rsid w:val="00B205C5"/>
    <w:rsid w:val="00B206A0"/>
    <w:rsid w:val="00B20828"/>
    <w:rsid w:val="00B208EE"/>
    <w:rsid w:val="00B20AA9"/>
    <w:rsid w:val="00B20B93"/>
    <w:rsid w:val="00B20DFC"/>
    <w:rsid w:val="00B20DFD"/>
    <w:rsid w:val="00B20ED6"/>
    <w:rsid w:val="00B210A2"/>
    <w:rsid w:val="00B21167"/>
    <w:rsid w:val="00B2123F"/>
    <w:rsid w:val="00B215B5"/>
    <w:rsid w:val="00B215CE"/>
    <w:rsid w:val="00B2173D"/>
    <w:rsid w:val="00B2176F"/>
    <w:rsid w:val="00B2182D"/>
    <w:rsid w:val="00B21862"/>
    <w:rsid w:val="00B21A10"/>
    <w:rsid w:val="00B21B12"/>
    <w:rsid w:val="00B21E37"/>
    <w:rsid w:val="00B21E5D"/>
    <w:rsid w:val="00B21E80"/>
    <w:rsid w:val="00B22176"/>
    <w:rsid w:val="00B22686"/>
    <w:rsid w:val="00B226AF"/>
    <w:rsid w:val="00B2280C"/>
    <w:rsid w:val="00B2284F"/>
    <w:rsid w:val="00B2290A"/>
    <w:rsid w:val="00B229E7"/>
    <w:rsid w:val="00B22A5E"/>
    <w:rsid w:val="00B22E12"/>
    <w:rsid w:val="00B22E1A"/>
    <w:rsid w:val="00B22E9B"/>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5C"/>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995"/>
    <w:rsid w:val="00B27B10"/>
    <w:rsid w:val="00B27D19"/>
    <w:rsid w:val="00B27D74"/>
    <w:rsid w:val="00B27E2B"/>
    <w:rsid w:val="00B27F84"/>
    <w:rsid w:val="00B30028"/>
    <w:rsid w:val="00B30088"/>
    <w:rsid w:val="00B3009C"/>
    <w:rsid w:val="00B3028E"/>
    <w:rsid w:val="00B3029B"/>
    <w:rsid w:val="00B303EC"/>
    <w:rsid w:val="00B30494"/>
    <w:rsid w:val="00B30AA8"/>
    <w:rsid w:val="00B30FD6"/>
    <w:rsid w:val="00B31092"/>
    <w:rsid w:val="00B3109B"/>
    <w:rsid w:val="00B312C4"/>
    <w:rsid w:val="00B31371"/>
    <w:rsid w:val="00B31428"/>
    <w:rsid w:val="00B31527"/>
    <w:rsid w:val="00B31595"/>
    <w:rsid w:val="00B31772"/>
    <w:rsid w:val="00B3186C"/>
    <w:rsid w:val="00B3198E"/>
    <w:rsid w:val="00B31A0F"/>
    <w:rsid w:val="00B31A2A"/>
    <w:rsid w:val="00B31B25"/>
    <w:rsid w:val="00B31B2F"/>
    <w:rsid w:val="00B31B95"/>
    <w:rsid w:val="00B31BA9"/>
    <w:rsid w:val="00B31C1C"/>
    <w:rsid w:val="00B31E2A"/>
    <w:rsid w:val="00B31F41"/>
    <w:rsid w:val="00B32316"/>
    <w:rsid w:val="00B32350"/>
    <w:rsid w:val="00B3240D"/>
    <w:rsid w:val="00B3250B"/>
    <w:rsid w:val="00B32623"/>
    <w:rsid w:val="00B32703"/>
    <w:rsid w:val="00B328AB"/>
    <w:rsid w:val="00B329E9"/>
    <w:rsid w:val="00B32C8C"/>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CBD"/>
    <w:rsid w:val="00B34DC3"/>
    <w:rsid w:val="00B34EFE"/>
    <w:rsid w:val="00B353F8"/>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94B"/>
    <w:rsid w:val="00B36A03"/>
    <w:rsid w:val="00B36D8D"/>
    <w:rsid w:val="00B36EE9"/>
    <w:rsid w:val="00B36F37"/>
    <w:rsid w:val="00B36FFE"/>
    <w:rsid w:val="00B370FC"/>
    <w:rsid w:val="00B37147"/>
    <w:rsid w:val="00B3726E"/>
    <w:rsid w:val="00B3753B"/>
    <w:rsid w:val="00B377AF"/>
    <w:rsid w:val="00B37808"/>
    <w:rsid w:val="00B378FA"/>
    <w:rsid w:val="00B37900"/>
    <w:rsid w:val="00B37AF6"/>
    <w:rsid w:val="00B37B46"/>
    <w:rsid w:val="00B37DC3"/>
    <w:rsid w:val="00B37E58"/>
    <w:rsid w:val="00B37E6F"/>
    <w:rsid w:val="00B37F7A"/>
    <w:rsid w:val="00B37FC7"/>
    <w:rsid w:val="00B40116"/>
    <w:rsid w:val="00B40154"/>
    <w:rsid w:val="00B4036A"/>
    <w:rsid w:val="00B4037F"/>
    <w:rsid w:val="00B405B0"/>
    <w:rsid w:val="00B405C8"/>
    <w:rsid w:val="00B409BF"/>
    <w:rsid w:val="00B40AE0"/>
    <w:rsid w:val="00B40B69"/>
    <w:rsid w:val="00B40CBE"/>
    <w:rsid w:val="00B40D7B"/>
    <w:rsid w:val="00B40E36"/>
    <w:rsid w:val="00B4154D"/>
    <w:rsid w:val="00B416E8"/>
    <w:rsid w:val="00B4172E"/>
    <w:rsid w:val="00B41765"/>
    <w:rsid w:val="00B418FD"/>
    <w:rsid w:val="00B41A39"/>
    <w:rsid w:val="00B41AEA"/>
    <w:rsid w:val="00B41BC7"/>
    <w:rsid w:val="00B41C42"/>
    <w:rsid w:val="00B41CD7"/>
    <w:rsid w:val="00B41D66"/>
    <w:rsid w:val="00B41D7D"/>
    <w:rsid w:val="00B420F0"/>
    <w:rsid w:val="00B421BE"/>
    <w:rsid w:val="00B422EC"/>
    <w:rsid w:val="00B42301"/>
    <w:rsid w:val="00B4248B"/>
    <w:rsid w:val="00B4249C"/>
    <w:rsid w:val="00B424C7"/>
    <w:rsid w:val="00B42569"/>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05"/>
    <w:rsid w:val="00B45183"/>
    <w:rsid w:val="00B45309"/>
    <w:rsid w:val="00B4532A"/>
    <w:rsid w:val="00B4537B"/>
    <w:rsid w:val="00B45583"/>
    <w:rsid w:val="00B45617"/>
    <w:rsid w:val="00B45728"/>
    <w:rsid w:val="00B457DA"/>
    <w:rsid w:val="00B45804"/>
    <w:rsid w:val="00B458FE"/>
    <w:rsid w:val="00B45982"/>
    <w:rsid w:val="00B45A52"/>
    <w:rsid w:val="00B45BD1"/>
    <w:rsid w:val="00B4642E"/>
    <w:rsid w:val="00B46482"/>
    <w:rsid w:val="00B46753"/>
    <w:rsid w:val="00B4679B"/>
    <w:rsid w:val="00B46807"/>
    <w:rsid w:val="00B469CB"/>
    <w:rsid w:val="00B46DE5"/>
    <w:rsid w:val="00B46F71"/>
    <w:rsid w:val="00B4703D"/>
    <w:rsid w:val="00B47056"/>
    <w:rsid w:val="00B47069"/>
    <w:rsid w:val="00B47211"/>
    <w:rsid w:val="00B473D1"/>
    <w:rsid w:val="00B47412"/>
    <w:rsid w:val="00B4743D"/>
    <w:rsid w:val="00B479E5"/>
    <w:rsid w:val="00B479F3"/>
    <w:rsid w:val="00B47D51"/>
    <w:rsid w:val="00B47D76"/>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29C7"/>
    <w:rsid w:val="00B52AFD"/>
    <w:rsid w:val="00B53089"/>
    <w:rsid w:val="00B532C1"/>
    <w:rsid w:val="00B532E0"/>
    <w:rsid w:val="00B53359"/>
    <w:rsid w:val="00B53486"/>
    <w:rsid w:val="00B534CB"/>
    <w:rsid w:val="00B534D4"/>
    <w:rsid w:val="00B5380D"/>
    <w:rsid w:val="00B53891"/>
    <w:rsid w:val="00B538F0"/>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670"/>
    <w:rsid w:val="00B547FB"/>
    <w:rsid w:val="00B547FC"/>
    <w:rsid w:val="00B548EF"/>
    <w:rsid w:val="00B54D12"/>
    <w:rsid w:val="00B54DA8"/>
    <w:rsid w:val="00B54DCB"/>
    <w:rsid w:val="00B54E86"/>
    <w:rsid w:val="00B54F2B"/>
    <w:rsid w:val="00B54F51"/>
    <w:rsid w:val="00B5504C"/>
    <w:rsid w:val="00B55151"/>
    <w:rsid w:val="00B55319"/>
    <w:rsid w:val="00B55441"/>
    <w:rsid w:val="00B55486"/>
    <w:rsid w:val="00B5552C"/>
    <w:rsid w:val="00B557D0"/>
    <w:rsid w:val="00B5581B"/>
    <w:rsid w:val="00B5598C"/>
    <w:rsid w:val="00B559A0"/>
    <w:rsid w:val="00B55A19"/>
    <w:rsid w:val="00B55A93"/>
    <w:rsid w:val="00B55B40"/>
    <w:rsid w:val="00B55DA0"/>
    <w:rsid w:val="00B55E3D"/>
    <w:rsid w:val="00B560C9"/>
    <w:rsid w:val="00B56130"/>
    <w:rsid w:val="00B56526"/>
    <w:rsid w:val="00B565F6"/>
    <w:rsid w:val="00B566D4"/>
    <w:rsid w:val="00B5676A"/>
    <w:rsid w:val="00B567A0"/>
    <w:rsid w:val="00B56F28"/>
    <w:rsid w:val="00B57098"/>
    <w:rsid w:val="00B571F3"/>
    <w:rsid w:val="00B5731E"/>
    <w:rsid w:val="00B5733A"/>
    <w:rsid w:val="00B5733E"/>
    <w:rsid w:val="00B5774F"/>
    <w:rsid w:val="00B57801"/>
    <w:rsid w:val="00B57BB2"/>
    <w:rsid w:val="00B57F1E"/>
    <w:rsid w:val="00B57FD5"/>
    <w:rsid w:val="00B600AC"/>
    <w:rsid w:val="00B601A2"/>
    <w:rsid w:val="00B602B7"/>
    <w:rsid w:val="00B603C4"/>
    <w:rsid w:val="00B6043B"/>
    <w:rsid w:val="00B60509"/>
    <w:rsid w:val="00B6056F"/>
    <w:rsid w:val="00B60706"/>
    <w:rsid w:val="00B6079B"/>
    <w:rsid w:val="00B607C5"/>
    <w:rsid w:val="00B60894"/>
    <w:rsid w:val="00B608DA"/>
    <w:rsid w:val="00B608FE"/>
    <w:rsid w:val="00B60E56"/>
    <w:rsid w:val="00B60EEE"/>
    <w:rsid w:val="00B60FE6"/>
    <w:rsid w:val="00B610BB"/>
    <w:rsid w:val="00B611A1"/>
    <w:rsid w:val="00B611F2"/>
    <w:rsid w:val="00B6152B"/>
    <w:rsid w:val="00B615BF"/>
    <w:rsid w:val="00B61838"/>
    <w:rsid w:val="00B61B65"/>
    <w:rsid w:val="00B61C56"/>
    <w:rsid w:val="00B61D3C"/>
    <w:rsid w:val="00B61F10"/>
    <w:rsid w:val="00B62193"/>
    <w:rsid w:val="00B62219"/>
    <w:rsid w:val="00B62279"/>
    <w:rsid w:val="00B6240C"/>
    <w:rsid w:val="00B624D4"/>
    <w:rsid w:val="00B628CF"/>
    <w:rsid w:val="00B62A8E"/>
    <w:rsid w:val="00B62AFC"/>
    <w:rsid w:val="00B62CDA"/>
    <w:rsid w:val="00B62D8B"/>
    <w:rsid w:val="00B62F42"/>
    <w:rsid w:val="00B62FFE"/>
    <w:rsid w:val="00B630A3"/>
    <w:rsid w:val="00B630CC"/>
    <w:rsid w:val="00B630E6"/>
    <w:rsid w:val="00B63152"/>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78E"/>
    <w:rsid w:val="00B65A11"/>
    <w:rsid w:val="00B65D06"/>
    <w:rsid w:val="00B65D17"/>
    <w:rsid w:val="00B65D77"/>
    <w:rsid w:val="00B65E65"/>
    <w:rsid w:val="00B65F5E"/>
    <w:rsid w:val="00B65F67"/>
    <w:rsid w:val="00B66180"/>
    <w:rsid w:val="00B6632F"/>
    <w:rsid w:val="00B663DC"/>
    <w:rsid w:val="00B666AA"/>
    <w:rsid w:val="00B66A9D"/>
    <w:rsid w:val="00B66BBD"/>
    <w:rsid w:val="00B66CED"/>
    <w:rsid w:val="00B66D23"/>
    <w:rsid w:val="00B66E0E"/>
    <w:rsid w:val="00B66E5C"/>
    <w:rsid w:val="00B66EC4"/>
    <w:rsid w:val="00B6704D"/>
    <w:rsid w:val="00B6707B"/>
    <w:rsid w:val="00B670BA"/>
    <w:rsid w:val="00B670CB"/>
    <w:rsid w:val="00B671A7"/>
    <w:rsid w:val="00B672C9"/>
    <w:rsid w:val="00B6743E"/>
    <w:rsid w:val="00B67573"/>
    <w:rsid w:val="00B67621"/>
    <w:rsid w:val="00B67A0C"/>
    <w:rsid w:val="00B67F06"/>
    <w:rsid w:val="00B703D1"/>
    <w:rsid w:val="00B70433"/>
    <w:rsid w:val="00B706FE"/>
    <w:rsid w:val="00B70814"/>
    <w:rsid w:val="00B70AB7"/>
    <w:rsid w:val="00B70B39"/>
    <w:rsid w:val="00B70D2E"/>
    <w:rsid w:val="00B71336"/>
    <w:rsid w:val="00B7135F"/>
    <w:rsid w:val="00B7139D"/>
    <w:rsid w:val="00B7142B"/>
    <w:rsid w:val="00B714BC"/>
    <w:rsid w:val="00B714FA"/>
    <w:rsid w:val="00B716C3"/>
    <w:rsid w:val="00B71705"/>
    <w:rsid w:val="00B71746"/>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E"/>
    <w:rsid w:val="00B72B12"/>
    <w:rsid w:val="00B72C44"/>
    <w:rsid w:val="00B72F5F"/>
    <w:rsid w:val="00B73184"/>
    <w:rsid w:val="00B732CF"/>
    <w:rsid w:val="00B73403"/>
    <w:rsid w:val="00B73483"/>
    <w:rsid w:val="00B735A1"/>
    <w:rsid w:val="00B73777"/>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689"/>
    <w:rsid w:val="00B75876"/>
    <w:rsid w:val="00B759AC"/>
    <w:rsid w:val="00B75ABB"/>
    <w:rsid w:val="00B75B3F"/>
    <w:rsid w:val="00B75BFD"/>
    <w:rsid w:val="00B75ECE"/>
    <w:rsid w:val="00B763D1"/>
    <w:rsid w:val="00B763E6"/>
    <w:rsid w:val="00B763F9"/>
    <w:rsid w:val="00B76448"/>
    <w:rsid w:val="00B76680"/>
    <w:rsid w:val="00B7680E"/>
    <w:rsid w:val="00B76BFE"/>
    <w:rsid w:val="00B76C0D"/>
    <w:rsid w:val="00B76D72"/>
    <w:rsid w:val="00B76EF1"/>
    <w:rsid w:val="00B771E7"/>
    <w:rsid w:val="00B77210"/>
    <w:rsid w:val="00B77402"/>
    <w:rsid w:val="00B77432"/>
    <w:rsid w:val="00B7746E"/>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8F1"/>
    <w:rsid w:val="00B81C20"/>
    <w:rsid w:val="00B81CAC"/>
    <w:rsid w:val="00B81E8E"/>
    <w:rsid w:val="00B81E90"/>
    <w:rsid w:val="00B82448"/>
    <w:rsid w:val="00B825F0"/>
    <w:rsid w:val="00B82D67"/>
    <w:rsid w:val="00B82D6F"/>
    <w:rsid w:val="00B82EE2"/>
    <w:rsid w:val="00B82EF1"/>
    <w:rsid w:val="00B82F22"/>
    <w:rsid w:val="00B8313D"/>
    <w:rsid w:val="00B832B1"/>
    <w:rsid w:val="00B8343C"/>
    <w:rsid w:val="00B8348F"/>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AE5"/>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73F6"/>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6C"/>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C6"/>
    <w:rsid w:val="00B94CEA"/>
    <w:rsid w:val="00B94ED6"/>
    <w:rsid w:val="00B94F69"/>
    <w:rsid w:val="00B94F96"/>
    <w:rsid w:val="00B9505E"/>
    <w:rsid w:val="00B95135"/>
    <w:rsid w:val="00B9524C"/>
    <w:rsid w:val="00B95253"/>
    <w:rsid w:val="00B9527C"/>
    <w:rsid w:val="00B95321"/>
    <w:rsid w:val="00B95481"/>
    <w:rsid w:val="00B95700"/>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870"/>
    <w:rsid w:val="00B97B16"/>
    <w:rsid w:val="00B97D81"/>
    <w:rsid w:val="00B97DC9"/>
    <w:rsid w:val="00B97EC8"/>
    <w:rsid w:val="00B97EE3"/>
    <w:rsid w:val="00BA003D"/>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EF9"/>
    <w:rsid w:val="00BA3F25"/>
    <w:rsid w:val="00BA4133"/>
    <w:rsid w:val="00BA42C1"/>
    <w:rsid w:val="00BA4395"/>
    <w:rsid w:val="00BA4507"/>
    <w:rsid w:val="00BA4737"/>
    <w:rsid w:val="00BA4780"/>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B3A"/>
    <w:rsid w:val="00BA631D"/>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7A8"/>
    <w:rsid w:val="00BB086B"/>
    <w:rsid w:val="00BB0AB9"/>
    <w:rsid w:val="00BB0CCE"/>
    <w:rsid w:val="00BB0CD7"/>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2062"/>
    <w:rsid w:val="00BB221E"/>
    <w:rsid w:val="00BB2274"/>
    <w:rsid w:val="00BB23B6"/>
    <w:rsid w:val="00BB24A2"/>
    <w:rsid w:val="00BB263F"/>
    <w:rsid w:val="00BB2736"/>
    <w:rsid w:val="00BB273A"/>
    <w:rsid w:val="00BB2799"/>
    <w:rsid w:val="00BB2870"/>
    <w:rsid w:val="00BB28C5"/>
    <w:rsid w:val="00BB299C"/>
    <w:rsid w:val="00BB2A6C"/>
    <w:rsid w:val="00BB2AFD"/>
    <w:rsid w:val="00BB2B26"/>
    <w:rsid w:val="00BB2C2B"/>
    <w:rsid w:val="00BB2FEA"/>
    <w:rsid w:val="00BB3139"/>
    <w:rsid w:val="00BB3511"/>
    <w:rsid w:val="00BB3567"/>
    <w:rsid w:val="00BB3A8B"/>
    <w:rsid w:val="00BB3A93"/>
    <w:rsid w:val="00BB3B9E"/>
    <w:rsid w:val="00BB3CF3"/>
    <w:rsid w:val="00BB3E28"/>
    <w:rsid w:val="00BB3F09"/>
    <w:rsid w:val="00BB3F71"/>
    <w:rsid w:val="00BB4924"/>
    <w:rsid w:val="00BB49C8"/>
    <w:rsid w:val="00BB4A28"/>
    <w:rsid w:val="00BB4B57"/>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1D1"/>
    <w:rsid w:val="00BB6233"/>
    <w:rsid w:val="00BB6A84"/>
    <w:rsid w:val="00BB6B6E"/>
    <w:rsid w:val="00BB6C1A"/>
    <w:rsid w:val="00BB6C4C"/>
    <w:rsid w:val="00BB6CF5"/>
    <w:rsid w:val="00BB6D64"/>
    <w:rsid w:val="00BB6EBC"/>
    <w:rsid w:val="00BB7033"/>
    <w:rsid w:val="00BB7044"/>
    <w:rsid w:val="00BB7219"/>
    <w:rsid w:val="00BB72D2"/>
    <w:rsid w:val="00BB7341"/>
    <w:rsid w:val="00BB73C7"/>
    <w:rsid w:val="00BB763B"/>
    <w:rsid w:val="00BB7814"/>
    <w:rsid w:val="00BB78BA"/>
    <w:rsid w:val="00BB78D0"/>
    <w:rsid w:val="00BB7A5A"/>
    <w:rsid w:val="00BB7AC2"/>
    <w:rsid w:val="00BB7B01"/>
    <w:rsid w:val="00BB7C38"/>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14"/>
    <w:rsid w:val="00BC4F77"/>
    <w:rsid w:val="00BC4FB7"/>
    <w:rsid w:val="00BC507D"/>
    <w:rsid w:val="00BC5097"/>
    <w:rsid w:val="00BC51CF"/>
    <w:rsid w:val="00BC52B9"/>
    <w:rsid w:val="00BC532D"/>
    <w:rsid w:val="00BC55FA"/>
    <w:rsid w:val="00BC5664"/>
    <w:rsid w:val="00BC573D"/>
    <w:rsid w:val="00BC5EAF"/>
    <w:rsid w:val="00BC5F93"/>
    <w:rsid w:val="00BC5FCD"/>
    <w:rsid w:val="00BC6057"/>
    <w:rsid w:val="00BC60C0"/>
    <w:rsid w:val="00BC621E"/>
    <w:rsid w:val="00BC6431"/>
    <w:rsid w:val="00BC6455"/>
    <w:rsid w:val="00BC679F"/>
    <w:rsid w:val="00BC69A9"/>
    <w:rsid w:val="00BC6B4A"/>
    <w:rsid w:val="00BC6DB7"/>
    <w:rsid w:val="00BC6E58"/>
    <w:rsid w:val="00BC70D6"/>
    <w:rsid w:val="00BC71A5"/>
    <w:rsid w:val="00BC7588"/>
    <w:rsid w:val="00BC7595"/>
    <w:rsid w:val="00BC75C8"/>
    <w:rsid w:val="00BC7B35"/>
    <w:rsid w:val="00BC7D28"/>
    <w:rsid w:val="00BC7DA4"/>
    <w:rsid w:val="00BC7EC6"/>
    <w:rsid w:val="00BC7F49"/>
    <w:rsid w:val="00BC7FDD"/>
    <w:rsid w:val="00BD0044"/>
    <w:rsid w:val="00BD01EC"/>
    <w:rsid w:val="00BD058C"/>
    <w:rsid w:val="00BD05C3"/>
    <w:rsid w:val="00BD06D6"/>
    <w:rsid w:val="00BD0772"/>
    <w:rsid w:val="00BD0AED"/>
    <w:rsid w:val="00BD0B50"/>
    <w:rsid w:val="00BD0BC3"/>
    <w:rsid w:val="00BD0D51"/>
    <w:rsid w:val="00BD0EDA"/>
    <w:rsid w:val="00BD11C1"/>
    <w:rsid w:val="00BD132D"/>
    <w:rsid w:val="00BD151B"/>
    <w:rsid w:val="00BD16E9"/>
    <w:rsid w:val="00BD16F3"/>
    <w:rsid w:val="00BD18C3"/>
    <w:rsid w:val="00BD1972"/>
    <w:rsid w:val="00BD1985"/>
    <w:rsid w:val="00BD1A03"/>
    <w:rsid w:val="00BD1B63"/>
    <w:rsid w:val="00BD1CFA"/>
    <w:rsid w:val="00BD1D00"/>
    <w:rsid w:val="00BD1DC1"/>
    <w:rsid w:val="00BD1E14"/>
    <w:rsid w:val="00BD1F34"/>
    <w:rsid w:val="00BD1F49"/>
    <w:rsid w:val="00BD1F9C"/>
    <w:rsid w:val="00BD1FE7"/>
    <w:rsid w:val="00BD202F"/>
    <w:rsid w:val="00BD214E"/>
    <w:rsid w:val="00BD21DA"/>
    <w:rsid w:val="00BD2245"/>
    <w:rsid w:val="00BD22A3"/>
    <w:rsid w:val="00BD22A9"/>
    <w:rsid w:val="00BD2366"/>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29"/>
    <w:rsid w:val="00BD3AAD"/>
    <w:rsid w:val="00BD3ADD"/>
    <w:rsid w:val="00BD3BD6"/>
    <w:rsid w:val="00BD3D26"/>
    <w:rsid w:val="00BD3F1B"/>
    <w:rsid w:val="00BD40F9"/>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9A9"/>
    <w:rsid w:val="00BD5C7F"/>
    <w:rsid w:val="00BD601F"/>
    <w:rsid w:val="00BD6097"/>
    <w:rsid w:val="00BD6176"/>
    <w:rsid w:val="00BD61B8"/>
    <w:rsid w:val="00BD6240"/>
    <w:rsid w:val="00BD6366"/>
    <w:rsid w:val="00BD6462"/>
    <w:rsid w:val="00BD6835"/>
    <w:rsid w:val="00BD6A6D"/>
    <w:rsid w:val="00BD6A81"/>
    <w:rsid w:val="00BD6C54"/>
    <w:rsid w:val="00BD6FC4"/>
    <w:rsid w:val="00BD7081"/>
    <w:rsid w:val="00BD7242"/>
    <w:rsid w:val="00BD730A"/>
    <w:rsid w:val="00BD7385"/>
    <w:rsid w:val="00BD7480"/>
    <w:rsid w:val="00BD78F9"/>
    <w:rsid w:val="00BD7C12"/>
    <w:rsid w:val="00BD7D84"/>
    <w:rsid w:val="00BD7DC7"/>
    <w:rsid w:val="00BD7F6C"/>
    <w:rsid w:val="00BD7F76"/>
    <w:rsid w:val="00BD7F93"/>
    <w:rsid w:val="00BD7FB3"/>
    <w:rsid w:val="00BE027C"/>
    <w:rsid w:val="00BE03EB"/>
    <w:rsid w:val="00BE0580"/>
    <w:rsid w:val="00BE0653"/>
    <w:rsid w:val="00BE09AF"/>
    <w:rsid w:val="00BE0A41"/>
    <w:rsid w:val="00BE0B3D"/>
    <w:rsid w:val="00BE0BE8"/>
    <w:rsid w:val="00BE0C23"/>
    <w:rsid w:val="00BE0C3E"/>
    <w:rsid w:val="00BE0CF7"/>
    <w:rsid w:val="00BE0DAF"/>
    <w:rsid w:val="00BE0E36"/>
    <w:rsid w:val="00BE0E3F"/>
    <w:rsid w:val="00BE0E44"/>
    <w:rsid w:val="00BE0EBB"/>
    <w:rsid w:val="00BE10A1"/>
    <w:rsid w:val="00BE1228"/>
    <w:rsid w:val="00BE135C"/>
    <w:rsid w:val="00BE13AC"/>
    <w:rsid w:val="00BE1421"/>
    <w:rsid w:val="00BE1454"/>
    <w:rsid w:val="00BE14E6"/>
    <w:rsid w:val="00BE1715"/>
    <w:rsid w:val="00BE195E"/>
    <w:rsid w:val="00BE1A9F"/>
    <w:rsid w:val="00BE1B0A"/>
    <w:rsid w:val="00BE1B94"/>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13C"/>
    <w:rsid w:val="00BE3168"/>
    <w:rsid w:val="00BE3400"/>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BBB"/>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6051"/>
    <w:rsid w:val="00BE60B3"/>
    <w:rsid w:val="00BE61ED"/>
    <w:rsid w:val="00BE6291"/>
    <w:rsid w:val="00BE62D2"/>
    <w:rsid w:val="00BE633B"/>
    <w:rsid w:val="00BE6462"/>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1AA"/>
    <w:rsid w:val="00BF0383"/>
    <w:rsid w:val="00BF0415"/>
    <w:rsid w:val="00BF051D"/>
    <w:rsid w:val="00BF0692"/>
    <w:rsid w:val="00BF09AC"/>
    <w:rsid w:val="00BF09C6"/>
    <w:rsid w:val="00BF0C7C"/>
    <w:rsid w:val="00BF0E71"/>
    <w:rsid w:val="00BF0EBD"/>
    <w:rsid w:val="00BF0F83"/>
    <w:rsid w:val="00BF1071"/>
    <w:rsid w:val="00BF116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8DA"/>
    <w:rsid w:val="00BF2A61"/>
    <w:rsid w:val="00BF2AE9"/>
    <w:rsid w:val="00BF2BB0"/>
    <w:rsid w:val="00BF2D76"/>
    <w:rsid w:val="00BF30F3"/>
    <w:rsid w:val="00BF342D"/>
    <w:rsid w:val="00BF3589"/>
    <w:rsid w:val="00BF35DA"/>
    <w:rsid w:val="00BF399C"/>
    <w:rsid w:val="00BF39C0"/>
    <w:rsid w:val="00BF3A56"/>
    <w:rsid w:val="00BF3BD4"/>
    <w:rsid w:val="00BF40D8"/>
    <w:rsid w:val="00BF41FF"/>
    <w:rsid w:val="00BF433C"/>
    <w:rsid w:val="00BF4480"/>
    <w:rsid w:val="00BF449E"/>
    <w:rsid w:val="00BF45B3"/>
    <w:rsid w:val="00BF4705"/>
    <w:rsid w:val="00BF47F1"/>
    <w:rsid w:val="00BF4986"/>
    <w:rsid w:val="00BF4AB0"/>
    <w:rsid w:val="00BF4BE7"/>
    <w:rsid w:val="00BF4CAE"/>
    <w:rsid w:val="00BF5109"/>
    <w:rsid w:val="00BF5290"/>
    <w:rsid w:val="00BF5543"/>
    <w:rsid w:val="00BF557C"/>
    <w:rsid w:val="00BF574E"/>
    <w:rsid w:val="00BF57A1"/>
    <w:rsid w:val="00BF585B"/>
    <w:rsid w:val="00BF58B2"/>
    <w:rsid w:val="00BF5A6E"/>
    <w:rsid w:val="00BF5B6A"/>
    <w:rsid w:val="00BF5E63"/>
    <w:rsid w:val="00BF5E9E"/>
    <w:rsid w:val="00BF5F85"/>
    <w:rsid w:val="00BF6087"/>
    <w:rsid w:val="00BF6141"/>
    <w:rsid w:val="00BF61C5"/>
    <w:rsid w:val="00BF6432"/>
    <w:rsid w:val="00BF64FF"/>
    <w:rsid w:val="00BF6535"/>
    <w:rsid w:val="00BF686C"/>
    <w:rsid w:val="00BF6D03"/>
    <w:rsid w:val="00BF6D82"/>
    <w:rsid w:val="00BF6DC2"/>
    <w:rsid w:val="00BF700F"/>
    <w:rsid w:val="00BF708F"/>
    <w:rsid w:val="00BF70C0"/>
    <w:rsid w:val="00BF71F8"/>
    <w:rsid w:val="00BF7290"/>
    <w:rsid w:val="00BF7604"/>
    <w:rsid w:val="00BF769F"/>
    <w:rsid w:val="00BF7743"/>
    <w:rsid w:val="00BF77DA"/>
    <w:rsid w:val="00BF7875"/>
    <w:rsid w:val="00BF7952"/>
    <w:rsid w:val="00BF7997"/>
    <w:rsid w:val="00BF7A3E"/>
    <w:rsid w:val="00BF7AD5"/>
    <w:rsid w:val="00BF7B01"/>
    <w:rsid w:val="00BF7E5E"/>
    <w:rsid w:val="00C001BC"/>
    <w:rsid w:val="00C003E5"/>
    <w:rsid w:val="00C0043A"/>
    <w:rsid w:val="00C00496"/>
    <w:rsid w:val="00C004BA"/>
    <w:rsid w:val="00C0053F"/>
    <w:rsid w:val="00C0073D"/>
    <w:rsid w:val="00C00835"/>
    <w:rsid w:val="00C0087A"/>
    <w:rsid w:val="00C00ABF"/>
    <w:rsid w:val="00C00B62"/>
    <w:rsid w:val="00C00CE4"/>
    <w:rsid w:val="00C00D8C"/>
    <w:rsid w:val="00C00DEB"/>
    <w:rsid w:val="00C00EB5"/>
    <w:rsid w:val="00C01118"/>
    <w:rsid w:val="00C0141A"/>
    <w:rsid w:val="00C015D6"/>
    <w:rsid w:val="00C015D9"/>
    <w:rsid w:val="00C016B5"/>
    <w:rsid w:val="00C016B6"/>
    <w:rsid w:val="00C018E8"/>
    <w:rsid w:val="00C01BC4"/>
    <w:rsid w:val="00C01D42"/>
    <w:rsid w:val="00C01DAB"/>
    <w:rsid w:val="00C01E9D"/>
    <w:rsid w:val="00C02849"/>
    <w:rsid w:val="00C028D4"/>
    <w:rsid w:val="00C02ACE"/>
    <w:rsid w:val="00C02BF4"/>
    <w:rsid w:val="00C02E38"/>
    <w:rsid w:val="00C02EA0"/>
    <w:rsid w:val="00C03010"/>
    <w:rsid w:val="00C030D2"/>
    <w:rsid w:val="00C0319C"/>
    <w:rsid w:val="00C0351D"/>
    <w:rsid w:val="00C03536"/>
    <w:rsid w:val="00C03822"/>
    <w:rsid w:val="00C03936"/>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494"/>
    <w:rsid w:val="00C0562F"/>
    <w:rsid w:val="00C058E3"/>
    <w:rsid w:val="00C0595F"/>
    <w:rsid w:val="00C059C1"/>
    <w:rsid w:val="00C059D8"/>
    <w:rsid w:val="00C05F7F"/>
    <w:rsid w:val="00C0612D"/>
    <w:rsid w:val="00C062FA"/>
    <w:rsid w:val="00C063B6"/>
    <w:rsid w:val="00C0644E"/>
    <w:rsid w:val="00C06735"/>
    <w:rsid w:val="00C067C5"/>
    <w:rsid w:val="00C06B1E"/>
    <w:rsid w:val="00C06C3C"/>
    <w:rsid w:val="00C06C9C"/>
    <w:rsid w:val="00C06D31"/>
    <w:rsid w:val="00C06F40"/>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C16"/>
    <w:rsid w:val="00C10DEF"/>
    <w:rsid w:val="00C1104F"/>
    <w:rsid w:val="00C110C6"/>
    <w:rsid w:val="00C11325"/>
    <w:rsid w:val="00C11628"/>
    <w:rsid w:val="00C116A3"/>
    <w:rsid w:val="00C116DD"/>
    <w:rsid w:val="00C11810"/>
    <w:rsid w:val="00C11B72"/>
    <w:rsid w:val="00C11BAC"/>
    <w:rsid w:val="00C11C2F"/>
    <w:rsid w:val="00C11CD3"/>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B4C"/>
    <w:rsid w:val="00C13DC4"/>
    <w:rsid w:val="00C13EC7"/>
    <w:rsid w:val="00C1400B"/>
    <w:rsid w:val="00C146F5"/>
    <w:rsid w:val="00C1471C"/>
    <w:rsid w:val="00C1472C"/>
    <w:rsid w:val="00C147D5"/>
    <w:rsid w:val="00C14B3A"/>
    <w:rsid w:val="00C14B8C"/>
    <w:rsid w:val="00C14FD8"/>
    <w:rsid w:val="00C15116"/>
    <w:rsid w:val="00C15149"/>
    <w:rsid w:val="00C1529D"/>
    <w:rsid w:val="00C15368"/>
    <w:rsid w:val="00C153F2"/>
    <w:rsid w:val="00C15460"/>
    <w:rsid w:val="00C156DF"/>
    <w:rsid w:val="00C156E0"/>
    <w:rsid w:val="00C157D0"/>
    <w:rsid w:val="00C1584A"/>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5AC"/>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D9E"/>
    <w:rsid w:val="00C20F8C"/>
    <w:rsid w:val="00C20FC3"/>
    <w:rsid w:val="00C20FE4"/>
    <w:rsid w:val="00C21107"/>
    <w:rsid w:val="00C21154"/>
    <w:rsid w:val="00C211DD"/>
    <w:rsid w:val="00C211F4"/>
    <w:rsid w:val="00C2138F"/>
    <w:rsid w:val="00C21468"/>
    <w:rsid w:val="00C2162E"/>
    <w:rsid w:val="00C2169C"/>
    <w:rsid w:val="00C21EC6"/>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745"/>
    <w:rsid w:val="00C2385D"/>
    <w:rsid w:val="00C23B46"/>
    <w:rsid w:val="00C23BFD"/>
    <w:rsid w:val="00C23C08"/>
    <w:rsid w:val="00C23C47"/>
    <w:rsid w:val="00C23E46"/>
    <w:rsid w:val="00C23E59"/>
    <w:rsid w:val="00C240FA"/>
    <w:rsid w:val="00C241CA"/>
    <w:rsid w:val="00C24703"/>
    <w:rsid w:val="00C2478B"/>
    <w:rsid w:val="00C247B5"/>
    <w:rsid w:val="00C247E5"/>
    <w:rsid w:val="00C24B63"/>
    <w:rsid w:val="00C24C5C"/>
    <w:rsid w:val="00C24CE6"/>
    <w:rsid w:val="00C24D4E"/>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5BD"/>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A7A"/>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8A1"/>
    <w:rsid w:val="00C30989"/>
    <w:rsid w:val="00C309ED"/>
    <w:rsid w:val="00C30A51"/>
    <w:rsid w:val="00C30A73"/>
    <w:rsid w:val="00C30AA4"/>
    <w:rsid w:val="00C30AB8"/>
    <w:rsid w:val="00C30B57"/>
    <w:rsid w:val="00C30CD5"/>
    <w:rsid w:val="00C30E95"/>
    <w:rsid w:val="00C30F01"/>
    <w:rsid w:val="00C312AC"/>
    <w:rsid w:val="00C3133B"/>
    <w:rsid w:val="00C3134F"/>
    <w:rsid w:val="00C3138E"/>
    <w:rsid w:val="00C317B2"/>
    <w:rsid w:val="00C31A5C"/>
    <w:rsid w:val="00C31AF8"/>
    <w:rsid w:val="00C31B73"/>
    <w:rsid w:val="00C31BAB"/>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8F9"/>
    <w:rsid w:val="00C32D3C"/>
    <w:rsid w:val="00C32F37"/>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A"/>
    <w:rsid w:val="00C33C5F"/>
    <w:rsid w:val="00C33C86"/>
    <w:rsid w:val="00C33DD7"/>
    <w:rsid w:val="00C33F59"/>
    <w:rsid w:val="00C34208"/>
    <w:rsid w:val="00C34224"/>
    <w:rsid w:val="00C34463"/>
    <w:rsid w:val="00C34598"/>
    <w:rsid w:val="00C3463A"/>
    <w:rsid w:val="00C34654"/>
    <w:rsid w:val="00C34668"/>
    <w:rsid w:val="00C34787"/>
    <w:rsid w:val="00C34E35"/>
    <w:rsid w:val="00C34E99"/>
    <w:rsid w:val="00C34F0D"/>
    <w:rsid w:val="00C34F96"/>
    <w:rsid w:val="00C351CF"/>
    <w:rsid w:val="00C352BD"/>
    <w:rsid w:val="00C35376"/>
    <w:rsid w:val="00C353BB"/>
    <w:rsid w:val="00C354CA"/>
    <w:rsid w:val="00C3555F"/>
    <w:rsid w:val="00C35578"/>
    <w:rsid w:val="00C355C0"/>
    <w:rsid w:val="00C3571F"/>
    <w:rsid w:val="00C357BB"/>
    <w:rsid w:val="00C357D8"/>
    <w:rsid w:val="00C358B2"/>
    <w:rsid w:val="00C358BE"/>
    <w:rsid w:val="00C3595E"/>
    <w:rsid w:val="00C35D69"/>
    <w:rsid w:val="00C35F07"/>
    <w:rsid w:val="00C35F26"/>
    <w:rsid w:val="00C361D0"/>
    <w:rsid w:val="00C36251"/>
    <w:rsid w:val="00C362BC"/>
    <w:rsid w:val="00C36459"/>
    <w:rsid w:val="00C3647A"/>
    <w:rsid w:val="00C364D5"/>
    <w:rsid w:val="00C36733"/>
    <w:rsid w:val="00C367EC"/>
    <w:rsid w:val="00C3680C"/>
    <w:rsid w:val="00C3681A"/>
    <w:rsid w:val="00C36B53"/>
    <w:rsid w:val="00C36BBA"/>
    <w:rsid w:val="00C36EA2"/>
    <w:rsid w:val="00C36F9D"/>
    <w:rsid w:val="00C37003"/>
    <w:rsid w:val="00C3716B"/>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9FD"/>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485"/>
    <w:rsid w:val="00C41554"/>
    <w:rsid w:val="00C41599"/>
    <w:rsid w:val="00C4166E"/>
    <w:rsid w:val="00C416FD"/>
    <w:rsid w:val="00C417B5"/>
    <w:rsid w:val="00C417ED"/>
    <w:rsid w:val="00C41877"/>
    <w:rsid w:val="00C418BA"/>
    <w:rsid w:val="00C41927"/>
    <w:rsid w:val="00C419F4"/>
    <w:rsid w:val="00C41D2D"/>
    <w:rsid w:val="00C41D78"/>
    <w:rsid w:val="00C41DCC"/>
    <w:rsid w:val="00C41E0E"/>
    <w:rsid w:val="00C41EE1"/>
    <w:rsid w:val="00C41EF7"/>
    <w:rsid w:val="00C41EFF"/>
    <w:rsid w:val="00C42028"/>
    <w:rsid w:val="00C42041"/>
    <w:rsid w:val="00C4243F"/>
    <w:rsid w:val="00C424B1"/>
    <w:rsid w:val="00C4286A"/>
    <w:rsid w:val="00C42ABE"/>
    <w:rsid w:val="00C42B0D"/>
    <w:rsid w:val="00C42B91"/>
    <w:rsid w:val="00C42BF1"/>
    <w:rsid w:val="00C42E93"/>
    <w:rsid w:val="00C43084"/>
    <w:rsid w:val="00C430B1"/>
    <w:rsid w:val="00C431DC"/>
    <w:rsid w:val="00C431F2"/>
    <w:rsid w:val="00C43235"/>
    <w:rsid w:val="00C4331F"/>
    <w:rsid w:val="00C43383"/>
    <w:rsid w:val="00C43524"/>
    <w:rsid w:val="00C436B5"/>
    <w:rsid w:val="00C43751"/>
    <w:rsid w:val="00C43819"/>
    <w:rsid w:val="00C43870"/>
    <w:rsid w:val="00C43B8E"/>
    <w:rsid w:val="00C43C8B"/>
    <w:rsid w:val="00C43CC5"/>
    <w:rsid w:val="00C43DDF"/>
    <w:rsid w:val="00C43F76"/>
    <w:rsid w:val="00C43F83"/>
    <w:rsid w:val="00C442F1"/>
    <w:rsid w:val="00C44389"/>
    <w:rsid w:val="00C443E6"/>
    <w:rsid w:val="00C4449F"/>
    <w:rsid w:val="00C4462C"/>
    <w:rsid w:val="00C44669"/>
    <w:rsid w:val="00C44718"/>
    <w:rsid w:val="00C4485D"/>
    <w:rsid w:val="00C44885"/>
    <w:rsid w:val="00C44931"/>
    <w:rsid w:val="00C44B73"/>
    <w:rsid w:val="00C44C61"/>
    <w:rsid w:val="00C44C70"/>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735"/>
    <w:rsid w:val="00C457E3"/>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A0"/>
    <w:rsid w:val="00C50DEE"/>
    <w:rsid w:val="00C50E0B"/>
    <w:rsid w:val="00C50F74"/>
    <w:rsid w:val="00C5111B"/>
    <w:rsid w:val="00C512A4"/>
    <w:rsid w:val="00C512C0"/>
    <w:rsid w:val="00C512DD"/>
    <w:rsid w:val="00C513C3"/>
    <w:rsid w:val="00C51AE2"/>
    <w:rsid w:val="00C51A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FE4"/>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56A"/>
    <w:rsid w:val="00C54722"/>
    <w:rsid w:val="00C54733"/>
    <w:rsid w:val="00C54744"/>
    <w:rsid w:val="00C547F1"/>
    <w:rsid w:val="00C54830"/>
    <w:rsid w:val="00C54905"/>
    <w:rsid w:val="00C54921"/>
    <w:rsid w:val="00C54B54"/>
    <w:rsid w:val="00C54C6C"/>
    <w:rsid w:val="00C54CDF"/>
    <w:rsid w:val="00C54D7A"/>
    <w:rsid w:val="00C54D8E"/>
    <w:rsid w:val="00C54E43"/>
    <w:rsid w:val="00C550A0"/>
    <w:rsid w:val="00C550B0"/>
    <w:rsid w:val="00C5521B"/>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18A"/>
    <w:rsid w:val="00C572B2"/>
    <w:rsid w:val="00C5738A"/>
    <w:rsid w:val="00C57425"/>
    <w:rsid w:val="00C57539"/>
    <w:rsid w:val="00C5773B"/>
    <w:rsid w:val="00C5781A"/>
    <w:rsid w:val="00C5787D"/>
    <w:rsid w:val="00C57C3D"/>
    <w:rsid w:val="00C57CC4"/>
    <w:rsid w:val="00C57D3D"/>
    <w:rsid w:val="00C57EC1"/>
    <w:rsid w:val="00C601A6"/>
    <w:rsid w:val="00C6035D"/>
    <w:rsid w:val="00C604D5"/>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960"/>
    <w:rsid w:val="00C61C7B"/>
    <w:rsid w:val="00C61CB2"/>
    <w:rsid w:val="00C61D7A"/>
    <w:rsid w:val="00C61E14"/>
    <w:rsid w:val="00C61E5C"/>
    <w:rsid w:val="00C61F78"/>
    <w:rsid w:val="00C620EF"/>
    <w:rsid w:val="00C6217C"/>
    <w:rsid w:val="00C621A3"/>
    <w:rsid w:val="00C622DB"/>
    <w:rsid w:val="00C625BE"/>
    <w:rsid w:val="00C62B35"/>
    <w:rsid w:val="00C62B40"/>
    <w:rsid w:val="00C62E44"/>
    <w:rsid w:val="00C62E5E"/>
    <w:rsid w:val="00C62F02"/>
    <w:rsid w:val="00C62F5C"/>
    <w:rsid w:val="00C63104"/>
    <w:rsid w:val="00C63183"/>
    <w:rsid w:val="00C633B1"/>
    <w:rsid w:val="00C633CF"/>
    <w:rsid w:val="00C636C5"/>
    <w:rsid w:val="00C637A9"/>
    <w:rsid w:val="00C637B4"/>
    <w:rsid w:val="00C637D5"/>
    <w:rsid w:val="00C638D8"/>
    <w:rsid w:val="00C639B5"/>
    <w:rsid w:val="00C63AC1"/>
    <w:rsid w:val="00C63B44"/>
    <w:rsid w:val="00C63B52"/>
    <w:rsid w:val="00C63BB3"/>
    <w:rsid w:val="00C63D3C"/>
    <w:rsid w:val="00C63D60"/>
    <w:rsid w:val="00C63F05"/>
    <w:rsid w:val="00C64239"/>
    <w:rsid w:val="00C644D1"/>
    <w:rsid w:val="00C64809"/>
    <w:rsid w:val="00C64AB4"/>
    <w:rsid w:val="00C64AB8"/>
    <w:rsid w:val="00C64ABA"/>
    <w:rsid w:val="00C64B96"/>
    <w:rsid w:val="00C64BCF"/>
    <w:rsid w:val="00C64E4A"/>
    <w:rsid w:val="00C64F2B"/>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9B8"/>
    <w:rsid w:val="00C66B65"/>
    <w:rsid w:val="00C66DB7"/>
    <w:rsid w:val="00C66DCE"/>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FA1"/>
    <w:rsid w:val="00C67FBE"/>
    <w:rsid w:val="00C7055A"/>
    <w:rsid w:val="00C705DE"/>
    <w:rsid w:val="00C70749"/>
    <w:rsid w:val="00C70811"/>
    <w:rsid w:val="00C70901"/>
    <w:rsid w:val="00C709B6"/>
    <w:rsid w:val="00C70A98"/>
    <w:rsid w:val="00C70C79"/>
    <w:rsid w:val="00C71543"/>
    <w:rsid w:val="00C718F5"/>
    <w:rsid w:val="00C71D0A"/>
    <w:rsid w:val="00C71D47"/>
    <w:rsid w:val="00C71DAC"/>
    <w:rsid w:val="00C71F3F"/>
    <w:rsid w:val="00C71FCD"/>
    <w:rsid w:val="00C72119"/>
    <w:rsid w:val="00C72178"/>
    <w:rsid w:val="00C722D3"/>
    <w:rsid w:val="00C72402"/>
    <w:rsid w:val="00C72410"/>
    <w:rsid w:val="00C72583"/>
    <w:rsid w:val="00C72668"/>
    <w:rsid w:val="00C7287E"/>
    <w:rsid w:val="00C72882"/>
    <w:rsid w:val="00C72A41"/>
    <w:rsid w:val="00C72A84"/>
    <w:rsid w:val="00C72ACF"/>
    <w:rsid w:val="00C73037"/>
    <w:rsid w:val="00C73175"/>
    <w:rsid w:val="00C733A8"/>
    <w:rsid w:val="00C7347C"/>
    <w:rsid w:val="00C735FE"/>
    <w:rsid w:val="00C73712"/>
    <w:rsid w:val="00C738A0"/>
    <w:rsid w:val="00C73A05"/>
    <w:rsid w:val="00C73BA6"/>
    <w:rsid w:val="00C73D07"/>
    <w:rsid w:val="00C73E36"/>
    <w:rsid w:val="00C73F2B"/>
    <w:rsid w:val="00C741A8"/>
    <w:rsid w:val="00C741DF"/>
    <w:rsid w:val="00C74453"/>
    <w:rsid w:val="00C744B5"/>
    <w:rsid w:val="00C746E0"/>
    <w:rsid w:val="00C7480A"/>
    <w:rsid w:val="00C74962"/>
    <w:rsid w:val="00C74BDA"/>
    <w:rsid w:val="00C74C15"/>
    <w:rsid w:val="00C74DF7"/>
    <w:rsid w:val="00C7507F"/>
    <w:rsid w:val="00C75245"/>
    <w:rsid w:val="00C752BC"/>
    <w:rsid w:val="00C7543E"/>
    <w:rsid w:val="00C75665"/>
    <w:rsid w:val="00C757A1"/>
    <w:rsid w:val="00C758ED"/>
    <w:rsid w:val="00C7596A"/>
    <w:rsid w:val="00C75C92"/>
    <w:rsid w:val="00C75CB7"/>
    <w:rsid w:val="00C75CCA"/>
    <w:rsid w:val="00C75D70"/>
    <w:rsid w:val="00C761DC"/>
    <w:rsid w:val="00C7639C"/>
    <w:rsid w:val="00C76463"/>
    <w:rsid w:val="00C76496"/>
    <w:rsid w:val="00C764B6"/>
    <w:rsid w:val="00C767DE"/>
    <w:rsid w:val="00C76A9C"/>
    <w:rsid w:val="00C76B21"/>
    <w:rsid w:val="00C76BD2"/>
    <w:rsid w:val="00C76BD6"/>
    <w:rsid w:val="00C76BE3"/>
    <w:rsid w:val="00C76CE7"/>
    <w:rsid w:val="00C76D8B"/>
    <w:rsid w:val="00C76DD0"/>
    <w:rsid w:val="00C76E22"/>
    <w:rsid w:val="00C76F20"/>
    <w:rsid w:val="00C7716C"/>
    <w:rsid w:val="00C7719B"/>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994"/>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54"/>
    <w:rsid w:val="00C8255E"/>
    <w:rsid w:val="00C825CA"/>
    <w:rsid w:val="00C82788"/>
    <w:rsid w:val="00C82860"/>
    <w:rsid w:val="00C828FF"/>
    <w:rsid w:val="00C82967"/>
    <w:rsid w:val="00C82C1A"/>
    <w:rsid w:val="00C8300E"/>
    <w:rsid w:val="00C83068"/>
    <w:rsid w:val="00C830DE"/>
    <w:rsid w:val="00C832D1"/>
    <w:rsid w:val="00C8335F"/>
    <w:rsid w:val="00C83A1A"/>
    <w:rsid w:val="00C83A1C"/>
    <w:rsid w:val="00C83B4D"/>
    <w:rsid w:val="00C83CB5"/>
    <w:rsid w:val="00C83FE1"/>
    <w:rsid w:val="00C840EA"/>
    <w:rsid w:val="00C844F0"/>
    <w:rsid w:val="00C84849"/>
    <w:rsid w:val="00C848A0"/>
    <w:rsid w:val="00C848F6"/>
    <w:rsid w:val="00C84936"/>
    <w:rsid w:val="00C8494B"/>
    <w:rsid w:val="00C84B8F"/>
    <w:rsid w:val="00C84DB0"/>
    <w:rsid w:val="00C84FCC"/>
    <w:rsid w:val="00C85047"/>
    <w:rsid w:val="00C853AA"/>
    <w:rsid w:val="00C8546F"/>
    <w:rsid w:val="00C854EB"/>
    <w:rsid w:val="00C855A0"/>
    <w:rsid w:val="00C85610"/>
    <w:rsid w:val="00C85780"/>
    <w:rsid w:val="00C858AC"/>
    <w:rsid w:val="00C859A0"/>
    <w:rsid w:val="00C85A14"/>
    <w:rsid w:val="00C85C85"/>
    <w:rsid w:val="00C85CE9"/>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34"/>
    <w:rsid w:val="00C9147D"/>
    <w:rsid w:val="00C9157B"/>
    <w:rsid w:val="00C9166A"/>
    <w:rsid w:val="00C91703"/>
    <w:rsid w:val="00C917AD"/>
    <w:rsid w:val="00C91A68"/>
    <w:rsid w:val="00C9205A"/>
    <w:rsid w:val="00C92278"/>
    <w:rsid w:val="00C92373"/>
    <w:rsid w:val="00C9238C"/>
    <w:rsid w:val="00C923AC"/>
    <w:rsid w:val="00C923D2"/>
    <w:rsid w:val="00C923FD"/>
    <w:rsid w:val="00C924D3"/>
    <w:rsid w:val="00C92548"/>
    <w:rsid w:val="00C92793"/>
    <w:rsid w:val="00C92B2C"/>
    <w:rsid w:val="00C92B82"/>
    <w:rsid w:val="00C92CED"/>
    <w:rsid w:val="00C92D01"/>
    <w:rsid w:val="00C930C6"/>
    <w:rsid w:val="00C932A8"/>
    <w:rsid w:val="00C93340"/>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3FB9"/>
    <w:rsid w:val="00C942C2"/>
    <w:rsid w:val="00C942EF"/>
    <w:rsid w:val="00C944BE"/>
    <w:rsid w:val="00C944FF"/>
    <w:rsid w:val="00C9453B"/>
    <w:rsid w:val="00C949A9"/>
    <w:rsid w:val="00C94E8F"/>
    <w:rsid w:val="00C94F44"/>
    <w:rsid w:val="00C95038"/>
    <w:rsid w:val="00C95055"/>
    <w:rsid w:val="00C95084"/>
    <w:rsid w:val="00C950E0"/>
    <w:rsid w:val="00C95182"/>
    <w:rsid w:val="00C9518C"/>
    <w:rsid w:val="00C953E5"/>
    <w:rsid w:val="00C954E0"/>
    <w:rsid w:val="00C95561"/>
    <w:rsid w:val="00C95603"/>
    <w:rsid w:val="00C95635"/>
    <w:rsid w:val="00C95781"/>
    <w:rsid w:val="00C957D9"/>
    <w:rsid w:val="00C957DD"/>
    <w:rsid w:val="00C95C98"/>
    <w:rsid w:val="00C95E1F"/>
    <w:rsid w:val="00C95E73"/>
    <w:rsid w:val="00C95EE6"/>
    <w:rsid w:val="00C95F17"/>
    <w:rsid w:val="00C95F2F"/>
    <w:rsid w:val="00C9632C"/>
    <w:rsid w:val="00C964D0"/>
    <w:rsid w:val="00C96596"/>
    <w:rsid w:val="00C965A1"/>
    <w:rsid w:val="00C96DD4"/>
    <w:rsid w:val="00C96EC2"/>
    <w:rsid w:val="00C97153"/>
    <w:rsid w:val="00C972A5"/>
    <w:rsid w:val="00C97409"/>
    <w:rsid w:val="00C97573"/>
    <w:rsid w:val="00C975F8"/>
    <w:rsid w:val="00C97638"/>
    <w:rsid w:val="00C977B8"/>
    <w:rsid w:val="00C97864"/>
    <w:rsid w:val="00C97AAC"/>
    <w:rsid w:val="00C97B09"/>
    <w:rsid w:val="00C97C53"/>
    <w:rsid w:val="00C97D27"/>
    <w:rsid w:val="00C97F90"/>
    <w:rsid w:val="00C97FE8"/>
    <w:rsid w:val="00CA0248"/>
    <w:rsid w:val="00CA0574"/>
    <w:rsid w:val="00CA05B3"/>
    <w:rsid w:val="00CA075D"/>
    <w:rsid w:val="00CA0850"/>
    <w:rsid w:val="00CA08A1"/>
    <w:rsid w:val="00CA096E"/>
    <w:rsid w:val="00CA09DF"/>
    <w:rsid w:val="00CA0A3F"/>
    <w:rsid w:val="00CA0B7C"/>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CBC"/>
    <w:rsid w:val="00CA2DBD"/>
    <w:rsid w:val="00CA2DF9"/>
    <w:rsid w:val="00CA3057"/>
    <w:rsid w:val="00CA3074"/>
    <w:rsid w:val="00CA313D"/>
    <w:rsid w:val="00CA31F5"/>
    <w:rsid w:val="00CA32C1"/>
    <w:rsid w:val="00CA33E3"/>
    <w:rsid w:val="00CA343F"/>
    <w:rsid w:val="00CA3765"/>
    <w:rsid w:val="00CA3788"/>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7037"/>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AF"/>
    <w:rsid w:val="00CB28D3"/>
    <w:rsid w:val="00CB2914"/>
    <w:rsid w:val="00CB2B62"/>
    <w:rsid w:val="00CB2C7E"/>
    <w:rsid w:val="00CB2D05"/>
    <w:rsid w:val="00CB2DC7"/>
    <w:rsid w:val="00CB3011"/>
    <w:rsid w:val="00CB30B6"/>
    <w:rsid w:val="00CB30BA"/>
    <w:rsid w:val="00CB31AF"/>
    <w:rsid w:val="00CB3243"/>
    <w:rsid w:val="00CB33C5"/>
    <w:rsid w:val="00CB3561"/>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8DF"/>
    <w:rsid w:val="00CB5904"/>
    <w:rsid w:val="00CB5E93"/>
    <w:rsid w:val="00CB5EDB"/>
    <w:rsid w:val="00CB60CB"/>
    <w:rsid w:val="00CB60ED"/>
    <w:rsid w:val="00CB6214"/>
    <w:rsid w:val="00CB636D"/>
    <w:rsid w:val="00CB63B0"/>
    <w:rsid w:val="00CB64EE"/>
    <w:rsid w:val="00CB65E3"/>
    <w:rsid w:val="00CB6841"/>
    <w:rsid w:val="00CB6933"/>
    <w:rsid w:val="00CB6995"/>
    <w:rsid w:val="00CB6ABD"/>
    <w:rsid w:val="00CB6AF0"/>
    <w:rsid w:val="00CB6C4A"/>
    <w:rsid w:val="00CB6CB4"/>
    <w:rsid w:val="00CB6D4C"/>
    <w:rsid w:val="00CB6DE7"/>
    <w:rsid w:val="00CB6EB0"/>
    <w:rsid w:val="00CB6ED9"/>
    <w:rsid w:val="00CB71D4"/>
    <w:rsid w:val="00CB71E0"/>
    <w:rsid w:val="00CB7252"/>
    <w:rsid w:val="00CB72A1"/>
    <w:rsid w:val="00CB73B2"/>
    <w:rsid w:val="00CB75B2"/>
    <w:rsid w:val="00CB7824"/>
    <w:rsid w:val="00CB7854"/>
    <w:rsid w:val="00CB7975"/>
    <w:rsid w:val="00CB79CB"/>
    <w:rsid w:val="00CB7BCE"/>
    <w:rsid w:val="00CC01DD"/>
    <w:rsid w:val="00CC03AE"/>
    <w:rsid w:val="00CC050F"/>
    <w:rsid w:val="00CC054F"/>
    <w:rsid w:val="00CC0612"/>
    <w:rsid w:val="00CC06D4"/>
    <w:rsid w:val="00CC08E1"/>
    <w:rsid w:val="00CC0A50"/>
    <w:rsid w:val="00CC0BDA"/>
    <w:rsid w:val="00CC0C65"/>
    <w:rsid w:val="00CC0CF1"/>
    <w:rsid w:val="00CC0D41"/>
    <w:rsid w:val="00CC0F89"/>
    <w:rsid w:val="00CC0FC3"/>
    <w:rsid w:val="00CC10F8"/>
    <w:rsid w:val="00CC120E"/>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05"/>
    <w:rsid w:val="00CC279F"/>
    <w:rsid w:val="00CC28C4"/>
    <w:rsid w:val="00CC2986"/>
    <w:rsid w:val="00CC2A09"/>
    <w:rsid w:val="00CC2AA6"/>
    <w:rsid w:val="00CC2AAF"/>
    <w:rsid w:val="00CC2B92"/>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BE8"/>
    <w:rsid w:val="00CC3CA2"/>
    <w:rsid w:val="00CC3E9A"/>
    <w:rsid w:val="00CC3EF3"/>
    <w:rsid w:val="00CC3F02"/>
    <w:rsid w:val="00CC40D2"/>
    <w:rsid w:val="00CC4139"/>
    <w:rsid w:val="00CC42E4"/>
    <w:rsid w:val="00CC4360"/>
    <w:rsid w:val="00CC4404"/>
    <w:rsid w:val="00CC452E"/>
    <w:rsid w:val="00CC46DE"/>
    <w:rsid w:val="00CC4711"/>
    <w:rsid w:val="00CC48E9"/>
    <w:rsid w:val="00CC4A3F"/>
    <w:rsid w:val="00CC4A75"/>
    <w:rsid w:val="00CC4ACD"/>
    <w:rsid w:val="00CC4B19"/>
    <w:rsid w:val="00CC4DF6"/>
    <w:rsid w:val="00CC4F36"/>
    <w:rsid w:val="00CC510C"/>
    <w:rsid w:val="00CC5175"/>
    <w:rsid w:val="00CC518D"/>
    <w:rsid w:val="00CC51DC"/>
    <w:rsid w:val="00CC530F"/>
    <w:rsid w:val="00CC533F"/>
    <w:rsid w:val="00CC545A"/>
    <w:rsid w:val="00CC5464"/>
    <w:rsid w:val="00CC5559"/>
    <w:rsid w:val="00CC5665"/>
    <w:rsid w:val="00CC5704"/>
    <w:rsid w:val="00CC5766"/>
    <w:rsid w:val="00CC57B9"/>
    <w:rsid w:val="00CC57CE"/>
    <w:rsid w:val="00CC5833"/>
    <w:rsid w:val="00CC5A1E"/>
    <w:rsid w:val="00CC5BA9"/>
    <w:rsid w:val="00CC5D08"/>
    <w:rsid w:val="00CC5F1A"/>
    <w:rsid w:val="00CC5FBE"/>
    <w:rsid w:val="00CC616F"/>
    <w:rsid w:val="00CC617E"/>
    <w:rsid w:val="00CC6729"/>
    <w:rsid w:val="00CC673C"/>
    <w:rsid w:val="00CC679C"/>
    <w:rsid w:val="00CC6825"/>
    <w:rsid w:val="00CC693D"/>
    <w:rsid w:val="00CC6A06"/>
    <w:rsid w:val="00CC6C41"/>
    <w:rsid w:val="00CC6C98"/>
    <w:rsid w:val="00CC6E67"/>
    <w:rsid w:val="00CC6FA1"/>
    <w:rsid w:val="00CC6FF8"/>
    <w:rsid w:val="00CC7079"/>
    <w:rsid w:val="00CC709F"/>
    <w:rsid w:val="00CC70B0"/>
    <w:rsid w:val="00CC7261"/>
    <w:rsid w:val="00CC72A4"/>
    <w:rsid w:val="00CC7496"/>
    <w:rsid w:val="00CC757D"/>
    <w:rsid w:val="00CC7858"/>
    <w:rsid w:val="00CC7A27"/>
    <w:rsid w:val="00CC7A72"/>
    <w:rsid w:val="00CC7C5F"/>
    <w:rsid w:val="00CC7C66"/>
    <w:rsid w:val="00CC7CDB"/>
    <w:rsid w:val="00CC7D30"/>
    <w:rsid w:val="00CD029D"/>
    <w:rsid w:val="00CD0338"/>
    <w:rsid w:val="00CD0596"/>
    <w:rsid w:val="00CD0603"/>
    <w:rsid w:val="00CD064A"/>
    <w:rsid w:val="00CD0703"/>
    <w:rsid w:val="00CD071A"/>
    <w:rsid w:val="00CD080A"/>
    <w:rsid w:val="00CD0883"/>
    <w:rsid w:val="00CD0888"/>
    <w:rsid w:val="00CD0B06"/>
    <w:rsid w:val="00CD0C30"/>
    <w:rsid w:val="00CD0D81"/>
    <w:rsid w:val="00CD0E84"/>
    <w:rsid w:val="00CD0F2D"/>
    <w:rsid w:val="00CD0FDD"/>
    <w:rsid w:val="00CD10B2"/>
    <w:rsid w:val="00CD1209"/>
    <w:rsid w:val="00CD138E"/>
    <w:rsid w:val="00CD15B8"/>
    <w:rsid w:val="00CD16F5"/>
    <w:rsid w:val="00CD1BE6"/>
    <w:rsid w:val="00CD1D22"/>
    <w:rsid w:val="00CD1D3D"/>
    <w:rsid w:val="00CD1D4C"/>
    <w:rsid w:val="00CD23C9"/>
    <w:rsid w:val="00CD241B"/>
    <w:rsid w:val="00CD259E"/>
    <w:rsid w:val="00CD2898"/>
    <w:rsid w:val="00CD28F7"/>
    <w:rsid w:val="00CD298E"/>
    <w:rsid w:val="00CD2991"/>
    <w:rsid w:val="00CD2D7D"/>
    <w:rsid w:val="00CD2F74"/>
    <w:rsid w:val="00CD2FDD"/>
    <w:rsid w:val="00CD31A9"/>
    <w:rsid w:val="00CD3267"/>
    <w:rsid w:val="00CD32E7"/>
    <w:rsid w:val="00CD332E"/>
    <w:rsid w:val="00CD3380"/>
    <w:rsid w:val="00CD343E"/>
    <w:rsid w:val="00CD3845"/>
    <w:rsid w:val="00CD3915"/>
    <w:rsid w:val="00CD39E2"/>
    <w:rsid w:val="00CD3A93"/>
    <w:rsid w:val="00CD3B26"/>
    <w:rsid w:val="00CD3B44"/>
    <w:rsid w:val="00CD3BE7"/>
    <w:rsid w:val="00CD3F82"/>
    <w:rsid w:val="00CD4088"/>
    <w:rsid w:val="00CD4186"/>
    <w:rsid w:val="00CD41BD"/>
    <w:rsid w:val="00CD41ED"/>
    <w:rsid w:val="00CD4712"/>
    <w:rsid w:val="00CD474D"/>
    <w:rsid w:val="00CD4790"/>
    <w:rsid w:val="00CD47F7"/>
    <w:rsid w:val="00CD4883"/>
    <w:rsid w:val="00CD4C38"/>
    <w:rsid w:val="00CD4E2C"/>
    <w:rsid w:val="00CD4E4B"/>
    <w:rsid w:val="00CD4F4F"/>
    <w:rsid w:val="00CD50EA"/>
    <w:rsid w:val="00CD511F"/>
    <w:rsid w:val="00CD5502"/>
    <w:rsid w:val="00CD561A"/>
    <w:rsid w:val="00CD578E"/>
    <w:rsid w:val="00CD57F3"/>
    <w:rsid w:val="00CD59F4"/>
    <w:rsid w:val="00CD5B6E"/>
    <w:rsid w:val="00CD5BAD"/>
    <w:rsid w:val="00CD5CB2"/>
    <w:rsid w:val="00CD5DDC"/>
    <w:rsid w:val="00CD5E0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4E"/>
    <w:rsid w:val="00CD74FC"/>
    <w:rsid w:val="00CD75BC"/>
    <w:rsid w:val="00CD768F"/>
    <w:rsid w:val="00CD795F"/>
    <w:rsid w:val="00CD7D23"/>
    <w:rsid w:val="00CD7D66"/>
    <w:rsid w:val="00CD7F86"/>
    <w:rsid w:val="00CD7FBF"/>
    <w:rsid w:val="00CE0154"/>
    <w:rsid w:val="00CE01A2"/>
    <w:rsid w:val="00CE01C7"/>
    <w:rsid w:val="00CE0421"/>
    <w:rsid w:val="00CE0456"/>
    <w:rsid w:val="00CE04F8"/>
    <w:rsid w:val="00CE07EC"/>
    <w:rsid w:val="00CE0B3B"/>
    <w:rsid w:val="00CE0B56"/>
    <w:rsid w:val="00CE0B9E"/>
    <w:rsid w:val="00CE0BA3"/>
    <w:rsid w:val="00CE0DAA"/>
    <w:rsid w:val="00CE0EFA"/>
    <w:rsid w:val="00CE0F74"/>
    <w:rsid w:val="00CE10A5"/>
    <w:rsid w:val="00CE11BD"/>
    <w:rsid w:val="00CE133B"/>
    <w:rsid w:val="00CE139E"/>
    <w:rsid w:val="00CE1578"/>
    <w:rsid w:val="00CE15BF"/>
    <w:rsid w:val="00CE17D1"/>
    <w:rsid w:val="00CE18C6"/>
    <w:rsid w:val="00CE1A70"/>
    <w:rsid w:val="00CE201C"/>
    <w:rsid w:val="00CE2306"/>
    <w:rsid w:val="00CE2309"/>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384"/>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CD1"/>
    <w:rsid w:val="00CE5F5A"/>
    <w:rsid w:val="00CE61A2"/>
    <w:rsid w:val="00CE6397"/>
    <w:rsid w:val="00CE65FB"/>
    <w:rsid w:val="00CE6628"/>
    <w:rsid w:val="00CE6683"/>
    <w:rsid w:val="00CE6725"/>
    <w:rsid w:val="00CE68EC"/>
    <w:rsid w:val="00CE695A"/>
    <w:rsid w:val="00CE695C"/>
    <w:rsid w:val="00CE6F2D"/>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147"/>
    <w:rsid w:val="00CF0431"/>
    <w:rsid w:val="00CF0604"/>
    <w:rsid w:val="00CF082B"/>
    <w:rsid w:val="00CF08FB"/>
    <w:rsid w:val="00CF0B91"/>
    <w:rsid w:val="00CF10B0"/>
    <w:rsid w:val="00CF11E7"/>
    <w:rsid w:val="00CF11F0"/>
    <w:rsid w:val="00CF1252"/>
    <w:rsid w:val="00CF12FE"/>
    <w:rsid w:val="00CF145E"/>
    <w:rsid w:val="00CF156F"/>
    <w:rsid w:val="00CF15CF"/>
    <w:rsid w:val="00CF1816"/>
    <w:rsid w:val="00CF1834"/>
    <w:rsid w:val="00CF1883"/>
    <w:rsid w:val="00CF1A09"/>
    <w:rsid w:val="00CF1B23"/>
    <w:rsid w:val="00CF1C64"/>
    <w:rsid w:val="00CF1E0C"/>
    <w:rsid w:val="00CF1F04"/>
    <w:rsid w:val="00CF1F68"/>
    <w:rsid w:val="00CF20E1"/>
    <w:rsid w:val="00CF213A"/>
    <w:rsid w:val="00CF21B9"/>
    <w:rsid w:val="00CF2331"/>
    <w:rsid w:val="00CF23B1"/>
    <w:rsid w:val="00CF23E3"/>
    <w:rsid w:val="00CF244E"/>
    <w:rsid w:val="00CF24E6"/>
    <w:rsid w:val="00CF2A9D"/>
    <w:rsid w:val="00CF2C32"/>
    <w:rsid w:val="00CF2E23"/>
    <w:rsid w:val="00CF3320"/>
    <w:rsid w:val="00CF3349"/>
    <w:rsid w:val="00CF347F"/>
    <w:rsid w:val="00CF34FD"/>
    <w:rsid w:val="00CF35B8"/>
    <w:rsid w:val="00CF3707"/>
    <w:rsid w:val="00CF37B8"/>
    <w:rsid w:val="00CF39BB"/>
    <w:rsid w:val="00CF3D1B"/>
    <w:rsid w:val="00CF3DFD"/>
    <w:rsid w:val="00CF3E22"/>
    <w:rsid w:val="00CF3EC9"/>
    <w:rsid w:val="00CF3F7B"/>
    <w:rsid w:val="00CF402D"/>
    <w:rsid w:val="00CF4077"/>
    <w:rsid w:val="00CF4130"/>
    <w:rsid w:val="00CF4306"/>
    <w:rsid w:val="00CF43A0"/>
    <w:rsid w:val="00CF43B7"/>
    <w:rsid w:val="00CF46B8"/>
    <w:rsid w:val="00CF46DE"/>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4DC"/>
    <w:rsid w:val="00D00555"/>
    <w:rsid w:val="00D00580"/>
    <w:rsid w:val="00D00785"/>
    <w:rsid w:val="00D009EB"/>
    <w:rsid w:val="00D00B8A"/>
    <w:rsid w:val="00D00BCE"/>
    <w:rsid w:val="00D00C19"/>
    <w:rsid w:val="00D00C38"/>
    <w:rsid w:val="00D00C5A"/>
    <w:rsid w:val="00D00CD5"/>
    <w:rsid w:val="00D00D92"/>
    <w:rsid w:val="00D00D99"/>
    <w:rsid w:val="00D00DA7"/>
    <w:rsid w:val="00D00ECD"/>
    <w:rsid w:val="00D01095"/>
    <w:rsid w:val="00D01465"/>
    <w:rsid w:val="00D01625"/>
    <w:rsid w:val="00D017E9"/>
    <w:rsid w:val="00D01841"/>
    <w:rsid w:val="00D01952"/>
    <w:rsid w:val="00D01A25"/>
    <w:rsid w:val="00D01CBF"/>
    <w:rsid w:val="00D01CD7"/>
    <w:rsid w:val="00D01E15"/>
    <w:rsid w:val="00D02004"/>
    <w:rsid w:val="00D0210B"/>
    <w:rsid w:val="00D02189"/>
    <w:rsid w:val="00D021FF"/>
    <w:rsid w:val="00D0230D"/>
    <w:rsid w:val="00D02690"/>
    <w:rsid w:val="00D02697"/>
    <w:rsid w:val="00D02907"/>
    <w:rsid w:val="00D02C07"/>
    <w:rsid w:val="00D02CF2"/>
    <w:rsid w:val="00D02E7C"/>
    <w:rsid w:val="00D02EA9"/>
    <w:rsid w:val="00D03000"/>
    <w:rsid w:val="00D031B1"/>
    <w:rsid w:val="00D03371"/>
    <w:rsid w:val="00D03596"/>
    <w:rsid w:val="00D035CB"/>
    <w:rsid w:val="00D035E7"/>
    <w:rsid w:val="00D038CA"/>
    <w:rsid w:val="00D03B11"/>
    <w:rsid w:val="00D03B63"/>
    <w:rsid w:val="00D03B9F"/>
    <w:rsid w:val="00D03C81"/>
    <w:rsid w:val="00D03D2E"/>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604"/>
    <w:rsid w:val="00D057F1"/>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C3"/>
    <w:rsid w:val="00D104FF"/>
    <w:rsid w:val="00D105AD"/>
    <w:rsid w:val="00D106D1"/>
    <w:rsid w:val="00D1077E"/>
    <w:rsid w:val="00D10815"/>
    <w:rsid w:val="00D10856"/>
    <w:rsid w:val="00D10C76"/>
    <w:rsid w:val="00D10D7F"/>
    <w:rsid w:val="00D11075"/>
    <w:rsid w:val="00D11077"/>
    <w:rsid w:val="00D1115C"/>
    <w:rsid w:val="00D11302"/>
    <w:rsid w:val="00D114E6"/>
    <w:rsid w:val="00D11B12"/>
    <w:rsid w:val="00D11C8A"/>
    <w:rsid w:val="00D11D0C"/>
    <w:rsid w:val="00D11EA2"/>
    <w:rsid w:val="00D12115"/>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908"/>
    <w:rsid w:val="00D14A58"/>
    <w:rsid w:val="00D14BCA"/>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C8"/>
    <w:rsid w:val="00D1728B"/>
    <w:rsid w:val="00D17AA6"/>
    <w:rsid w:val="00D17B46"/>
    <w:rsid w:val="00D17BBD"/>
    <w:rsid w:val="00D17C82"/>
    <w:rsid w:val="00D17C9A"/>
    <w:rsid w:val="00D17CED"/>
    <w:rsid w:val="00D17E79"/>
    <w:rsid w:val="00D20360"/>
    <w:rsid w:val="00D2041C"/>
    <w:rsid w:val="00D2044E"/>
    <w:rsid w:val="00D2045E"/>
    <w:rsid w:val="00D205B1"/>
    <w:rsid w:val="00D206CE"/>
    <w:rsid w:val="00D206F6"/>
    <w:rsid w:val="00D2073F"/>
    <w:rsid w:val="00D20811"/>
    <w:rsid w:val="00D20BE2"/>
    <w:rsid w:val="00D20C3D"/>
    <w:rsid w:val="00D20D90"/>
    <w:rsid w:val="00D20DC7"/>
    <w:rsid w:val="00D20DEF"/>
    <w:rsid w:val="00D20FEF"/>
    <w:rsid w:val="00D21036"/>
    <w:rsid w:val="00D210BD"/>
    <w:rsid w:val="00D211F1"/>
    <w:rsid w:val="00D21330"/>
    <w:rsid w:val="00D21336"/>
    <w:rsid w:val="00D21363"/>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78F"/>
    <w:rsid w:val="00D22885"/>
    <w:rsid w:val="00D228CD"/>
    <w:rsid w:val="00D22C91"/>
    <w:rsid w:val="00D22D5B"/>
    <w:rsid w:val="00D22DAB"/>
    <w:rsid w:val="00D22EEE"/>
    <w:rsid w:val="00D22FF6"/>
    <w:rsid w:val="00D22FFD"/>
    <w:rsid w:val="00D234B8"/>
    <w:rsid w:val="00D234E0"/>
    <w:rsid w:val="00D235B6"/>
    <w:rsid w:val="00D237C3"/>
    <w:rsid w:val="00D237FF"/>
    <w:rsid w:val="00D23A41"/>
    <w:rsid w:val="00D23BF7"/>
    <w:rsid w:val="00D23DB3"/>
    <w:rsid w:val="00D23E1A"/>
    <w:rsid w:val="00D23EB2"/>
    <w:rsid w:val="00D24124"/>
    <w:rsid w:val="00D241B6"/>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3"/>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C5D"/>
    <w:rsid w:val="00D32DD3"/>
    <w:rsid w:val="00D32EF2"/>
    <w:rsid w:val="00D32F73"/>
    <w:rsid w:val="00D3307A"/>
    <w:rsid w:val="00D3347E"/>
    <w:rsid w:val="00D334E0"/>
    <w:rsid w:val="00D3369D"/>
    <w:rsid w:val="00D336E2"/>
    <w:rsid w:val="00D33774"/>
    <w:rsid w:val="00D33B12"/>
    <w:rsid w:val="00D33B24"/>
    <w:rsid w:val="00D33B2B"/>
    <w:rsid w:val="00D33B84"/>
    <w:rsid w:val="00D33BF9"/>
    <w:rsid w:val="00D33E95"/>
    <w:rsid w:val="00D3415F"/>
    <w:rsid w:val="00D3441A"/>
    <w:rsid w:val="00D345F8"/>
    <w:rsid w:val="00D34685"/>
    <w:rsid w:val="00D347BF"/>
    <w:rsid w:val="00D347F3"/>
    <w:rsid w:val="00D3496F"/>
    <w:rsid w:val="00D34ACC"/>
    <w:rsid w:val="00D34BA2"/>
    <w:rsid w:val="00D34C35"/>
    <w:rsid w:val="00D34CA6"/>
    <w:rsid w:val="00D34D29"/>
    <w:rsid w:val="00D34D49"/>
    <w:rsid w:val="00D34F97"/>
    <w:rsid w:val="00D35281"/>
    <w:rsid w:val="00D35435"/>
    <w:rsid w:val="00D354DC"/>
    <w:rsid w:val="00D3572A"/>
    <w:rsid w:val="00D35AAD"/>
    <w:rsid w:val="00D35B59"/>
    <w:rsid w:val="00D35CE7"/>
    <w:rsid w:val="00D35FCA"/>
    <w:rsid w:val="00D360F3"/>
    <w:rsid w:val="00D363A6"/>
    <w:rsid w:val="00D36470"/>
    <w:rsid w:val="00D3651F"/>
    <w:rsid w:val="00D366EC"/>
    <w:rsid w:val="00D3682D"/>
    <w:rsid w:val="00D369A2"/>
    <w:rsid w:val="00D36A4E"/>
    <w:rsid w:val="00D36A8D"/>
    <w:rsid w:val="00D36ADD"/>
    <w:rsid w:val="00D36B72"/>
    <w:rsid w:val="00D36F1B"/>
    <w:rsid w:val="00D36F8C"/>
    <w:rsid w:val="00D37036"/>
    <w:rsid w:val="00D375E3"/>
    <w:rsid w:val="00D3785C"/>
    <w:rsid w:val="00D37907"/>
    <w:rsid w:val="00D37A16"/>
    <w:rsid w:val="00D37A3D"/>
    <w:rsid w:val="00D37D76"/>
    <w:rsid w:val="00D37F92"/>
    <w:rsid w:val="00D400E5"/>
    <w:rsid w:val="00D40421"/>
    <w:rsid w:val="00D4048E"/>
    <w:rsid w:val="00D404BC"/>
    <w:rsid w:val="00D406F4"/>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4E"/>
    <w:rsid w:val="00D426C6"/>
    <w:rsid w:val="00D427DE"/>
    <w:rsid w:val="00D427EB"/>
    <w:rsid w:val="00D42819"/>
    <w:rsid w:val="00D428FD"/>
    <w:rsid w:val="00D42942"/>
    <w:rsid w:val="00D429ED"/>
    <w:rsid w:val="00D42A40"/>
    <w:rsid w:val="00D42A70"/>
    <w:rsid w:val="00D42B6F"/>
    <w:rsid w:val="00D42CA7"/>
    <w:rsid w:val="00D42CDA"/>
    <w:rsid w:val="00D42D71"/>
    <w:rsid w:val="00D42EFC"/>
    <w:rsid w:val="00D42FA8"/>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957"/>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6F7A"/>
    <w:rsid w:val="00D470C8"/>
    <w:rsid w:val="00D4715A"/>
    <w:rsid w:val="00D4751D"/>
    <w:rsid w:val="00D4755B"/>
    <w:rsid w:val="00D477D6"/>
    <w:rsid w:val="00D478C1"/>
    <w:rsid w:val="00D47A2B"/>
    <w:rsid w:val="00D47B03"/>
    <w:rsid w:val="00D47BFE"/>
    <w:rsid w:val="00D47C9F"/>
    <w:rsid w:val="00D47F44"/>
    <w:rsid w:val="00D50090"/>
    <w:rsid w:val="00D501CF"/>
    <w:rsid w:val="00D50469"/>
    <w:rsid w:val="00D5089D"/>
    <w:rsid w:val="00D50931"/>
    <w:rsid w:val="00D50AC9"/>
    <w:rsid w:val="00D50B21"/>
    <w:rsid w:val="00D50CBB"/>
    <w:rsid w:val="00D50D9C"/>
    <w:rsid w:val="00D50E66"/>
    <w:rsid w:val="00D50EB0"/>
    <w:rsid w:val="00D511A1"/>
    <w:rsid w:val="00D5131C"/>
    <w:rsid w:val="00D51379"/>
    <w:rsid w:val="00D513B3"/>
    <w:rsid w:val="00D513FF"/>
    <w:rsid w:val="00D51444"/>
    <w:rsid w:val="00D514C8"/>
    <w:rsid w:val="00D51873"/>
    <w:rsid w:val="00D518C8"/>
    <w:rsid w:val="00D51982"/>
    <w:rsid w:val="00D519EA"/>
    <w:rsid w:val="00D51B90"/>
    <w:rsid w:val="00D51C5E"/>
    <w:rsid w:val="00D51C68"/>
    <w:rsid w:val="00D51EDB"/>
    <w:rsid w:val="00D51F22"/>
    <w:rsid w:val="00D51FF0"/>
    <w:rsid w:val="00D52062"/>
    <w:rsid w:val="00D520A1"/>
    <w:rsid w:val="00D521C1"/>
    <w:rsid w:val="00D523A2"/>
    <w:rsid w:val="00D523EC"/>
    <w:rsid w:val="00D52471"/>
    <w:rsid w:val="00D52584"/>
    <w:rsid w:val="00D52599"/>
    <w:rsid w:val="00D5274A"/>
    <w:rsid w:val="00D52780"/>
    <w:rsid w:val="00D529F1"/>
    <w:rsid w:val="00D52A83"/>
    <w:rsid w:val="00D52CBC"/>
    <w:rsid w:val="00D52F17"/>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540"/>
    <w:rsid w:val="00D54643"/>
    <w:rsid w:val="00D54990"/>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B43"/>
    <w:rsid w:val="00D55BE2"/>
    <w:rsid w:val="00D55DB8"/>
    <w:rsid w:val="00D55EAC"/>
    <w:rsid w:val="00D55F26"/>
    <w:rsid w:val="00D5605E"/>
    <w:rsid w:val="00D561B6"/>
    <w:rsid w:val="00D56239"/>
    <w:rsid w:val="00D56334"/>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50F"/>
    <w:rsid w:val="00D6060D"/>
    <w:rsid w:val="00D60650"/>
    <w:rsid w:val="00D60868"/>
    <w:rsid w:val="00D6099A"/>
    <w:rsid w:val="00D60A38"/>
    <w:rsid w:val="00D60AA0"/>
    <w:rsid w:val="00D60AEA"/>
    <w:rsid w:val="00D60D4B"/>
    <w:rsid w:val="00D61053"/>
    <w:rsid w:val="00D610BE"/>
    <w:rsid w:val="00D61238"/>
    <w:rsid w:val="00D6136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6F4"/>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C4"/>
    <w:rsid w:val="00D63D0B"/>
    <w:rsid w:val="00D63D3C"/>
    <w:rsid w:val="00D641F8"/>
    <w:rsid w:val="00D6438F"/>
    <w:rsid w:val="00D64428"/>
    <w:rsid w:val="00D647FB"/>
    <w:rsid w:val="00D648F8"/>
    <w:rsid w:val="00D64C59"/>
    <w:rsid w:val="00D64E53"/>
    <w:rsid w:val="00D64EAA"/>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339"/>
    <w:rsid w:val="00D6644E"/>
    <w:rsid w:val="00D664A9"/>
    <w:rsid w:val="00D66818"/>
    <w:rsid w:val="00D66961"/>
    <w:rsid w:val="00D6699A"/>
    <w:rsid w:val="00D66A4E"/>
    <w:rsid w:val="00D66B77"/>
    <w:rsid w:val="00D66E48"/>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03"/>
    <w:rsid w:val="00D70623"/>
    <w:rsid w:val="00D708FE"/>
    <w:rsid w:val="00D7097C"/>
    <w:rsid w:val="00D70E1A"/>
    <w:rsid w:val="00D71246"/>
    <w:rsid w:val="00D71559"/>
    <w:rsid w:val="00D717DD"/>
    <w:rsid w:val="00D71A00"/>
    <w:rsid w:val="00D71AEB"/>
    <w:rsid w:val="00D71B50"/>
    <w:rsid w:val="00D71B85"/>
    <w:rsid w:val="00D71E29"/>
    <w:rsid w:val="00D71E4D"/>
    <w:rsid w:val="00D71EB0"/>
    <w:rsid w:val="00D71EE0"/>
    <w:rsid w:val="00D7200A"/>
    <w:rsid w:val="00D72103"/>
    <w:rsid w:val="00D72521"/>
    <w:rsid w:val="00D725C2"/>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1EA"/>
    <w:rsid w:val="00D74243"/>
    <w:rsid w:val="00D7437F"/>
    <w:rsid w:val="00D74401"/>
    <w:rsid w:val="00D746C1"/>
    <w:rsid w:val="00D74925"/>
    <w:rsid w:val="00D74927"/>
    <w:rsid w:val="00D749B9"/>
    <w:rsid w:val="00D74A32"/>
    <w:rsid w:val="00D74A48"/>
    <w:rsid w:val="00D74A67"/>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E74"/>
    <w:rsid w:val="00D77FC2"/>
    <w:rsid w:val="00D80259"/>
    <w:rsid w:val="00D8034B"/>
    <w:rsid w:val="00D803D5"/>
    <w:rsid w:val="00D803E7"/>
    <w:rsid w:val="00D8049E"/>
    <w:rsid w:val="00D8051E"/>
    <w:rsid w:val="00D80647"/>
    <w:rsid w:val="00D806C9"/>
    <w:rsid w:val="00D8072D"/>
    <w:rsid w:val="00D80796"/>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7E"/>
    <w:rsid w:val="00D82186"/>
    <w:rsid w:val="00D82207"/>
    <w:rsid w:val="00D822C5"/>
    <w:rsid w:val="00D82453"/>
    <w:rsid w:val="00D8247C"/>
    <w:rsid w:val="00D82558"/>
    <w:rsid w:val="00D826A0"/>
    <w:rsid w:val="00D82754"/>
    <w:rsid w:val="00D82846"/>
    <w:rsid w:val="00D82924"/>
    <w:rsid w:val="00D82A8D"/>
    <w:rsid w:val="00D82F40"/>
    <w:rsid w:val="00D82F53"/>
    <w:rsid w:val="00D82F6B"/>
    <w:rsid w:val="00D8302D"/>
    <w:rsid w:val="00D8314E"/>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F1"/>
    <w:rsid w:val="00D85609"/>
    <w:rsid w:val="00D85743"/>
    <w:rsid w:val="00D85780"/>
    <w:rsid w:val="00D85785"/>
    <w:rsid w:val="00D859E6"/>
    <w:rsid w:val="00D85A93"/>
    <w:rsid w:val="00D85CEA"/>
    <w:rsid w:val="00D85F2C"/>
    <w:rsid w:val="00D85F44"/>
    <w:rsid w:val="00D85F47"/>
    <w:rsid w:val="00D85F85"/>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A3"/>
    <w:rsid w:val="00D87DE9"/>
    <w:rsid w:val="00D87FEB"/>
    <w:rsid w:val="00D90203"/>
    <w:rsid w:val="00D902CC"/>
    <w:rsid w:val="00D9049C"/>
    <w:rsid w:val="00D904B0"/>
    <w:rsid w:val="00D90607"/>
    <w:rsid w:val="00D9066B"/>
    <w:rsid w:val="00D9078E"/>
    <w:rsid w:val="00D907A2"/>
    <w:rsid w:val="00D90920"/>
    <w:rsid w:val="00D90AB1"/>
    <w:rsid w:val="00D90B10"/>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1BCB"/>
    <w:rsid w:val="00D91C7F"/>
    <w:rsid w:val="00D92091"/>
    <w:rsid w:val="00D9223F"/>
    <w:rsid w:val="00D9227A"/>
    <w:rsid w:val="00D922A1"/>
    <w:rsid w:val="00D92656"/>
    <w:rsid w:val="00D92913"/>
    <w:rsid w:val="00D92941"/>
    <w:rsid w:val="00D92AD6"/>
    <w:rsid w:val="00D92FAB"/>
    <w:rsid w:val="00D93065"/>
    <w:rsid w:val="00D9328C"/>
    <w:rsid w:val="00D9332B"/>
    <w:rsid w:val="00D9335B"/>
    <w:rsid w:val="00D934C8"/>
    <w:rsid w:val="00D93515"/>
    <w:rsid w:val="00D9382C"/>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439"/>
    <w:rsid w:val="00D95524"/>
    <w:rsid w:val="00D956A5"/>
    <w:rsid w:val="00D956AD"/>
    <w:rsid w:val="00D957BF"/>
    <w:rsid w:val="00D957F4"/>
    <w:rsid w:val="00D95971"/>
    <w:rsid w:val="00D95BDA"/>
    <w:rsid w:val="00D961E7"/>
    <w:rsid w:val="00D96205"/>
    <w:rsid w:val="00D962C4"/>
    <w:rsid w:val="00D964BB"/>
    <w:rsid w:val="00D965AB"/>
    <w:rsid w:val="00D96778"/>
    <w:rsid w:val="00D96A54"/>
    <w:rsid w:val="00D96B06"/>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DE3"/>
    <w:rsid w:val="00DA0E92"/>
    <w:rsid w:val="00DA0FF0"/>
    <w:rsid w:val="00DA122B"/>
    <w:rsid w:val="00DA1434"/>
    <w:rsid w:val="00DA16AF"/>
    <w:rsid w:val="00DA16EB"/>
    <w:rsid w:val="00DA16FE"/>
    <w:rsid w:val="00DA170A"/>
    <w:rsid w:val="00DA17C0"/>
    <w:rsid w:val="00DA1859"/>
    <w:rsid w:val="00DA1993"/>
    <w:rsid w:val="00DA1A3E"/>
    <w:rsid w:val="00DA1ABD"/>
    <w:rsid w:val="00DA1C5C"/>
    <w:rsid w:val="00DA1C5F"/>
    <w:rsid w:val="00DA1C8D"/>
    <w:rsid w:val="00DA1D7F"/>
    <w:rsid w:val="00DA1DE9"/>
    <w:rsid w:val="00DA1EF6"/>
    <w:rsid w:val="00DA1F9E"/>
    <w:rsid w:val="00DA1FA3"/>
    <w:rsid w:val="00DA24A4"/>
    <w:rsid w:val="00DA26FF"/>
    <w:rsid w:val="00DA29B0"/>
    <w:rsid w:val="00DA2A6E"/>
    <w:rsid w:val="00DA2B6D"/>
    <w:rsid w:val="00DA2DD9"/>
    <w:rsid w:val="00DA2E9E"/>
    <w:rsid w:val="00DA2EAE"/>
    <w:rsid w:val="00DA2ED3"/>
    <w:rsid w:val="00DA3045"/>
    <w:rsid w:val="00DA3095"/>
    <w:rsid w:val="00DA30D1"/>
    <w:rsid w:val="00DA310C"/>
    <w:rsid w:val="00DA3205"/>
    <w:rsid w:val="00DA3330"/>
    <w:rsid w:val="00DA33B8"/>
    <w:rsid w:val="00DA33CB"/>
    <w:rsid w:val="00DA35C5"/>
    <w:rsid w:val="00DA3730"/>
    <w:rsid w:val="00DA3819"/>
    <w:rsid w:val="00DA388D"/>
    <w:rsid w:val="00DA38FA"/>
    <w:rsid w:val="00DA3A95"/>
    <w:rsid w:val="00DA3AF1"/>
    <w:rsid w:val="00DA3D48"/>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D45"/>
    <w:rsid w:val="00DA5E2A"/>
    <w:rsid w:val="00DA5E43"/>
    <w:rsid w:val="00DA5E76"/>
    <w:rsid w:val="00DA60C4"/>
    <w:rsid w:val="00DA60FC"/>
    <w:rsid w:val="00DA620B"/>
    <w:rsid w:val="00DA6445"/>
    <w:rsid w:val="00DA658B"/>
    <w:rsid w:val="00DA65BE"/>
    <w:rsid w:val="00DA67C0"/>
    <w:rsid w:val="00DA698B"/>
    <w:rsid w:val="00DA6C00"/>
    <w:rsid w:val="00DA6C05"/>
    <w:rsid w:val="00DA6C0E"/>
    <w:rsid w:val="00DA6CD3"/>
    <w:rsid w:val="00DA6FAF"/>
    <w:rsid w:val="00DA712F"/>
    <w:rsid w:val="00DA728F"/>
    <w:rsid w:val="00DA739C"/>
    <w:rsid w:val="00DA7493"/>
    <w:rsid w:val="00DA77F4"/>
    <w:rsid w:val="00DA783E"/>
    <w:rsid w:val="00DA795A"/>
    <w:rsid w:val="00DA7A25"/>
    <w:rsid w:val="00DA7DFC"/>
    <w:rsid w:val="00DA7E64"/>
    <w:rsid w:val="00DA7EDB"/>
    <w:rsid w:val="00DA7FB9"/>
    <w:rsid w:val="00DB0018"/>
    <w:rsid w:val="00DB008D"/>
    <w:rsid w:val="00DB012C"/>
    <w:rsid w:val="00DB0181"/>
    <w:rsid w:val="00DB01DC"/>
    <w:rsid w:val="00DB031B"/>
    <w:rsid w:val="00DB05CC"/>
    <w:rsid w:val="00DB073F"/>
    <w:rsid w:val="00DB0765"/>
    <w:rsid w:val="00DB07BE"/>
    <w:rsid w:val="00DB07C6"/>
    <w:rsid w:val="00DB090C"/>
    <w:rsid w:val="00DB092A"/>
    <w:rsid w:val="00DB0967"/>
    <w:rsid w:val="00DB0A6F"/>
    <w:rsid w:val="00DB0AA4"/>
    <w:rsid w:val="00DB0E32"/>
    <w:rsid w:val="00DB0EA3"/>
    <w:rsid w:val="00DB0F1F"/>
    <w:rsid w:val="00DB0FF0"/>
    <w:rsid w:val="00DB126F"/>
    <w:rsid w:val="00DB129C"/>
    <w:rsid w:val="00DB1405"/>
    <w:rsid w:val="00DB171D"/>
    <w:rsid w:val="00DB1831"/>
    <w:rsid w:val="00DB19A4"/>
    <w:rsid w:val="00DB1A7C"/>
    <w:rsid w:val="00DB1A99"/>
    <w:rsid w:val="00DB2123"/>
    <w:rsid w:val="00DB270A"/>
    <w:rsid w:val="00DB2A0B"/>
    <w:rsid w:val="00DB2B5D"/>
    <w:rsid w:val="00DB2BC5"/>
    <w:rsid w:val="00DB2E4B"/>
    <w:rsid w:val="00DB3187"/>
    <w:rsid w:val="00DB31B0"/>
    <w:rsid w:val="00DB32E5"/>
    <w:rsid w:val="00DB33A9"/>
    <w:rsid w:val="00DB3675"/>
    <w:rsid w:val="00DB3A20"/>
    <w:rsid w:val="00DB3A97"/>
    <w:rsid w:val="00DB3ADB"/>
    <w:rsid w:val="00DB3B81"/>
    <w:rsid w:val="00DB3C50"/>
    <w:rsid w:val="00DB3C55"/>
    <w:rsid w:val="00DB4139"/>
    <w:rsid w:val="00DB414B"/>
    <w:rsid w:val="00DB42E7"/>
    <w:rsid w:val="00DB435F"/>
    <w:rsid w:val="00DB43DF"/>
    <w:rsid w:val="00DB4427"/>
    <w:rsid w:val="00DB462F"/>
    <w:rsid w:val="00DB4AB7"/>
    <w:rsid w:val="00DB4C64"/>
    <w:rsid w:val="00DB4CFF"/>
    <w:rsid w:val="00DB4D24"/>
    <w:rsid w:val="00DB4DD4"/>
    <w:rsid w:val="00DB536A"/>
    <w:rsid w:val="00DB53A7"/>
    <w:rsid w:val="00DB53E1"/>
    <w:rsid w:val="00DB572D"/>
    <w:rsid w:val="00DB576C"/>
    <w:rsid w:val="00DB57CC"/>
    <w:rsid w:val="00DB57D3"/>
    <w:rsid w:val="00DB59B0"/>
    <w:rsid w:val="00DB5B5F"/>
    <w:rsid w:val="00DB5C0E"/>
    <w:rsid w:val="00DB5D2E"/>
    <w:rsid w:val="00DB5ECE"/>
    <w:rsid w:val="00DB5EEF"/>
    <w:rsid w:val="00DB667D"/>
    <w:rsid w:val="00DB670E"/>
    <w:rsid w:val="00DB683C"/>
    <w:rsid w:val="00DB68A7"/>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D7E"/>
    <w:rsid w:val="00DC0DD7"/>
    <w:rsid w:val="00DC0FAC"/>
    <w:rsid w:val="00DC10A0"/>
    <w:rsid w:val="00DC113E"/>
    <w:rsid w:val="00DC1149"/>
    <w:rsid w:val="00DC11BE"/>
    <w:rsid w:val="00DC1200"/>
    <w:rsid w:val="00DC1366"/>
    <w:rsid w:val="00DC1693"/>
    <w:rsid w:val="00DC1921"/>
    <w:rsid w:val="00DC199A"/>
    <w:rsid w:val="00DC19E4"/>
    <w:rsid w:val="00DC1AC8"/>
    <w:rsid w:val="00DC1F82"/>
    <w:rsid w:val="00DC1FCE"/>
    <w:rsid w:val="00DC1FEB"/>
    <w:rsid w:val="00DC2051"/>
    <w:rsid w:val="00DC21E6"/>
    <w:rsid w:val="00DC2462"/>
    <w:rsid w:val="00DC2606"/>
    <w:rsid w:val="00DC260D"/>
    <w:rsid w:val="00DC294E"/>
    <w:rsid w:val="00DC2B30"/>
    <w:rsid w:val="00DC2B78"/>
    <w:rsid w:val="00DC3043"/>
    <w:rsid w:val="00DC3094"/>
    <w:rsid w:val="00DC313E"/>
    <w:rsid w:val="00DC314C"/>
    <w:rsid w:val="00DC33AC"/>
    <w:rsid w:val="00DC346E"/>
    <w:rsid w:val="00DC3524"/>
    <w:rsid w:val="00DC35BC"/>
    <w:rsid w:val="00DC36F1"/>
    <w:rsid w:val="00DC3748"/>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7B"/>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A5"/>
    <w:rsid w:val="00DC66B6"/>
    <w:rsid w:val="00DC68DC"/>
    <w:rsid w:val="00DC6B92"/>
    <w:rsid w:val="00DC6C42"/>
    <w:rsid w:val="00DC6C56"/>
    <w:rsid w:val="00DC6DC2"/>
    <w:rsid w:val="00DC6DD6"/>
    <w:rsid w:val="00DC6ED9"/>
    <w:rsid w:val="00DC72D5"/>
    <w:rsid w:val="00DC742A"/>
    <w:rsid w:val="00DC74A9"/>
    <w:rsid w:val="00DC75BC"/>
    <w:rsid w:val="00DC7604"/>
    <w:rsid w:val="00DC774A"/>
    <w:rsid w:val="00DC777A"/>
    <w:rsid w:val="00DC78A1"/>
    <w:rsid w:val="00DC78FE"/>
    <w:rsid w:val="00DC7A78"/>
    <w:rsid w:val="00DC7DCA"/>
    <w:rsid w:val="00DC7ED1"/>
    <w:rsid w:val="00DD04B6"/>
    <w:rsid w:val="00DD04E4"/>
    <w:rsid w:val="00DD061B"/>
    <w:rsid w:val="00DD07D1"/>
    <w:rsid w:val="00DD0865"/>
    <w:rsid w:val="00DD0A13"/>
    <w:rsid w:val="00DD0A28"/>
    <w:rsid w:val="00DD0D1B"/>
    <w:rsid w:val="00DD0D49"/>
    <w:rsid w:val="00DD0EEF"/>
    <w:rsid w:val="00DD101A"/>
    <w:rsid w:val="00DD1126"/>
    <w:rsid w:val="00DD1AC4"/>
    <w:rsid w:val="00DD1B41"/>
    <w:rsid w:val="00DD1B50"/>
    <w:rsid w:val="00DD1D7E"/>
    <w:rsid w:val="00DD1E22"/>
    <w:rsid w:val="00DD215F"/>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6E"/>
    <w:rsid w:val="00DD3EC3"/>
    <w:rsid w:val="00DD402F"/>
    <w:rsid w:val="00DD43E3"/>
    <w:rsid w:val="00DD4446"/>
    <w:rsid w:val="00DD4465"/>
    <w:rsid w:val="00DD470B"/>
    <w:rsid w:val="00DD48A0"/>
    <w:rsid w:val="00DD4A59"/>
    <w:rsid w:val="00DD4B04"/>
    <w:rsid w:val="00DD4D98"/>
    <w:rsid w:val="00DD4DEA"/>
    <w:rsid w:val="00DD4E59"/>
    <w:rsid w:val="00DD505C"/>
    <w:rsid w:val="00DD526E"/>
    <w:rsid w:val="00DD53A3"/>
    <w:rsid w:val="00DD55AB"/>
    <w:rsid w:val="00DD562C"/>
    <w:rsid w:val="00DD56AA"/>
    <w:rsid w:val="00DD575E"/>
    <w:rsid w:val="00DD59A2"/>
    <w:rsid w:val="00DD5B76"/>
    <w:rsid w:val="00DD5BA9"/>
    <w:rsid w:val="00DD5C3B"/>
    <w:rsid w:val="00DD5C80"/>
    <w:rsid w:val="00DD6032"/>
    <w:rsid w:val="00DD6273"/>
    <w:rsid w:val="00DD68FF"/>
    <w:rsid w:val="00DD6983"/>
    <w:rsid w:val="00DD6987"/>
    <w:rsid w:val="00DD6A85"/>
    <w:rsid w:val="00DD6C2C"/>
    <w:rsid w:val="00DD70A1"/>
    <w:rsid w:val="00DD70B5"/>
    <w:rsid w:val="00DD7247"/>
    <w:rsid w:val="00DD7335"/>
    <w:rsid w:val="00DD74E4"/>
    <w:rsid w:val="00DD761A"/>
    <w:rsid w:val="00DD7710"/>
    <w:rsid w:val="00DD77DA"/>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D2C"/>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3EE9"/>
    <w:rsid w:val="00DE401B"/>
    <w:rsid w:val="00DE40E2"/>
    <w:rsid w:val="00DE421B"/>
    <w:rsid w:val="00DE4276"/>
    <w:rsid w:val="00DE428A"/>
    <w:rsid w:val="00DE43C0"/>
    <w:rsid w:val="00DE43EB"/>
    <w:rsid w:val="00DE4480"/>
    <w:rsid w:val="00DE44AF"/>
    <w:rsid w:val="00DE4516"/>
    <w:rsid w:val="00DE460B"/>
    <w:rsid w:val="00DE480B"/>
    <w:rsid w:val="00DE4AD7"/>
    <w:rsid w:val="00DE4B0E"/>
    <w:rsid w:val="00DE4B37"/>
    <w:rsid w:val="00DE50E1"/>
    <w:rsid w:val="00DE5279"/>
    <w:rsid w:val="00DE5438"/>
    <w:rsid w:val="00DE55CF"/>
    <w:rsid w:val="00DE588D"/>
    <w:rsid w:val="00DE5A46"/>
    <w:rsid w:val="00DE5BED"/>
    <w:rsid w:val="00DE5C09"/>
    <w:rsid w:val="00DE5DB4"/>
    <w:rsid w:val="00DE5FEE"/>
    <w:rsid w:val="00DE6169"/>
    <w:rsid w:val="00DE6172"/>
    <w:rsid w:val="00DE632D"/>
    <w:rsid w:val="00DE63A1"/>
    <w:rsid w:val="00DE64CB"/>
    <w:rsid w:val="00DE6512"/>
    <w:rsid w:val="00DE6514"/>
    <w:rsid w:val="00DE6731"/>
    <w:rsid w:val="00DE680D"/>
    <w:rsid w:val="00DE689E"/>
    <w:rsid w:val="00DE69A4"/>
    <w:rsid w:val="00DE6A71"/>
    <w:rsid w:val="00DE6AA9"/>
    <w:rsid w:val="00DE6C4D"/>
    <w:rsid w:val="00DE7072"/>
    <w:rsid w:val="00DE71B1"/>
    <w:rsid w:val="00DE723B"/>
    <w:rsid w:val="00DE7242"/>
    <w:rsid w:val="00DE7369"/>
    <w:rsid w:val="00DE74A5"/>
    <w:rsid w:val="00DE778C"/>
    <w:rsid w:val="00DE79E8"/>
    <w:rsid w:val="00DE7AE1"/>
    <w:rsid w:val="00DE7F2F"/>
    <w:rsid w:val="00DE7F6A"/>
    <w:rsid w:val="00DF0292"/>
    <w:rsid w:val="00DF0423"/>
    <w:rsid w:val="00DF0453"/>
    <w:rsid w:val="00DF04C9"/>
    <w:rsid w:val="00DF04E6"/>
    <w:rsid w:val="00DF07BF"/>
    <w:rsid w:val="00DF0849"/>
    <w:rsid w:val="00DF0B25"/>
    <w:rsid w:val="00DF0B30"/>
    <w:rsid w:val="00DF0CA0"/>
    <w:rsid w:val="00DF0CFB"/>
    <w:rsid w:val="00DF0DD6"/>
    <w:rsid w:val="00DF1085"/>
    <w:rsid w:val="00DF1094"/>
    <w:rsid w:val="00DF157F"/>
    <w:rsid w:val="00DF163D"/>
    <w:rsid w:val="00DF16EF"/>
    <w:rsid w:val="00DF183E"/>
    <w:rsid w:val="00DF1EB8"/>
    <w:rsid w:val="00DF1EFC"/>
    <w:rsid w:val="00DF21E1"/>
    <w:rsid w:val="00DF2219"/>
    <w:rsid w:val="00DF239F"/>
    <w:rsid w:val="00DF23E0"/>
    <w:rsid w:val="00DF2412"/>
    <w:rsid w:val="00DF2509"/>
    <w:rsid w:val="00DF25A5"/>
    <w:rsid w:val="00DF2641"/>
    <w:rsid w:val="00DF26E6"/>
    <w:rsid w:val="00DF276D"/>
    <w:rsid w:val="00DF27CE"/>
    <w:rsid w:val="00DF2868"/>
    <w:rsid w:val="00DF2A69"/>
    <w:rsid w:val="00DF2BD6"/>
    <w:rsid w:val="00DF2C73"/>
    <w:rsid w:val="00DF2D54"/>
    <w:rsid w:val="00DF2F9A"/>
    <w:rsid w:val="00DF30FE"/>
    <w:rsid w:val="00DF328F"/>
    <w:rsid w:val="00DF32BE"/>
    <w:rsid w:val="00DF338E"/>
    <w:rsid w:val="00DF343E"/>
    <w:rsid w:val="00DF3526"/>
    <w:rsid w:val="00DF3588"/>
    <w:rsid w:val="00DF388B"/>
    <w:rsid w:val="00DF38DB"/>
    <w:rsid w:val="00DF3982"/>
    <w:rsid w:val="00DF3B4B"/>
    <w:rsid w:val="00DF3BA5"/>
    <w:rsid w:val="00DF3BE5"/>
    <w:rsid w:val="00DF3E48"/>
    <w:rsid w:val="00DF3F26"/>
    <w:rsid w:val="00DF413D"/>
    <w:rsid w:val="00DF427D"/>
    <w:rsid w:val="00DF4605"/>
    <w:rsid w:val="00DF46C1"/>
    <w:rsid w:val="00DF4842"/>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D4A"/>
    <w:rsid w:val="00DF6EB2"/>
    <w:rsid w:val="00DF7111"/>
    <w:rsid w:val="00DF74D4"/>
    <w:rsid w:val="00DF751F"/>
    <w:rsid w:val="00DF75A9"/>
    <w:rsid w:val="00DF78E7"/>
    <w:rsid w:val="00DF78F2"/>
    <w:rsid w:val="00DF7ADD"/>
    <w:rsid w:val="00DF7C4C"/>
    <w:rsid w:val="00DF7DE4"/>
    <w:rsid w:val="00DF7E3A"/>
    <w:rsid w:val="00E0010A"/>
    <w:rsid w:val="00E0021A"/>
    <w:rsid w:val="00E00391"/>
    <w:rsid w:val="00E0046D"/>
    <w:rsid w:val="00E006DB"/>
    <w:rsid w:val="00E00787"/>
    <w:rsid w:val="00E00B34"/>
    <w:rsid w:val="00E00B6D"/>
    <w:rsid w:val="00E00EC2"/>
    <w:rsid w:val="00E01012"/>
    <w:rsid w:val="00E010B5"/>
    <w:rsid w:val="00E013B6"/>
    <w:rsid w:val="00E01411"/>
    <w:rsid w:val="00E01488"/>
    <w:rsid w:val="00E014A6"/>
    <w:rsid w:val="00E01576"/>
    <w:rsid w:val="00E017BA"/>
    <w:rsid w:val="00E017EB"/>
    <w:rsid w:val="00E01985"/>
    <w:rsid w:val="00E01A6A"/>
    <w:rsid w:val="00E01B67"/>
    <w:rsid w:val="00E01CD3"/>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79D"/>
    <w:rsid w:val="00E048FA"/>
    <w:rsid w:val="00E04963"/>
    <w:rsid w:val="00E049BB"/>
    <w:rsid w:val="00E04A4C"/>
    <w:rsid w:val="00E04CEA"/>
    <w:rsid w:val="00E04D03"/>
    <w:rsid w:val="00E057CF"/>
    <w:rsid w:val="00E059E6"/>
    <w:rsid w:val="00E05C3D"/>
    <w:rsid w:val="00E05C7C"/>
    <w:rsid w:val="00E05E19"/>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3E2"/>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516"/>
    <w:rsid w:val="00E115A6"/>
    <w:rsid w:val="00E115CB"/>
    <w:rsid w:val="00E1175D"/>
    <w:rsid w:val="00E118D8"/>
    <w:rsid w:val="00E1190E"/>
    <w:rsid w:val="00E11967"/>
    <w:rsid w:val="00E119A0"/>
    <w:rsid w:val="00E11AFF"/>
    <w:rsid w:val="00E11D51"/>
    <w:rsid w:val="00E11F5E"/>
    <w:rsid w:val="00E1215C"/>
    <w:rsid w:val="00E123AE"/>
    <w:rsid w:val="00E123F8"/>
    <w:rsid w:val="00E1240E"/>
    <w:rsid w:val="00E128A7"/>
    <w:rsid w:val="00E12B71"/>
    <w:rsid w:val="00E12BCD"/>
    <w:rsid w:val="00E12C83"/>
    <w:rsid w:val="00E12CC4"/>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96C"/>
    <w:rsid w:val="00E149FE"/>
    <w:rsid w:val="00E14B20"/>
    <w:rsid w:val="00E14E53"/>
    <w:rsid w:val="00E14E69"/>
    <w:rsid w:val="00E150C9"/>
    <w:rsid w:val="00E1516C"/>
    <w:rsid w:val="00E153E8"/>
    <w:rsid w:val="00E153F4"/>
    <w:rsid w:val="00E155E6"/>
    <w:rsid w:val="00E15668"/>
    <w:rsid w:val="00E15730"/>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D05"/>
    <w:rsid w:val="00E16DC7"/>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7F5"/>
    <w:rsid w:val="00E2081B"/>
    <w:rsid w:val="00E2088E"/>
    <w:rsid w:val="00E20AE9"/>
    <w:rsid w:val="00E20B29"/>
    <w:rsid w:val="00E20CB7"/>
    <w:rsid w:val="00E20EB6"/>
    <w:rsid w:val="00E20EC2"/>
    <w:rsid w:val="00E21030"/>
    <w:rsid w:val="00E21484"/>
    <w:rsid w:val="00E214F4"/>
    <w:rsid w:val="00E2197B"/>
    <w:rsid w:val="00E21C59"/>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DD6"/>
    <w:rsid w:val="00E22E3A"/>
    <w:rsid w:val="00E23129"/>
    <w:rsid w:val="00E2324E"/>
    <w:rsid w:val="00E23309"/>
    <w:rsid w:val="00E23451"/>
    <w:rsid w:val="00E2375A"/>
    <w:rsid w:val="00E23779"/>
    <w:rsid w:val="00E237B9"/>
    <w:rsid w:val="00E23843"/>
    <w:rsid w:val="00E238FA"/>
    <w:rsid w:val="00E23A54"/>
    <w:rsid w:val="00E23AF3"/>
    <w:rsid w:val="00E23CAF"/>
    <w:rsid w:val="00E23CBB"/>
    <w:rsid w:val="00E240AA"/>
    <w:rsid w:val="00E242FE"/>
    <w:rsid w:val="00E24361"/>
    <w:rsid w:val="00E2436F"/>
    <w:rsid w:val="00E247CA"/>
    <w:rsid w:val="00E24B4C"/>
    <w:rsid w:val="00E24C67"/>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93"/>
    <w:rsid w:val="00E260DD"/>
    <w:rsid w:val="00E26136"/>
    <w:rsid w:val="00E263BF"/>
    <w:rsid w:val="00E263E9"/>
    <w:rsid w:val="00E26611"/>
    <w:rsid w:val="00E2670F"/>
    <w:rsid w:val="00E2677A"/>
    <w:rsid w:val="00E2685F"/>
    <w:rsid w:val="00E2695D"/>
    <w:rsid w:val="00E26BB8"/>
    <w:rsid w:val="00E26BD6"/>
    <w:rsid w:val="00E26E33"/>
    <w:rsid w:val="00E26E77"/>
    <w:rsid w:val="00E27021"/>
    <w:rsid w:val="00E270CC"/>
    <w:rsid w:val="00E271CA"/>
    <w:rsid w:val="00E27277"/>
    <w:rsid w:val="00E275A4"/>
    <w:rsid w:val="00E275F7"/>
    <w:rsid w:val="00E27772"/>
    <w:rsid w:val="00E27A65"/>
    <w:rsid w:val="00E27B72"/>
    <w:rsid w:val="00E27E24"/>
    <w:rsid w:val="00E3007B"/>
    <w:rsid w:val="00E300E3"/>
    <w:rsid w:val="00E301FC"/>
    <w:rsid w:val="00E3053D"/>
    <w:rsid w:val="00E30B8B"/>
    <w:rsid w:val="00E30BE8"/>
    <w:rsid w:val="00E30DB7"/>
    <w:rsid w:val="00E30E52"/>
    <w:rsid w:val="00E30E81"/>
    <w:rsid w:val="00E31361"/>
    <w:rsid w:val="00E31424"/>
    <w:rsid w:val="00E31511"/>
    <w:rsid w:val="00E3156C"/>
    <w:rsid w:val="00E315D1"/>
    <w:rsid w:val="00E31649"/>
    <w:rsid w:val="00E319F7"/>
    <w:rsid w:val="00E31C99"/>
    <w:rsid w:val="00E31CF4"/>
    <w:rsid w:val="00E3206A"/>
    <w:rsid w:val="00E320CF"/>
    <w:rsid w:val="00E3218D"/>
    <w:rsid w:val="00E3247A"/>
    <w:rsid w:val="00E326C1"/>
    <w:rsid w:val="00E32802"/>
    <w:rsid w:val="00E328CE"/>
    <w:rsid w:val="00E32910"/>
    <w:rsid w:val="00E3298E"/>
    <w:rsid w:val="00E32A04"/>
    <w:rsid w:val="00E32B81"/>
    <w:rsid w:val="00E32CD3"/>
    <w:rsid w:val="00E32D3C"/>
    <w:rsid w:val="00E32D76"/>
    <w:rsid w:val="00E33012"/>
    <w:rsid w:val="00E33407"/>
    <w:rsid w:val="00E3354A"/>
    <w:rsid w:val="00E335C7"/>
    <w:rsid w:val="00E335F1"/>
    <w:rsid w:val="00E33641"/>
    <w:rsid w:val="00E337EB"/>
    <w:rsid w:val="00E339DD"/>
    <w:rsid w:val="00E33A24"/>
    <w:rsid w:val="00E33C68"/>
    <w:rsid w:val="00E33CA6"/>
    <w:rsid w:val="00E33CF3"/>
    <w:rsid w:val="00E33D4D"/>
    <w:rsid w:val="00E33E1A"/>
    <w:rsid w:val="00E33EA9"/>
    <w:rsid w:val="00E33FF1"/>
    <w:rsid w:val="00E340A2"/>
    <w:rsid w:val="00E3473B"/>
    <w:rsid w:val="00E34A4A"/>
    <w:rsid w:val="00E34B27"/>
    <w:rsid w:val="00E34E51"/>
    <w:rsid w:val="00E34F99"/>
    <w:rsid w:val="00E35214"/>
    <w:rsid w:val="00E3529B"/>
    <w:rsid w:val="00E35764"/>
    <w:rsid w:val="00E357E1"/>
    <w:rsid w:val="00E358A2"/>
    <w:rsid w:val="00E35B72"/>
    <w:rsid w:val="00E35C3D"/>
    <w:rsid w:val="00E35D55"/>
    <w:rsid w:val="00E35DFC"/>
    <w:rsid w:val="00E35E70"/>
    <w:rsid w:val="00E36142"/>
    <w:rsid w:val="00E361FF"/>
    <w:rsid w:val="00E36299"/>
    <w:rsid w:val="00E36334"/>
    <w:rsid w:val="00E36377"/>
    <w:rsid w:val="00E36398"/>
    <w:rsid w:val="00E36414"/>
    <w:rsid w:val="00E3644C"/>
    <w:rsid w:val="00E3645F"/>
    <w:rsid w:val="00E366B2"/>
    <w:rsid w:val="00E3686F"/>
    <w:rsid w:val="00E36B54"/>
    <w:rsid w:val="00E36D50"/>
    <w:rsid w:val="00E36DBA"/>
    <w:rsid w:val="00E36F09"/>
    <w:rsid w:val="00E36F85"/>
    <w:rsid w:val="00E36FA2"/>
    <w:rsid w:val="00E36FA9"/>
    <w:rsid w:val="00E36FEA"/>
    <w:rsid w:val="00E36FFA"/>
    <w:rsid w:val="00E3743D"/>
    <w:rsid w:val="00E37499"/>
    <w:rsid w:val="00E3754B"/>
    <w:rsid w:val="00E37888"/>
    <w:rsid w:val="00E37A4A"/>
    <w:rsid w:val="00E37B44"/>
    <w:rsid w:val="00E37B91"/>
    <w:rsid w:val="00E37C70"/>
    <w:rsid w:val="00E37D4C"/>
    <w:rsid w:val="00E37E89"/>
    <w:rsid w:val="00E37EF3"/>
    <w:rsid w:val="00E37F7F"/>
    <w:rsid w:val="00E37FE5"/>
    <w:rsid w:val="00E400DC"/>
    <w:rsid w:val="00E40104"/>
    <w:rsid w:val="00E403BE"/>
    <w:rsid w:val="00E40489"/>
    <w:rsid w:val="00E4060C"/>
    <w:rsid w:val="00E406C3"/>
    <w:rsid w:val="00E40775"/>
    <w:rsid w:val="00E4077D"/>
    <w:rsid w:val="00E40A74"/>
    <w:rsid w:val="00E40B74"/>
    <w:rsid w:val="00E40C84"/>
    <w:rsid w:val="00E40D2A"/>
    <w:rsid w:val="00E410FC"/>
    <w:rsid w:val="00E4139F"/>
    <w:rsid w:val="00E4144C"/>
    <w:rsid w:val="00E41757"/>
    <w:rsid w:val="00E4175B"/>
    <w:rsid w:val="00E417ED"/>
    <w:rsid w:val="00E419BA"/>
    <w:rsid w:val="00E41A5F"/>
    <w:rsid w:val="00E41FC9"/>
    <w:rsid w:val="00E423DA"/>
    <w:rsid w:val="00E4262E"/>
    <w:rsid w:val="00E42649"/>
    <w:rsid w:val="00E4277C"/>
    <w:rsid w:val="00E4279B"/>
    <w:rsid w:val="00E427BC"/>
    <w:rsid w:val="00E427EB"/>
    <w:rsid w:val="00E42854"/>
    <w:rsid w:val="00E428D1"/>
    <w:rsid w:val="00E42BD3"/>
    <w:rsid w:val="00E42BD9"/>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47"/>
    <w:rsid w:val="00E44173"/>
    <w:rsid w:val="00E44325"/>
    <w:rsid w:val="00E443BB"/>
    <w:rsid w:val="00E4444A"/>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2AB"/>
    <w:rsid w:val="00E4634C"/>
    <w:rsid w:val="00E4638D"/>
    <w:rsid w:val="00E464FD"/>
    <w:rsid w:val="00E46886"/>
    <w:rsid w:val="00E46AB3"/>
    <w:rsid w:val="00E46AEA"/>
    <w:rsid w:val="00E46B9E"/>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D38"/>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3AB"/>
    <w:rsid w:val="00E51626"/>
    <w:rsid w:val="00E51666"/>
    <w:rsid w:val="00E51731"/>
    <w:rsid w:val="00E5174F"/>
    <w:rsid w:val="00E5185E"/>
    <w:rsid w:val="00E518DA"/>
    <w:rsid w:val="00E51995"/>
    <w:rsid w:val="00E519A4"/>
    <w:rsid w:val="00E51B35"/>
    <w:rsid w:val="00E51EAF"/>
    <w:rsid w:val="00E51F24"/>
    <w:rsid w:val="00E51F9D"/>
    <w:rsid w:val="00E52061"/>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9D5"/>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63"/>
    <w:rsid w:val="00E55DDA"/>
    <w:rsid w:val="00E56002"/>
    <w:rsid w:val="00E56368"/>
    <w:rsid w:val="00E56388"/>
    <w:rsid w:val="00E565FB"/>
    <w:rsid w:val="00E56611"/>
    <w:rsid w:val="00E5675E"/>
    <w:rsid w:val="00E56878"/>
    <w:rsid w:val="00E56909"/>
    <w:rsid w:val="00E56915"/>
    <w:rsid w:val="00E5696E"/>
    <w:rsid w:val="00E56B31"/>
    <w:rsid w:val="00E56C7D"/>
    <w:rsid w:val="00E56F33"/>
    <w:rsid w:val="00E57054"/>
    <w:rsid w:val="00E570C9"/>
    <w:rsid w:val="00E57169"/>
    <w:rsid w:val="00E571C0"/>
    <w:rsid w:val="00E573D5"/>
    <w:rsid w:val="00E573EF"/>
    <w:rsid w:val="00E57402"/>
    <w:rsid w:val="00E57658"/>
    <w:rsid w:val="00E577F6"/>
    <w:rsid w:val="00E5784D"/>
    <w:rsid w:val="00E578E9"/>
    <w:rsid w:val="00E579D1"/>
    <w:rsid w:val="00E57D93"/>
    <w:rsid w:val="00E57DB3"/>
    <w:rsid w:val="00E57E4D"/>
    <w:rsid w:val="00E57F16"/>
    <w:rsid w:val="00E6004C"/>
    <w:rsid w:val="00E600D2"/>
    <w:rsid w:val="00E601B0"/>
    <w:rsid w:val="00E60256"/>
    <w:rsid w:val="00E60293"/>
    <w:rsid w:val="00E605F4"/>
    <w:rsid w:val="00E6072A"/>
    <w:rsid w:val="00E60820"/>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1F2C"/>
    <w:rsid w:val="00E620F9"/>
    <w:rsid w:val="00E62163"/>
    <w:rsid w:val="00E621AE"/>
    <w:rsid w:val="00E621E0"/>
    <w:rsid w:val="00E621EC"/>
    <w:rsid w:val="00E62315"/>
    <w:rsid w:val="00E6270C"/>
    <w:rsid w:val="00E62763"/>
    <w:rsid w:val="00E62935"/>
    <w:rsid w:val="00E62ADD"/>
    <w:rsid w:val="00E62E2E"/>
    <w:rsid w:val="00E63009"/>
    <w:rsid w:val="00E630B3"/>
    <w:rsid w:val="00E63343"/>
    <w:rsid w:val="00E63746"/>
    <w:rsid w:val="00E63935"/>
    <w:rsid w:val="00E63945"/>
    <w:rsid w:val="00E63C29"/>
    <w:rsid w:val="00E63DEE"/>
    <w:rsid w:val="00E63F14"/>
    <w:rsid w:val="00E63FA9"/>
    <w:rsid w:val="00E6400A"/>
    <w:rsid w:val="00E641E1"/>
    <w:rsid w:val="00E64588"/>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5E46"/>
    <w:rsid w:val="00E660B2"/>
    <w:rsid w:val="00E6613E"/>
    <w:rsid w:val="00E6619E"/>
    <w:rsid w:val="00E661FC"/>
    <w:rsid w:val="00E66245"/>
    <w:rsid w:val="00E66279"/>
    <w:rsid w:val="00E6635C"/>
    <w:rsid w:val="00E665A1"/>
    <w:rsid w:val="00E665D1"/>
    <w:rsid w:val="00E66826"/>
    <w:rsid w:val="00E668E1"/>
    <w:rsid w:val="00E66FBB"/>
    <w:rsid w:val="00E67062"/>
    <w:rsid w:val="00E67093"/>
    <w:rsid w:val="00E670F6"/>
    <w:rsid w:val="00E67136"/>
    <w:rsid w:val="00E671E0"/>
    <w:rsid w:val="00E67288"/>
    <w:rsid w:val="00E6733C"/>
    <w:rsid w:val="00E67647"/>
    <w:rsid w:val="00E67818"/>
    <w:rsid w:val="00E6785F"/>
    <w:rsid w:val="00E67886"/>
    <w:rsid w:val="00E67937"/>
    <w:rsid w:val="00E67B2F"/>
    <w:rsid w:val="00E67B80"/>
    <w:rsid w:val="00E67D2E"/>
    <w:rsid w:val="00E67EB8"/>
    <w:rsid w:val="00E70189"/>
    <w:rsid w:val="00E70283"/>
    <w:rsid w:val="00E702BB"/>
    <w:rsid w:val="00E702C8"/>
    <w:rsid w:val="00E703C7"/>
    <w:rsid w:val="00E7045A"/>
    <w:rsid w:val="00E7047C"/>
    <w:rsid w:val="00E7067A"/>
    <w:rsid w:val="00E70707"/>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CE5"/>
    <w:rsid w:val="00E74166"/>
    <w:rsid w:val="00E741E3"/>
    <w:rsid w:val="00E74360"/>
    <w:rsid w:val="00E74389"/>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915"/>
    <w:rsid w:val="00E75C88"/>
    <w:rsid w:val="00E75CCF"/>
    <w:rsid w:val="00E75EBE"/>
    <w:rsid w:val="00E75FC5"/>
    <w:rsid w:val="00E7603B"/>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21D"/>
    <w:rsid w:val="00E80463"/>
    <w:rsid w:val="00E80480"/>
    <w:rsid w:val="00E804B1"/>
    <w:rsid w:val="00E804C0"/>
    <w:rsid w:val="00E8058D"/>
    <w:rsid w:val="00E807BD"/>
    <w:rsid w:val="00E80A7A"/>
    <w:rsid w:val="00E80A80"/>
    <w:rsid w:val="00E80F8A"/>
    <w:rsid w:val="00E80FB3"/>
    <w:rsid w:val="00E80FD5"/>
    <w:rsid w:val="00E8116A"/>
    <w:rsid w:val="00E8127F"/>
    <w:rsid w:val="00E81325"/>
    <w:rsid w:val="00E81459"/>
    <w:rsid w:val="00E814D6"/>
    <w:rsid w:val="00E81919"/>
    <w:rsid w:val="00E819D5"/>
    <w:rsid w:val="00E819E3"/>
    <w:rsid w:val="00E81A7E"/>
    <w:rsid w:val="00E81C41"/>
    <w:rsid w:val="00E81D9D"/>
    <w:rsid w:val="00E81FF9"/>
    <w:rsid w:val="00E821E7"/>
    <w:rsid w:val="00E82345"/>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A8"/>
    <w:rsid w:val="00E8530C"/>
    <w:rsid w:val="00E853F0"/>
    <w:rsid w:val="00E85427"/>
    <w:rsid w:val="00E85593"/>
    <w:rsid w:val="00E856E2"/>
    <w:rsid w:val="00E857D4"/>
    <w:rsid w:val="00E85873"/>
    <w:rsid w:val="00E8593A"/>
    <w:rsid w:val="00E8593B"/>
    <w:rsid w:val="00E859A9"/>
    <w:rsid w:val="00E859C3"/>
    <w:rsid w:val="00E85AFE"/>
    <w:rsid w:val="00E85C70"/>
    <w:rsid w:val="00E85D3D"/>
    <w:rsid w:val="00E85DBA"/>
    <w:rsid w:val="00E85F57"/>
    <w:rsid w:val="00E860CB"/>
    <w:rsid w:val="00E860F7"/>
    <w:rsid w:val="00E86492"/>
    <w:rsid w:val="00E86521"/>
    <w:rsid w:val="00E8656D"/>
    <w:rsid w:val="00E865F7"/>
    <w:rsid w:val="00E8666E"/>
    <w:rsid w:val="00E867B1"/>
    <w:rsid w:val="00E86B21"/>
    <w:rsid w:val="00E86B25"/>
    <w:rsid w:val="00E86CC3"/>
    <w:rsid w:val="00E86D50"/>
    <w:rsid w:val="00E86DD3"/>
    <w:rsid w:val="00E86E92"/>
    <w:rsid w:val="00E86E99"/>
    <w:rsid w:val="00E87469"/>
    <w:rsid w:val="00E87529"/>
    <w:rsid w:val="00E876FA"/>
    <w:rsid w:val="00E877B5"/>
    <w:rsid w:val="00E878B6"/>
    <w:rsid w:val="00E87995"/>
    <w:rsid w:val="00E87EAA"/>
    <w:rsid w:val="00E90162"/>
    <w:rsid w:val="00E90167"/>
    <w:rsid w:val="00E9016F"/>
    <w:rsid w:val="00E901E2"/>
    <w:rsid w:val="00E9037F"/>
    <w:rsid w:val="00E90472"/>
    <w:rsid w:val="00E90493"/>
    <w:rsid w:val="00E9071E"/>
    <w:rsid w:val="00E9083F"/>
    <w:rsid w:val="00E9085B"/>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A1E"/>
    <w:rsid w:val="00E91A69"/>
    <w:rsid w:val="00E91C9D"/>
    <w:rsid w:val="00E91EE0"/>
    <w:rsid w:val="00E91F0C"/>
    <w:rsid w:val="00E92014"/>
    <w:rsid w:val="00E92023"/>
    <w:rsid w:val="00E92083"/>
    <w:rsid w:val="00E920AF"/>
    <w:rsid w:val="00E92104"/>
    <w:rsid w:val="00E92258"/>
    <w:rsid w:val="00E922C2"/>
    <w:rsid w:val="00E922E2"/>
    <w:rsid w:val="00E92760"/>
    <w:rsid w:val="00E92C07"/>
    <w:rsid w:val="00E92C2F"/>
    <w:rsid w:val="00E92C30"/>
    <w:rsid w:val="00E92EC0"/>
    <w:rsid w:val="00E93042"/>
    <w:rsid w:val="00E93122"/>
    <w:rsid w:val="00E93341"/>
    <w:rsid w:val="00E933D8"/>
    <w:rsid w:val="00E9342C"/>
    <w:rsid w:val="00E93684"/>
    <w:rsid w:val="00E93744"/>
    <w:rsid w:val="00E93994"/>
    <w:rsid w:val="00E93A9A"/>
    <w:rsid w:val="00E93D27"/>
    <w:rsid w:val="00E93F57"/>
    <w:rsid w:val="00E93F5D"/>
    <w:rsid w:val="00E93F64"/>
    <w:rsid w:val="00E93F65"/>
    <w:rsid w:val="00E93FAF"/>
    <w:rsid w:val="00E944A7"/>
    <w:rsid w:val="00E944B8"/>
    <w:rsid w:val="00E94617"/>
    <w:rsid w:val="00E947C1"/>
    <w:rsid w:val="00E9481E"/>
    <w:rsid w:val="00E9496C"/>
    <w:rsid w:val="00E94B95"/>
    <w:rsid w:val="00E94BE3"/>
    <w:rsid w:val="00E94C30"/>
    <w:rsid w:val="00E94D55"/>
    <w:rsid w:val="00E94D92"/>
    <w:rsid w:val="00E94E63"/>
    <w:rsid w:val="00E950F5"/>
    <w:rsid w:val="00E9515D"/>
    <w:rsid w:val="00E954D5"/>
    <w:rsid w:val="00E956EF"/>
    <w:rsid w:val="00E95701"/>
    <w:rsid w:val="00E959E1"/>
    <w:rsid w:val="00E95AA9"/>
    <w:rsid w:val="00E95B49"/>
    <w:rsid w:val="00E9620D"/>
    <w:rsid w:val="00E96284"/>
    <w:rsid w:val="00E964B6"/>
    <w:rsid w:val="00E965CD"/>
    <w:rsid w:val="00E965DA"/>
    <w:rsid w:val="00E965F0"/>
    <w:rsid w:val="00E96661"/>
    <w:rsid w:val="00E9668A"/>
    <w:rsid w:val="00E9673C"/>
    <w:rsid w:val="00E96796"/>
    <w:rsid w:val="00E968A4"/>
    <w:rsid w:val="00E96B23"/>
    <w:rsid w:val="00E96BB1"/>
    <w:rsid w:val="00E96BF4"/>
    <w:rsid w:val="00E96C16"/>
    <w:rsid w:val="00E96DE3"/>
    <w:rsid w:val="00E972F1"/>
    <w:rsid w:val="00E973D2"/>
    <w:rsid w:val="00E9750F"/>
    <w:rsid w:val="00E97712"/>
    <w:rsid w:val="00E977D8"/>
    <w:rsid w:val="00E979F5"/>
    <w:rsid w:val="00E97A11"/>
    <w:rsid w:val="00E97A9B"/>
    <w:rsid w:val="00E97BDD"/>
    <w:rsid w:val="00E97C37"/>
    <w:rsid w:val="00E97C57"/>
    <w:rsid w:val="00E97D1D"/>
    <w:rsid w:val="00EA01D7"/>
    <w:rsid w:val="00EA0247"/>
    <w:rsid w:val="00EA029E"/>
    <w:rsid w:val="00EA02E8"/>
    <w:rsid w:val="00EA03BB"/>
    <w:rsid w:val="00EA0577"/>
    <w:rsid w:val="00EA0696"/>
    <w:rsid w:val="00EA06EF"/>
    <w:rsid w:val="00EA0702"/>
    <w:rsid w:val="00EA08EC"/>
    <w:rsid w:val="00EA0944"/>
    <w:rsid w:val="00EA0A8A"/>
    <w:rsid w:val="00EA0CAD"/>
    <w:rsid w:val="00EA0DC6"/>
    <w:rsid w:val="00EA0E33"/>
    <w:rsid w:val="00EA0E91"/>
    <w:rsid w:val="00EA0F12"/>
    <w:rsid w:val="00EA0F54"/>
    <w:rsid w:val="00EA1007"/>
    <w:rsid w:val="00EA10E8"/>
    <w:rsid w:val="00EA1178"/>
    <w:rsid w:val="00EA132F"/>
    <w:rsid w:val="00EA1478"/>
    <w:rsid w:val="00EA14DB"/>
    <w:rsid w:val="00EA1517"/>
    <w:rsid w:val="00EA1533"/>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A87"/>
    <w:rsid w:val="00EA2DF7"/>
    <w:rsid w:val="00EA3055"/>
    <w:rsid w:val="00EA3160"/>
    <w:rsid w:val="00EA31F2"/>
    <w:rsid w:val="00EA31F4"/>
    <w:rsid w:val="00EA33C6"/>
    <w:rsid w:val="00EA3480"/>
    <w:rsid w:val="00EA348F"/>
    <w:rsid w:val="00EA3667"/>
    <w:rsid w:val="00EA37BC"/>
    <w:rsid w:val="00EA393B"/>
    <w:rsid w:val="00EA3B17"/>
    <w:rsid w:val="00EA3DC4"/>
    <w:rsid w:val="00EA3FC2"/>
    <w:rsid w:val="00EA40A7"/>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60BC"/>
    <w:rsid w:val="00EA6227"/>
    <w:rsid w:val="00EA6303"/>
    <w:rsid w:val="00EA641D"/>
    <w:rsid w:val="00EA6568"/>
    <w:rsid w:val="00EA65B3"/>
    <w:rsid w:val="00EA672C"/>
    <w:rsid w:val="00EA673B"/>
    <w:rsid w:val="00EA67BF"/>
    <w:rsid w:val="00EA68BB"/>
    <w:rsid w:val="00EA694C"/>
    <w:rsid w:val="00EA6A7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F67"/>
    <w:rsid w:val="00EB0171"/>
    <w:rsid w:val="00EB030E"/>
    <w:rsid w:val="00EB03AB"/>
    <w:rsid w:val="00EB0449"/>
    <w:rsid w:val="00EB05E8"/>
    <w:rsid w:val="00EB070B"/>
    <w:rsid w:val="00EB0A7B"/>
    <w:rsid w:val="00EB0AAA"/>
    <w:rsid w:val="00EB0C11"/>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39"/>
    <w:rsid w:val="00EB31F2"/>
    <w:rsid w:val="00EB324D"/>
    <w:rsid w:val="00EB3345"/>
    <w:rsid w:val="00EB33B2"/>
    <w:rsid w:val="00EB33CF"/>
    <w:rsid w:val="00EB33D5"/>
    <w:rsid w:val="00EB3523"/>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23E"/>
    <w:rsid w:val="00EB433F"/>
    <w:rsid w:val="00EB4392"/>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723"/>
    <w:rsid w:val="00EB5A23"/>
    <w:rsid w:val="00EB5AA5"/>
    <w:rsid w:val="00EB5AF5"/>
    <w:rsid w:val="00EB5D63"/>
    <w:rsid w:val="00EB5DE4"/>
    <w:rsid w:val="00EB5EA3"/>
    <w:rsid w:val="00EB6000"/>
    <w:rsid w:val="00EB648D"/>
    <w:rsid w:val="00EB66B1"/>
    <w:rsid w:val="00EB6765"/>
    <w:rsid w:val="00EB6855"/>
    <w:rsid w:val="00EB68F9"/>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89E"/>
    <w:rsid w:val="00EB7AD1"/>
    <w:rsid w:val="00EB7B36"/>
    <w:rsid w:val="00EB7B4E"/>
    <w:rsid w:val="00EB7F08"/>
    <w:rsid w:val="00EC0050"/>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AC2"/>
    <w:rsid w:val="00EC2B16"/>
    <w:rsid w:val="00EC2B94"/>
    <w:rsid w:val="00EC2BB0"/>
    <w:rsid w:val="00EC2D23"/>
    <w:rsid w:val="00EC2EA0"/>
    <w:rsid w:val="00EC2EED"/>
    <w:rsid w:val="00EC305D"/>
    <w:rsid w:val="00EC30E0"/>
    <w:rsid w:val="00EC3108"/>
    <w:rsid w:val="00EC310F"/>
    <w:rsid w:val="00EC3295"/>
    <w:rsid w:val="00EC32F6"/>
    <w:rsid w:val="00EC3367"/>
    <w:rsid w:val="00EC3472"/>
    <w:rsid w:val="00EC3482"/>
    <w:rsid w:val="00EC3606"/>
    <w:rsid w:val="00EC36DF"/>
    <w:rsid w:val="00EC3847"/>
    <w:rsid w:val="00EC3A65"/>
    <w:rsid w:val="00EC3DD8"/>
    <w:rsid w:val="00EC3E23"/>
    <w:rsid w:val="00EC420E"/>
    <w:rsid w:val="00EC446E"/>
    <w:rsid w:val="00EC44FC"/>
    <w:rsid w:val="00EC4586"/>
    <w:rsid w:val="00EC4633"/>
    <w:rsid w:val="00EC4854"/>
    <w:rsid w:val="00EC4A3D"/>
    <w:rsid w:val="00EC4B7C"/>
    <w:rsid w:val="00EC4C4B"/>
    <w:rsid w:val="00EC4C67"/>
    <w:rsid w:val="00EC4CC6"/>
    <w:rsid w:val="00EC4D08"/>
    <w:rsid w:val="00EC4D67"/>
    <w:rsid w:val="00EC4E58"/>
    <w:rsid w:val="00EC503F"/>
    <w:rsid w:val="00EC51C1"/>
    <w:rsid w:val="00EC535F"/>
    <w:rsid w:val="00EC539B"/>
    <w:rsid w:val="00EC58F4"/>
    <w:rsid w:val="00EC5912"/>
    <w:rsid w:val="00EC59CB"/>
    <w:rsid w:val="00EC5BFF"/>
    <w:rsid w:val="00EC5CEE"/>
    <w:rsid w:val="00EC5D64"/>
    <w:rsid w:val="00EC5EFF"/>
    <w:rsid w:val="00EC6053"/>
    <w:rsid w:val="00EC60A2"/>
    <w:rsid w:val="00EC60EB"/>
    <w:rsid w:val="00EC62CF"/>
    <w:rsid w:val="00EC636C"/>
    <w:rsid w:val="00EC6593"/>
    <w:rsid w:val="00EC6670"/>
    <w:rsid w:val="00EC66DC"/>
    <w:rsid w:val="00EC66E9"/>
    <w:rsid w:val="00EC66FD"/>
    <w:rsid w:val="00EC6821"/>
    <w:rsid w:val="00EC6A12"/>
    <w:rsid w:val="00EC6A64"/>
    <w:rsid w:val="00EC6FDE"/>
    <w:rsid w:val="00EC71A0"/>
    <w:rsid w:val="00EC71EB"/>
    <w:rsid w:val="00EC72E9"/>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2E"/>
    <w:rsid w:val="00ED1BE0"/>
    <w:rsid w:val="00ED1BE3"/>
    <w:rsid w:val="00ED1CAB"/>
    <w:rsid w:val="00ED1EB0"/>
    <w:rsid w:val="00ED1EDD"/>
    <w:rsid w:val="00ED1F29"/>
    <w:rsid w:val="00ED208D"/>
    <w:rsid w:val="00ED26DE"/>
    <w:rsid w:val="00ED2723"/>
    <w:rsid w:val="00ED27B0"/>
    <w:rsid w:val="00ED28C0"/>
    <w:rsid w:val="00ED2968"/>
    <w:rsid w:val="00ED2A36"/>
    <w:rsid w:val="00ED2A68"/>
    <w:rsid w:val="00ED2AD6"/>
    <w:rsid w:val="00ED2BBA"/>
    <w:rsid w:val="00ED2C62"/>
    <w:rsid w:val="00ED2C6F"/>
    <w:rsid w:val="00ED2D03"/>
    <w:rsid w:val="00ED309D"/>
    <w:rsid w:val="00ED3452"/>
    <w:rsid w:val="00ED3530"/>
    <w:rsid w:val="00ED3541"/>
    <w:rsid w:val="00ED3797"/>
    <w:rsid w:val="00ED3889"/>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CDE"/>
    <w:rsid w:val="00ED5DB7"/>
    <w:rsid w:val="00ED61C9"/>
    <w:rsid w:val="00ED63A5"/>
    <w:rsid w:val="00ED6530"/>
    <w:rsid w:val="00ED6983"/>
    <w:rsid w:val="00ED6A54"/>
    <w:rsid w:val="00ED6A68"/>
    <w:rsid w:val="00ED6AB6"/>
    <w:rsid w:val="00ED6B8D"/>
    <w:rsid w:val="00ED6BA7"/>
    <w:rsid w:val="00ED6C63"/>
    <w:rsid w:val="00ED6CC1"/>
    <w:rsid w:val="00ED6CED"/>
    <w:rsid w:val="00ED6DFE"/>
    <w:rsid w:val="00ED70D8"/>
    <w:rsid w:val="00ED7195"/>
    <w:rsid w:val="00ED726C"/>
    <w:rsid w:val="00ED744A"/>
    <w:rsid w:val="00ED76D4"/>
    <w:rsid w:val="00ED7717"/>
    <w:rsid w:val="00ED7BF1"/>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25D"/>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7DC"/>
    <w:rsid w:val="00EE3CF3"/>
    <w:rsid w:val="00EE3D08"/>
    <w:rsid w:val="00EE404F"/>
    <w:rsid w:val="00EE40EA"/>
    <w:rsid w:val="00EE4185"/>
    <w:rsid w:val="00EE437C"/>
    <w:rsid w:val="00EE454B"/>
    <w:rsid w:val="00EE45A1"/>
    <w:rsid w:val="00EE46F0"/>
    <w:rsid w:val="00EE47EC"/>
    <w:rsid w:val="00EE48A4"/>
    <w:rsid w:val="00EE494B"/>
    <w:rsid w:val="00EE496B"/>
    <w:rsid w:val="00EE4B05"/>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FD"/>
    <w:rsid w:val="00EE6C7B"/>
    <w:rsid w:val="00EE6DEA"/>
    <w:rsid w:val="00EE717F"/>
    <w:rsid w:val="00EE7181"/>
    <w:rsid w:val="00EE725D"/>
    <w:rsid w:val="00EE7283"/>
    <w:rsid w:val="00EE729F"/>
    <w:rsid w:val="00EE72FD"/>
    <w:rsid w:val="00EE7852"/>
    <w:rsid w:val="00EE790E"/>
    <w:rsid w:val="00EE794C"/>
    <w:rsid w:val="00EE795C"/>
    <w:rsid w:val="00EE7DE8"/>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E7D"/>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6DB"/>
    <w:rsid w:val="00EF2708"/>
    <w:rsid w:val="00EF2938"/>
    <w:rsid w:val="00EF2B60"/>
    <w:rsid w:val="00EF2D3A"/>
    <w:rsid w:val="00EF2E7E"/>
    <w:rsid w:val="00EF2EA9"/>
    <w:rsid w:val="00EF2F59"/>
    <w:rsid w:val="00EF2FD7"/>
    <w:rsid w:val="00EF3216"/>
    <w:rsid w:val="00EF3362"/>
    <w:rsid w:val="00EF3962"/>
    <w:rsid w:val="00EF39A3"/>
    <w:rsid w:val="00EF39C9"/>
    <w:rsid w:val="00EF39DD"/>
    <w:rsid w:val="00EF3ACF"/>
    <w:rsid w:val="00EF3C6C"/>
    <w:rsid w:val="00EF3CA2"/>
    <w:rsid w:val="00EF3D25"/>
    <w:rsid w:val="00EF3DDC"/>
    <w:rsid w:val="00EF3E6F"/>
    <w:rsid w:val="00EF3F69"/>
    <w:rsid w:val="00EF40EF"/>
    <w:rsid w:val="00EF4315"/>
    <w:rsid w:val="00EF43BE"/>
    <w:rsid w:val="00EF442B"/>
    <w:rsid w:val="00EF48DF"/>
    <w:rsid w:val="00EF4AFC"/>
    <w:rsid w:val="00EF4CE4"/>
    <w:rsid w:val="00EF4D28"/>
    <w:rsid w:val="00EF4D59"/>
    <w:rsid w:val="00EF4E90"/>
    <w:rsid w:val="00EF5317"/>
    <w:rsid w:val="00EF534C"/>
    <w:rsid w:val="00EF5407"/>
    <w:rsid w:val="00EF56FD"/>
    <w:rsid w:val="00EF5714"/>
    <w:rsid w:val="00EF58D2"/>
    <w:rsid w:val="00EF597B"/>
    <w:rsid w:val="00EF5984"/>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65B"/>
    <w:rsid w:val="00EF678C"/>
    <w:rsid w:val="00EF6997"/>
    <w:rsid w:val="00EF6B00"/>
    <w:rsid w:val="00EF6BA7"/>
    <w:rsid w:val="00EF6C84"/>
    <w:rsid w:val="00EF71FD"/>
    <w:rsid w:val="00EF731D"/>
    <w:rsid w:val="00EF73DA"/>
    <w:rsid w:val="00EF7627"/>
    <w:rsid w:val="00EF76AF"/>
    <w:rsid w:val="00EF7704"/>
    <w:rsid w:val="00EF7730"/>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577"/>
    <w:rsid w:val="00F0161A"/>
    <w:rsid w:val="00F018CB"/>
    <w:rsid w:val="00F019FE"/>
    <w:rsid w:val="00F01AEA"/>
    <w:rsid w:val="00F01BB6"/>
    <w:rsid w:val="00F01D99"/>
    <w:rsid w:val="00F01F21"/>
    <w:rsid w:val="00F01F7F"/>
    <w:rsid w:val="00F02025"/>
    <w:rsid w:val="00F02225"/>
    <w:rsid w:val="00F02335"/>
    <w:rsid w:val="00F025F6"/>
    <w:rsid w:val="00F0271B"/>
    <w:rsid w:val="00F0298A"/>
    <w:rsid w:val="00F02CCD"/>
    <w:rsid w:val="00F02D50"/>
    <w:rsid w:val="00F02FD2"/>
    <w:rsid w:val="00F0330B"/>
    <w:rsid w:val="00F03342"/>
    <w:rsid w:val="00F033D4"/>
    <w:rsid w:val="00F03449"/>
    <w:rsid w:val="00F03971"/>
    <w:rsid w:val="00F03F27"/>
    <w:rsid w:val="00F03FC2"/>
    <w:rsid w:val="00F04444"/>
    <w:rsid w:val="00F04492"/>
    <w:rsid w:val="00F04891"/>
    <w:rsid w:val="00F048D6"/>
    <w:rsid w:val="00F04D75"/>
    <w:rsid w:val="00F04D9E"/>
    <w:rsid w:val="00F04EAA"/>
    <w:rsid w:val="00F04EB5"/>
    <w:rsid w:val="00F05103"/>
    <w:rsid w:val="00F05331"/>
    <w:rsid w:val="00F0560E"/>
    <w:rsid w:val="00F0582E"/>
    <w:rsid w:val="00F05BCF"/>
    <w:rsid w:val="00F05D82"/>
    <w:rsid w:val="00F06090"/>
    <w:rsid w:val="00F06127"/>
    <w:rsid w:val="00F061FC"/>
    <w:rsid w:val="00F06279"/>
    <w:rsid w:val="00F06491"/>
    <w:rsid w:val="00F064F0"/>
    <w:rsid w:val="00F0661A"/>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9AC"/>
    <w:rsid w:val="00F10A67"/>
    <w:rsid w:val="00F10AAA"/>
    <w:rsid w:val="00F10AB2"/>
    <w:rsid w:val="00F10CE8"/>
    <w:rsid w:val="00F10F0E"/>
    <w:rsid w:val="00F10FC3"/>
    <w:rsid w:val="00F1100B"/>
    <w:rsid w:val="00F11158"/>
    <w:rsid w:val="00F11190"/>
    <w:rsid w:val="00F11245"/>
    <w:rsid w:val="00F1148F"/>
    <w:rsid w:val="00F11617"/>
    <w:rsid w:val="00F11772"/>
    <w:rsid w:val="00F11A07"/>
    <w:rsid w:val="00F11A0B"/>
    <w:rsid w:val="00F11A87"/>
    <w:rsid w:val="00F11B04"/>
    <w:rsid w:val="00F11BA9"/>
    <w:rsid w:val="00F11D7E"/>
    <w:rsid w:val="00F11EE3"/>
    <w:rsid w:val="00F11F3E"/>
    <w:rsid w:val="00F1200F"/>
    <w:rsid w:val="00F121F8"/>
    <w:rsid w:val="00F12256"/>
    <w:rsid w:val="00F124E4"/>
    <w:rsid w:val="00F126B4"/>
    <w:rsid w:val="00F12723"/>
    <w:rsid w:val="00F127EF"/>
    <w:rsid w:val="00F128C4"/>
    <w:rsid w:val="00F1298B"/>
    <w:rsid w:val="00F129B9"/>
    <w:rsid w:val="00F12B32"/>
    <w:rsid w:val="00F12D59"/>
    <w:rsid w:val="00F12EE1"/>
    <w:rsid w:val="00F12F58"/>
    <w:rsid w:val="00F130F8"/>
    <w:rsid w:val="00F131FB"/>
    <w:rsid w:val="00F1324F"/>
    <w:rsid w:val="00F136C7"/>
    <w:rsid w:val="00F137DA"/>
    <w:rsid w:val="00F1382B"/>
    <w:rsid w:val="00F13958"/>
    <w:rsid w:val="00F13C07"/>
    <w:rsid w:val="00F13C1B"/>
    <w:rsid w:val="00F13D44"/>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C1E"/>
    <w:rsid w:val="00F15C42"/>
    <w:rsid w:val="00F15C58"/>
    <w:rsid w:val="00F15E24"/>
    <w:rsid w:val="00F161AF"/>
    <w:rsid w:val="00F161E1"/>
    <w:rsid w:val="00F1625B"/>
    <w:rsid w:val="00F1629F"/>
    <w:rsid w:val="00F16AB0"/>
    <w:rsid w:val="00F16B88"/>
    <w:rsid w:val="00F16C66"/>
    <w:rsid w:val="00F16D10"/>
    <w:rsid w:val="00F16DC7"/>
    <w:rsid w:val="00F16F33"/>
    <w:rsid w:val="00F16F5D"/>
    <w:rsid w:val="00F17070"/>
    <w:rsid w:val="00F1736E"/>
    <w:rsid w:val="00F1750D"/>
    <w:rsid w:val="00F1752F"/>
    <w:rsid w:val="00F17797"/>
    <w:rsid w:val="00F17804"/>
    <w:rsid w:val="00F1782A"/>
    <w:rsid w:val="00F17860"/>
    <w:rsid w:val="00F17BD7"/>
    <w:rsid w:val="00F17CFB"/>
    <w:rsid w:val="00F17F14"/>
    <w:rsid w:val="00F17F5A"/>
    <w:rsid w:val="00F17F66"/>
    <w:rsid w:val="00F202FF"/>
    <w:rsid w:val="00F20516"/>
    <w:rsid w:val="00F206EC"/>
    <w:rsid w:val="00F207ED"/>
    <w:rsid w:val="00F208CE"/>
    <w:rsid w:val="00F208E0"/>
    <w:rsid w:val="00F20B77"/>
    <w:rsid w:val="00F20C24"/>
    <w:rsid w:val="00F20ED2"/>
    <w:rsid w:val="00F20ED5"/>
    <w:rsid w:val="00F21088"/>
    <w:rsid w:val="00F2123A"/>
    <w:rsid w:val="00F212C2"/>
    <w:rsid w:val="00F2141B"/>
    <w:rsid w:val="00F21525"/>
    <w:rsid w:val="00F215F3"/>
    <w:rsid w:val="00F217CD"/>
    <w:rsid w:val="00F2189B"/>
    <w:rsid w:val="00F21A1F"/>
    <w:rsid w:val="00F21BFD"/>
    <w:rsid w:val="00F21C80"/>
    <w:rsid w:val="00F21F62"/>
    <w:rsid w:val="00F22077"/>
    <w:rsid w:val="00F2252B"/>
    <w:rsid w:val="00F2270B"/>
    <w:rsid w:val="00F22802"/>
    <w:rsid w:val="00F2293F"/>
    <w:rsid w:val="00F22954"/>
    <w:rsid w:val="00F229DA"/>
    <w:rsid w:val="00F22ADB"/>
    <w:rsid w:val="00F22BB2"/>
    <w:rsid w:val="00F22CE7"/>
    <w:rsid w:val="00F22D29"/>
    <w:rsid w:val="00F22D62"/>
    <w:rsid w:val="00F22E69"/>
    <w:rsid w:val="00F22EB9"/>
    <w:rsid w:val="00F22FC9"/>
    <w:rsid w:val="00F22FD5"/>
    <w:rsid w:val="00F2335D"/>
    <w:rsid w:val="00F2344D"/>
    <w:rsid w:val="00F234A4"/>
    <w:rsid w:val="00F23661"/>
    <w:rsid w:val="00F23838"/>
    <w:rsid w:val="00F238F0"/>
    <w:rsid w:val="00F2391F"/>
    <w:rsid w:val="00F23994"/>
    <w:rsid w:val="00F23A36"/>
    <w:rsid w:val="00F23DD5"/>
    <w:rsid w:val="00F23F54"/>
    <w:rsid w:val="00F2425B"/>
    <w:rsid w:val="00F246C2"/>
    <w:rsid w:val="00F2470E"/>
    <w:rsid w:val="00F24742"/>
    <w:rsid w:val="00F24775"/>
    <w:rsid w:val="00F247CA"/>
    <w:rsid w:val="00F247D4"/>
    <w:rsid w:val="00F247E5"/>
    <w:rsid w:val="00F24A28"/>
    <w:rsid w:val="00F24A65"/>
    <w:rsid w:val="00F24D1C"/>
    <w:rsid w:val="00F24D22"/>
    <w:rsid w:val="00F24E1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4EF"/>
    <w:rsid w:val="00F26550"/>
    <w:rsid w:val="00F265E5"/>
    <w:rsid w:val="00F26688"/>
    <w:rsid w:val="00F2695A"/>
    <w:rsid w:val="00F26AE1"/>
    <w:rsid w:val="00F26C3D"/>
    <w:rsid w:val="00F26CEC"/>
    <w:rsid w:val="00F26E81"/>
    <w:rsid w:val="00F26E9D"/>
    <w:rsid w:val="00F26ED4"/>
    <w:rsid w:val="00F26EFB"/>
    <w:rsid w:val="00F27734"/>
    <w:rsid w:val="00F277D3"/>
    <w:rsid w:val="00F27931"/>
    <w:rsid w:val="00F27AEF"/>
    <w:rsid w:val="00F27B4E"/>
    <w:rsid w:val="00F27E25"/>
    <w:rsid w:val="00F27FF0"/>
    <w:rsid w:val="00F30003"/>
    <w:rsid w:val="00F301BA"/>
    <w:rsid w:val="00F30234"/>
    <w:rsid w:val="00F303FA"/>
    <w:rsid w:val="00F30572"/>
    <w:rsid w:val="00F3071C"/>
    <w:rsid w:val="00F307AD"/>
    <w:rsid w:val="00F308AB"/>
    <w:rsid w:val="00F30943"/>
    <w:rsid w:val="00F30B35"/>
    <w:rsid w:val="00F30D2E"/>
    <w:rsid w:val="00F30E59"/>
    <w:rsid w:val="00F30E6D"/>
    <w:rsid w:val="00F30FA8"/>
    <w:rsid w:val="00F3103D"/>
    <w:rsid w:val="00F31137"/>
    <w:rsid w:val="00F313AA"/>
    <w:rsid w:val="00F31583"/>
    <w:rsid w:val="00F3163C"/>
    <w:rsid w:val="00F317A8"/>
    <w:rsid w:val="00F31B83"/>
    <w:rsid w:val="00F31C08"/>
    <w:rsid w:val="00F31C1F"/>
    <w:rsid w:val="00F31C53"/>
    <w:rsid w:val="00F31C7B"/>
    <w:rsid w:val="00F31DD5"/>
    <w:rsid w:val="00F320E3"/>
    <w:rsid w:val="00F321E1"/>
    <w:rsid w:val="00F32501"/>
    <w:rsid w:val="00F32575"/>
    <w:rsid w:val="00F3263D"/>
    <w:rsid w:val="00F32676"/>
    <w:rsid w:val="00F32719"/>
    <w:rsid w:val="00F3284F"/>
    <w:rsid w:val="00F32C5A"/>
    <w:rsid w:val="00F32C7B"/>
    <w:rsid w:val="00F32D43"/>
    <w:rsid w:val="00F32E5B"/>
    <w:rsid w:val="00F333BA"/>
    <w:rsid w:val="00F33454"/>
    <w:rsid w:val="00F337F3"/>
    <w:rsid w:val="00F33894"/>
    <w:rsid w:val="00F338D3"/>
    <w:rsid w:val="00F33917"/>
    <w:rsid w:val="00F33A46"/>
    <w:rsid w:val="00F33AA1"/>
    <w:rsid w:val="00F33B0D"/>
    <w:rsid w:val="00F33C66"/>
    <w:rsid w:val="00F33CD1"/>
    <w:rsid w:val="00F33E88"/>
    <w:rsid w:val="00F33F56"/>
    <w:rsid w:val="00F341A1"/>
    <w:rsid w:val="00F341D2"/>
    <w:rsid w:val="00F34299"/>
    <w:rsid w:val="00F3444B"/>
    <w:rsid w:val="00F345F7"/>
    <w:rsid w:val="00F3462B"/>
    <w:rsid w:val="00F346A7"/>
    <w:rsid w:val="00F347DA"/>
    <w:rsid w:val="00F3486A"/>
    <w:rsid w:val="00F34B9F"/>
    <w:rsid w:val="00F34BA4"/>
    <w:rsid w:val="00F34BAF"/>
    <w:rsid w:val="00F34E63"/>
    <w:rsid w:val="00F34E6E"/>
    <w:rsid w:val="00F34FD9"/>
    <w:rsid w:val="00F350AF"/>
    <w:rsid w:val="00F3526B"/>
    <w:rsid w:val="00F35294"/>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BBA"/>
    <w:rsid w:val="00F36D4E"/>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4D6"/>
    <w:rsid w:val="00F40557"/>
    <w:rsid w:val="00F40581"/>
    <w:rsid w:val="00F40628"/>
    <w:rsid w:val="00F4074A"/>
    <w:rsid w:val="00F407AE"/>
    <w:rsid w:val="00F408F2"/>
    <w:rsid w:val="00F40B4D"/>
    <w:rsid w:val="00F40D68"/>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88"/>
    <w:rsid w:val="00F423E5"/>
    <w:rsid w:val="00F425D1"/>
    <w:rsid w:val="00F4271D"/>
    <w:rsid w:val="00F4275C"/>
    <w:rsid w:val="00F42843"/>
    <w:rsid w:val="00F42959"/>
    <w:rsid w:val="00F42AF3"/>
    <w:rsid w:val="00F42BA4"/>
    <w:rsid w:val="00F42C01"/>
    <w:rsid w:val="00F42C67"/>
    <w:rsid w:val="00F42D2E"/>
    <w:rsid w:val="00F42D49"/>
    <w:rsid w:val="00F42DDA"/>
    <w:rsid w:val="00F431E9"/>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65"/>
    <w:rsid w:val="00F457AC"/>
    <w:rsid w:val="00F45885"/>
    <w:rsid w:val="00F4589C"/>
    <w:rsid w:val="00F45973"/>
    <w:rsid w:val="00F45ADF"/>
    <w:rsid w:val="00F45B0C"/>
    <w:rsid w:val="00F45B36"/>
    <w:rsid w:val="00F45EB6"/>
    <w:rsid w:val="00F45F77"/>
    <w:rsid w:val="00F45FDF"/>
    <w:rsid w:val="00F4608D"/>
    <w:rsid w:val="00F4630D"/>
    <w:rsid w:val="00F4643D"/>
    <w:rsid w:val="00F465BD"/>
    <w:rsid w:val="00F465CC"/>
    <w:rsid w:val="00F468A1"/>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FA"/>
    <w:rsid w:val="00F50F0B"/>
    <w:rsid w:val="00F50F86"/>
    <w:rsid w:val="00F50FB3"/>
    <w:rsid w:val="00F511E2"/>
    <w:rsid w:val="00F511F8"/>
    <w:rsid w:val="00F51357"/>
    <w:rsid w:val="00F51359"/>
    <w:rsid w:val="00F51401"/>
    <w:rsid w:val="00F5143D"/>
    <w:rsid w:val="00F51611"/>
    <w:rsid w:val="00F51781"/>
    <w:rsid w:val="00F51869"/>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316"/>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BA3"/>
    <w:rsid w:val="00F56032"/>
    <w:rsid w:val="00F561C3"/>
    <w:rsid w:val="00F56207"/>
    <w:rsid w:val="00F56356"/>
    <w:rsid w:val="00F56421"/>
    <w:rsid w:val="00F5643E"/>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642"/>
    <w:rsid w:val="00F577C0"/>
    <w:rsid w:val="00F579D3"/>
    <w:rsid w:val="00F57AB1"/>
    <w:rsid w:val="00F57B7C"/>
    <w:rsid w:val="00F57F0C"/>
    <w:rsid w:val="00F57F34"/>
    <w:rsid w:val="00F60001"/>
    <w:rsid w:val="00F60090"/>
    <w:rsid w:val="00F6016D"/>
    <w:rsid w:val="00F60317"/>
    <w:rsid w:val="00F6034D"/>
    <w:rsid w:val="00F603F3"/>
    <w:rsid w:val="00F60584"/>
    <w:rsid w:val="00F6062E"/>
    <w:rsid w:val="00F6078A"/>
    <w:rsid w:val="00F60ADB"/>
    <w:rsid w:val="00F60C13"/>
    <w:rsid w:val="00F60E12"/>
    <w:rsid w:val="00F60FF4"/>
    <w:rsid w:val="00F610D9"/>
    <w:rsid w:val="00F61115"/>
    <w:rsid w:val="00F61195"/>
    <w:rsid w:val="00F611DC"/>
    <w:rsid w:val="00F6124C"/>
    <w:rsid w:val="00F6126C"/>
    <w:rsid w:val="00F61447"/>
    <w:rsid w:val="00F6187D"/>
    <w:rsid w:val="00F61A98"/>
    <w:rsid w:val="00F61D00"/>
    <w:rsid w:val="00F62196"/>
    <w:rsid w:val="00F6226B"/>
    <w:rsid w:val="00F622B6"/>
    <w:rsid w:val="00F62338"/>
    <w:rsid w:val="00F6234B"/>
    <w:rsid w:val="00F624B9"/>
    <w:rsid w:val="00F6250F"/>
    <w:rsid w:val="00F6277F"/>
    <w:rsid w:val="00F629A5"/>
    <w:rsid w:val="00F62AAB"/>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2C"/>
    <w:rsid w:val="00F6434B"/>
    <w:rsid w:val="00F64640"/>
    <w:rsid w:val="00F64816"/>
    <w:rsid w:val="00F649FD"/>
    <w:rsid w:val="00F64B94"/>
    <w:rsid w:val="00F64C56"/>
    <w:rsid w:val="00F64D49"/>
    <w:rsid w:val="00F64DAC"/>
    <w:rsid w:val="00F64E0A"/>
    <w:rsid w:val="00F64E31"/>
    <w:rsid w:val="00F64EAF"/>
    <w:rsid w:val="00F64EED"/>
    <w:rsid w:val="00F6500E"/>
    <w:rsid w:val="00F65040"/>
    <w:rsid w:val="00F650B0"/>
    <w:rsid w:val="00F650B4"/>
    <w:rsid w:val="00F6515A"/>
    <w:rsid w:val="00F65649"/>
    <w:rsid w:val="00F65665"/>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79C"/>
    <w:rsid w:val="00F67812"/>
    <w:rsid w:val="00F67A2C"/>
    <w:rsid w:val="00F67A7D"/>
    <w:rsid w:val="00F67B72"/>
    <w:rsid w:val="00F67C13"/>
    <w:rsid w:val="00F67EFF"/>
    <w:rsid w:val="00F67F72"/>
    <w:rsid w:val="00F67F7A"/>
    <w:rsid w:val="00F67FBF"/>
    <w:rsid w:val="00F70126"/>
    <w:rsid w:val="00F7034F"/>
    <w:rsid w:val="00F70365"/>
    <w:rsid w:val="00F70444"/>
    <w:rsid w:val="00F7045D"/>
    <w:rsid w:val="00F704CA"/>
    <w:rsid w:val="00F7051F"/>
    <w:rsid w:val="00F7057A"/>
    <w:rsid w:val="00F708A7"/>
    <w:rsid w:val="00F70CE2"/>
    <w:rsid w:val="00F70D9E"/>
    <w:rsid w:val="00F70DF2"/>
    <w:rsid w:val="00F70E8B"/>
    <w:rsid w:val="00F70F13"/>
    <w:rsid w:val="00F71239"/>
    <w:rsid w:val="00F71326"/>
    <w:rsid w:val="00F7134B"/>
    <w:rsid w:val="00F715B3"/>
    <w:rsid w:val="00F7163A"/>
    <w:rsid w:val="00F7168A"/>
    <w:rsid w:val="00F71A90"/>
    <w:rsid w:val="00F71B86"/>
    <w:rsid w:val="00F71C24"/>
    <w:rsid w:val="00F71D76"/>
    <w:rsid w:val="00F71FCC"/>
    <w:rsid w:val="00F72074"/>
    <w:rsid w:val="00F7208A"/>
    <w:rsid w:val="00F720C0"/>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1D8"/>
    <w:rsid w:val="00F743D5"/>
    <w:rsid w:val="00F74426"/>
    <w:rsid w:val="00F744DB"/>
    <w:rsid w:val="00F74545"/>
    <w:rsid w:val="00F7460F"/>
    <w:rsid w:val="00F74731"/>
    <w:rsid w:val="00F7481A"/>
    <w:rsid w:val="00F7487E"/>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710F"/>
    <w:rsid w:val="00F771B9"/>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578"/>
    <w:rsid w:val="00F8061C"/>
    <w:rsid w:val="00F80634"/>
    <w:rsid w:val="00F807D9"/>
    <w:rsid w:val="00F80F7A"/>
    <w:rsid w:val="00F81025"/>
    <w:rsid w:val="00F81184"/>
    <w:rsid w:val="00F81222"/>
    <w:rsid w:val="00F8143C"/>
    <w:rsid w:val="00F8170E"/>
    <w:rsid w:val="00F818F6"/>
    <w:rsid w:val="00F8190D"/>
    <w:rsid w:val="00F81965"/>
    <w:rsid w:val="00F81979"/>
    <w:rsid w:val="00F819E3"/>
    <w:rsid w:val="00F81A05"/>
    <w:rsid w:val="00F81D8E"/>
    <w:rsid w:val="00F81E26"/>
    <w:rsid w:val="00F820FC"/>
    <w:rsid w:val="00F82235"/>
    <w:rsid w:val="00F82292"/>
    <w:rsid w:val="00F822D5"/>
    <w:rsid w:val="00F82308"/>
    <w:rsid w:val="00F82382"/>
    <w:rsid w:val="00F82425"/>
    <w:rsid w:val="00F824B2"/>
    <w:rsid w:val="00F82646"/>
    <w:rsid w:val="00F82689"/>
    <w:rsid w:val="00F826D9"/>
    <w:rsid w:val="00F8277E"/>
    <w:rsid w:val="00F827E5"/>
    <w:rsid w:val="00F82852"/>
    <w:rsid w:val="00F8299C"/>
    <w:rsid w:val="00F829C0"/>
    <w:rsid w:val="00F82B53"/>
    <w:rsid w:val="00F82BF3"/>
    <w:rsid w:val="00F82DB3"/>
    <w:rsid w:val="00F82F08"/>
    <w:rsid w:val="00F82F1F"/>
    <w:rsid w:val="00F83058"/>
    <w:rsid w:val="00F830FE"/>
    <w:rsid w:val="00F833B2"/>
    <w:rsid w:val="00F833C4"/>
    <w:rsid w:val="00F8356C"/>
    <w:rsid w:val="00F835FA"/>
    <w:rsid w:val="00F838C4"/>
    <w:rsid w:val="00F8398C"/>
    <w:rsid w:val="00F83BDC"/>
    <w:rsid w:val="00F83D24"/>
    <w:rsid w:val="00F83D9B"/>
    <w:rsid w:val="00F83DBD"/>
    <w:rsid w:val="00F83FD2"/>
    <w:rsid w:val="00F84008"/>
    <w:rsid w:val="00F84112"/>
    <w:rsid w:val="00F84195"/>
    <w:rsid w:val="00F841ED"/>
    <w:rsid w:val="00F84281"/>
    <w:rsid w:val="00F84303"/>
    <w:rsid w:val="00F8432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DC"/>
    <w:rsid w:val="00F859FE"/>
    <w:rsid w:val="00F85A59"/>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67B"/>
    <w:rsid w:val="00F878FF"/>
    <w:rsid w:val="00F87A26"/>
    <w:rsid w:val="00F87C57"/>
    <w:rsid w:val="00F87CF3"/>
    <w:rsid w:val="00F87DB6"/>
    <w:rsid w:val="00F87F8D"/>
    <w:rsid w:val="00F87F9E"/>
    <w:rsid w:val="00F90154"/>
    <w:rsid w:val="00F90329"/>
    <w:rsid w:val="00F906BB"/>
    <w:rsid w:val="00F906C5"/>
    <w:rsid w:val="00F90827"/>
    <w:rsid w:val="00F90A55"/>
    <w:rsid w:val="00F90B0D"/>
    <w:rsid w:val="00F90CA6"/>
    <w:rsid w:val="00F90D54"/>
    <w:rsid w:val="00F90EC4"/>
    <w:rsid w:val="00F91091"/>
    <w:rsid w:val="00F912D2"/>
    <w:rsid w:val="00F9136A"/>
    <w:rsid w:val="00F91468"/>
    <w:rsid w:val="00F915F2"/>
    <w:rsid w:val="00F9168D"/>
    <w:rsid w:val="00F91888"/>
    <w:rsid w:val="00F91972"/>
    <w:rsid w:val="00F91996"/>
    <w:rsid w:val="00F91BDD"/>
    <w:rsid w:val="00F91D5F"/>
    <w:rsid w:val="00F91E12"/>
    <w:rsid w:val="00F92102"/>
    <w:rsid w:val="00F9220D"/>
    <w:rsid w:val="00F929B5"/>
    <w:rsid w:val="00F92B01"/>
    <w:rsid w:val="00F92C73"/>
    <w:rsid w:val="00F92CBA"/>
    <w:rsid w:val="00F92E2D"/>
    <w:rsid w:val="00F92F8E"/>
    <w:rsid w:val="00F93093"/>
    <w:rsid w:val="00F93123"/>
    <w:rsid w:val="00F93208"/>
    <w:rsid w:val="00F93212"/>
    <w:rsid w:val="00F93383"/>
    <w:rsid w:val="00F93402"/>
    <w:rsid w:val="00F93443"/>
    <w:rsid w:val="00F93465"/>
    <w:rsid w:val="00F935EA"/>
    <w:rsid w:val="00F936F2"/>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AB"/>
    <w:rsid w:val="00F94FED"/>
    <w:rsid w:val="00F95045"/>
    <w:rsid w:val="00F95118"/>
    <w:rsid w:val="00F95250"/>
    <w:rsid w:val="00F9526B"/>
    <w:rsid w:val="00F9529C"/>
    <w:rsid w:val="00F956E4"/>
    <w:rsid w:val="00F95732"/>
    <w:rsid w:val="00F95852"/>
    <w:rsid w:val="00F95930"/>
    <w:rsid w:val="00F95969"/>
    <w:rsid w:val="00F95B51"/>
    <w:rsid w:val="00F95CAC"/>
    <w:rsid w:val="00F95EE3"/>
    <w:rsid w:val="00F960B0"/>
    <w:rsid w:val="00F96227"/>
    <w:rsid w:val="00F962B8"/>
    <w:rsid w:val="00F964A6"/>
    <w:rsid w:val="00F96568"/>
    <w:rsid w:val="00F96662"/>
    <w:rsid w:val="00F966AA"/>
    <w:rsid w:val="00F96815"/>
    <w:rsid w:val="00F9691E"/>
    <w:rsid w:val="00F96AB5"/>
    <w:rsid w:val="00F96E6E"/>
    <w:rsid w:val="00F97072"/>
    <w:rsid w:val="00F9710B"/>
    <w:rsid w:val="00F9726D"/>
    <w:rsid w:val="00F974E4"/>
    <w:rsid w:val="00F97522"/>
    <w:rsid w:val="00F975E8"/>
    <w:rsid w:val="00F9762C"/>
    <w:rsid w:val="00F978BD"/>
    <w:rsid w:val="00F978C0"/>
    <w:rsid w:val="00F9799E"/>
    <w:rsid w:val="00F97A62"/>
    <w:rsid w:val="00F97C14"/>
    <w:rsid w:val="00F97EBD"/>
    <w:rsid w:val="00F97EBE"/>
    <w:rsid w:val="00F97F80"/>
    <w:rsid w:val="00FA09DF"/>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975"/>
    <w:rsid w:val="00FA29B5"/>
    <w:rsid w:val="00FA2A6B"/>
    <w:rsid w:val="00FA2AB3"/>
    <w:rsid w:val="00FA2C0B"/>
    <w:rsid w:val="00FA2EE5"/>
    <w:rsid w:val="00FA2EFB"/>
    <w:rsid w:val="00FA2F23"/>
    <w:rsid w:val="00FA30AE"/>
    <w:rsid w:val="00FA31DA"/>
    <w:rsid w:val="00FA32AE"/>
    <w:rsid w:val="00FA3439"/>
    <w:rsid w:val="00FA34D5"/>
    <w:rsid w:val="00FA3531"/>
    <w:rsid w:val="00FA3543"/>
    <w:rsid w:val="00FA357E"/>
    <w:rsid w:val="00FA3591"/>
    <w:rsid w:val="00FA3795"/>
    <w:rsid w:val="00FA3A16"/>
    <w:rsid w:val="00FA3C5A"/>
    <w:rsid w:val="00FA3FB9"/>
    <w:rsid w:val="00FA4017"/>
    <w:rsid w:val="00FA40E2"/>
    <w:rsid w:val="00FA43C9"/>
    <w:rsid w:val="00FA4472"/>
    <w:rsid w:val="00FA4483"/>
    <w:rsid w:val="00FA4562"/>
    <w:rsid w:val="00FA4728"/>
    <w:rsid w:val="00FA47C2"/>
    <w:rsid w:val="00FA4B04"/>
    <w:rsid w:val="00FA4D0E"/>
    <w:rsid w:val="00FA4DE2"/>
    <w:rsid w:val="00FA4F37"/>
    <w:rsid w:val="00FA4F90"/>
    <w:rsid w:val="00FA4FFD"/>
    <w:rsid w:val="00FA5006"/>
    <w:rsid w:val="00FA508A"/>
    <w:rsid w:val="00FA51DD"/>
    <w:rsid w:val="00FA5583"/>
    <w:rsid w:val="00FA5771"/>
    <w:rsid w:val="00FA58E3"/>
    <w:rsid w:val="00FA59A6"/>
    <w:rsid w:val="00FA5A86"/>
    <w:rsid w:val="00FA61C2"/>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307"/>
    <w:rsid w:val="00FA761D"/>
    <w:rsid w:val="00FA77E9"/>
    <w:rsid w:val="00FA7850"/>
    <w:rsid w:val="00FA7866"/>
    <w:rsid w:val="00FA78F1"/>
    <w:rsid w:val="00FA79E0"/>
    <w:rsid w:val="00FA7A82"/>
    <w:rsid w:val="00FA7B99"/>
    <w:rsid w:val="00FA7C0E"/>
    <w:rsid w:val="00FA7D0E"/>
    <w:rsid w:val="00FA7D47"/>
    <w:rsid w:val="00FA7F73"/>
    <w:rsid w:val="00FA7FC3"/>
    <w:rsid w:val="00FB061F"/>
    <w:rsid w:val="00FB06D8"/>
    <w:rsid w:val="00FB093E"/>
    <w:rsid w:val="00FB0E8D"/>
    <w:rsid w:val="00FB1240"/>
    <w:rsid w:val="00FB131A"/>
    <w:rsid w:val="00FB137E"/>
    <w:rsid w:val="00FB13D1"/>
    <w:rsid w:val="00FB1488"/>
    <w:rsid w:val="00FB15F3"/>
    <w:rsid w:val="00FB17FA"/>
    <w:rsid w:val="00FB180E"/>
    <w:rsid w:val="00FB18E7"/>
    <w:rsid w:val="00FB1930"/>
    <w:rsid w:val="00FB19D1"/>
    <w:rsid w:val="00FB1B8F"/>
    <w:rsid w:val="00FB1C88"/>
    <w:rsid w:val="00FB1DF4"/>
    <w:rsid w:val="00FB23AA"/>
    <w:rsid w:val="00FB248C"/>
    <w:rsid w:val="00FB24E0"/>
    <w:rsid w:val="00FB271A"/>
    <w:rsid w:val="00FB282A"/>
    <w:rsid w:val="00FB28AC"/>
    <w:rsid w:val="00FB291D"/>
    <w:rsid w:val="00FB2978"/>
    <w:rsid w:val="00FB2AE2"/>
    <w:rsid w:val="00FB3032"/>
    <w:rsid w:val="00FB3110"/>
    <w:rsid w:val="00FB32CF"/>
    <w:rsid w:val="00FB37A0"/>
    <w:rsid w:val="00FB380B"/>
    <w:rsid w:val="00FB3837"/>
    <w:rsid w:val="00FB38DD"/>
    <w:rsid w:val="00FB3B4B"/>
    <w:rsid w:val="00FB3B71"/>
    <w:rsid w:val="00FB3DB9"/>
    <w:rsid w:val="00FB423F"/>
    <w:rsid w:val="00FB4476"/>
    <w:rsid w:val="00FB4724"/>
    <w:rsid w:val="00FB4771"/>
    <w:rsid w:val="00FB47C0"/>
    <w:rsid w:val="00FB48FB"/>
    <w:rsid w:val="00FB4996"/>
    <w:rsid w:val="00FB4D70"/>
    <w:rsid w:val="00FB4D78"/>
    <w:rsid w:val="00FB4E6C"/>
    <w:rsid w:val="00FB4F59"/>
    <w:rsid w:val="00FB4FAD"/>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03"/>
    <w:rsid w:val="00FB7637"/>
    <w:rsid w:val="00FB7779"/>
    <w:rsid w:val="00FB77B8"/>
    <w:rsid w:val="00FB788D"/>
    <w:rsid w:val="00FB78B5"/>
    <w:rsid w:val="00FB7AC7"/>
    <w:rsid w:val="00FB7B07"/>
    <w:rsid w:val="00FB7C7F"/>
    <w:rsid w:val="00FB7D1C"/>
    <w:rsid w:val="00FB7D8A"/>
    <w:rsid w:val="00FB7D8C"/>
    <w:rsid w:val="00FC0183"/>
    <w:rsid w:val="00FC018B"/>
    <w:rsid w:val="00FC022B"/>
    <w:rsid w:val="00FC0490"/>
    <w:rsid w:val="00FC0591"/>
    <w:rsid w:val="00FC0717"/>
    <w:rsid w:val="00FC0789"/>
    <w:rsid w:val="00FC0819"/>
    <w:rsid w:val="00FC09B9"/>
    <w:rsid w:val="00FC0CE6"/>
    <w:rsid w:val="00FC0E33"/>
    <w:rsid w:val="00FC0E4C"/>
    <w:rsid w:val="00FC11A4"/>
    <w:rsid w:val="00FC12F1"/>
    <w:rsid w:val="00FC1454"/>
    <w:rsid w:val="00FC1686"/>
    <w:rsid w:val="00FC1790"/>
    <w:rsid w:val="00FC193E"/>
    <w:rsid w:val="00FC1AD9"/>
    <w:rsid w:val="00FC1BC2"/>
    <w:rsid w:val="00FC1C89"/>
    <w:rsid w:val="00FC1D43"/>
    <w:rsid w:val="00FC1D9F"/>
    <w:rsid w:val="00FC1DE9"/>
    <w:rsid w:val="00FC1E27"/>
    <w:rsid w:val="00FC1EAB"/>
    <w:rsid w:val="00FC1FF3"/>
    <w:rsid w:val="00FC20CA"/>
    <w:rsid w:val="00FC2444"/>
    <w:rsid w:val="00FC25CC"/>
    <w:rsid w:val="00FC27C4"/>
    <w:rsid w:val="00FC2913"/>
    <w:rsid w:val="00FC291A"/>
    <w:rsid w:val="00FC2C19"/>
    <w:rsid w:val="00FC2DB5"/>
    <w:rsid w:val="00FC2E4B"/>
    <w:rsid w:val="00FC2F1D"/>
    <w:rsid w:val="00FC3128"/>
    <w:rsid w:val="00FC319C"/>
    <w:rsid w:val="00FC32A4"/>
    <w:rsid w:val="00FC3325"/>
    <w:rsid w:val="00FC3345"/>
    <w:rsid w:val="00FC3366"/>
    <w:rsid w:val="00FC33E1"/>
    <w:rsid w:val="00FC34C5"/>
    <w:rsid w:val="00FC354F"/>
    <w:rsid w:val="00FC360D"/>
    <w:rsid w:val="00FC371B"/>
    <w:rsid w:val="00FC39BE"/>
    <w:rsid w:val="00FC3A72"/>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7F4"/>
    <w:rsid w:val="00FC4A97"/>
    <w:rsid w:val="00FC4CB9"/>
    <w:rsid w:val="00FC4ED3"/>
    <w:rsid w:val="00FC521F"/>
    <w:rsid w:val="00FC52AB"/>
    <w:rsid w:val="00FC53F8"/>
    <w:rsid w:val="00FC5498"/>
    <w:rsid w:val="00FC573C"/>
    <w:rsid w:val="00FC5768"/>
    <w:rsid w:val="00FC5F79"/>
    <w:rsid w:val="00FC62EB"/>
    <w:rsid w:val="00FC62FC"/>
    <w:rsid w:val="00FC6448"/>
    <w:rsid w:val="00FC65D1"/>
    <w:rsid w:val="00FC6864"/>
    <w:rsid w:val="00FC687B"/>
    <w:rsid w:val="00FC6992"/>
    <w:rsid w:val="00FC6A0A"/>
    <w:rsid w:val="00FC6BDB"/>
    <w:rsid w:val="00FC71A2"/>
    <w:rsid w:val="00FC7219"/>
    <w:rsid w:val="00FC737E"/>
    <w:rsid w:val="00FC74AB"/>
    <w:rsid w:val="00FC74F5"/>
    <w:rsid w:val="00FC7D6E"/>
    <w:rsid w:val="00FC7EF2"/>
    <w:rsid w:val="00FC7F69"/>
    <w:rsid w:val="00FD0053"/>
    <w:rsid w:val="00FD0085"/>
    <w:rsid w:val="00FD00FB"/>
    <w:rsid w:val="00FD01D2"/>
    <w:rsid w:val="00FD0217"/>
    <w:rsid w:val="00FD05BC"/>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3B4"/>
    <w:rsid w:val="00FD347C"/>
    <w:rsid w:val="00FD3555"/>
    <w:rsid w:val="00FD370F"/>
    <w:rsid w:val="00FD37F8"/>
    <w:rsid w:val="00FD38CC"/>
    <w:rsid w:val="00FD38D3"/>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96C"/>
    <w:rsid w:val="00FD5AAC"/>
    <w:rsid w:val="00FD5AAE"/>
    <w:rsid w:val="00FD5B60"/>
    <w:rsid w:val="00FD5BC7"/>
    <w:rsid w:val="00FD5CC1"/>
    <w:rsid w:val="00FD6325"/>
    <w:rsid w:val="00FD68A6"/>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2C"/>
    <w:rsid w:val="00FE0238"/>
    <w:rsid w:val="00FE0299"/>
    <w:rsid w:val="00FE02D4"/>
    <w:rsid w:val="00FE0375"/>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515"/>
    <w:rsid w:val="00FE25A3"/>
    <w:rsid w:val="00FE25CE"/>
    <w:rsid w:val="00FE2797"/>
    <w:rsid w:val="00FE27CA"/>
    <w:rsid w:val="00FE2A0E"/>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07A"/>
    <w:rsid w:val="00FE529E"/>
    <w:rsid w:val="00FE5333"/>
    <w:rsid w:val="00FE53D8"/>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6FD0"/>
    <w:rsid w:val="00FE7001"/>
    <w:rsid w:val="00FE7036"/>
    <w:rsid w:val="00FE7225"/>
    <w:rsid w:val="00FE7346"/>
    <w:rsid w:val="00FE7892"/>
    <w:rsid w:val="00FE7CDB"/>
    <w:rsid w:val="00FE7FB7"/>
    <w:rsid w:val="00FE7FF6"/>
    <w:rsid w:val="00FF00B9"/>
    <w:rsid w:val="00FF00E2"/>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2C"/>
    <w:rsid w:val="00FF31B2"/>
    <w:rsid w:val="00FF35D1"/>
    <w:rsid w:val="00FF365D"/>
    <w:rsid w:val="00FF36F5"/>
    <w:rsid w:val="00FF370C"/>
    <w:rsid w:val="00FF37CD"/>
    <w:rsid w:val="00FF3814"/>
    <w:rsid w:val="00FF3867"/>
    <w:rsid w:val="00FF389B"/>
    <w:rsid w:val="00FF3950"/>
    <w:rsid w:val="00FF39A2"/>
    <w:rsid w:val="00FF3A5B"/>
    <w:rsid w:val="00FF3D39"/>
    <w:rsid w:val="00FF3F78"/>
    <w:rsid w:val="00FF3F8B"/>
    <w:rsid w:val="00FF407A"/>
    <w:rsid w:val="00FF40CC"/>
    <w:rsid w:val="00FF413A"/>
    <w:rsid w:val="00FF41AE"/>
    <w:rsid w:val="00FF42B0"/>
    <w:rsid w:val="00FF4352"/>
    <w:rsid w:val="00FF4538"/>
    <w:rsid w:val="00FF45E9"/>
    <w:rsid w:val="00FF46B4"/>
    <w:rsid w:val="00FF470B"/>
    <w:rsid w:val="00FF470D"/>
    <w:rsid w:val="00FF47A2"/>
    <w:rsid w:val="00FF4C63"/>
    <w:rsid w:val="00FF4EBD"/>
    <w:rsid w:val="00FF4EC6"/>
    <w:rsid w:val="00FF4EE4"/>
    <w:rsid w:val="00FF4F91"/>
    <w:rsid w:val="00FF51E1"/>
    <w:rsid w:val="00FF51EF"/>
    <w:rsid w:val="00FF52E4"/>
    <w:rsid w:val="00FF537D"/>
    <w:rsid w:val="00FF53AF"/>
    <w:rsid w:val="00FF5444"/>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3C2023"/>
  <w15:docId w15:val="{CC874467-DC3A-4972-8BF5-F3BBA590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pskov.ru/news/389428.html?utm_source=yxnews&amp;utm_medium=desktop&amp;utm_referrer=https%3A%2F%2Fyandex.ru%2Fnews%2Fsearch%3Ftext%3D" TargetMode="External"/><Relationship Id="rId18" Type="http://schemas.openxmlformats.org/officeDocument/2006/relationships/hyperlink" Target="http://narodnay-gazeta.ru/katalog-statej/v-kurske-proshel-probeg-invalidov-sila-russkogo-duha/?utm_source=yxnews&amp;utm_medium=desktop&amp;utm_referrer=https%3A%2F%2Fyandex.ru%2Fnews%2Fsearch%3Ftext%3D" TargetMode="External"/><Relationship Id="rId26" Type="http://schemas.openxmlformats.org/officeDocument/2006/relationships/hyperlink" Target="https://grozny.tv/news/society/48390" TargetMode="External"/><Relationship Id="rId39" Type="http://schemas.openxmlformats.org/officeDocument/2006/relationships/hyperlink" Target="https://www.asi.org.ru/news/2022/05/17/uchastniki-akczii-myvmeste-chashhe-vsego-zhertvuyut-dengi-na-produkty/" TargetMode="External"/><Relationship Id="rId21" Type="http://schemas.openxmlformats.org/officeDocument/2006/relationships/hyperlink" Target="https://podolskriamo.ru/article/invalidy-podolska-otlichilis-na-paraspartakiade-ko-dnyu-pobedy-v-tinao-578348?utm_source=yxnews&amp;utm_medium=desktop&amp;utm_referrer=https%3A%2F%2Fyandex.ru%2Fnews%2Fsearch%3Ftext%3D" TargetMode="External"/><Relationship Id="rId34" Type="http://schemas.openxmlformats.org/officeDocument/2006/relationships/hyperlink" Target="https://senatinform.ru/news/v_detskikh_lageryakh_mogut_poyavitsya_inklyuzivnye_smeny/?utm_source=yxnews&amp;utm_medium=desktop&amp;utm_referrer=https%3A%2F%2Fyandex.ru%2Fnews%2Fsearch%3Ftext%3D" TargetMode="External"/><Relationship Id="rId42" Type="http://schemas.openxmlformats.org/officeDocument/2006/relationships/hyperlink" Target="http://www.voi.ru/" TargetMode="External"/><Relationship Id="rId47" Type="http://schemas.openxmlformats.org/officeDocument/2006/relationships/hyperlink" Target="https://www.youtube.com/channel/UCpri1JawlDif3oUeV72dfXQ/featured"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ntv.tv/?id=247037&amp;utm_source=yxnews&amp;utm_medium=desktop&amp;utm_referrer=https%3A%2F%2Fyandex.ru%2Fnews%2Fsearch%3Ftext%3D" TargetMode="External"/><Relationship Id="rId29" Type="http://schemas.openxmlformats.org/officeDocument/2006/relationships/hyperlink" Target="https://www.pnp.ru/politics/sovet-pri-prezidente-ne-podderzhal-zakonoproekt-ob-obedinenii-fss-i-pfr.html?utm_source=yxnews&amp;utm_medium=desktop&amp;utm_referrer=https%3A%2F%2Fyandex.ru%2Fnews%2Fsearch%3Ftext%3D" TargetMode="External"/><Relationship Id="rId11" Type="http://schemas.openxmlformats.org/officeDocument/2006/relationships/hyperlink" Target="https://www.inva.news/articles/people/mir_ravnykh_vozmozhnostey_vybral_pobediteley/?utm_source=yxnews&amp;utm_medium=desktop&amp;utm_referrer=https%3A%2F%2Fyandex.ru%2Fnews%2Fsearch%3Ftext%3D" TargetMode="External"/><Relationship Id="rId24" Type="http://schemas.openxmlformats.org/officeDocument/2006/relationships/hyperlink" Target="https://www.pnp.ru/social/pravo-byt-opekunami-sovershennoletnikh-khotyat-predostavit-oboim-roditelyam.html?utm_source=yxnews&amp;utm_medium=desktop&amp;utm_referrer=https%3A%2F%2Fyandex.ru%2Fnews%2Fsearch%3Ftext%3D" TargetMode="External"/><Relationship Id="rId32" Type="http://schemas.openxmlformats.org/officeDocument/2006/relationships/hyperlink" Target="https://www.pnp.ru/social/gosduma-prinyala-vo-vtorom-chtenii-zakonoproekt-o-vyyavlenii-nuzhdayushhikhsya-v-socpomoshhi-onlayn.html" TargetMode="External"/><Relationship Id="rId37" Type="http://schemas.openxmlformats.org/officeDocument/2006/relationships/hyperlink" Target="https://tass.ru/obschestvo/14651413?utm_source=yxnews&amp;utm_medium=desktop&amp;utm_referrer=https%3A%2F%2Fyandex.ru%2Fnews%2Fsearch%3Ftext%3D" TargetMode="External"/><Relationship Id="rId40" Type="http://schemas.openxmlformats.org/officeDocument/2006/relationships/hyperlink" Target="https://newizv.ru/news/society/16-05-2022/obschestvennuyu-palatu-rf-ne-dopustili-k-soveschaniyu-na-ploschadke-obse" TargetMode="External"/><Relationship Id="rId45" Type="http://schemas.openxmlformats.org/officeDocument/2006/relationships/hyperlink" Target="https://www.youtube.com/channel/UCpri1JawlDif3oUeV72dfXQ/featured" TargetMode="External"/><Relationship Id="rId5" Type="http://schemas.openxmlformats.org/officeDocument/2006/relationships/webSettings" Target="webSettings.xml"/><Relationship Id="rId15" Type="http://schemas.openxmlformats.org/officeDocument/2006/relationships/hyperlink" Target="https://gg12.ru/v-joshkar-ole-nazvany-pobediteli-regionalnogo-chempionata-abilimpiks/?utm_source=yxnews&amp;utm_medium=desktop&amp;utm_referrer=https%3A%2F%2Fyandex.ru%2Fnews%2Fsearch%3Ftext%3D" TargetMode="External"/><Relationship Id="rId23" Type="http://schemas.openxmlformats.org/officeDocument/2006/relationships/hyperlink" Target="https://ampravda.ru/2022/05/19/0112738.html?utm_source=yxnews&amp;utm_medium=desktop&amp;utm_referrer=https%3A%2F%2Fyandex.ru%2Fnews%2Fsearch%3Ftext%3D" TargetMode="External"/><Relationship Id="rId28" Type="http://schemas.openxmlformats.org/officeDocument/2006/relationships/hyperlink" Target="https://vademec.ru/news/2022/02/22/minpromtorg-smyagchit-usloviya-subsidirovaniya-proizvoditeley-izdeliy-dlya-reabilitatsii/?utm_source=yxnews&amp;utm_medium=desktop&amp;utm_referrer=https%3A%2F%2Fyandex.ru%2Fnews%2Fsearch%3Ftext%3D" TargetMode="External"/><Relationship Id="rId36" Type="http://schemas.openxmlformats.org/officeDocument/2006/relationships/hyperlink" Target="https://www.asi.org.ru/news/2022/05/18/v-gosdumu-vnesli-zakonoproekt-o-podderzhke-obshhestvennyh-dvizhenij/"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vestitambov.ru/new/na-scene-rasskazovskogo-kinokoncertnogo-zala-vystupili-tvorcheskie-kollektivy-i-ljudi-s-ovz/?utm_source=yxnews&amp;utm_medium=desktop&amp;utm_referrer=https%3A%2F%2Fyandex.ru%2Fnews%2Fsearch%3Ftext%3D" TargetMode="External"/><Relationship Id="rId31" Type="http://schemas.openxmlformats.org/officeDocument/2006/relationships/hyperlink" Target="https://tass.ru/ekonomika/14670039?utm_source=yxnews&amp;utm_medium=desktop&amp;utm_referrer=https%3A%2F%2Fyandex.ru%2Fnews%2Fsearch%3Ftext%3D" TargetMode="External"/><Relationship Id="rId44" Type="http://schemas.openxmlformats.org/officeDocument/2006/relationships/hyperlink" Target="https://ok.ru/voirus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omiinform.ru/news/234001/?utm_source=yxnews&amp;utm_medium=desktop&amp;utm_referrer=https%3A%2F%2Fyandex.ru%2Fnews%2Fsearch%3Ftext%3D" TargetMode="External"/><Relationship Id="rId22" Type="http://schemas.openxmlformats.org/officeDocument/2006/relationships/hyperlink" Target="https://xn--80adde7arb.xn--p1ai/news/society/67734/" TargetMode="External"/><Relationship Id="rId27" Type="http://schemas.openxmlformats.org/officeDocument/2006/relationships/hyperlink" Target="http://www.moscow-post.su/society/putin-primet-reshenie-o-vneplanovoy-indeksacii-pensiy-i-posobiy-v-rossii-25-maya-168581/?utm_source=yxnews&amp;utm_medium=desktop&amp;utm_referrer=https%3A%2F%2Fyandex.ru%2Fnews%2Fsearch%3Ftext%3D" TargetMode="External"/><Relationship Id="rId30" Type="http://schemas.openxmlformats.org/officeDocument/2006/relationships/hyperlink" Target="https://rg.ru/2022/05/19/minstroj-opredelil-kakie-cifrovye-servisy-razvivat-v-gorodah.html" TargetMode="External"/><Relationship Id="rId35" Type="http://schemas.openxmlformats.org/officeDocument/2006/relationships/hyperlink" Target="https://www.pnp.ru/social/timofeeva-predlozhila-vyplachivat-kompensacii-volonteram.html" TargetMode="External"/><Relationship Id="rId43" Type="http://schemas.openxmlformats.org/officeDocument/2006/relationships/hyperlink" Target="https://vk.com/voirussia" TargetMode="External"/><Relationship Id="rId48" Type="http://schemas.openxmlformats.org/officeDocument/2006/relationships/hyperlink" Target="https://ok.ru/voirussi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n-pskov.ru/tourism/447257.html" TargetMode="External"/><Relationship Id="rId17" Type="http://schemas.openxmlformats.org/officeDocument/2006/relationships/hyperlink" Target="https://orda-info.online/sportsmeny-uobo-vojdut-v-komandu-irkutskoj-oblasti-na-parasibiriade-2022/?utm_source=yxnews&amp;utm_medium=desktop&amp;utm_referrer=https%3A%2F%2Fyandex.ru%2Fnews%2Fsearch%3Ftext%3D" TargetMode="External"/><Relationship Id="rId25" Type="http://schemas.openxmlformats.org/officeDocument/2006/relationships/hyperlink" Target="https://mosobl.er.ru/activity/news/deputat-gosdumy-mihail-terentev-provel-priem-zhitelej" TargetMode="External"/><Relationship Id="rId33" Type="http://schemas.openxmlformats.org/officeDocument/2006/relationships/hyperlink" Target="https://www.pnp.ru/social/detey-invalidov-na-domashnem-obuchenii-obespechat-lgotoy-na-pitanie.html?utm_source=yxnews&amp;utm_medium=desktop&amp;utm_referrer=https%3A%2F%2Fyandex.ru%2Fnews%2Fsearch%3Ftext%3D" TargetMode="External"/><Relationship Id="rId38" Type="http://schemas.openxmlformats.org/officeDocument/2006/relationships/hyperlink" Target="https://tass.ru/obschestvo/14676433" TargetMode="External"/><Relationship Id="rId46" Type="http://schemas.openxmlformats.org/officeDocument/2006/relationships/hyperlink" Target="https://www.instagram.com/voirussia/" TargetMode="External"/><Relationship Id="rId20" Type="http://schemas.openxmlformats.org/officeDocument/2006/relationships/hyperlink" Target="https://region-tyumen.ru/articles/sport/parusnaya_regata_proshla_na_ozere_andreevskom_v_tyumeni/?utm_source=yxnews&amp;utm_medium=desktop&amp;utm_referrer=https%3A%2F%2Fyandex.ru%2Fnews%2Fsearch%3Ftext%3D" TargetMode="External"/><Relationship Id="rId41" Type="http://schemas.openxmlformats.org/officeDocument/2006/relationships/hyperlink" Target="https://iz.ru/1336672/2022-05-19/negosudarstvennye-khospisy-obiavili-o-svorachivanii-programm-pomoshchi-patcientam?utm_source=yxnews&amp;utm_medium=deskto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7D8E-BB47-4738-A894-5CD19ED3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8765</Words>
  <Characters>49964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58612</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Фуфаева Светлана</dc:creator>
  <cp:lastModifiedBy>Фуфаева Светлана Викторовна</cp:lastModifiedBy>
  <cp:revision>3</cp:revision>
  <cp:lastPrinted>2017-06-30T03:13:00Z</cp:lastPrinted>
  <dcterms:created xsi:type="dcterms:W3CDTF">2022-05-22T17:55:00Z</dcterms:created>
  <dcterms:modified xsi:type="dcterms:W3CDTF">2022-05-22T18:02:00Z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