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1E2F6A">
        <w:rPr>
          <w:b/>
          <w:sz w:val="32"/>
          <w:szCs w:val="32"/>
        </w:rPr>
        <w:t xml:space="preserve"> </w:t>
      </w:r>
      <w:r w:rsidR="008D3646">
        <w:rPr>
          <w:b/>
          <w:sz w:val="32"/>
          <w:szCs w:val="32"/>
        </w:rPr>
        <w:t>1</w:t>
      </w:r>
      <w:r w:rsidR="00C41485" w:rsidRPr="006F72ED">
        <w:rPr>
          <w:b/>
          <w:sz w:val="32"/>
          <w:szCs w:val="32"/>
        </w:rPr>
        <w:t xml:space="preserve">2 </w:t>
      </w:r>
      <w:r w:rsidR="00C41485">
        <w:rPr>
          <w:b/>
          <w:sz w:val="32"/>
          <w:szCs w:val="32"/>
        </w:rPr>
        <w:t>по 18</w:t>
      </w:r>
      <w:r w:rsidR="008D3646">
        <w:rPr>
          <w:b/>
          <w:sz w:val="32"/>
          <w:szCs w:val="32"/>
        </w:rPr>
        <w:t xml:space="preserve"> </w:t>
      </w:r>
      <w:r w:rsidR="008C4967">
        <w:rPr>
          <w:b/>
          <w:sz w:val="32"/>
          <w:szCs w:val="32"/>
        </w:rPr>
        <w:t xml:space="preserve">марта </w:t>
      </w:r>
      <w:r w:rsidR="002B72BC">
        <w:rPr>
          <w:b/>
          <w:sz w:val="32"/>
          <w:szCs w:val="32"/>
        </w:rPr>
        <w:t>202</w:t>
      </w:r>
      <w:r w:rsidR="00213350">
        <w:rPr>
          <w:b/>
          <w:sz w:val="32"/>
          <w:szCs w:val="32"/>
        </w:rPr>
        <w:t>2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8D3646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1</w:t>
      </w:r>
      <w:r w:rsidR="00C41485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марта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0F37EA">
        <w:rPr>
          <w:b/>
          <w:sz w:val="32"/>
          <w:szCs w:val="28"/>
        </w:rPr>
        <w:t>2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D523EC" w:rsidRPr="00D523EC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901CDF">
        <w:rPr>
          <w:sz w:val="28"/>
          <w:szCs w:val="28"/>
        </w:rPr>
        <w:fldChar w:fldCharType="begin"/>
      </w:r>
      <w:r w:rsidRPr="00901CDF">
        <w:rPr>
          <w:sz w:val="28"/>
          <w:szCs w:val="28"/>
        </w:rPr>
        <w:instrText xml:space="preserve"> TOC \f \o "1-9" \h</w:instrText>
      </w:r>
      <w:r w:rsidRPr="00901CDF">
        <w:rPr>
          <w:sz w:val="28"/>
          <w:szCs w:val="28"/>
        </w:rPr>
        <w:fldChar w:fldCharType="separate"/>
      </w:r>
      <w:hyperlink w:anchor="_Toc98516324" w:history="1">
        <w:r w:rsidR="00D523EC" w:rsidRPr="00E97712">
          <w:rPr>
            <w:rStyle w:val="a3"/>
            <w:b/>
            <w:noProof/>
            <w:sz w:val="28"/>
          </w:rPr>
          <w:t>Всероссийское общество инвалидов</w:t>
        </w:r>
        <w:r w:rsidR="00D523EC" w:rsidRPr="00D523EC">
          <w:rPr>
            <w:noProof/>
            <w:sz w:val="28"/>
          </w:rPr>
          <w:tab/>
        </w:r>
        <w:r w:rsidR="00D523EC" w:rsidRPr="00E97712">
          <w:rPr>
            <w:b/>
            <w:noProof/>
            <w:sz w:val="28"/>
          </w:rPr>
          <w:fldChar w:fldCharType="begin"/>
        </w:r>
        <w:r w:rsidR="00D523EC" w:rsidRPr="00E97712">
          <w:rPr>
            <w:b/>
            <w:noProof/>
            <w:sz w:val="28"/>
          </w:rPr>
          <w:instrText xml:space="preserve"> PAGEREF _Toc98516324 \h </w:instrText>
        </w:r>
        <w:r w:rsidR="00D523EC" w:rsidRPr="00E97712">
          <w:rPr>
            <w:b/>
            <w:noProof/>
            <w:sz w:val="28"/>
          </w:rPr>
        </w:r>
        <w:r w:rsidR="00D523EC" w:rsidRPr="00E97712">
          <w:rPr>
            <w:b/>
            <w:noProof/>
            <w:sz w:val="28"/>
          </w:rPr>
          <w:fldChar w:fldCharType="separate"/>
        </w:r>
        <w:r w:rsidR="00433678">
          <w:rPr>
            <w:b/>
            <w:noProof/>
            <w:sz w:val="28"/>
          </w:rPr>
          <w:t>5</w:t>
        </w:r>
        <w:r w:rsidR="00D523EC" w:rsidRPr="00E97712">
          <w:rPr>
            <w:b/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25" w:history="1">
        <w:r w:rsidRPr="00D523EC">
          <w:rPr>
            <w:rStyle w:val="a3"/>
            <w:noProof/>
            <w:sz w:val="28"/>
          </w:rPr>
          <w:t>15.03.2022, «Комсомольская правда». «Москвичи оценили отмену масочного режима: "Стало проще работать и общаться"»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_Toc98516325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5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26" w:history="1">
        <w:r w:rsidRPr="00D523EC">
          <w:rPr>
            <w:rStyle w:val="a3"/>
            <w:noProof/>
            <w:sz w:val="28"/>
          </w:rPr>
          <w:t>15.03.2022, "ТВ Центр". «Продолжается прием заявок на соискание международной премии "Филантроп"»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_Toc98516326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6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27" w:history="1">
        <w:r w:rsidRPr="00D523EC">
          <w:rPr>
            <w:rStyle w:val="a3"/>
            <w:noProof/>
            <w:sz w:val="28"/>
          </w:rPr>
          <w:t>13.03.2022, издание "Тюменская линия". «Творческие тюменцы из Всероссийского общества инвалидов обменялись опытом с другими писателями»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_Toc98516327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6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28" w:history="1">
        <w:r w:rsidRPr="00D523EC">
          <w:rPr>
            <w:rStyle w:val="a3"/>
            <w:noProof/>
            <w:sz w:val="28"/>
          </w:rPr>
          <w:t>17.03.2022, сайт transportrussia.ru (Москва). «Народный контроль готовится к сезону»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_Toc98516328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7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29" w:history="1">
        <w:r w:rsidRPr="00D523EC">
          <w:rPr>
            <w:rStyle w:val="a3"/>
            <w:noProof/>
            <w:sz w:val="28"/>
          </w:rPr>
          <w:t>15.03.2022, ИА "МордовМедиа" (Саратовская обл.). «В Мордовии развивают туризм для людей с инвалидностью»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_Toc98516329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9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30" w:history="1">
        <w:r w:rsidRPr="00D523EC">
          <w:rPr>
            <w:rStyle w:val="a3"/>
            <w:noProof/>
            <w:sz w:val="28"/>
          </w:rPr>
          <w:t>17.03.2022, Красный тундровик (Ненецкий автономный округ). «В мире, где всё возможно»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_Toc98516330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9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31" w:history="1">
        <w:r w:rsidRPr="00D523EC">
          <w:rPr>
            <w:rStyle w:val="a3"/>
            <w:noProof/>
            <w:sz w:val="28"/>
          </w:rPr>
          <w:t>18.03.2022, "Пульс Хакасии". «В Общественной палате Хакасии подвели итоги проекта «Катаемся для здоровья»»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_Toc98516331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10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32" w:history="1">
        <w:r w:rsidRPr="00D523EC">
          <w:rPr>
            <w:rStyle w:val="a3"/>
            <w:noProof/>
            <w:sz w:val="28"/>
          </w:rPr>
          <w:t>18.03.2022, портал «Волжский.ру» (Волгоградская область). «В Волжский прибудет крестный ход с копией Животворящего Креста Господня»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_Toc98516332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12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33" w:history="1">
        <w:r w:rsidRPr="00D523EC">
          <w:rPr>
            <w:rStyle w:val="a3"/>
            <w:noProof/>
            <w:sz w:val="28"/>
          </w:rPr>
          <w:t>18.03.2022, газета «Реут» (МО). «Возобновились тренировки по боулингу членов реутовской городской организации инвалидов»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_Toc98516333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13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34" w:history="1">
        <w:r w:rsidRPr="00D523EC">
          <w:rPr>
            <w:rStyle w:val="a3"/>
            <w:noProof/>
            <w:sz w:val="28"/>
          </w:rPr>
          <w:t>14.03.2022, «Труд 32» (Брянская область). «Члены клинцовской общественной организации на Брянщине восхищаются мужеством российских солдат»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_Toc98516334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13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35" w:history="1">
        <w:r w:rsidRPr="00D523EC">
          <w:rPr>
            <w:rStyle w:val="a3"/>
            <w:noProof/>
            <w:sz w:val="28"/>
          </w:rPr>
          <w:t>15.03.2022, Новости Зеленодольска (Татарстан). «Что такое кульбуто и корнхол: Новые возможности сохранить физическое и социальное здоровье инвалидов»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_Toc98516335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14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36" w:history="1">
        <w:r w:rsidRPr="00D523EC">
          <w:rPr>
            <w:rStyle w:val="a3"/>
            <w:noProof/>
            <w:sz w:val="28"/>
          </w:rPr>
          <w:t>17.03.2022, газета "Нижегородская правда". «Воротынские пенсионеры поддержали российских олимпийцев турниром по настольно-спортивным играм»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_Toc98516336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15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37" w:history="1">
        <w:r w:rsidRPr="00D523EC">
          <w:rPr>
            <w:rStyle w:val="a3"/>
            <w:noProof/>
            <w:sz w:val="28"/>
          </w:rPr>
          <w:t>18.03.2022, издание «TagilCity» (Москва). «Тагильчане привезли награды с зимних спортивных игр среди инвалидов в Невьянске»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_Toc98516337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17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38" w:history="1">
        <w:r w:rsidRPr="00E97712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D523EC">
          <w:rPr>
            <w:noProof/>
            <w:sz w:val="28"/>
          </w:rPr>
          <w:tab/>
        </w:r>
        <w:r w:rsidRPr="00E97712">
          <w:rPr>
            <w:b/>
            <w:noProof/>
            <w:sz w:val="28"/>
          </w:rPr>
          <w:fldChar w:fldCharType="begin"/>
        </w:r>
        <w:r w:rsidRPr="00E97712">
          <w:rPr>
            <w:b/>
            <w:noProof/>
            <w:sz w:val="28"/>
          </w:rPr>
          <w:instrText xml:space="preserve"> PAGEREF _Toc98516338 \h </w:instrText>
        </w:r>
        <w:r w:rsidRPr="00E97712">
          <w:rPr>
            <w:b/>
            <w:noProof/>
            <w:sz w:val="28"/>
          </w:rPr>
        </w:r>
        <w:r w:rsidRPr="00E97712">
          <w:rPr>
            <w:b/>
            <w:noProof/>
            <w:sz w:val="28"/>
          </w:rPr>
          <w:fldChar w:fldCharType="separate"/>
        </w:r>
        <w:r w:rsidR="00433678">
          <w:rPr>
            <w:b/>
            <w:noProof/>
            <w:sz w:val="28"/>
          </w:rPr>
          <w:t>19</w:t>
        </w:r>
        <w:r w:rsidRPr="00E97712">
          <w:rPr>
            <w:b/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39" w:history="1">
        <w:r w:rsidRPr="00D523EC">
          <w:rPr>
            <w:rStyle w:val="a3"/>
            <w:noProof/>
            <w:sz w:val="28"/>
          </w:rPr>
          <w:t>16.03.2022, Агентство социальной инфор</w:t>
        </w:r>
        <w:bookmarkStart w:id="3" w:name="_GoBack"/>
        <w:bookmarkEnd w:id="3"/>
        <w:r w:rsidRPr="00D523EC">
          <w:rPr>
            <w:rStyle w:val="a3"/>
            <w:noProof/>
            <w:sz w:val="28"/>
          </w:rPr>
          <w:t>мации. «СО НКО окажут дополнительные меры поддержки»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_Toc98516339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19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40" w:history="1">
        <w:r w:rsidRPr="00D523EC">
          <w:rPr>
            <w:rStyle w:val="a3"/>
            <w:noProof/>
            <w:sz w:val="28"/>
          </w:rPr>
          <w:t>16.03.2022, «Дума ТВ». «Зеленский попросил США предоставить Украине системы ПВО, включая С-300»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_Toc98516340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19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41" w:history="1">
        <w:r w:rsidRPr="00D523EC">
          <w:rPr>
            <w:rStyle w:val="a3"/>
            <w:noProof/>
            <w:sz w:val="28"/>
          </w:rPr>
          <w:t>16.03.2022, Издательский дом «41» (Москва). «Экспертный совет «Единой России» одобрил ряд социально значимых законопроектов»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_Toc98516341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19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42" w:history="1">
        <w:r w:rsidRPr="00D523EC">
          <w:rPr>
            <w:rStyle w:val="a3"/>
            <w:noProof/>
            <w:sz w:val="28"/>
          </w:rPr>
          <w:t>12.03.2022, «Экономика сегодня» (Санкт-Петербург). «Российским льготникам и пенсионерам с 1 апреля увеличат социальные выплаты»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_Toc98516342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22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43" w:history="1">
        <w:r w:rsidRPr="00D523EC">
          <w:rPr>
            <w:rStyle w:val="a3"/>
            <w:noProof/>
            <w:sz w:val="28"/>
          </w:rPr>
          <w:t>16.03.2022, «Российская газета». «Постановление Правительства Российской Федерации от 14 марта 2022 года №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_Toc98516343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22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44" w:history="1">
        <w:r w:rsidRPr="00D523EC">
          <w:rPr>
            <w:rStyle w:val="a3"/>
            <w:noProof/>
            <w:sz w:val="28"/>
          </w:rPr>
          <w:t>18.03.2022, «Известия». «Правительство выделит на соцподдержку граждан почти 550 млрд рублей»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_Toc98516344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22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45" w:history="1">
        <w:r w:rsidRPr="00D523EC">
          <w:rPr>
            <w:rStyle w:val="a3"/>
            <w:noProof/>
            <w:sz w:val="28"/>
          </w:rPr>
          <w:t>15.03.2022, портал «Российское образование» (Москва). «Стартовали региональные чемпионаты «Абилимпикс»»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_Toc98516345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23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46" w:history="1">
        <w:r w:rsidRPr="00D523EC">
          <w:rPr>
            <w:rStyle w:val="a3"/>
            <w:noProof/>
            <w:sz w:val="28"/>
          </w:rPr>
          <w:t>17.03.2022, «Парламентская газета». «Минпросвещения: Волонтеры могут обучать санитарной грамотности в вузах»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_Toc98516346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23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47" w:history="1">
        <w:r w:rsidRPr="00D523EC">
          <w:rPr>
            <w:rStyle w:val="a3"/>
            <w:noProof/>
            <w:sz w:val="28"/>
          </w:rPr>
          <w:t>16.03.2022, Агентство социальной информации. «Госдума приняла в первом чтении законопроект, снижающий штрафы для НКО»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_Toc98516347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24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48" w:history="1">
        <w:r w:rsidRPr="00D523EC">
          <w:rPr>
            <w:rStyle w:val="a3"/>
            <w:noProof/>
            <w:sz w:val="28"/>
          </w:rPr>
          <w:t>17.03.2022, «Российская газета». «Авиаперевозки пассажиров по льготным тарифам в 2022 году вырастут на 14%»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_Toc98516348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24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49" w:history="1">
        <w:r w:rsidRPr="00D523EC">
          <w:rPr>
            <w:rStyle w:val="a3"/>
            <w:noProof/>
            <w:sz w:val="28"/>
          </w:rPr>
          <w:t>17.03.2022, «Парламентская газета». «Перечень лечебного питания для детей-инвалидов предложили дополнить»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_Toc98516349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24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50" w:history="1">
        <w:r w:rsidRPr="00D523EC">
          <w:rPr>
            <w:rStyle w:val="a3"/>
            <w:noProof/>
            <w:sz w:val="28"/>
          </w:rPr>
          <w:t>15.03.2022, ТАСС. «Минкультуры обсуждает расширение действия программы "Пушкинская карта"»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_Toc98516350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25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51" w:history="1">
        <w:r w:rsidRPr="00D523EC">
          <w:rPr>
            <w:rStyle w:val="a3"/>
            <w:noProof/>
            <w:sz w:val="28"/>
          </w:rPr>
          <w:t>18.03.2022, Милосердие.ru. «Росздравнадзор: пропавшие из аптек лекарства завезут в ближайшее время, они есть на складах»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_Toc98516351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25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52" w:history="1">
        <w:r w:rsidRPr="00D523EC">
          <w:rPr>
            <w:rStyle w:val="a3"/>
            <w:noProof/>
            <w:sz w:val="28"/>
          </w:rPr>
          <w:t>16.03.2022, ТАСС. «Организаторы международной волонтерской премии "Мы вместе" объявили о старте приема заявок»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_Toc98516352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25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53" w:history="1">
        <w:r w:rsidRPr="00D523EC">
          <w:rPr>
            <w:rStyle w:val="a3"/>
            <w:noProof/>
            <w:sz w:val="28"/>
          </w:rPr>
          <w:t>16.03.2022, Милосердие.ru. «Льготную ипотеку для сотрудников НКО и другие меры поддержки предложила ввести ОП РФ»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_Toc98516353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25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54" w:history="1">
        <w:r w:rsidRPr="00D523EC">
          <w:rPr>
            <w:rStyle w:val="a3"/>
            <w:noProof/>
            <w:sz w:val="28"/>
          </w:rPr>
          <w:t>15.03.2022, Агентство социальной информации. «ОП РФ хочет обучить граждан независимой оценке качества социальных услуг»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_Toc98516354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26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55" w:history="1">
        <w:r w:rsidRPr="00D523EC">
          <w:rPr>
            <w:rStyle w:val="a3"/>
            <w:noProof/>
            <w:sz w:val="28"/>
          </w:rPr>
          <w:t>14.03.2022, Агентство социальной информации. «Горячая линия по вопросам стационарного соцобслуживания в Москве начнет работать круглосуточно»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_Toc98516355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26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56" w:history="1">
        <w:r w:rsidRPr="00D523EC">
          <w:rPr>
            <w:rStyle w:val="a3"/>
            <w:noProof/>
            <w:sz w:val="28"/>
          </w:rPr>
          <w:t>16.03.2022, издание «Радио 1» (Московская область). «В Подмосковье ввели онлайн-оформление выплаты по уходу за инвалидами»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_Toc98516356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26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57" w:history="1">
        <w:r w:rsidRPr="00D523EC">
          <w:rPr>
            <w:rStyle w:val="a3"/>
            <w:noProof/>
            <w:sz w:val="28"/>
          </w:rPr>
          <w:t>17.03.2022, ТАСС. «В ПФО предложили законодательно закрепить понятие "сопровождаемое проживание"»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_Toc98516357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26</w:t>
        </w:r>
        <w:r w:rsidRPr="00D523EC">
          <w:rPr>
            <w:noProof/>
            <w:sz w:val="28"/>
          </w:rPr>
          <w:fldChar w:fldCharType="end"/>
        </w:r>
      </w:hyperlink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98516358" w:history="1">
        <w:r w:rsidRPr="00D523EC">
          <w:rPr>
            <w:rStyle w:val="a3"/>
            <w:noProof/>
            <w:sz w:val="28"/>
          </w:rPr>
          <w:t>18.03.2022, "Царьград". «Телефоны горячей линии по оказанию помощи на дому: Куда обращаться пожилым ростовчанам и инвалидам»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_Toc98516358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27</w:t>
        </w:r>
        <w:r w:rsidRPr="00D523EC">
          <w:rPr>
            <w:noProof/>
            <w:sz w:val="28"/>
          </w:rPr>
          <w:fldChar w:fldCharType="end"/>
        </w:r>
      </w:hyperlink>
    </w:p>
    <w:p w:rsidR="00E97712" w:rsidRDefault="00E97712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97712" w:rsidRDefault="00E97712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97712" w:rsidRPr="00D523EC" w:rsidRDefault="00E97712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D523EC" w:rsidRPr="00D523EC" w:rsidRDefault="00D523E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59" w:history="1">
        <w:r w:rsidRPr="00E97712">
          <w:rPr>
            <w:rStyle w:val="a3"/>
            <w:b/>
            <w:noProof/>
            <w:sz w:val="28"/>
          </w:rPr>
          <w:t>Мероприятия</w:t>
        </w:r>
        <w:r w:rsidRPr="00D523EC">
          <w:rPr>
            <w:noProof/>
            <w:sz w:val="28"/>
          </w:rPr>
          <w:tab/>
        </w:r>
        <w:r w:rsidRPr="00E97712">
          <w:rPr>
            <w:b/>
            <w:noProof/>
            <w:sz w:val="28"/>
          </w:rPr>
          <w:fldChar w:fldCharType="begin"/>
        </w:r>
        <w:r w:rsidRPr="00E97712">
          <w:rPr>
            <w:b/>
            <w:noProof/>
            <w:sz w:val="28"/>
          </w:rPr>
          <w:instrText xml:space="preserve"> PAGEREF _Toc98516359 \h </w:instrText>
        </w:r>
        <w:r w:rsidRPr="00E97712">
          <w:rPr>
            <w:b/>
            <w:noProof/>
            <w:sz w:val="28"/>
          </w:rPr>
        </w:r>
        <w:r w:rsidRPr="00E97712">
          <w:rPr>
            <w:b/>
            <w:noProof/>
            <w:sz w:val="28"/>
          </w:rPr>
          <w:fldChar w:fldCharType="separate"/>
        </w:r>
        <w:r w:rsidR="00433678">
          <w:rPr>
            <w:b/>
            <w:noProof/>
            <w:sz w:val="28"/>
          </w:rPr>
          <w:t>28</w:t>
        </w:r>
        <w:r w:rsidRPr="00E97712">
          <w:rPr>
            <w:b/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60" w:history="1">
        <w:r w:rsidRPr="00D523EC">
          <w:rPr>
            <w:rStyle w:val="a3"/>
            <w:noProof/>
            <w:sz w:val="28"/>
          </w:rPr>
          <w:t>18.03.2022, "Новости Югры" (Ханты-Мансийский автономный округ-Югра). «Тренер сборной России похвалила Ханты-Мансийск за организацию Игр паралимпийцев»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_Toc98516360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28</w:t>
        </w:r>
        <w:r w:rsidRPr="00D523EC">
          <w:rPr>
            <w:noProof/>
            <w:sz w:val="28"/>
          </w:rPr>
          <w:fldChar w:fldCharType="end"/>
        </w:r>
      </w:hyperlink>
    </w:p>
    <w:p w:rsidR="00D523EC" w:rsidRPr="00D523EC" w:rsidRDefault="00D523E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8516361" w:history="1">
        <w:r w:rsidRPr="00E97712">
          <w:rPr>
            <w:rStyle w:val="a3"/>
            <w:b/>
            <w:noProof/>
            <w:sz w:val="28"/>
          </w:rPr>
          <w:t>Происшес</w:t>
        </w:r>
        <w:r w:rsidRPr="00E97712">
          <w:rPr>
            <w:rStyle w:val="a3"/>
            <w:b/>
            <w:noProof/>
            <w:sz w:val="28"/>
          </w:rPr>
          <w:t>т</w:t>
        </w:r>
        <w:r w:rsidRPr="00E97712">
          <w:rPr>
            <w:rStyle w:val="a3"/>
            <w:b/>
            <w:noProof/>
            <w:sz w:val="28"/>
          </w:rPr>
          <w:t>вия</w:t>
        </w:r>
        <w:r w:rsidRPr="00D523EC">
          <w:rPr>
            <w:noProof/>
            <w:sz w:val="28"/>
          </w:rPr>
          <w:tab/>
        </w:r>
        <w:r w:rsidRPr="00E97712">
          <w:rPr>
            <w:b/>
            <w:noProof/>
            <w:sz w:val="28"/>
          </w:rPr>
          <w:fldChar w:fldCharType="begin"/>
        </w:r>
        <w:r w:rsidRPr="00E97712">
          <w:rPr>
            <w:b/>
            <w:noProof/>
            <w:sz w:val="28"/>
          </w:rPr>
          <w:instrText xml:space="preserve"> PAGEREF _Toc98516361 \h </w:instrText>
        </w:r>
        <w:r w:rsidRPr="00E97712">
          <w:rPr>
            <w:b/>
            <w:noProof/>
            <w:sz w:val="28"/>
          </w:rPr>
        </w:r>
        <w:r w:rsidRPr="00E97712">
          <w:rPr>
            <w:b/>
            <w:noProof/>
            <w:sz w:val="28"/>
          </w:rPr>
          <w:fldChar w:fldCharType="separate"/>
        </w:r>
        <w:r w:rsidR="00433678">
          <w:rPr>
            <w:b/>
            <w:noProof/>
            <w:sz w:val="28"/>
          </w:rPr>
          <w:t>29</w:t>
        </w:r>
        <w:r w:rsidRPr="00E97712">
          <w:rPr>
            <w:b/>
            <w:noProof/>
            <w:sz w:val="28"/>
          </w:rPr>
          <w:fldChar w:fldCharType="end"/>
        </w:r>
      </w:hyperlink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98516362" w:history="1">
        <w:r w:rsidRPr="00D523EC">
          <w:rPr>
            <w:rStyle w:val="a3"/>
            <w:noProof/>
            <w:sz w:val="28"/>
          </w:rPr>
          <w:t>17.03.2022, РБК. «Пациенты сообщили о перебоях в поставках импортного лекарства от артрита»</w:t>
        </w:r>
        <w:r w:rsidRPr="00D523EC">
          <w:rPr>
            <w:noProof/>
            <w:sz w:val="28"/>
          </w:rPr>
          <w:tab/>
        </w:r>
        <w:r w:rsidRPr="00D523EC">
          <w:rPr>
            <w:noProof/>
            <w:sz w:val="28"/>
          </w:rPr>
          <w:fldChar w:fldCharType="begin"/>
        </w:r>
        <w:r w:rsidRPr="00D523EC">
          <w:rPr>
            <w:noProof/>
            <w:sz w:val="28"/>
          </w:rPr>
          <w:instrText xml:space="preserve"> PAGEREF _Toc98516362 \h </w:instrText>
        </w:r>
        <w:r w:rsidRPr="00D523EC">
          <w:rPr>
            <w:noProof/>
            <w:sz w:val="28"/>
          </w:rPr>
        </w:r>
        <w:r w:rsidRPr="00D523EC">
          <w:rPr>
            <w:noProof/>
            <w:sz w:val="28"/>
          </w:rPr>
          <w:fldChar w:fldCharType="separate"/>
        </w:r>
        <w:r w:rsidR="00433678">
          <w:rPr>
            <w:noProof/>
            <w:sz w:val="28"/>
          </w:rPr>
          <w:t>29</w:t>
        </w:r>
        <w:r w:rsidRPr="00D523EC">
          <w:rPr>
            <w:noProof/>
            <w:sz w:val="28"/>
          </w:rPr>
          <w:fldChar w:fldCharType="end"/>
        </w:r>
      </w:hyperlink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Default="00D523E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523EC" w:rsidRPr="00D523EC" w:rsidRDefault="00D523E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CF69DA" w:rsidRPr="007F6B72" w:rsidRDefault="00B8343C" w:rsidP="008F0A63">
      <w:pPr>
        <w:pStyle w:val="28"/>
        <w:tabs>
          <w:tab w:val="right" w:leader="dot" w:pos="9530"/>
        </w:tabs>
        <w:rPr>
          <w:sz w:val="28"/>
          <w:szCs w:val="28"/>
        </w:rPr>
      </w:pPr>
      <w:r w:rsidRPr="00901CDF">
        <w:rPr>
          <w:sz w:val="28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</w:p>
        </w:tc>
      </w:tr>
    </w:tbl>
    <w:p w:rsidR="00EF0E7D" w:rsidRPr="005E1695" w:rsidRDefault="00564F3D" w:rsidP="005E1695">
      <w:pPr>
        <w:pStyle w:val="2"/>
        <w:rPr>
          <w:rFonts w:ascii="Times New Roman" w:hAnsi="Times New Roman" w:cs="Times New Roman"/>
        </w:rPr>
      </w:pPr>
      <w:bookmarkStart w:id="9" w:name="_Toc98516325"/>
      <w:r w:rsidRPr="005E1695">
        <w:rPr>
          <w:rFonts w:ascii="Times New Roman" w:hAnsi="Times New Roman" w:cs="Times New Roman"/>
        </w:rPr>
        <w:t>15</w:t>
      </w:r>
      <w:r w:rsidR="00EF0E7D" w:rsidRPr="005E1695">
        <w:rPr>
          <w:rFonts w:ascii="Times New Roman" w:hAnsi="Times New Roman" w:cs="Times New Roman"/>
        </w:rPr>
        <w:t xml:space="preserve">.03.2022, </w:t>
      </w:r>
      <w:r w:rsidR="005E1695" w:rsidRPr="005E1695">
        <w:rPr>
          <w:rFonts w:ascii="Times New Roman" w:hAnsi="Times New Roman" w:cs="Times New Roman"/>
        </w:rPr>
        <w:t>«Комсомольская правда»</w:t>
      </w:r>
      <w:r w:rsidR="00EF0E7D" w:rsidRPr="005E1695">
        <w:rPr>
          <w:rFonts w:ascii="Times New Roman" w:hAnsi="Times New Roman" w:cs="Times New Roman"/>
        </w:rPr>
        <w:t xml:space="preserve">. </w:t>
      </w:r>
      <w:r w:rsidR="0014330D" w:rsidRPr="005E1695">
        <w:rPr>
          <w:rFonts w:ascii="Times New Roman" w:hAnsi="Times New Roman" w:cs="Times New Roman"/>
        </w:rPr>
        <w:t>«Москвичи оценили отмену масочного режима: "Стало проще работать и общаться"</w:t>
      </w:r>
      <w:r w:rsidR="00EF0E7D" w:rsidRPr="005E1695">
        <w:rPr>
          <w:rFonts w:ascii="Times New Roman" w:hAnsi="Times New Roman" w:cs="Times New Roman"/>
        </w:rPr>
        <w:t>»</w:t>
      </w:r>
      <w:bookmarkEnd w:id="9"/>
    </w:p>
    <w:p w:rsidR="00EF0E7D" w:rsidRPr="00564F3D" w:rsidRDefault="00347BBE" w:rsidP="00EF0E7D">
      <w:pPr>
        <w:rPr>
          <w:sz w:val="960"/>
        </w:rPr>
      </w:pPr>
      <w:hyperlink r:id="rId11" w:history="1">
        <w:r w:rsidR="00564F3D" w:rsidRPr="00564F3D">
          <w:rPr>
            <w:rStyle w:val="a3"/>
            <w:sz w:val="28"/>
          </w:rPr>
          <w:t>https://www.kp.ru/daily/27376/4558715/</w:t>
        </w:r>
      </w:hyperlink>
      <w:r w:rsidR="00564F3D" w:rsidRPr="00564F3D">
        <w:rPr>
          <w:sz w:val="28"/>
        </w:rPr>
        <w:t xml:space="preserve"> </w:t>
      </w:r>
      <w:r w:rsidR="00EF0E7D" w:rsidRPr="00564F3D">
        <w:rPr>
          <w:sz w:val="32"/>
        </w:rPr>
        <w:t xml:space="preserve"> </w:t>
      </w:r>
      <w:r w:rsidR="00EF0E7D" w:rsidRPr="00564F3D">
        <w:rPr>
          <w:sz w:val="36"/>
        </w:rPr>
        <w:t xml:space="preserve"> </w:t>
      </w:r>
      <w:r w:rsidR="00EF0E7D" w:rsidRPr="00564F3D">
        <w:rPr>
          <w:sz w:val="40"/>
        </w:rPr>
        <w:t xml:space="preserve"> </w:t>
      </w:r>
      <w:r w:rsidR="00EF0E7D" w:rsidRPr="00564F3D">
        <w:rPr>
          <w:sz w:val="44"/>
        </w:rPr>
        <w:t xml:space="preserve">   </w:t>
      </w:r>
      <w:r w:rsidR="00EF0E7D" w:rsidRPr="00564F3D">
        <w:rPr>
          <w:sz w:val="48"/>
        </w:rPr>
        <w:t xml:space="preserve"> </w:t>
      </w:r>
      <w:r w:rsidR="00EF0E7D" w:rsidRPr="00564F3D">
        <w:rPr>
          <w:sz w:val="52"/>
        </w:rPr>
        <w:t xml:space="preserve"> </w:t>
      </w:r>
      <w:r w:rsidR="00EF0E7D" w:rsidRPr="00564F3D">
        <w:rPr>
          <w:sz w:val="56"/>
        </w:rPr>
        <w:t xml:space="preserve"> </w:t>
      </w:r>
      <w:r w:rsidR="00EF0E7D" w:rsidRPr="00564F3D">
        <w:rPr>
          <w:sz w:val="72"/>
        </w:rPr>
        <w:t xml:space="preserve"> </w:t>
      </w:r>
      <w:r w:rsidR="00EF0E7D" w:rsidRPr="00564F3D">
        <w:rPr>
          <w:sz w:val="96"/>
        </w:rPr>
        <w:t xml:space="preserve"> </w:t>
      </w:r>
      <w:r w:rsidR="00EF0E7D" w:rsidRPr="00564F3D">
        <w:rPr>
          <w:sz w:val="144"/>
        </w:rPr>
        <w:t xml:space="preserve"> </w:t>
      </w:r>
      <w:r w:rsidR="00EF0E7D" w:rsidRPr="00564F3D">
        <w:rPr>
          <w:sz w:val="160"/>
        </w:rPr>
        <w:t xml:space="preserve"> </w:t>
      </w:r>
      <w:r w:rsidR="00EF0E7D" w:rsidRPr="00564F3D">
        <w:rPr>
          <w:sz w:val="180"/>
        </w:rPr>
        <w:t xml:space="preserve">   </w:t>
      </w:r>
      <w:r w:rsidR="00EF0E7D" w:rsidRPr="00564F3D">
        <w:rPr>
          <w:sz w:val="160"/>
        </w:rPr>
        <w:t xml:space="preserve">      </w:t>
      </w:r>
      <w:r w:rsidR="00EF0E7D" w:rsidRPr="00564F3D">
        <w:rPr>
          <w:sz w:val="180"/>
        </w:rPr>
        <w:t xml:space="preserve"> </w:t>
      </w:r>
      <w:r w:rsidR="00EF0E7D" w:rsidRPr="00564F3D">
        <w:rPr>
          <w:sz w:val="200"/>
        </w:rPr>
        <w:t xml:space="preserve"> </w:t>
      </w:r>
      <w:r w:rsidR="00EF0E7D" w:rsidRPr="00564F3D">
        <w:rPr>
          <w:sz w:val="220"/>
        </w:rPr>
        <w:t xml:space="preserve"> </w:t>
      </w:r>
      <w:r w:rsidR="00EF0E7D" w:rsidRPr="00564F3D">
        <w:rPr>
          <w:sz w:val="240"/>
        </w:rPr>
        <w:t xml:space="preserve"> </w:t>
      </w:r>
      <w:r w:rsidR="00EF0E7D" w:rsidRPr="00564F3D">
        <w:rPr>
          <w:sz w:val="260"/>
        </w:rPr>
        <w:t xml:space="preserve"> </w:t>
      </w:r>
      <w:r w:rsidR="00EF0E7D" w:rsidRPr="00564F3D">
        <w:rPr>
          <w:sz w:val="280"/>
        </w:rPr>
        <w:t xml:space="preserve">   </w:t>
      </w:r>
      <w:r w:rsidR="00EF0E7D" w:rsidRPr="00564F3D">
        <w:rPr>
          <w:sz w:val="300"/>
        </w:rPr>
        <w:t xml:space="preserve"> </w:t>
      </w:r>
      <w:r w:rsidR="00EF0E7D" w:rsidRPr="00564F3D">
        <w:rPr>
          <w:sz w:val="320"/>
        </w:rPr>
        <w:t xml:space="preserve"> </w:t>
      </w:r>
      <w:r w:rsidR="00EF0E7D" w:rsidRPr="00564F3D">
        <w:rPr>
          <w:sz w:val="340"/>
        </w:rPr>
        <w:t xml:space="preserve"> </w:t>
      </w:r>
      <w:r w:rsidR="00EF0E7D" w:rsidRPr="00564F3D">
        <w:rPr>
          <w:sz w:val="360"/>
        </w:rPr>
        <w:t xml:space="preserve">  </w:t>
      </w:r>
      <w:r w:rsidR="00EF0E7D" w:rsidRPr="00564F3D">
        <w:rPr>
          <w:sz w:val="380"/>
        </w:rPr>
        <w:t xml:space="preserve"> </w:t>
      </w:r>
      <w:r w:rsidR="00EF0E7D" w:rsidRPr="00564F3D">
        <w:rPr>
          <w:sz w:val="400"/>
        </w:rPr>
        <w:t xml:space="preserve"> </w:t>
      </w:r>
      <w:r w:rsidR="00EF0E7D" w:rsidRPr="00564F3D">
        <w:rPr>
          <w:sz w:val="380"/>
        </w:rPr>
        <w:t xml:space="preserve"> </w:t>
      </w:r>
      <w:r w:rsidR="00EF0E7D" w:rsidRPr="00564F3D">
        <w:rPr>
          <w:sz w:val="400"/>
        </w:rPr>
        <w:t xml:space="preserve"> </w:t>
      </w:r>
      <w:r w:rsidR="00EF0E7D" w:rsidRPr="00564F3D">
        <w:rPr>
          <w:sz w:val="420"/>
        </w:rPr>
        <w:t xml:space="preserve"> </w:t>
      </w:r>
      <w:r w:rsidR="00EF0E7D" w:rsidRPr="00564F3D">
        <w:rPr>
          <w:sz w:val="440"/>
        </w:rPr>
        <w:t xml:space="preserve"> </w:t>
      </w:r>
      <w:r w:rsidR="00EF0E7D" w:rsidRPr="00564F3D">
        <w:rPr>
          <w:sz w:val="460"/>
        </w:rPr>
        <w:t xml:space="preserve"> </w:t>
      </w:r>
      <w:r w:rsidR="00EF0E7D" w:rsidRPr="00564F3D">
        <w:rPr>
          <w:sz w:val="480"/>
        </w:rPr>
        <w:t xml:space="preserve"> </w:t>
      </w:r>
      <w:r w:rsidR="00EF0E7D" w:rsidRPr="00564F3D">
        <w:rPr>
          <w:sz w:val="500"/>
        </w:rPr>
        <w:t xml:space="preserve"> </w:t>
      </w:r>
      <w:r w:rsidR="00EF0E7D" w:rsidRPr="00564F3D">
        <w:rPr>
          <w:sz w:val="520"/>
        </w:rPr>
        <w:t xml:space="preserve">  </w:t>
      </w:r>
      <w:r w:rsidR="00EF0E7D" w:rsidRPr="00564F3D">
        <w:rPr>
          <w:sz w:val="540"/>
        </w:rPr>
        <w:t xml:space="preserve">        </w:t>
      </w:r>
      <w:r w:rsidR="00EF0E7D" w:rsidRPr="00564F3D">
        <w:rPr>
          <w:sz w:val="560"/>
        </w:rPr>
        <w:t xml:space="preserve"> </w:t>
      </w:r>
      <w:r w:rsidR="00EF0E7D" w:rsidRPr="00564F3D">
        <w:rPr>
          <w:sz w:val="580"/>
        </w:rPr>
        <w:t xml:space="preserve">         </w:t>
      </w:r>
      <w:r w:rsidR="00EF0E7D" w:rsidRPr="00564F3D">
        <w:rPr>
          <w:sz w:val="600"/>
        </w:rPr>
        <w:t xml:space="preserve">    </w:t>
      </w:r>
      <w:r w:rsidR="00EF0E7D" w:rsidRPr="00564F3D">
        <w:rPr>
          <w:sz w:val="620"/>
        </w:rPr>
        <w:t xml:space="preserve"> </w:t>
      </w:r>
      <w:r w:rsidR="00EF0E7D" w:rsidRPr="00564F3D">
        <w:rPr>
          <w:sz w:val="640"/>
        </w:rPr>
        <w:t xml:space="preserve"> </w:t>
      </w:r>
      <w:r w:rsidR="00EF0E7D" w:rsidRPr="00564F3D">
        <w:rPr>
          <w:sz w:val="660"/>
        </w:rPr>
        <w:t xml:space="preserve"> </w:t>
      </w:r>
      <w:r w:rsidR="00EF0E7D" w:rsidRPr="00564F3D">
        <w:rPr>
          <w:sz w:val="680"/>
        </w:rPr>
        <w:t xml:space="preserve"> </w:t>
      </w:r>
      <w:r w:rsidR="00EF0E7D" w:rsidRPr="00564F3D">
        <w:rPr>
          <w:sz w:val="700"/>
        </w:rPr>
        <w:t xml:space="preserve">     </w:t>
      </w:r>
      <w:r w:rsidR="00EF0E7D" w:rsidRPr="00564F3D">
        <w:rPr>
          <w:sz w:val="720"/>
        </w:rPr>
        <w:t xml:space="preserve"> </w:t>
      </w:r>
      <w:r w:rsidR="00EF0E7D" w:rsidRPr="00564F3D">
        <w:rPr>
          <w:sz w:val="740"/>
        </w:rPr>
        <w:t xml:space="preserve"> </w:t>
      </w:r>
      <w:r w:rsidR="00EF0E7D" w:rsidRPr="00564F3D">
        <w:rPr>
          <w:sz w:val="760"/>
        </w:rPr>
        <w:t xml:space="preserve">  </w:t>
      </w:r>
      <w:r w:rsidR="00EF0E7D" w:rsidRPr="00564F3D">
        <w:rPr>
          <w:sz w:val="780"/>
        </w:rPr>
        <w:t xml:space="preserve"> </w:t>
      </w:r>
      <w:r w:rsidR="00EF0E7D" w:rsidRPr="00564F3D">
        <w:rPr>
          <w:sz w:val="800"/>
        </w:rPr>
        <w:t xml:space="preserve"> </w:t>
      </w:r>
      <w:r w:rsidR="00EF0E7D" w:rsidRPr="00564F3D">
        <w:rPr>
          <w:sz w:val="820"/>
        </w:rPr>
        <w:t xml:space="preserve">  </w:t>
      </w:r>
      <w:r w:rsidR="00EF0E7D" w:rsidRPr="00564F3D">
        <w:rPr>
          <w:sz w:val="840"/>
        </w:rPr>
        <w:t xml:space="preserve">  </w:t>
      </w:r>
      <w:r w:rsidR="00EF0E7D" w:rsidRPr="00564F3D">
        <w:rPr>
          <w:sz w:val="860"/>
        </w:rPr>
        <w:t xml:space="preserve"> </w:t>
      </w:r>
      <w:r w:rsidR="00EF0E7D" w:rsidRPr="00564F3D">
        <w:rPr>
          <w:sz w:val="880"/>
        </w:rPr>
        <w:t xml:space="preserve"> </w:t>
      </w:r>
      <w:r w:rsidR="00EF0E7D" w:rsidRPr="00564F3D">
        <w:rPr>
          <w:sz w:val="900"/>
        </w:rPr>
        <w:t xml:space="preserve">  </w:t>
      </w:r>
      <w:r w:rsidR="00EF0E7D" w:rsidRPr="00564F3D">
        <w:rPr>
          <w:sz w:val="920"/>
        </w:rPr>
        <w:t xml:space="preserve">  </w:t>
      </w:r>
      <w:r w:rsidR="00EF0E7D" w:rsidRPr="00564F3D">
        <w:rPr>
          <w:sz w:val="940"/>
        </w:rPr>
        <w:t xml:space="preserve"> </w:t>
      </w:r>
    </w:p>
    <w:p w:rsidR="00EF0E7D" w:rsidRPr="0031220D" w:rsidRDefault="00EF0E7D" w:rsidP="00EF0E7D">
      <w:pPr>
        <w:rPr>
          <w:sz w:val="32"/>
        </w:rPr>
      </w:pPr>
    </w:p>
    <w:p w:rsidR="00190AC1" w:rsidRPr="00190AC1" w:rsidRDefault="00190AC1" w:rsidP="00190AC1">
      <w:pPr>
        <w:spacing w:after="140" w:line="288" w:lineRule="auto"/>
        <w:jc w:val="both"/>
        <w:rPr>
          <w:sz w:val="28"/>
        </w:rPr>
      </w:pPr>
      <w:r w:rsidRPr="00190AC1">
        <w:rPr>
          <w:sz w:val="28"/>
        </w:rPr>
        <w:t>В столице с 15 марта отменили требован</w:t>
      </w:r>
      <w:r w:rsidR="005E363F">
        <w:rPr>
          <w:sz w:val="28"/>
        </w:rPr>
        <w:t>ие обязательного ношения масок.</w:t>
      </w:r>
    </w:p>
    <w:p w:rsidR="00190AC1" w:rsidRPr="00190AC1" w:rsidRDefault="00190AC1" w:rsidP="00190AC1">
      <w:pPr>
        <w:spacing w:after="140" w:line="288" w:lineRule="auto"/>
        <w:jc w:val="both"/>
        <w:rPr>
          <w:sz w:val="28"/>
        </w:rPr>
      </w:pPr>
      <w:r w:rsidRPr="00190AC1">
        <w:rPr>
          <w:sz w:val="28"/>
        </w:rPr>
        <w:t>Вопрос дня:</w:t>
      </w:r>
      <w:r w:rsidR="005E363F">
        <w:rPr>
          <w:sz w:val="28"/>
        </w:rPr>
        <w:t xml:space="preserve"> Как вам первый день без масок?</w:t>
      </w:r>
    </w:p>
    <w:p w:rsidR="00190AC1" w:rsidRPr="00190AC1" w:rsidRDefault="00190AC1" w:rsidP="00190AC1">
      <w:pPr>
        <w:spacing w:after="140" w:line="288" w:lineRule="auto"/>
        <w:jc w:val="both"/>
        <w:rPr>
          <w:sz w:val="28"/>
        </w:rPr>
      </w:pPr>
      <w:r w:rsidRPr="00AC0AE5">
        <w:rPr>
          <w:sz w:val="28"/>
          <w:highlight w:val="yellow"/>
        </w:rPr>
        <w:t>Михаил ТЕРЕНТЬЕВ, глава Все</w:t>
      </w:r>
      <w:r w:rsidR="005E363F" w:rsidRPr="00AC0AE5">
        <w:rPr>
          <w:sz w:val="28"/>
          <w:highlight w:val="yellow"/>
        </w:rPr>
        <w:t>российского общества инвалидов</w:t>
      </w:r>
      <w:r w:rsidR="005E363F">
        <w:rPr>
          <w:sz w:val="28"/>
        </w:rPr>
        <w:t>:</w:t>
      </w:r>
    </w:p>
    <w:p w:rsidR="00190AC1" w:rsidRPr="00190AC1" w:rsidRDefault="00190AC1" w:rsidP="00190AC1">
      <w:pPr>
        <w:spacing w:after="140" w:line="288" w:lineRule="auto"/>
        <w:jc w:val="both"/>
        <w:rPr>
          <w:sz w:val="28"/>
        </w:rPr>
      </w:pPr>
      <w:r w:rsidRPr="00190AC1">
        <w:rPr>
          <w:sz w:val="28"/>
        </w:rPr>
        <w:t xml:space="preserve">- Вздохнул свободно - наконец-то мы с этой напастью начали справляться. Людям на колясках по объективным причинам тяжело соблюдать масочный режим - они же постоянно крутят колеса, легкие работают на полную катушку. Но лично я ходил на работу в маске до сегодняшнего дня и старался большого скопления людей избегать. </w:t>
      </w:r>
      <w:r w:rsidR="005E363F">
        <w:rPr>
          <w:sz w:val="28"/>
        </w:rPr>
        <w:t>Да, вчера ее снял. Это здорово.</w:t>
      </w:r>
    </w:p>
    <w:p w:rsidR="00190AC1" w:rsidRPr="00190AC1" w:rsidRDefault="00190AC1" w:rsidP="00190AC1">
      <w:pPr>
        <w:spacing w:after="140" w:line="288" w:lineRule="auto"/>
        <w:jc w:val="both"/>
        <w:rPr>
          <w:sz w:val="28"/>
        </w:rPr>
      </w:pPr>
      <w:r w:rsidRPr="00190AC1">
        <w:rPr>
          <w:sz w:val="28"/>
        </w:rPr>
        <w:t>Шмуэль КУПЕРМАН, раввин Евр</w:t>
      </w:r>
      <w:r w:rsidR="005E363F">
        <w:rPr>
          <w:sz w:val="28"/>
        </w:rPr>
        <w:t>ейской общины на Чистых прудах:</w:t>
      </w:r>
    </w:p>
    <w:p w:rsidR="00190AC1" w:rsidRPr="00190AC1" w:rsidRDefault="00190AC1" w:rsidP="00190AC1">
      <w:pPr>
        <w:spacing w:after="140" w:line="288" w:lineRule="auto"/>
        <w:jc w:val="both"/>
        <w:rPr>
          <w:sz w:val="28"/>
        </w:rPr>
      </w:pPr>
      <w:r w:rsidRPr="00190AC1">
        <w:rPr>
          <w:sz w:val="28"/>
        </w:rPr>
        <w:t>- Это большое облегчение однозначно. Хотя я видел, что люди соблюдали этот режим все меньше и меньше. Да и мне легче говорить с человеком без маски. Во вторник утром в синагоге у</w:t>
      </w:r>
      <w:r w:rsidR="005E363F">
        <w:rPr>
          <w:sz w:val="28"/>
        </w:rPr>
        <w:t>же все были с открытыми лицами.</w:t>
      </w:r>
    </w:p>
    <w:p w:rsidR="00190AC1" w:rsidRPr="00190AC1" w:rsidRDefault="00190AC1" w:rsidP="00190AC1">
      <w:pPr>
        <w:spacing w:after="140" w:line="288" w:lineRule="auto"/>
        <w:jc w:val="both"/>
        <w:rPr>
          <w:sz w:val="28"/>
        </w:rPr>
      </w:pPr>
      <w:r w:rsidRPr="00190AC1">
        <w:rPr>
          <w:sz w:val="28"/>
        </w:rPr>
        <w:t>Иван ДУШАРИН, вице-президе</w:t>
      </w:r>
      <w:r w:rsidR="005E363F">
        <w:rPr>
          <w:sz w:val="28"/>
        </w:rPr>
        <w:t>нт Федерации альпинизма России:</w:t>
      </w:r>
    </w:p>
    <w:p w:rsidR="00190AC1" w:rsidRPr="00190AC1" w:rsidRDefault="00190AC1" w:rsidP="00190AC1">
      <w:pPr>
        <w:spacing w:after="140" w:line="288" w:lineRule="auto"/>
        <w:jc w:val="both"/>
        <w:rPr>
          <w:sz w:val="28"/>
        </w:rPr>
      </w:pPr>
      <w:r w:rsidRPr="00190AC1">
        <w:rPr>
          <w:sz w:val="28"/>
        </w:rPr>
        <w:t>- Комфортнее стало точно. Я сегодня в метро видел лишь единицы в масках. Но мне лично масочный режим дискомфорта не доставлял. Ну, был такой порядок - значит, надо выполнять. Кстати, мы, альпинисты, своих мероприятий не отменяли. Я вернулся с Терскола, где в начале марта прошли соревнования, конечно, без масок. А в минувшие выходные в Москве провели чемпионат по ски-альпинизму на Крылатских холмах. Там народ проверенный, ребята молодые, от Камчатки до Питер</w:t>
      </w:r>
      <w:r w:rsidR="005E363F">
        <w:rPr>
          <w:sz w:val="28"/>
        </w:rPr>
        <w:t>а, ну какой там масочный режим!</w:t>
      </w:r>
    </w:p>
    <w:p w:rsidR="00190AC1" w:rsidRPr="00190AC1" w:rsidRDefault="00190AC1" w:rsidP="00190AC1">
      <w:pPr>
        <w:spacing w:after="140" w:line="288" w:lineRule="auto"/>
        <w:jc w:val="both"/>
        <w:rPr>
          <w:sz w:val="28"/>
        </w:rPr>
      </w:pPr>
      <w:r w:rsidRPr="00190AC1">
        <w:rPr>
          <w:sz w:val="28"/>
        </w:rPr>
        <w:t>Роман ВИЛЬФАНД, научн</w:t>
      </w:r>
      <w:r w:rsidR="005E363F">
        <w:rPr>
          <w:sz w:val="28"/>
        </w:rPr>
        <w:t>ый руководитель Гидрометцентра:</w:t>
      </w:r>
    </w:p>
    <w:p w:rsidR="00190AC1" w:rsidRDefault="00190AC1" w:rsidP="00190AC1">
      <w:pPr>
        <w:spacing w:after="140" w:line="288" w:lineRule="auto"/>
        <w:jc w:val="both"/>
        <w:rPr>
          <w:sz w:val="28"/>
        </w:rPr>
      </w:pPr>
      <w:r w:rsidRPr="00190AC1">
        <w:rPr>
          <w:sz w:val="28"/>
        </w:rPr>
        <w:t>- Я всегда очень аккуратен, предписания выполняю. Всегда в метро был в маске и, несмотря на отмену, на работу продолжаю ездить именно так. Просто понимаю обоснованность гигиены в период пандемии, пусть и идущей на спад. Знаю, что в странах Европы ограничения по ковиду снимают одно за другим, ну и хорошо. Вот я сегодня в маске ехал на ра</w:t>
      </w:r>
      <w:r w:rsidR="005E363F">
        <w:rPr>
          <w:sz w:val="28"/>
        </w:rPr>
        <w:t>боту, хотя у меня высокий титр.</w:t>
      </w:r>
    </w:p>
    <w:p w:rsidR="008178F9" w:rsidRDefault="008178F9" w:rsidP="00190AC1">
      <w:pPr>
        <w:spacing w:after="140" w:line="288" w:lineRule="auto"/>
        <w:jc w:val="both"/>
        <w:rPr>
          <w:sz w:val="28"/>
        </w:rPr>
      </w:pPr>
    </w:p>
    <w:p w:rsidR="008178F9" w:rsidRPr="00190AC1" w:rsidRDefault="008178F9" w:rsidP="00190AC1">
      <w:pPr>
        <w:spacing w:after="140" w:line="288" w:lineRule="auto"/>
        <w:jc w:val="both"/>
        <w:rPr>
          <w:sz w:val="28"/>
        </w:rPr>
      </w:pPr>
    </w:p>
    <w:p w:rsidR="00190AC1" w:rsidRPr="00190AC1" w:rsidRDefault="00190AC1" w:rsidP="00190AC1">
      <w:pPr>
        <w:spacing w:after="140" w:line="288" w:lineRule="auto"/>
        <w:jc w:val="both"/>
        <w:rPr>
          <w:sz w:val="28"/>
        </w:rPr>
      </w:pPr>
      <w:r w:rsidRPr="00190AC1">
        <w:rPr>
          <w:sz w:val="28"/>
        </w:rPr>
        <w:lastRenderedPageBreak/>
        <w:t>Иван СМИРНОВ, финалист конкур</w:t>
      </w:r>
      <w:r w:rsidR="005E363F">
        <w:rPr>
          <w:sz w:val="28"/>
        </w:rPr>
        <w:t>са «Учитель года-2017», биолог:</w:t>
      </w:r>
    </w:p>
    <w:p w:rsidR="00190AC1" w:rsidRPr="00190AC1" w:rsidRDefault="00190AC1" w:rsidP="00190AC1">
      <w:pPr>
        <w:spacing w:after="140" w:line="288" w:lineRule="auto"/>
        <w:jc w:val="both"/>
        <w:rPr>
          <w:sz w:val="28"/>
        </w:rPr>
      </w:pPr>
      <w:r w:rsidRPr="00190AC1">
        <w:rPr>
          <w:sz w:val="28"/>
        </w:rPr>
        <w:t>- Мне и коллегам точно стало проще работать. Все-таки много при общении терялось, когда приходилось преподавать в маске во время урока. Это неудобство снято. Во вторник в нашей</w:t>
      </w:r>
      <w:r w:rsidR="005E363F">
        <w:rPr>
          <w:sz w:val="28"/>
        </w:rPr>
        <w:t xml:space="preserve"> школе все без масок. Ну почти.</w:t>
      </w:r>
    </w:p>
    <w:p w:rsidR="006E1683" w:rsidRDefault="00347BBE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E168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7748D" w:rsidRDefault="00A7748D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A7748D" w:rsidRPr="006821C0" w:rsidRDefault="00A7748D" w:rsidP="006821C0">
      <w:pPr>
        <w:pStyle w:val="2"/>
        <w:rPr>
          <w:rFonts w:ascii="Times New Roman" w:hAnsi="Times New Roman" w:cs="Times New Roman"/>
        </w:rPr>
      </w:pPr>
      <w:bookmarkStart w:id="10" w:name="_Toc98516326"/>
      <w:r w:rsidRPr="006821C0">
        <w:rPr>
          <w:rFonts w:ascii="Times New Roman" w:hAnsi="Times New Roman" w:cs="Times New Roman"/>
        </w:rPr>
        <w:t>1</w:t>
      </w:r>
      <w:r w:rsidR="006D7D92" w:rsidRPr="006821C0">
        <w:rPr>
          <w:rFonts w:ascii="Times New Roman" w:hAnsi="Times New Roman" w:cs="Times New Roman"/>
        </w:rPr>
        <w:t>5</w:t>
      </w:r>
      <w:r w:rsidRPr="006821C0">
        <w:rPr>
          <w:rFonts w:ascii="Times New Roman" w:hAnsi="Times New Roman" w:cs="Times New Roman"/>
        </w:rPr>
        <w:t xml:space="preserve">.03.2022, </w:t>
      </w:r>
      <w:r w:rsidR="006821C0" w:rsidRPr="006821C0">
        <w:rPr>
          <w:rFonts w:ascii="Times New Roman" w:hAnsi="Times New Roman" w:cs="Times New Roman"/>
        </w:rPr>
        <w:t>"ТВ Центр"</w:t>
      </w:r>
      <w:r w:rsidRPr="006821C0">
        <w:rPr>
          <w:rFonts w:ascii="Times New Roman" w:hAnsi="Times New Roman" w:cs="Times New Roman"/>
        </w:rPr>
        <w:t>. «</w:t>
      </w:r>
      <w:r w:rsidR="000A20D8" w:rsidRPr="006821C0">
        <w:rPr>
          <w:rFonts w:ascii="Times New Roman" w:hAnsi="Times New Roman" w:cs="Times New Roman"/>
        </w:rPr>
        <w:t>Продолжается прием заявок на соискание международной премии "Филантроп"</w:t>
      </w:r>
      <w:r w:rsidRPr="006821C0">
        <w:rPr>
          <w:rFonts w:ascii="Times New Roman" w:hAnsi="Times New Roman" w:cs="Times New Roman"/>
        </w:rPr>
        <w:t>»</w:t>
      </w:r>
      <w:bookmarkEnd w:id="10"/>
    </w:p>
    <w:p w:rsidR="00A7748D" w:rsidRPr="00564F3D" w:rsidRDefault="00347BBE" w:rsidP="00A7748D">
      <w:pPr>
        <w:rPr>
          <w:sz w:val="960"/>
        </w:rPr>
      </w:pPr>
      <w:hyperlink r:id="rId12" w:history="1">
        <w:r w:rsidR="006D7D92" w:rsidRPr="00A85A25">
          <w:rPr>
            <w:rStyle w:val="a3"/>
            <w:sz w:val="28"/>
          </w:rPr>
          <w:t>https://www.tvc.ru/news/show/id/235407/?utm_source=yxnews&amp;utm_medium=desktop&amp;utm_referrer=https%3A%2F%2Fyandex.ru%2Fnews%2Fsearch%3Ftext%3D</w:t>
        </w:r>
      </w:hyperlink>
      <w:r w:rsidR="006D7D92">
        <w:rPr>
          <w:sz w:val="28"/>
        </w:rPr>
        <w:t xml:space="preserve"> </w:t>
      </w:r>
      <w:r w:rsidR="00094AE1">
        <w:rPr>
          <w:sz w:val="28"/>
        </w:rPr>
        <w:t xml:space="preserve"> </w:t>
      </w:r>
      <w:r w:rsidR="00A7748D" w:rsidRPr="00564F3D">
        <w:rPr>
          <w:sz w:val="28"/>
        </w:rPr>
        <w:t xml:space="preserve"> </w:t>
      </w:r>
      <w:r w:rsidR="00A7748D" w:rsidRPr="00564F3D">
        <w:rPr>
          <w:sz w:val="32"/>
        </w:rPr>
        <w:t xml:space="preserve"> </w:t>
      </w:r>
      <w:r w:rsidR="00A7748D" w:rsidRPr="00564F3D">
        <w:rPr>
          <w:sz w:val="36"/>
        </w:rPr>
        <w:t xml:space="preserve"> </w:t>
      </w:r>
      <w:r w:rsidR="00A7748D" w:rsidRPr="00564F3D">
        <w:rPr>
          <w:sz w:val="40"/>
        </w:rPr>
        <w:t xml:space="preserve"> </w:t>
      </w:r>
      <w:r w:rsidR="00A7748D" w:rsidRPr="00564F3D">
        <w:rPr>
          <w:sz w:val="44"/>
        </w:rPr>
        <w:t xml:space="preserve">   </w:t>
      </w:r>
      <w:r w:rsidR="00A7748D" w:rsidRPr="00564F3D">
        <w:rPr>
          <w:sz w:val="48"/>
        </w:rPr>
        <w:t xml:space="preserve"> </w:t>
      </w:r>
      <w:r w:rsidR="00A7748D" w:rsidRPr="00564F3D">
        <w:rPr>
          <w:sz w:val="52"/>
        </w:rPr>
        <w:t xml:space="preserve"> </w:t>
      </w:r>
      <w:r w:rsidR="00A7748D" w:rsidRPr="00564F3D">
        <w:rPr>
          <w:sz w:val="56"/>
        </w:rPr>
        <w:t xml:space="preserve"> </w:t>
      </w:r>
      <w:r w:rsidR="00A7748D" w:rsidRPr="00564F3D">
        <w:rPr>
          <w:sz w:val="72"/>
        </w:rPr>
        <w:t xml:space="preserve"> </w:t>
      </w:r>
      <w:r w:rsidR="00A7748D" w:rsidRPr="00564F3D">
        <w:rPr>
          <w:sz w:val="96"/>
        </w:rPr>
        <w:t xml:space="preserve"> </w:t>
      </w:r>
      <w:r w:rsidR="00A7748D" w:rsidRPr="00564F3D">
        <w:rPr>
          <w:sz w:val="144"/>
        </w:rPr>
        <w:t xml:space="preserve"> </w:t>
      </w:r>
      <w:r w:rsidR="00A7748D" w:rsidRPr="00564F3D">
        <w:rPr>
          <w:sz w:val="160"/>
        </w:rPr>
        <w:t xml:space="preserve"> </w:t>
      </w:r>
      <w:r w:rsidR="00A7748D" w:rsidRPr="00564F3D">
        <w:rPr>
          <w:sz w:val="180"/>
        </w:rPr>
        <w:t xml:space="preserve">   </w:t>
      </w:r>
      <w:r w:rsidR="00A7748D" w:rsidRPr="00564F3D">
        <w:rPr>
          <w:sz w:val="160"/>
        </w:rPr>
        <w:t xml:space="preserve">      </w:t>
      </w:r>
      <w:r w:rsidR="00A7748D" w:rsidRPr="00564F3D">
        <w:rPr>
          <w:sz w:val="180"/>
        </w:rPr>
        <w:t xml:space="preserve"> </w:t>
      </w:r>
      <w:r w:rsidR="00A7748D" w:rsidRPr="00564F3D">
        <w:rPr>
          <w:sz w:val="200"/>
        </w:rPr>
        <w:t xml:space="preserve"> </w:t>
      </w:r>
      <w:r w:rsidR="00A7748D" w:rsidRPr="00564F3D">
        <w:rPr>
          <w:sz w:val="220"/>
        </w:rPr>
        <w:t xml:space="preserve"> </w:t>
      </w:r>
      <w:r w:rsidR="00A7748D" w:rsidRPr="00564F3D">
        <w:rPr>
          <w:sz w:val="240"/>
        </w:rPr>
        <w:t xml:space="preserve"> </w:t>
      </w:r>
      <w:r w:rsidR="00A7748D" w:rsidRPr="00564F3D">
        <w:rPr>
          <w:sz w:val="260"/>
        </w:rPr>
        <w:t xml:space="preserve"> </w:t>
      </w:r>
      <w:r w:rsidR="00A7748D" w:rsidRPr="00564F3D">
        <w:rPr>
          <w:sz w:val="280"/>
        </w:rPr>
        <w:t xml:space="preserve">   </w:t>
      </w:r>
      <w:r w:rsidR="00A7748D" w:rsidRPr="00564F3D">
        <w:rPr>
          <w:sz w:val="300"/>
        </w:rPr>
        <w:t xml:space="preserve"> </w:t>
      </w:r>
      <w:r w:rsidR="00A7748D" w:rsidRPr="00564F3D">
        <w:rPr>
          <w:sz w:val="320"/>
        </w:rPr>
        <w:t xml:space="preserve"> </w:t>
      </w:r>
      <w:r w:rsidR="00A7748D" w:rsidRPr="00564F3D">
        <w:rPr>
          <w:sz w:val="340"/>
        </w:rPr>
        <w:t xml:space="preserve"> </w:t>
      </w:r>
      <w:r w:rsidR="00A7748D" w:rsidRPr="00564F3D">
        <w:rPr>
          <w:sz w:val="360"/>
        </w:rPr>
        <w:t xml:space="preserve">  </w:t>
      </w:r>
      <w:r w:rsidR="00A7748D" w:rsidRPr="00564F3D">
        <w:rPr>
          <w:sz w:val="380"/>
        </w:rPr>
        <w:t xml:space="preserve"> </w:t>
      </w:r>
      <w:r w:rsidR="00A7748D" w:rsidRPr="00564F3D">
        <w:rPr>
          <w:sz w:val="400"/>
        </w:rPr>
        <w:t xml:space="preserve"> </w:t>
      </w:r>
      <w:r w:rsidR="00A7748D" w:rsidRPr="00564F3D">
        <w:rPr>
          <w:sz w:val="380"/>
        </w:rPr>
        <w:t xml:space="preserve"> </w:t>
      </w:r>
      <w:r w:rsidR="00A7748D" w:rsidRPr="00564F3D">
        <w:rPr>
          <w:sz w:val="400"/>
        </w:rPr>
        <w:t xml:space="preserve"> </w:t>
      </w:r>
      <w:r w:rsidR="00A7748D" w:rsidRPr="00564F3D">
        <w:rPr>
          <w:sz w:val="420"/>
        </w:rPr>
        <w:t xml:space="preserve"> </w:t>
      </w:r>
      <w:r w:rsidR="00A7748D" w:rsidRPr="00564F3D">
        <w:rPr>
          <w:sz w:val="440"/>
        </w:rPr>
        <w:t xml:space="preserve"> </w:t>
      </w:r>
      <w:r w:rsidR="00A7748D" w:rsidRPr="00564F3D">
        <w:rPr>
          <w:sz w:val="460"/>
        </w:rPr>
        <w:t xml:space="preserve"> </w:t>
      </w:r>
      <w:r w:rsidR="00A7748D" w:rsidRPr="00564F3D">
        <w:rPr>
          <w:sz w:val="480"/>
        </w:rPr>
        <w:t xml:space="preserve"> </w:t>
      </w:r>
      <w:r w:rsidR="00A7748D" w:rsidRPr="00564F3D">
        <w:rPr>
          <w:sz w:val="500"/>
        </w:rPr>
        <w:t xml:space="preserve"> </w:t>
      </w:r>
      <w:r w:rsidR="00A7748D" w:rsidRPr="00564F3D">
        <w:rPr>
          <w:sz w:val="520"/>
        </w:rPr>
        <w:t xml:space="preserve">  </w:t>
      </w:r>
      <w:r w:rsidR="00A7748D" w:rsidRPr="00564F3D">
        <w:rPr>
          <w:sz w:val="540"/>
        </w:rPr>
        <w:t xml:space="preserve">        </w:t>
      </w:r>
      <w:r w:rsidR="00A7748D" w:rsidRPr="00564F3D">
        <w:rPr>
          <w:sz w:val="560"/>
        </w:rPr>
        <w:t xml:space="preserve"> </w:t>
      </w:r>
      <w:r w:rsidR="00A7748D" w:rsidRPr="00564F3D">
        <w:rPr>
          <w:sz w:val="580"/>
        </w:rPr>
        <w:t xml:space="preserve">         </w:t>
      </w:r>
      <w:r w:rsidR="00A7748D" w:rsidRPr="00564F3D">
        <w:rPr>
          <w:sz w:val="600"/>
        </w:rPr>
        <w:t xml:space="preserve">    </w:t>
      </w:r>
      <w:r w:rsidR="00A7748D" w:rsidRPr="00564F3D">
        <w:rPr>
          <w:sz w:val="620"/>
        </w:rPr>
        <w:t xml:space="preserve"> </w:t>
      </w:r>
      <w:r w:rsidR="00A7748D" w:rsidRPr="00564F3D">
        <w:rPr>
          <w:sz w:val="640"/>
        </w:rPr>
        <w:t xml:space="preserve"> </w:t>
      </w:r>
      <w:r w:rsidR="00A7748D" w:rsidRPr="00564F3D">
        <w:rPr>
          <w:sz w:val="660"/>
        </w:rPr>
        <w:t xml:space="preserve"> </w:t>
      </w:r>
      <w:r w:rsidR="00A7748D" w:rsidRPr="00564F3D">
        <w:rPr>
          <w:sz w:val="680"/>
        </w:rPr>
        <w:t xml:space="preserve"> </w:t>
      </w:r>
      <w:r w:rsidR="00A7748D" w:rsidRPr="00564F3D">
        <w:rPr>
          <w:sz w:val="700"/>
        </w:rPr>
        <w:t xml:space="preserve">     </w:t>
      </w:r>
      <w:r w:rsidR="00A7748D" w:rsidRPr="00564F3D">
        <w:rPr>
          <w:sz w:val="720"/>
        </w:rPr>
        <w:t xml:space="preserve"> </w:t>
      </w:r>
      <w:r w:rsidR="00A7748D" w:rsidRPr="00564F3D">
        <w:rPr>
          <w:sz w:val="740"/>
        </w:rPr>
        <w:t xml:space="preserve"> </w:t>
      </w:r>
      <w:r w:rsidR="00A7748D" w:rsidRPr="00564F3D">
        <w:rPr>
          <w:sz w:val="760"/>
        </w:rPr>
        <w:t xml:space="preserve">  </w:t>
      </w:r>
      <w:r w:rsidR="00A7748D" w:rsidRPr="00564F3D">
        <w:rPr>
          <w:sz w:val="780"/>
        </w:rPr>
        <w:t xml:space="preserve"> </w:t>
      </w:r>
      <w:r w:rsidR="00A7748D" w:rsidRPr="00564F3D">
        <w:rPr>
          <w:sz w:val="800"/>
        </w:rPr>
        <w:t xml:space="preserve"> </w:t>
      </w:r>
      <w:r w:rsidR="00A7748D" w:rsidRPr="00564F3D">
        <w:rPr>
          <w:sz w:val="820"/>
        </w:rPr>
        <w:t xml:space="preserve">  </w:t>
      </w:r>
      <w:r w:rsidR="00A7748D" w:rsidRPr="00564F3D">
        <w:rPr>
          <w:sz w:val="840"/>
        </w:rPr>
        <w:t xml:space="preserve">  </w:t>
      </w:r>
      <w:r w:rsidR="00A7748D" w:rsidRPr="00564F3D">
        <w:rPr>
          <w:sz w:val="860"/>
        </w:rPr>
        <w:t xml:space="preserve"> </w:t>
      </w:r>
      <w:r w:rsidR="00A7748D" w:rsidRPr="00564F3D">
        <w:rPr>
          <w:sz w:val="880"/>
        </w:rPr>
        <w:t xml:space="preserve"> </w:t>
      </w:r>
      <w:r w:rsidR="00A7748D" w:rsidRPr="00564F3D">
        <w:rPr>
          <w:sz w:val="900"/>
        </w:rPr>
        <w:t xml:space="preserve">  </w:t>
      </w:r>
      <w:r w:rsidR="00A7748D" w:rsidRPr="00564F3D">
        <w:rPr>
          <w:sz w:val="920"/>
        </w:rPr>
        <w:t xml:space="preserve">  </w:t>
      </w:r>
      <w:r w:rsidR="00A7748D" w:rsidRPr="00564F3D">
        <w:rPr>
          <w:sz w:val="940"/>
        </w:rPr>
        <w:t xml:space="preserve"> </w:t>
      </w:r>
    </w:p>
    <w:p w:rsidR="00A7748D" w:rsidRPr="0031220D" w:rsidRDefault="00A7748D" w:rsidP="00A7748D">
      <w:pPr>
        <w:rPr>
          <w:sz w:val="32"/>
        </w:rPr>
      </w:pPr>
    </w:p>
    <w:p w:rsidR="00452380" w:rsidRPr="00452380" w:rsidRDefault="00452380" w:rsidP="00452380">
      <w:pPr>
        <w:spacing w:after="140" w:line="288" w:lineRule="auto"/>
        <w:jc w:val="both"/>
        <w:rPr>
          <w:sz w:val="28"/>
        </w:rPr>
      </w:pPr>
      <w:r w:rsidRPr="00452380">
        <w:rPr>
          <w:sz w:val="28"/>
        </w:rPr>
        <w:t>Заявки принимают</w:t>
      </w:r>
      <w:r>
        <w:rPr>
          <w:sz w:val="28"/>
        </w:rPr>
        <w:t>ся по трем основным номинациям.</w:t>
      </w:r>
    </w:p>
    <w:p w:rsidR="00452380" w:rsidRPr="00452380" w:rsidRDefault="00452380" w:rsidP="00452380">
      <w:pPr>
        <w:spacing w:after="140" w:line="288" w:lineRule="auto"/>
        <w:jc w:val="both"/>
        <w:rPr>
          <w:sz w:val="28"/>
        </w:rPr>
      </w:pPr>
      <w:r w:rsidRPr="00452380">
        <w:rPr>
          <w:sz w:val="28"/>
        </w:rPr>
        <w:t>Прием заявок на соискание международной премии "Филантроп" продлится до 31 декабря 2022 года. Отправить заяв</w:t>
      </w:r>
      <w:r>
        <w:rPr>
          <w:sz w:val="28"/>
        </w:rPr>
        <w:t>ку можно на сайте filantrop.ru.</w:t>
      </w:r>
    </w:p>
    <w:p w:rsidR="00452380" w:rsidRPr="00452380" w:rsidRDefault="00452380" w:rsidP="00452380">
      <w:pPr>
        <w:spacing w:after="140" w:line="288" w:lineRule="auto"/>
        <w:jc w:val="both"/>
        <w:rPr>
          <w:sz w:val="28"/>
        </w:rPr>
      </w:pPr>
      <w:r w:rsidRPr="00452380">
        <w:rPr>
          <w:sz w:val="28"/>
        </w:rPr>
        <w:t xml:space="preserve">Награда </w:t>
      </w:r>
      <w:r w:rsidRPr="00D2278F">
        <w:rPr>
          <w:sz w:val="28"/>
          <w:highlight w:val="yellow"/>
        </w:rPr>
        <w:t>Общероссийской общественной организации "Всероссийское общество инвалидов"</w:t>
      </w:r>
      <w:r w:rsidRPr="00452380">
        <w:rPr>
          <w:sz w:val="28"/>
        </w:rPr>
        <w:t xml:space="preserve"> присуждается людям с особенностями здоровья за выдающиеся достижения в области культ</w:t>
      </w:r>
      <w:r>
        <w:rPr>
          <w:sz w:val="28"/>
        </w:rPr>
        <w:t>уры и искусства.</w:t>
      </w:r>
    </w:p>
    <w:p w:rsidR="00452380" w:rsidRPr="00452380" w:rsidRDefault="00452380" w:rsidP="00452380">
      <w:pPr>
        <w:spacing w:after="140" w:line="288" w:lineRule="auto"/>
        <w:jc w:val="both"/>
        <w:rPr>
          <w:sz w:val="28"/>
        </w:rPr>
      </w:pPr>
      <w:r w:rsidRPr="00452380">
        <w:rPr>
          <w:sz w:val="28"/>
        </w:rPr>
        <w:t>Заявки оцениваются жюри по трем основным номинациям: исполнительское искусство, изобразительное иску</w:t>
      </w:r>
      <w:r>
        <w:rPr>
          <w:sz w:val="28"/>
        </w:rPr>
        <w:t>сство, литературное творчество.</w:t>
      </w:r>
    </w:p>
    <w:p w:rsidR="00F833C4" w:rsidRPr="00F833C4" w:rsidRDefault="00452380" w:rsidP="00452380">
      <w:pPr>
        <w:spacing w:after="140" w:line="288" w:lineRule="auto"/>
        <w:jc w:val="both"/>
        <w:rPr>
          <w:sz w:val="28"/>
        </w:rPr>
      </w:pPr>
      <w:r w:rsidRPr="00452380">
        <w:rPr>
          <w:sz w:val="28"/>
        </w:rPr>
        <w:t>Среди номинаций премии есть две специальные премии: "За оказание действенной помощи инвалидам и их общественным организациям" - присуждается государственному и/или общественному деятелю; "Филантропу и меценату" - присуждается представителям бизнеса за оказание благотворительной и спонсорской помощи инвалидам и их общественным организациям.</w:t>
      </w:r>
    </w:p>
    <w:p w:rsidR="00C41485" w:rsidRDefault="00347BBE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E1E1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41485" w:rsidRDefault="00C41485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6C6FB0" w:rsidRPr="001658D6" w:rsidRDefault="006C6FB0" w:rsidP="001658D6">
      <w:pPr>
        <w:pStyle w:val="2"/>
        <w:rPr>
          <w:rFonts w:ascii="Times New Roman" w:hAnsi="Times New Roman" w:cs="Times New Roman"/>
        </w:rPr>
      </w:pPr>
      <w:bookmarkStart w:id="11" w:name="_Toc98516327"/>
      <w:r w:rsidRPr="001658D6">
        <w:rPr>
          <w:rFonts w:ascii="Times New Roman" w:hAnsi="Times New Roman" w:cs="Times New Roman"/>
        </w:rPr>
        <w:t>1</w:t>
      </w:r>
      <w:r w:rsidR="00D51982" w:rsidRPr="001658D6">
        <w:rPr>
          <w:rFonts w:ascii="Times New Roman" w:hAnsi="Times New Roman" w:cs="Times New Roman"/>
        </w:rPr>
        <w:t>3</w:t>
      </w:r>
      <w:r w:rsidRPr="001658D6">
        <w:rPr>
          <w:rFonts w:ascii="Times New Roman" w:hAnsi="Times New Roman" w:cs="Times New Roman"/>
        </w:rPr>
        <w:t xml:space="preserve">.03.2022, </w:t>
      </w:r>
      <w:r w:rsidR="001658D6" w:rsidRPr="001658D6">
        <w:rPr>
          <w:rFonts w:ascii="Times New Roman" w:hAnsi="Times New Roman" w:cs="Times New Roman"/>
        </w:rPr>
        <w:t>издание "Тюменская линия"</w:t>
      </w:r>
      <w:r w:rsidRPr="001658D6">
        <w:rPr>
          <w:rFonts w:ascii="Times New Roman" w:hAnsi="Times New Roman" w:cs="Times New Roman"/>
        </w:rPr>
        <w:t>. «</w:t>
      </w:r>
      <w:r w:rsidR="000E4FB6" w:rsidRPr="001658D6">
        <w:rPr>
          <w:rFonts w:ascii="Times New Roman" w:hAnsi="Times New Roman" w:cs="Times New Roman"/>
        </w:rPr>
        <w:t>Творческие тюменцы из Всероссийского общества инвалидов обменялись опытом с другими писателями</w:t>
      </w:r>
      <w:r w:rsidRPr="001658D6">
        <w:rPr>
          <w:rFonts w:ascii="Times New Roman" w:hAnsi="Times New Roman" w:cs="Times New Roman"/>
        </w:rPr>
        <w:t>»</w:t>
      </w:r>
      <w:bookmarkEnd w:id="11"/>
    </w:p>
    <w:p w:rsidR="006C6FB0" w:rsidRPr="00564F3D" w:rsidRDefault="00347BBE" w:rsidP="006C6FB0">
      <w:pPr>
        <w:rPr>
          <w:sz w:val="960"/>
        </w:rPr>
      </w:pPr>
      <w:hyperlink r:id="rId13" w:history="1">
        <w:r w:rsidR="00D51982" w:rsidRPr="00A85A25">
          <w:rPr>
            <w:rStyle w:val="a3"/>
            <w:sz w:val="28"/>
          </w:rPr>
          <w:t>https://t-l.ru/320013.html</w:t>
        </w:r>
      </w:hyperlink>
      <w:r w:rsidR="00D51982">
        <w:rPr>
          <w:sz w:val="28"/>
        </w:rPr>
        <w:t xml:space="preserve"> </w:t>
      </w:r>
      <w:r w:rsidR="008D3C51">
        <w:rPr>
          <w:sz w:val="28"/>
        </w:rPr>
        <w:t xml:space="preserve"> </w:t>
      </w:r>
      <w:r w:rsidR="006C6FB0">
        <w:rPr>
          <w:sz w:val="28"/>
        </w:rPr>
        <w:t xml:space="preserve">  </w:t>
      </w:r>
      <w:r w:rsidR="006C6FB0" w:rsidRPr="00564F3D">
        <w:rPr>
          <w:sz w:val="28"/>
        </w:rPr>
        <w:t xml:space="preserve"> </w:t>
      </w:r>
      <w:r w:rsidR="006C6FB0" w:rsidRPr="00564F3D">
        <w:rPr>
          <w:sz w:val="32"/>
        </w:rPr>
        <w:t xml:space="preserve"> </w:t>
      </w:r>
      <w:r w:rsidR="006C6FB0" w:rsidRPr="00564F3D">
        <w:rPr>
          <w:sz w:val="36"/>
        </w:rPr>
        <w:t xml:space="preserve"> </w:t>
      </w:r>
      <w:r w:rsidR="006C6FB0" w:rsidRPr="00564F3D">
        <w:rPr>
          <w:sz w:val="40"/>
        </w:rPr>
        <w:t xml:space="preserve"> </w:t>
      </w:r>
      <w:r w:rsidR="006C6FB0" w:rsidRPr="00564F3D">
        <w:rPr>
          <w:sz w:val="44"/>
        </w:rPr>
        <w:t xml:space="preserve">   </w:t>
      </w:r>
      <w:r w:rsidR="006C6FB0" w:rsidRPr="00564F3D">
        <w:rPr>
          <w:sz w:val="48"/>
        </w:rPr>
        <w:t xml:space="preserve"> </w:t>
      </w:r>
      <w:r w:rsidR="006C6FB0" w:rsidRPr="00564F3D">
        <w:rPr>
          <w:sz w:val="52"/>
        </w:rPr>
        <w:t xml:space="preserve"> </w:t>
      </w:r>
      <w:r w:rsidR="006C6FB0" w:rsidRPr="00564F3D">
        <w:rPr>
          <w:sz w:val="56"/>
        </w:rPr>
        <w:t xml:space="preserve"> </w:t>
      </w:r>
      <w:r w:rsidR="006C6FB0" w:rsidRPr="00564F3D">
        <w:rPr>
          <w:sz w:val="72"/>
        </w:rPr>
        <w:t xml:space="preserve"> </w:t>
      </w:r>
      <w:r w:rsidR="006C6FB0" w:rsidRPr="00564F3D">
        <w:rPr>
          <w:sz w:val="96"/>
        </w:rPr>
        <w:t xml:space="preserve"> </w:t>
      </w:r>
      <w:r w:rsidR="006C6FB0" w:rsidRPr="00564F3D">
        <w:rPr>
          <w:sz w:val="144"/>
        </w:rPr>
        <w:t xml:space="preserve"> </w:t>
      </w:r>
      <w:r w:rsidR="006C6FB0" w:rsidRPr="00564F3D">
        <w:rPr>
          <w:sz w:val="160"/>
        </w:rPr>
        <w:t xml:space="preserve"> </w:t>
      </w:r>
      <w:r w:rsidR="006C6FB0" w:rsidRPr="00564F3D">
        <w:rPr>
          <w:sz w:val="180"/>
        </w:rPr>
        <w:t xml:space="preserve">   </w:t>
      </w:r>
      <w:r w:rsidR="006C6FB0" w:rsidRPr="00564F3D">
        <w:rPr>
          <w:sz w:val="160"/>
        </w:rPr>
        <w:t xml:space="preserve">      </w:t>
      </w:r>
      <w:r w:rsidR="006C6FB0" w:rsidRPr="00564F3D">
        <w:rPr>
          <w:sz w:val="180"/>
        </w:rPr>
        <w:t xml:space="preserve"> </w:t>
      </w:r>
      <w:r w:rsidR="006C6FB0" w:rsidRPr="00564F3D">
        <w:rPr>
          <w:sz w:val="200"/>
        </w:rPr>
        <w:t xml:space="preserve"> </w:t>
      </w:r>
      <w:r w:rsidR="006C6FB0" w:rsidRPr="00564F3D">
        <w:rPr>
          <w:sz w:val="220"/>
        </w:rPr>
        <w:t xml:space="preserve"> </w:t>
      </w:r>
      <w:r w:rsidR="006C6FB0" w:rsidRPr="00564F3D">
        <w:rPr>
          <w:sz w:val="240"/>
        </w:rPr>
        <w:t xml:space="preserve"> </w:t>
      </w:r>
      <w:r w:rsidR="006C6FB0" w:rsidRPr="00564F3D">
        <w:rPr>
          <w:sz w:val="260"/>
        </w:rPr>
        <w:t xml:space="preserve"> </w:t>
      </w:r>
      <w:r w:rsidR="006C6FB0" w:rsidRPr="00564F3D">
        <w:rPr>
          <w:sz w:val="280"/>
        </w:rPr>
        <w:t xml:space="preserve">   </w:t>
      </w:r>
      <w:r w:rsidR="006C6FB0" w:rsidRPr="00564F3D">
        <w:rPr>
          <w:sz w:val="300"/>
        </w:rPr>
        <w:t xml:space="preserve"> </w:t>
      </w:r>
      <w:r w:rsidR="006C6FB0" w:rsidRPr="00564F3D">
        <w:rPr>
          <w:sz w:val="320"/>
        </w:rPr>
        <w:t xml:space="preserve"> </w:t>
      </w:r>
      <w:r w:rsidR="006C6FB0" w:rsidRPr="00564F3D">
        <w:rPr>
          <w:sz w:val="340"/>
        </w:rPr>
        <w:t xml:space="preserve"> </w:t>
      </w:r>
      <w:r w:rsidR="006C6FB0" w:rsidRPr="00564F3D">
        <w:rPr>
          <w:sz w:val="360"/>
        </w:rPr>
        <w:t xml:space="preserve">  </w:t>
      </w:r>
      <w:r w:rsidR="006C6FB0" w:rsidRPr="00564F3D">
        <w:rPr>
          <w:sz w:val="380"/>
        </w:rPr>
        <w:t xml:space="preserve"> </w:t>
      </w:r>
      <w:r w:rsidR="006C6FB0" w:rsidRPr="00564F3D">
        <w:rPr>
          <w:sz w:val="400"/>
        </w:rPr>
        <w:t xml:space="preserve"> </w:t>
      </w:r>
      <w:r w:rsidR="006C6FB0" w:rsidRPr="00564F3D">
        <w:rPr>
          <w:sz w:val="380"/>
        </w:rPr>
        <w:t xml:space="preserve"> </w:t>
      </w:r>
      <w:r w:rsidR="006C6FB0" w:rsidRPr="00564F3D">
        <w:rPr>
          <w:sz w:val="400"/>
        </w:rPr>
        <w:t xml:space="preserve"> </w:t>
      </w:r>
      <w:r w:rsidR="006C6FB0" w:rsidRPr="00564F3D">
        <w:rPr>
          <w:sz w:val="420"/>
        </w:rPr>
        <w:t xml:space="preserve"> </w:t>
      </w:r>
      <w:r w:rsidR="006C6FB0" w:rsidRPr="00564F3D">
        <w:rPr>
          <w:sz w:val="440"/>
        </w:rPr>
        <w:t xml:space="preserve"> </w:t>
      </w:r>
      <w:r w:rsidR="006C6FB0" w:rsidRPr="00564F3D">
        <w:rPr>
          <w:sz w:val="460"/>
        </w:rPr>
        <w:t xml:space="preserve"> </w:t>
      </w:r>
      <w:r w:rsidR="006C6FB0" w:rsidRPr="00564F3D">
        <w:rPr>
          <w:sz w:val="480"/>
        </w:rPr>
        <w:t xml:space="preserve"> </w:t>
      </w:r>
      <w:r w:rsidR="006C6FB0" w:rsidRPr="00564F3D">
        <w:rPr>
          <w:sz w:val="500"/>
        </w:rPr>
        <w:t xml:space="preserve"> </w:t>
      </w:r>
      <w:r w:rsidR="006C6FB0" w:rsidRPr="00564F3D">
        <w:rPr>
          <w:sz w:val="520"/>
        </w:rPr>
        <w:t xml:space="preserve">  </w:t>
      </w:r>
      <w:r w:rsidR="006C6FB0" w:rsidRPr="00564F3D">
        <w:rPr>
          <w:sz w:val="540"/>
        </w:rPr>
        <w:t xml:space="preserve">        </w:t>
      </w:r>
      <w:r w:rsidR="006C6FB0" w:rsidRPr="00564F3D">
        <w:rPr>
          <w:sz w:val="560"/>
        </w:rPr>
        <w:t xml:space="preserve"> </w:t>
      </w:r>
      <w:r w:rsidR="006C6FB0" w:rsidRPr="00564F3D">
        <w:rPr>
          <w:sz w:val="580"/>
        </w:rPr>
        <w:t xml:space="preserve">         </w:t>
      </w:r>
      <w:r w:rsidR="006C6FB0" w:rsidRPr="00564F3D">
        <w:rPr>
          <w:sz w:val="600"/>
        </w:rPr>
        <w:t xml:space="preserve">    </w:t>
      </w:r>
      <w:r w:rsidR="006C6FB0" w:rsidRPr="00564F3D">
        <w:rPr>
          <w:sz w:val="620"/>
        </w:rPr>
        <w:t xml:space="preserve"> </w:t>
      </w:r>
      <w:r w:rsidR="006C6FB0" w:rsidRPr="00564F3D">
        <w:rPr>
          <w:sz w:val="640"/>
        </w:rPr>
        <w:t xml:space="preserve"> </w:t>
      </w:r>
      <w:r w:rsidR="006C6FB0" w:rsidRPr="00564F3D">
        <w:rPr>
          <w:sz w:val="660"/>
        </w:rPr>
        <w:t xml:space="preserve"> </w:t>
      </w:r>
      <w:r w:rsidR="006C6FB0" w:rsidRPr="00564F3D">
        <w:rPr>
          <w:sz w:val="680"/>
        </w:rPr>
        <w:t xml:space="preserve"> </w:t>
      </w:r>
      <w:r w:rsidR="006C6FB0" w:rsidRPr="00564F3D">
        <w:rPr>
          <w:sz w:val="700"/>
        </w:rPr>
        <w:t xml:space="preserve">     </w:t>
      </w:r>
      <w:r w:rsidR="006C6FB0" w:rsidRPr="00564F3D">
        <w:rPr>
          <w:sz w:val="720"/>
        </w:rPr>
        <w:t xml:space="preserve"> </w:t>
      </w:r>
      <w:r w:rsidR="006C6FB0" w:rsidRPr="00564F3D">
        <w:rPr>
          <w:sz w:val="740"/>
        </w:rPr>
        <w:t xml:space="preserve"> </w:t>
      </w:r>
      <w:r w:rsidR="006C6FB0" w:rsidRPr="00564F3D">
        <w:rPr>
          <w:sz w:val="760"/>
        </w:rPr>
        <w:t xml:space="preserve">  </w:t>
      </w:r>
      <w:r w:rsidR="006C6FB0" w:rsidRPr="00564F3D">
        <w:rPr>
          <w:sz w:val="780"/>
        </w:rPr>
        <w:t xml:space="preserve"> </w:t>
      </w:r>
      <w:r w:rsidR="006C6FB0" w:rsidRPr="00564F3D">
        <w:rPr>
          <w:sz w:val="800"/>
        </w:rPr>
        <w:t xml:space="preserve"> </w:t>
      </w:r>
      <w:r w:rsidR="006C6FB0" w:rsidRPr="00564F3D">
        <w:rPr>
          <w:sz w:val="820"/>
        </w:rPr>
        <w:t xml:space="preserve">  </w:t>
      </w:r>
      <w:r w:rsidR="006C6FB0" w:rsidRPr="00564F3D">
        <w:rPr>
          <w:sz w:val="840"/>
        </w:rPr>
        <w:t xml:space="preserve">  </w:t>
      </w:r>
      <w:r w:rsidR="006C6FB0" w:rsidRPr="00564F3D">
        <w:rPr>
          <w:sz w:val="860"/>
        </w:rPr>
        <w:t xml:space="preserve"> </w:t>
      </w:r>
      <w:r w:rsidR="006C6FB0" w:rsidRPr="00564F3D">
        <w:rPr>
          <w:sz w:val="880"/>
        </w:rPr>
        <w:t xml:space="preserve"> </w:t>
      </w:r>
      <w:r w:rsidR="006C6FB0" w:rsidRPr="00564F3D">
        <w:rPr>
          <w:sz w:val="900"/>
        </w:rPr>
        <w:t xml:space="preserve">  </w:t>
      </w:r>
      <w:r w:rsidR="006C6FB0" w:rsidRPr="00564F3D">
        <w:rPr>
          <w:sz w:val="920"/>
        </w:rPr>
        <w:t xml:space="preserve">  </w:t>
      </w:r>
      <w:r w:rsidR="006C6FB0" w:rsidRPr="00564F3D">
        <w:rPr>
          <w:sz w:val="940"/>
        </w:rPr>
        <w:t xml:space="preserve"> </w:t>
      </w:r>
    </w:p>
    <w:p w:rsidR="006C6FB0" w:rsidRPr="0031220D" w:rsidRDefault="006C6FB0" w:rsidP="006C6FB0">
      <w:pPr>
        <w:rPr>
          <w:sz w:val="32"/>
        </w:rPr>
      </w:pPr>
    </w:p>
    <w:p w:rsidR="002C0847" w:rsidRPr="002C0847" w:rsidRDefault="002C0847" w:rsidP="002C0847">
      <w:pPr>
        <w:spacing w:after="140" w:line="288" w:lineRule="auto"/>
        <w:jc w:val="both"/>
        <w:rPr>
          <w:sz w:val="28"/>
        </w:rPr>
      </w:pPr>
      <w:r w:rsidRPr="002C0847">
        <w:rPr>
          <w:sz w:val="28"/>
        </w:rPr>
        <w:t xml:space="preserve">Литературная встреча прошла в </w:t>
      </w:r>
      <w:r w:rsidRPr="002C0847">
        <w:rPr>
          <w:sz w:val="28"/>
          <w:highlight w:val="yellow"/>
        </w:rPr>
        <w:t>тюменском отделении Всероссийского общества инвалидов</w:t>
      </w:r>
      <w:r w:rsidRPr="002C0847">
        <w:rPr>
          <w:sz w:val="28"/>
        </w:rPr>
        <w:t xml:space="preserve"> 12 марта. Участники объединения познакомились с </w:t>
      </w:r>
      <w:r w:rsidRPr="002C0847">
        <w:rPr>
          <w:sz w:val="28"/>
        </w:rPr>
        <w:lastRenderedPageBreak/>
        <w:t>членами писательского сообщества "Ассоциация поэтов Тюменской области</w:t>
      </w:r>
      <w:r>
        <w:rPr>
          <w:sz w:val="28"/>
        </w:rPr>
        <w:t>" и молодыми местными авторами.</w:t>
      </w:r>
    </w:p>
    <w:p w:rsidR="002C0847" w:rsidRPr="002C0847" w:rsidRDefault="002C0847" w:rsidP="002C0847">
      <w:pPr>
        <w:spacing w:after="140" w:line="288" w:lineRule="auto"/>
        <w:jc w:val="both"/>
        <w:rPr>
          <w:sz w:val="28"/>
        </w:rPr>
      </w:pPr>
      <w:r w:rsidRPr="002C0847">
        <w:rPr>
          <w:sz w:val="28"/>
        </w:rPr>
        <w:t xml:space="preserve">Тюменцы смогли обменяться опытом, рассказать о своем творческом пути, почитать друг другу собственные произведения. Свои тексты прочли Ольга Губина, Вероника Бадрызлова, Надежда Крымова, Светлана Ерофеева, Валентина Павлова, Мария Михайлова, Валентина </w:t>
      </w:r>
      <w:r>
        <w:rPr>
          <w:sz w:val="28"/>
        </w:rPr>
        <w:t>Лебедева и Елизавета Меркушина.</w:t>
      </w:r>
    </w:p>
    <w:p w:rsidR="006C6FB0" w:rsidRPr="00452380" w:rsidRDefault="002C0847" w:rsidP="002C0847">
      <w:pPr>
        <w:spacing w:after="140" w:line="288" w:lineRule="auto"/>
        <w:jc w:val="both"/>
        <w:rPr>
          <w:sz w:val="28"/>
        </w:rPr>
      </w:pPr>
      <w:r w:rsidRPr="002C0847">
        <w:rPr>
          <w:sz w:val="28"/>
        </w:rPr>
        <w:t xml:space="preserve">Встречи хотят сделать постоянными, следить за новостями </w:t>
      </w:r>
      <w:r w:rsidRPr="00BE6462">
        <w:rPr>
          <w:sz w:val="28"/>
          <w:highlight w:val="yellow"/>
        </w:rPr>
        <w:t>Тюменской региональной организации ВОИ</w:t>
      </w:r>
      <w:r w:rsidRPr="002C0847">
        <w:rPr>
          <w:sz w:val="28"/>
        </w:rPr>
        <w:t xml:space="preserve"> можно в их группе Вконтакте.</w:t>
      </w:r>
    </w:p>
    <w:p w:rsidR="00C41485" w:rsidRDefault="00347BBE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C6FB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344B6" w:rsidRDefault="002344B6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344B6" w:rsidRPr="006256DE" w:rsidRDefault="002344B6" w:rsidP="002344B6">
      <w:pPr>
        <w:pStyle w:val="2"/>
        <w:rPr>
          <w:rFonts w:ascii="Times New Roman" w:hAnsi="Times New Roman" w:cs="Times New Roman"/>
        </w:rPr>
      </w:pPr>
      <w:bookmarkStart w:id="12" w:name="_Toc98516328"/>
      <w:r w:rsidRPr="006256DE">
        <w:rPr>
          <w:rFonts w:ascii="Times New Roman" w:hAnsi="Times New Roman" w:cs="Times New Roman"/>
        </w:rPr>
        <w:t>17.03.2022, сайт transportrussia.ru (Москва). «Народный контроль готовится к сезону»</w:t>
      </w:r>
      <w:bookmarkEnd w:id="12"/>
    </w:p>
    <w:p w:rsidR="002344B6" w:rsidRPr="00564F3D" w:rsidRDefault="00347BBE" w:rsidP="002344B6">
      <w:pPr>
        <w:rPr>
          <w:sz w:val="960"/>
        </w:rPr>
      </w:pPr>
      <w:hyperlink r:id="rId14" w:history="1">
        <w:r w:rsidR="002344B6" w:rsidRPr="00A85A25">
          <w:rPr>
            <w:rStyle w:val="a3"/>
            <w:sz w:val="28"/>
          </w:rPr>
          <w:t>https://transportrussia.ru/razdely/avtomobilnye-dorogi/8590-narodnyj-kontrol-gotovitsya-k-sezonu.html</w:t>
        </w:r>
      </w:hyperlink>
      <w:r w:rsidR="002344B6">
        <w:rPr>
          <w:sz w:val="28"/>
        </w:rPr>
        <w:t xml:space="preserve">       </w:t>
      </w:r>
      <w:r w:rsidR="002344B6" w:rsidRPr="00564F3D">
        <w:rPr>
          <w:sz w:val="28"/>
        </w:rPr>
        <w:t xml:space="preserve"> </w:t>
      </w:r>
      <w:r w:rsidR="002344B6" w:rsidRPr="00564F3D">
        <w:rPr>
          <w:sz w:val="32"/>
        </w:rPr>
        <w:t xml:space="preserve"> </w:t>
      </w:r>
      <w:r w:rsidR="002344B6" w:rsidRPr="00564F3D">
        <w:rPr>
          <w:sz w:val="36"/>
        </w:rPr>
        <w:t xml:space="preserve"> </w:t>
      </w:r>
      <w:r w:rsidR="002344B6" w:rsidRPr="00564F3D">
        <w:rPr>
          <w:sz w:val="40"/>
        </w:rPr>
        <w:t xml:space="preserve"> </w:t>
      </w:r>
      <w:r w:rsidR="002344B6" w:rsidRPr="00564F3D">
        <w:rPr>
          <w:sz w:val="44"/>
        </w:rPr>
        <w:t xml:space="preserve">   </w:t>
      </w:r>
      <w:r w:rsidR="002344B6" w:rsidRPr="00564F3D">
        <w:rPr>
          <w:sz w:val="48"/>
        </w:rPr>
        <w:t xml:space="preserve"> </w:t>
      </w:r>
      <w:r w:rsidR="002344B6" w:rsidRPr="00564F3D">
        <w:rPr>
          <w:sz w:val="52"/>
        </w:rPr>
        <w:t xml:space="preserve"> </w:t>
      </w:r>
      <w:r w:rsidR="002344B6" w:rsidRPr="00564F3D">
        <w:rPr>
          <w:sz w:val="56"/>
        </w:rPr>
        <w:t xml:space="preserve"> </w:t>
      </w:r>
      <w:r w:rsidR="002344B6" w:rsidRPr="00564F3D">
        <w:rPr>
          <w:sz w:val="72"/>
        </w:rPr>
        <w:t xml:space="preserve"> </w:t>
      </w:r>
      <w:r w:rsidR="002344B6" w:rsidRPr="00564F3D">
        <w:rPr>
          <w:sz w:val="96"/>
        </w:rPr>
        <w:t xml:space="preserve"> </w:t>
      </w:r>
      <w:r w:rsidR="002344B6" w:rsidRPr="00564F3D">
        <w:rPr>
          <w:sz w:val="144"/>
        </w:rPr>
        <w:t xml:space="preserve"> </w:t>
      </w:r>
      <w:r w:rsidR="002344B6" w:rsidRPr="00564F3D">
        <w:rPr>
          <w:sz w:val="160"/>
        </w:rPr>
        <w:t xml:space="preserve"> </w:t>
      </w:r>
      <w:r w:rsidR="002344B6" w:rsidRPr="00564F3D">
        <w:rPr>
          <w:sz w:val="180"/>
        </w:rPr>
        <w:t xml:space="preserve">   </w:t>
      </w:r>
      <w:r w:rsidR="002344B6" w:rsidRPr="00564F3D">
        <w:rPr>
          <w:sz w:val="160"/>
        </w:rPr>
        <w:t xml:space="preserve">      </w:t>
      </w:r>
      <w:r w:rsidR="002344B6" w:rsidRPr="00564F3D">
        <w:rPr>
          <w:sz w:val="180"/>
        </w:rPr>
        <w:t xml:space="preserve"> </w:t>
      </w:r>
      <w:r w:rsidR="002344B6" w:rsidRPr="00564F3D">
        <w:rPr>
          <w:sz w:val="200"/>
        </w:rPr>
        <w:t xml:space="preserve"> </w:t>
      </w:r>
      <w:r w:rsidR="002344B6" w:rsidRPr="00564F3D">
        <w:rPr>
          <w:sz w:val="220"/>
        </w:rPr>
        <w:t xml:space="preserve"> </w:t>
      </w:r>
      <w:r w:rsidR="002344B6" w:rsidRPr="00564F3D">
        <w:rPr>
          <w:sz w:val="240"/>
        </w:rPr>
        <w:t xml:space="preserve"> </w:t>
      </w:r>
      <w:r w:rsidR="002344B6" w:rsidRPr="00564F3D">
        <w:rPr>
          <w:sz w:val="260"/>
        </w:rPr>
        <w:t xml:space="preserve"> </w:t>
      </w:r>
      <w:r w:rsidR="002344B6" w:rsidRPr="00564F3D">
        <w:rPr>
          <w:sz w:val="280"/>
        </w:rPr>
        <w:t xml:space="preserve">   </w:t>
      </w:r>
      <w:r w:rsidR="002344B6" w:rsidRPr="00564F3D">
        <w:rPr>
          <w:sz w:val="300"/>
        </w:rPr>
        <w:t xml:space="preserve"> </w:t>
      </w:r>
      <w:r w:rsidR="002344B6" w:rsidRPr="00564F3D">
        <w:rPr>
          <w:sz w:val="320"/>
        </w:rPr>
        <w:t xml:space="preserve"> </w:t>
      </w:r>
      <w:r w:rsidR="002344B6" w:rsidRPr="00564F3D">
        <w:rPr>
          <w:sz w:val="340"/>
        </w:rPr>
        <w:t xml:space="preserve"> </w:t>
      </w:r>
      <w:r w:rsidR="002344B6" w:rsidRPr="00564F3D">
        <w:rPr>
          <w:sz w:val="360"/>
        </w:rPr>
        <w:t xml:space="preserve">  </w:t>
      </w:r>
      <w:r w:rsidR="002344B6" w:rsidRPr="00564F3D">
        <w:rPr>
          <w:sz w:val="380"/>
        </w:rPr>
        <w:t xml:space="preserve"> </w:t>
      </w:r>
      <w:r w:rsidR="002344B6" w:rsidRPr="00564F3D">
        <w:rPr>
          <w:sz w:val="400"/>
        </w:rPr>
        <w:t xml:space="preserve"> </w:t>
      </w:r>
      <w:r w:rsidR="002344B6" w:rsidRPr="00564F3D">
        <w:rPr>
          <w:sz w:val="380"/>
        </w:rPr>
        <w:t xml:space="preserve"> </w:t>
      </w:r>
      <w:r w:rsidR="002344B6" w:rsidRPr="00564F3D">
        <w:rPr>
          <w:sz w:val="400"/>
        </w:rPr>
        <w:t xml:space="preserve"> </w:t>
      </w:r>
      <w:r w:rsidR="002344B6" w:rsidRPr="00564F3D">
        <w:rPr>
          <w:sz w:val="420"/>
        </w:rPr>
        <w:t xml:space="preserve"> </w:t>
      </w:r>
      <w:r w:rsidR="002344B6" w:rsidRPr="00564F3D">
        <w:rPr>
          <w:sz w:val="440"/>
        </w:rPr>
        <w:t xml:space="preserve"> </w:t>
      </w:r>
      <w:r w:rsidR="002344B6" w:rsidRPr="00564F3D">
        <w:rPr>
          <w:sz w:val="460"/>
        </w:rPr>
        <w:t xml:space="preserve"> </w:t>
      </w:r>
      <w:r w:rsidR="002344B6" w:rsidRPr="00564F3D">
        <w:rPr>
          <w:sz w:val="480"/>
        </w:rPr>
        <w:t xml:space="preserve"> </w:t>
      </w:r>
      <w:r w:rsidR="002344B6" w:rsidRPr="00564F3D">
        <w:rPr>
          <w:sz w:val="500"/>
        </w:rPr>
        <w:t xml:space="preserve"> </w:t>
      </w:r>
      <w:r w:rsidR="002344B6" w:rsidRPr="00564F3D">
        <w:rPr>
          <w:sz w:val="520"/>
        </w:rPr>
        <w:t xml:space="preserve">  </w:t>
      </w:r>
      <w:r w:rsidR="002344B6" w:rsidRPr="00564F3D">
        <w:rPr>
          <w:sz w:val="540"/>
        </w:rPr>
        <w:t xml:space="preserve">        </w:t>
      </w:r>
      <w:r w:rsidR="002344B6" w:rsidRPr="00564F3D">
        <w:rPr>
          <w:sz w:val="560"/>
        </w:rPr>
        <w:t xml:space="preserve"> </w:t>
      </w:r>
      <w:r w:rsidR="002344B6" w:rsidRPr="00564F3D">
        <w:rPr>
          <w:sz w:val="580"/>
        </w:rPr>
        <w:t xml:space="preserve">         </w:t>
      </w:r>
      <w:r w:rsidR="002344B6" w:rsidRPr="00564F3D">
        <w:rPr>
          <w:sz w:val="600"/>
        </w:rPr>
        <w:t xml:space="preserve">    </w:t>
      </w:r>
      <w:r w:rsidR="002344B6" w:rsidRPr="00564F3D">
        <w:rPr>
          <w:sz w:val="620"/>
        </w:rPr>
        <w:t xml:space="preserve"> </w:t>
      </w:r>
      <w:r w:rsidR="002344B6" w:rsidRPr="00564F3D">
        <w:rPr>
          <w:sz w:val="640"/>
        </w:rPr>
        <w:t xml:space="preserve"> </w:t>
      </w:r>
      <w:r w:rsidR="002344B6" w:rsidRPr="00564F3D">
        <w:rPr>
          <w:sz w:val="660"/>
        </w:rPr>
        <w:t xml:space="preserve"> </w:t>
      </w:r>
      <w:r w:rsidR="002344B6" w:rsidRPr="00564F3D">
        <w:rPr>
          <w:sz w:val="680"/>
        </w:rPr>
        <w:t xml:space="preserve"> </w:t>
      </w:r>
      <w:r w:rsidR="002344B6" w:rsidRPr="00564F3D">
        <w:rPr>
          <w:sz w:val="700"/>
        </w:rPr>
        <w:t xml:space="preserve">     </w:t>
      </w:r>
      <w:r w:rsidR="002344B6" w:rsidRPr="00564F3D">
        <w:rPr>
          <w:sz w:val="720"/>
        </w:rPr>
        <w:t xml:space="preserve"> </w:t>
      </w:r>
      <w:r w:rsidR="002344B6" w:rsidRPr="00564F3D">
        <w:rPr>
          <w:sz w:val="740"/>
        </w:rPr>
        <w:t xml:space="preserve"> </w:t>
      </w:r>
      <w:r w:rsidR="002344B6" w:rsidRPr="00564F3D">
        <w:rPr>
          <w:sz w:val="760"/>
        </w:rPr>
        <w:t xml:space="preserve">  </w:t>
      </w:r>
      <w:r w:rsidR="002344B6" w:rsidRPr="00564F3D">
        <w:rPr>
          <w:sz w:val="780"/>
        </w:rPr>
        <w:t xml:space="preserve"> </w:t>
      </w:r>
      <w:r w:rsidR="002344B6" w:rsidRPr="00564F3D">
        <w:rPr>
          <w:sz w:val="800"/>
        </w:rPr>
        <w:t xml:space="preserve"> </w:t>
      </w:r>
      <w:r w:rsidR="002344B6" w:rsidRPr="00564F3D">
        <w:rPr>
          <w:sz w:val="820"/>
        </w:rPr>
        <w:t xml:space="preserve">  </w:t>
      </w:r>
      <w:r w:rsidR="002344B6" w:rsidRPr="00564F3D">
        <w:rPr>
          <w:sz w:val="840"/>
        </w:rPr>
        <w:t xml:space="preserve">  </w:t>
      </w:r>
      <w:r w:rsidR="002344B6" w:rsidRPr="00564F3D">
        <w:rPr>
          <w:sz w:val="860"/>
        </w:rPr>
        <w:t xml:space="preserve"> </w:t>
      </w:r>
      <w:r w:rsidR="002344B6" w:rsidRPr="00564F3D">
        <w:rPr>
          <w:sz w:val="880"/>
        </w:rPr>
        <w:t xml:space="preserve"> </w:t>
      </w:r>
      <w:r w:rsidR="002344B6" w:rsidRPr="00564F3D">
        <w:rPr>
          <w:sz w:val="900"/>
        </w:rPr>
        <w:t xml:space="preserve">  </w:t>
      </w:r>
      <w:r w:rsidR="002344B6" w:rsidRPr="00564F3D">
        <w:rPr>
          <w:sz w:val="920"/>
        </w:rPr>
        <w:t xml:space="preserve">  </w:t>
      </w:r>
      <w:r w:rsidR="002344B6" w:rsidRPr="00564F3D">
        <w:rPr>
          <w:sz w:val="940"/>
        </w:rPr>
        <w:t xml:space="preserve"> </w:t>
      </w:r>
    </w:p>
    <w:p w:rsidR="002344B6" w:rsidRPr="0031220D" w:rsidRDefault="002344B6" w:rsidP="002344B6">
      <w:pPr>
        <w:rPr>
          <w:sz w:val="32"/>
        </w:rPr>
      </w:pPr>
    </w:p>
    <w:p w:rsidR="006747A9" w:rsidRPr="006747A9" w:rsidRDefault="006747A9" w:rsidP="006747A9">
      <w:pPr>
        <w:spacing w:after="140" w:line="288" w:lineRule="auto"/>
        <w:jc w:val="both"/>
        <w:rPr>
          <w:sz w:val="28"/>
        </w:rPr>
      </w:pPr>
      <w:r w:rsidRPr="006747A9">
        <w:rPr>
          <w:sz w:val="28"/>
        </w:rPr>
        <w:t>В многоступенчатой системе контроля за реализацией национального проекта «Безопасные качественные дороги» контроль со стороны общественности занимает особое место. Поэтому в преддверии нового дорожного сезона в субъектах проводятся курсы и обучающие семинар</w:t>
      </w:r>
      <w:r>
        <w:rPr>
          <w:sz w:val="28"/>
        </w:rPr>
        <w:t>ы для общественных контролеров.</w:t>
      </w:r>
    </w:p>
    <w:p w:rsidR="006747A9" w:rsidRPr="006747A9" w:rsidRDefault="006747A9" w:rsidP="006747A9">
      <w:pPr>
        <w:spacing w:after="140" w:line="288" w:lineRule="auto"/>
        <w:jc w:val="both"/>
        <w:rPr>
          <w:sz w:val="28"/>
        </w:rPr>
      </w:pPr>
      <w:r w:rsidRPr="006747A9">
        <w:rPr>
          <w:sz w:val="28"/>
        </w:rPr>
        <w:t>Так, в министерстве автомобильных дорог Чеченской Республики обучающий семинар для общественных контролеров провели в конце января. В нем приняли участие активисты, следящие за ходом реализации нацпроекта «Безопасные качественные дороги». В большинстве своем это студенты Института строительства, архитектуры и дизайна ГГНТУ им. М.Д. Миллионщикова и представители Общероссийского народного фронта,</w:t>
      </w:r>
      <w:r>
        <w:rPr>
          <w:sz w:val="28"/>
        </w:rPr>
        <w:t xml:space="preserve"> сообщается на сайте Минтранса.</w:t>
      </w:r>
    </w:p>
    <w:p w:rsidR="006747A9" w:rsidRPr="006747A9" w:rsidRDefault="006747A9" w:rsidP="006747A9">
      <w:pPr>
        <w:spacing w:after="140" w:line="288" w:lineRule="auto"/>
        <w:jc w:val="both"/>
        <w:rPr>
          <w:sz w:val="28"/>
        </w:rPr>
      </w:pPr>
      <w:r w:rsidRPr="006747A9">
        <w:rPr>
          <w:sz w:val="28"/>
        </w:rPr>
        <w:t>Слушателям рассказали об основных аспектах, на которые необходимо обращать внимание при проверке объектов ремонта, о типовых дефектах при ремонте автомобильных дорог, о правилах техники безопасности при выполнении дорожных работ. Также специалисты объяснили, как осуществляется контроль качества работ, как проводятся испытания дорожно-строительных материалов и какие новые технологии испол</w:t>
      </w:r>
      <w:r>
        <w:rPr>
          <w:sz w:val="28"/>
        </w:rPr>
        <w:t>ьзуются при производстве работ.</w:t>
      </w:r>
    </w:p>
    <w:p w:rsidR="006747A9" w:rsidRPr="006747A9" w:rsidRDefault="006747A9" w:rsidP="006747A9">
      <w:pPr>
        <w:spacing w:after="140" w:line="288" w:lineRule="auto"/>
        <w:jc w:val="both"/>
        <w:rPr>
          <w:sz w:val="28"/>
        </w:rPr>
      </w:pPr>
      <w:r w:rsidRPr="006747A9">
        <w:rPr>
          <w:sz w:val="28"/>
        </w:rPr>
        <w:lastRenderedPageBreak/>
        <w:t>В Удмуртской Республике обучающий семинар для представителей региональных общественных организаций план</w:t>
      </w:r>
      <w:r>
        <w:rPr>
          <w:sz w:val="28"/>
        </w:rPr>
        <w:t>ируется провести в конце марта.</w:t>
      </w:r>
    </w:p>
    <w:p w:rsidR="006747A9" w:rsidRPr="006747A9" w:rsidRDefault="006747A9" w:rsidP="006747A9">
      <w:pPr>
        <w:spacing w:after="140" w:line="288" w:lineRule="auto"/>
        <w:jc w:val="both"/>
        <w:rPr>
          <w:sz w:val="28"/>
        </w:rPr>
      </w:pPr>
      <w:r w:rsidRPr="006747A9">
        <w:rPr>
          <w:sz w:val="28"/>
        </w:rPr>
        <w:t xml:space="preserve">В обучении примут участие шесть общественных организаций, работающих на территории республики. Из них четыре − «Автомобилисты Удмуртии», Общероссийский Народный Фронт, а также общественная организация инвалидов-колясочников «Благо» и Ижевское отделение Всероссийского общества слепых − постоянные участники рабочих и приемочных комиссий, проводимых в рамках национального проекта «Безопасные качественные дороги». В 2022 году к работе общественных контролеров на постоянной основе присоединятся еще две организации: общественная палата города Ижевска и </w:t>
      </w:r>
      <w:r w:rsidRPr="00C424B1">
        <w:rPr>
          <w:sz w:val="28"/>
          <w:highlight w:val="yellow"/>
        </w:rPr>
        <w:t>Удмуртская республиканская организация общероссийской общественной организации «Всероссийское общество инвалидов» (УРО ВОИ)</w:t>
      </w:r>
      <w:r>
        <w:rPr>
          <w:sz w:val="28"/>
        </w:rPr>
        <w:t>.</w:t>
      </w:r>
    </w:p>
    <w:p w:rsidR="006747A9" w:rsidRPr="006747A9" w:rsidRDefault="006747A9" w:rsidP="006747A9">
      <w:pPr>
        <w:spacing w:after="140" w:line="288" w:lineRule="auto"/>
        <w:jc w:val="both"/>
        <w:rPr>
          <w:sz w:val="28"/>
        </w:rPr>
      </w:pPr>
      <w:r w:rsidRPr="006747A9">
        <w:rPr>
          <w:sz w:val="28"/>
        </w:rPr>
        <w:t>В Удмуртии на протяжении пяти лет, еще со времен приоритетного проекта, работает пятиступенчатая система контроля качества. Народные контролеры участвуют в проведении рабочих комиссий, когда объект готов на 70-80 %</w:t>
      </w:r>
      <w:r>
        <w:rPr>
          <w:sz w:val="28"/>
        </w:rPr>
        <w:t>, а также при приемке объектов.</w:t>
      </w:r>
    </w:p>
    <w:p w:rsidR="006747A9" w:rsidRPr="006747A9" w:rsidRDefault="006747A9" w:rsidP="006747A9">
      <w:pPr>
        <w:spacing w:after="140" w:line="288" w:lineRule="auto"/>
        <w:jc w:val="both"/>
        <w:rPr>
          <w:sz w:val="28"/>
        </w:rPr>
      </w:pPr>
      <w:r w:rsidRPr="006747A9">
        <w:rPr>
          <w:sz w:val="28"/>
        </w:rPr>
        <w:t>В Саратовской области также начали подготовку к обучению общественных контролеров. В этом году в «Школе дорожной грамоты» будут обучать активных жителей тех районов, в которых запланированы работы в рамках дорожного нацпро</w:t>
      </w:r>
      <w:r>
        <w:rPr>
          <w:sz w:val="28"/>
        </w:rPr>
        <w:t>екта.</w:t>
      </w:r>
    </w:p>
    <w:p w:rsidR="002344B6" w:rsidRPr="00D80796" w:rsidRDefault="006747A9" w:rsidP="006747A9">
      <w:pPr>
        <w:spacing w:after="140" w:line="288" w:lineRule="auto"/>
        <w:jc w:val="both"/>
        <w:rPr>
          <w:sz w:val="28"/>
        </w:rPr>
      </w:pPr>
      <w:r w:rsidRPr="006747A9">
        <w:rPr>
          <w:sz w:val="28"/>
        </w:rPr>
        <w:t>Образовательный проект министерства транспорта и дорожного хозяйства Саратовской области впервые был запущен в 2021 году. Все желающие могут прослушать теоретический курс по основам дорожного строительства, а затем, успешно «сдав экзамен», выезжать на объекты ремонта вместе со специалистами. Планируется, что теоретические занятия будут проводиться в дистанционном формате.</w:t>
      </w:r>
    </w:p>
    <w:p w:rsidR="002344B6" w:rsidRDefault="00347BBE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344B6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70C24" w:rsidRDefault="00670C24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670C24" w:rsidRDefault="00670C24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C41485" w:rsidRDefault="00C41485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4154C7" w:rsidRPr="00FD33B4" w:rsidRDefault="004154C7" w:rsidP="00FD33B4">
      <w:pPr>
        <w:pStyle w:val="2"/>
        <w:rPr>
          <w:rFonts w:ascii="Times New Roman" w:hAnsi="Times New Roman" w:cs="Times New Roman"/>
        </w:rPr>
      </w:pPr>
      <w:bookmarkStart w:id="13" w:name="_Toc98516329"/>
      <w:r w:rsidRPr="00FD33B4">
        <w:rPr>
          <w:rFonts w:ascii="Times New Roman" w:hAnsi="Times New Roman" w:cs="Times New Roman"/>
        </w:rPr>
        <w:lastRenderedPageBreak/>
        <w:t>1</w:t>
      </w:r>
      <w:r w:rsidR="008C528F" w:rsidRPr="00FD33B4">
        <w:rPr>
          <w:rFonts w:ascii="Times New Roman" w:hAnsi="Times New Roman" w:cs="Times New Roman"/>
        </w:rPr>
        <w:t>5</w:t>
      </w:r>
      <w:r w:rsidRPr="00FD33B4">
        <w:rPr>
          <w:rFonts w:ascii="Times New Roman" w:hAnsi="Times New Roman" w:cs="Times New Roman"/>
        </w:rPr>
        <w:t xml:space="preserve">.03.2022, </w:t>
      </w:r>
      <w:r w:rsidR="00FD33B4" w:rsidRPr="00FD33B4">
        <w:rPr>
          <w:rFonts w:ascii="Times New Roman" w:hAnsi="Times New Roman" w:cs="Times New Roman"/>
        </w:rPr>
        <w:t>ИА "МордовМедиа" (Саратовская обл.)</w:t>
      </w:r>
      <w:r w:rsidRPr="00FD33B4">
        <w:rPr>
          <w:rFonts w:ascii="Times New Roman" w:hAnsi="Times New Roman" w:cs="Times New Roman"/>
        </w:rPr>
        <w:t>. «</w:t>
      </w:r>
      <w:r w:rsidR="001F3ACA" w:rsidRPr="00FD33B4">
        <w:rPr>
          <w:rFonts w:ascii="Times New Roman" w:hAnsi="Times New Roman" w:cs="Times New Roman"/>
        </w:rPr>
        <w:t>В Мордовии развивают туризм для людей с инвалидностью</w:t>
      </w:r>
      <w:r w:rsidRPr="00FD33B4">
        <w:rPr>
          <w:rFonts w:ascii="Times New Roman" w:hAnsi="Times New Roman" w:cs="Times New Roman"/>
        </w:rPr>
        <w:t>»</w:t>
      </w:r>
      <w:bookmarkEnd w:id="13"/>
    </w:p>
    <w:p w:rsidR="004154C7" w:rsidRPr="00564F3D" w:rsidRDefault="00347BBE" w:rsidP="004154C7">
      <w:pPr>
        <w:rPr>
          <w:sz w:val="960"/>
        </w:rPr>
      </w:pPr>
      <w:hyperlink r:id="rId15" w:history="1">
        <w:r w:rsidR="008C528F" w:rsidRPr="00A85A25">
          <w:rPr>
            <w:rStyle w:val="a3"/>
            <w:sz w:val="28"/>
          </w:rPr>
          <w:t>https://www.mordovmedia.ru/news/society/item/108062/?utm_source=yxnews&amp;utm_medium=desktop&amp;utm_referrer=https%3A%2F%2Fyandex.ru%2Fnews%2Fsearch%3Ftext%3D</w:t>
        </w:r>
      </w:hyperlink>
      <w:r w:rsidR="008C528F">
        <w:rPr>
          <w:sz w:val="28"/>
        </w:rPr>
        <w:t xml:space="preserve"> </w:t>
      </w:r>
      <w:r w:rsidR="004154C7">
        <w:rPr>
          <w:sz w:val="28"/>
        </w:rPr>
        <w:t xml:space="preserve">    </w:t>
      </w:r>
      <w:r w:rsidR="004154C7" w:rsidRPr="00564F3D">
        <w:rPr>
          <w:sz w:val="28"/>
        </w:rPr>
        <w:t xml:space="preserve"> </w:t>
      </w:r>
      <w:r w:rsidR="004154C7" w:rsidRPr="00564F3D">
        <w:rPr>
          <w:sz w:val="32"/>
        </w:rPr>
        <w:t xml:space="preserve"> </w:t>
      </w:r>
      <w:r w:rsidR="004154C7" w:rsidRPr="00564F3D">
        <w:rPr>
          <w:sz w:val="36"/>
        </w:rPr>
        <w:t xml:space="preserve"> </w:t>
      </w:r>
      <w:r w:rsidR="004154C7" w:rsidRPr="00564F3D">
        <w:rPr>
          <w:sz w:val="40"/>
        </w:rPr>
        <w:t xml:space="preserve"> </w:t>
      </w:r>
      <w:r w:rsidR="004154C7" w:rsidRPr="00564F3D">
        <w:rPr>
          <w:sz w:val="44"/>
        </w:rPr>
        <w:t xml:space="preserve">   </w:t>
      </w:r>
      <w:r w:rsidR="004154C7" w:rsidRPr="00564F3D">
        <w:rPr>
          <w:sz w:val="48"/>
        </w:rPr>
        <w:t xml:space="preserve"> </w:t>
      </w:r>
      <w:r w:rsidR="004154C7" w:rsidRPr="00564F3D">
        <w:rPr>
          <w:sz w:val="52"/>
        </w:rPr>
        <w:t xml:space="preserve"> </w:t>
      </w:r>
      <w:r w:rsidR="004154C7" w:rsidRPr="00564F3D">
        <w:rPr>
          <w:sz w:val="56"/>
        </w:rPr>
        <w:t xml:space="preserve"> </w:t>
      </w:r>
      <w:r w:rsidR="004154C7" w:rsidRPr="00564F3D">
        <w:rPr>
          <w:sz w:val="72"/>
        </w:rPr>
        <w:t xml:space="preserve"> </w:t>
      </w:r>
      <w:r w:rsidR="004154C7" w:rsidRPr="00564F3D">
        <w:rPr>
          <w:sz w:val="96"/>
        </w:rPr>
        <w:t xml:space="preserve"> </w:t>
      </w:r>
      <w:r w:rsidR="004154C7" w:rsidRPr="00564F3D">
        <w:rPr>
          <w:sz w:val="144"/>
        </w:rPr>
        <w:t xml:space="preserve"> </w:t>
      </w:r>
      <w:r w:rsidR="004154C7" w:rsidRPr="00564F3D">
        <w:rPr>
          <w:sz w:val="160"/>
        </w:rPr>
        <w:t xml:space="preserve"> </w:t>
      </w:r>
      <w:r w:rsidR="004154C7" w:rsidRPr="00564F3D">
        <w:rPr>
          <w:sz w:val="180"/>
        </w:rPr>
        <w:t xml:space="preserve">   </w:t>
      </w:r>
      <w:r w:rsidR="004154C7" w:rsidRPr="00564F3D">
        <w:rPr>
          <w:sz w:val="160"/>
        </w:rPr>
        <w:t xml:space="preserve">      </w:t>
      </w:r>
      <w:r w:rsidR="004154C7" w:rsidRPr="00564F3D">
        <w:rPr>
          <w:sz w:val="180"/>
        </w:rPr>
        <w:t xml:space="preserve"> </w:t>
      </w:r>
      <w:r w:rsidR="004154C7" w:rsidRPr="00564F3D">
        <w:rPr>
          <w:sz w:val="200"/>
        </w:rPr>
        <w:t xml:space="preserve"> </w:t>
      </w:r>
      <w:r w:rsidR="004154C7" w:rsidRPr="00564F3D">
        <w:rPr>
          <w:sz w:val="220"/>
        </w:rPr>
        <w:t xml:space="preserve"> </w:t>
      </w:r>
      <w:r w:rsidR="004154C7" w:rsidRPr="00564F3D">
        <w:rPr>
          <w:sz w:val="240"/>
        </w:rPr>
        <w:t xml:space="preserve"> </w:t>
      </w:r>
      <w:r w:rsidR="004154C7" w:rsidRPr="00564F3D">
        <w:rPr>
          <w:sz w:val="260"/>
        </w:rPr>
        <w:t xml:space="preserve"> </w:t>
      </w:r>
      <w:r w:rsidR="004154C7" w:rsidRPr="00564F3D">
        <w:rPr>
          <w:sz w:val="280"/>
        </w:rPr>
        <w:t xml:space="preserve">   </w:t>
      </w:r>
      <w:r w:rsidR="004154C7" w:rsidRPr="00564F3D">
        <w:rPr>
          <w:sz w:val="300"/>
        </w:rPr>
        <w:t xml:space="preserve"> </w:t>
      </w:r>
      <w:r w:rsidR="004154C7" w:rsidRPr="00564F3D">
        <w:rPr>
          <w:sz w:val="320"/>
        </w:rPr>
        <w:t xml:space="preserve"> </w:t>
      </w:r>
      <w:r w:rsidR="004154C7" w:rsidRPr="00564F3D">
        <w:rPr>
          <w:sz w:val="340"/>
        </w:rPr>
        <w:t xml:space="preserve"> </w:t>
      </w:r>
      <w:r w:rsidR="004154C7" w:rsidRPr="00564F3D">
        <w:rPr>
          <w:sz w:val="360"/>
        </w:rPr>
        <w:t xml:space="preserve">  </w:t>
      </w:r>
      <w:r w:rsidR="004154C7" w:rsidRPr="00564F3D">
        <w:rPr>
          <w:sz w:val="380"/>
        </w:rPr>
        <w:t xml:space="preserve"> </w:t>
      </w:r>
      <w:r w:rsidR="004154C7" w:rsidRPr="00564F3D">
        <w:rPr>
          <w:sz w:val="400"/>
        </w:rPr>
        <w:t xml:space="preserve"> </w:t>
      </w:r>
      <w:r w:rsidR="004154C7" w:rsidRPr="00564F3D">
        <w:rPr>
          <w:sz w:val="380"/>
        </w:rPr>
        <w:t xml:space="preserve"> </w:t>
      </w:r>
      <w:r w:rsidR="004154C7" w:rsidRPr="00564F3D">
        <w:rPr>
          <w:sz w:val="400"/>
        </w:rPr>
        <w:t xml:space="preserve"> </w:t>
      </w:r>
      <w:r w:rsidR="004154C7" w:rsidRPr="00564F3D">
        <w:rPr>
          <w:sz w:val="420"/>
        </w:rPr>
        <w:t xml:space="preserve"> </w:t>
      </w:r>
      <w:r w:rsidR="004154C7" w:rsidRPr="00564F3D">
        <w:rPr>
          <w:sz w:val="440"/>
        </w:rPr>
        <w:t xml:space="preserve"> </w:t>
      </w:r>
      <w:r w:rsidR="004154C7" w:rsidRPr="00564F3D">
        <w:rPr>
          <w:sz w:val="460"/>
        </w:rPr>
        <w:t xml:space="preserve"> </w:t>
      </w:r>
      <w:r w:rsidR="004154C7" w:rsidRPr="00564F3D">
        <w:rPr>
          <w:sz w:val="480"/>
        </w:rPr>
        <w:t xml:space="preserve"> </w:t>
      </w:r>
      <w:r w:rsidR="004154C7" w:rsidRPr="00564F3D">
        <w:rPr>
          <w:sz w:val="500"/>
        </w:rPr>
        <w:t xml:space="preserve"> </w:t>
      </w:r>
      <w:r w:rsidR="004154C7" w:rsidRPr="00564F3D">
        <w:rPr>
          <w:sz w:val="520"/>
        </w:rPr>
        <w:t xml:space="preserve">  </w:t>
      </w:r>
      <w:r w:rsidR="004154C7" w:rsidRPr="00564F3D">
        <w:rPr>
          <w:sz w:val="540"/>
        </w:rPr>
        <w:t xml:space="preserve">        </w:t>
      </w:r>
      <w:r w:rsidR="004154C7" w:rsidRPr="00564F3D">
        <w:rPr>
          <w:sz w:val="560"/>
        </w:rPr>
        <w:t xml:space="preserve"> </w:t>
      </w:r>
      <w:r w:rsidR="004154C7" w:rsidRPr="00564F3D">
        <w:rPr>
          <w:sz w:val="580"/>
        </w:rPr>
        <w:t xml:space="preserve">         </w:t>
      </w:r>
      <w:r w:rsidR="004154C7" w:rsidRPr="00564F3D">
        <w:rPr>
          <w:sz w:val="600"/>
        </w:rPr>
        <w:t xml:space="preserve">    </w:t>
      </w:r>
      <w:r w:rsidR="004154C7" w:rsidRPr="00564F3D">
        <w:rPr>
          <w:sz w:val="620"/>
        </w:rPr>
        <w:t xml:space="preserve"> </w:t>
      </w:r>
      <w:r w:rsidR="004154C7" w:rsidRPr="00564F3D">
        <w:rPr>
          <w:sz w:val="640"/>
        </w:rPr>
        <w:t xml:space="preserve"> </w:t>
      </w:r>
      <w:r w:rsidR="004154C7" w:rsidRPr="00564F3D">
        <w:rPr>
          <w:sz w:val="660"/>
        </w:rPr>
        <w:t xml:space="preserve"> </w:t>
      </w:r>
      <w:r w:rsidR="004154C7" w:rsidRPr="00564F3D">
        <w:rPr>
          <w:sz w:val="680"/>
        </w:rPr>
        <w:t xml:space="preserve"> </w:t>
      </w:r>
      <w:r w:rsidR="004154C7" w:rsidRPr="00564F3D">
        <w:rPr>
          <w:sz w:val="700"/>
        </w:rPr>
        <w:t xml:space="preserve">     </w:t>
      </w:r>
      <w:r w:rsidR="004154C7" w:rsidRPr="00564F3D">
        <w:rPr>
          <w:sz w:val="720"/>
        </w:rPr>
        <w:t xml:space="preserve"> </w:t>
      </w:r>
      <w:r w:rsidR="004154C7" w:rsidRPr="00564F3D">
        <w:rPr>
          <w:sz w:val="740"/>
        </w:rPr>
        <w:t xml:space="preserve"> </w:t>
      </w:r>
      <w:r w:rsidR="004154C7" w:rsidRPr="00564F3D">
        <w:rPr>
          <w:sz w:val="760"/>
        </w:rPr>
        <w:t xml:space="preserve">  </w:t>
      </w:r>
      <w:r w:rsidR="004154C7" w:rsidRPr="00564F3D">
        <w:rPr>
          <w:sz w:val="780"/>
        </w:rPr>
        <w:t xml:space="preserve"> </w:t>
      </w:r>
      <w:r w:rsidR="004154C7" w:rsidRPr="00564F3D">
        <w:rPr>
          <w:sz w:val="800"/>
        </w:rPr>
        <w:t xml:space="preserve"> </w:t>
      </w:r>
      <w:r w:rsidR="004154C7" w:rsidRPr="00564F3D">
        <w:rPr>
          <w:sz w:val="820"/>
        </w:rPr>
        <w:t xml:space="preserve">  </w:t>
      </w:r>
      <w:r w:rsidR="004154C7" w:rsidRPr="00564F3D">
        <w:rPr>
          <w:sz w:val="840"/>
        </w:rPr>
        <w:t xml:space="preserve">  </w:t>
      </w:r>
      <w:r w:rsidR="004154C7" w:rsidRPr="00564F3D">
        <w:rPr>
          <w:sz w:val="860"/>
        </w:rPr>
        <w:t xml:space="preserve"> </w:t>
      </w:r>
      <w:r w:rsidR="004154C7" w:rsidRPr="00564F3D">
        <w:rPr>
          <w:sz w:val="880"/>
        </w:rPr>
        <w:t xml:space="preserve"> </w:t>
      </w:r>
      <w:r w:rsidR="004154C7" w:rsidRPr="00564F3D">
        <w:rPr>
          <w:sz w:val="900"/>
        </w:rPr>
        <w:t xml:space="preserve">  </w:t>
      </w:r>
      <w:r w:rsidR="004154C7" w:rsidRPr="00564F3D">
        <w:rPr>
          <w:sz w:val="920"/>
        </w:rPr>
        <w:t xml:space="preserve">  </w:t>
      </w:r>
      <w:r w:rsidR="004154C7" w:rsidRPr="00564F3D">
        <w:rPr>
          <w:sz w:val="940"/>
        </w:rPr>
        <w:t xml:space="preserve"> </w:t>
      </w:r>
    </w:p>
    <w:p w:rsidR="004154C7" w:rsidRPr="0031220D" w:rsidRDefault="004154C7" w:rsidP="004154C7">
      <w:pPr>
        <w:rPr>
          <w:sz w:val="32"/>
        </w:rPr>
      </w:pPr>
    </w:p>
    <w:p w:rsidR="00442672" w:rsidRPr="00442672" w:rsidRDefault="00442672" w:rsidP="00442672">
      <w:pPr>
        <w:spacing w:after="140" w:line="288" w:lineRule="auto"/>
        <w:jc w:val="both"/>
        <w:rPr>
          <w:sz w:val="28"/>
        </w:rPr>
      </w:pPr>
      <w:r w:rsidRPr="00442672">
        <w:rPr>
          <w:sz w:val="28"/>
        </w:rPr>
        <w:t xml:space="preserve">С 1 марта по 31 июля 2022 года </w:t>
      </w:r>
      <w:r w:rsidRPr="00176060">
        <w:rPr>
          <w:sz w:val="28"/>
          <w:highlight w:val="yellow"/>
        </w:rPr>
        <w:t>Мордовской республиканской организацией «Всероссийское общество инвалидов»</w:t>
      </w:r>
      <w:r w:rsidRPr="00442672">
        <w:rPr>
          <w:sz w:val="28"/>
        </w:rPr>
        <w:t xml:space="preserve"> реализуется проект «Особый туризм». Благодаря выигранному гранту более 130 человек, в том числе около 50 человек с ограниченными возможностями здоровья по передвижению познакомятся с историей, культурой, природой и достоп</w:t>
      </w:r>
      <w:r>
        <w:rPr>
          <w:sz w:val="28"/>
        </w:rPr>
        <w:t>римечательностями родного края.</w:t>
      </w:r>
    </w:p>
    <w:p w:rsidR="00442672" w:rsidRPr="00442672" w:rsidRDefault="00442672" w:rsidP="00442672">
      <w:pPr>
        <w:spacing w:after="140" w:line="288" w:lineRule="auto"/>
        <w:jc w:val="both"/>
        <w:rPr>
          <w:sz w:val="28"/>
        </w:rPr>
      </w:pPr>
      <w:r w:rsidRPr="00442672">
        <w:rPr>
          <w:sz w:val="28"/>
        </w:rPr>
        <w:t>Основная цель проекта – создать условия для пеших экскурсий, развить коммуникативные способности людей с ОВЗ за счет предоставления электрических колясок и электротрициклов для преодоления больших расстояний людям, у ко</w:t>
      </w:r>
      <w:r>
        <w:rPr>
          <w:sz w:val="28"/>
        </w:rPr>
        <w:t>торых проблемы с передвижением.</w:t>
      </w:r>
    </w:p>
    <w:p w:rsidR="00442672" w:rsidRPr="00442672" w:rsidRDefault="00442672" w:rsidP="00442672">
      <w:pPr>
        <w:spacing w:after="140" w:line="288" w:lineRule="auto"/>
        <w:jc w:val="both"/>
        <w:rPr>
          <w:sz w:val="28"/>
        </w:rPr>
      </w:pPr>
      <w:r w:rsidRPr="00442672">
        <w:rPr>
          <w:sz w:val="28"/>
        </w:rPr>
        <w:t>Благодаря проекту люди пожилого возраста и люди с инвалидностью, особенно с поражением опорно-двигательного аппарата пройдут весь туристический маршрут без причинения вреда своему здоровью. Экскурсии будут пров</w:t>
      </w:r>
      <w:r>
        <w:rPr>
          <w:sz w:val="28"/>
        </w:rPr>
        <w:t>одиться два – три раза в месяц.</w:t>
      </w:r>
    </w:p>
    <w:p w:rsidR="00C41485" w:rsidRDefault="00347BBE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154C7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41485" w:rsidRDefault="00C41485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FF45E9" w:rsidRPr="0006063C" w:rsidRDefault="00FF45E9" w:rsidP="0006063C">
      <w:pPr>
        <w:pStyle w:val="2"/>
        <w:rPr>
          <w:rFonts w:ascii="Times New Roman" w:hAnsi="Times New Roman" w:cs="Times New Roman"/>
        </w:rPr>
      </w:pPr>
      <w:bookmarkStart w:id="14" w:name="_Toc98516330"/>
      <w:r w:rsidRPr="0006063C">
        <w:rPr>
          <w:rFonts w:ascii="Times New Roman" w:hAnsi="Times New Roman" w:cs="Times New Roman"/>
        </w:rPr>
        <w:t>1</w:t>
      </w:r>
      <w:r w:rsidR="00CA7037" w:rsidRPr="0006063C">
        <w:rPr>
          <w:rFonts w:ascii="Times New Roman" w:hAnsi="Times New Roman" w:cs="Times New Roman"/>
        </w:rPr>
        <w:t>7</w:t>
      </w:r>
      <w:r w:rsidRPr="0006063C">
        <w:rPr>
          <w:rFonts w:ascii="Times New Roman" w:hAnsi="Times New Roman" w:cs="Times New Roman"/>
        </w:rPr>
        <w:t xml:space="preserve">.03.2022, </w:t>
      </w:r>
      <w:r w:rsidR="0006063C" w:rsidRPr="0006063C">
        <w:rPr>
          <w:rFonts w:ascii="Times New Roman" w:hAnsi="Times New Roman" w:cs="Times New Roman"/>
        </w:rPr>
        <w:t>Красный тундровик (Ненецкий автономный округ)</w:t>
      </w:r>
      <w:r w:rsidRPr="0006063C">
        <w:rPr>
          <w:rFonts w:ascii="Times New Roman" w:hAnsi="Times New Roman" w:cs="Times New Roman"/>
        </w:rPr>
        <w:t>. «</w:t>
      </w:r>
      <w:r w:rsidR="00F23994" w:rsidRPr="0006063C">
        <w:rPr>
          <w:rFonts w:ascii="Times New Roman" w:hAnsi="Times New Roman" w:cs="Times New Roman"/>
        </w:rPr>
        <w:t>В мире, где всё возможно</w:t>
      </w:r>
      <w:r w:rsidRPr="0006063C">
        <w:rPr>
          <w:rFonts w:ascii="Times New Roman" w:hAnsi="Times New Roman" w:cs="Times New Roman"/>
        </w:rPr>
        <w:t>»</w:t>
      </w:r>
      <w:bookmarkEnd w:id="14"/>
    </w:p>
    <w:p w:rsidR="00FF45E9" w:rsidRPr="00564F3D" w:rsidRDefault="00347BBE" w:rsidP="00FF45E9">
      <w:pPr>
        <w:rPr>
          <w:sz w:val="960"/>
        </w:rPr>
      </w:pPr>
      <w:hyperlink r:id="rId16" w:history="1">
        <w:r w:rsidR="00CA7037" w:rsidRPr="00A85A25">
          <w:rPr>
            <w:rStyle w:val="a3"/>
            <w:sz w:val="28"/>
          </w:rPr>
          <w:t>http://nvinder.ru/article/vypusk-no-25-21224-ot-17-marta-2022-g/96205-v-mire-gde-vsyo-vozmozhno?utm_source=yxnews&amp;utm_medium=desktop&amp;utm_referrer=https%3A%2F%2Fyandex.ru%2Fnews%2Fsearch%3Ftext%3D</w:t>
        </w:r>
      </w:hyperlink>
      <w:r w:rsidR="00CA7037">
        <w:rPr>
          <w:sz w:val="28"/>
        </w:rPr>
        <w:t xml:space="preserve"> </w:t>
      </w:r>
      <w:r w:rsidR="00FF45E9">
        <w:rPr>
          <w:sz w:val="28"/>
        </w:rPr>
        <w:t xml:space="preserve">     </w:t>
      </w:r>
      <w:r w:rsidR="00FF45E9" w:rsidRPr="00564F3D">
        <w:rPr>
          <w:sz w:val="28"/>
        </w:rPr>
        <w:t xml:space="preserve"> </w:t>
      </w:r>
      <w:r w:rsidR="00FF45E9" w:rsidRPr="00564F3D">
        <w:rPr>
          <w:sz w:val="32"/>
        </w:rPr>
        <w:t xml:space="preserve"> </w:t>
      </w:r>
      <w:r w:rsidR="00FF45E9" w:rsidRPr="00564F3D">
        <w:rPr>
          <w:sz w:val="36"/>
        </w:rPr>
        <w:t xml:space="preserve"> </w:t>
      </w:r>
      <w:r w:rsidR="00FF45E9" w:rsidRPr="00564F3D">
        <w:rPr>
          <w:sz w:val="40"/>
        </w:rPr>
        <w:t xml:space="preserve"> </w:t>
      </w:r>
      <w:r w:rsidR="00FF45E9" w:rsidRPr="00564F3D">
        <w:rPr>
          <w:sz w:val="44"/>
        </w:rPr>
        <w:t xml:space="preserve">   </w:t>
      </w:r>
      <w:r w:rsidR="00FF45E9" w:rsidRPr="00564F3D">
        <w:rPr>
          <w:sz w:val="48"/>
        </w:rPr>
        <w:t xml:space="preserve"> </w:t>
      </w:r>
      <w:r w:rsidR="00FF45E9" w:rsidRPr="00564F3D">
        <w:rPr>
          <w:sz w:val="52"/>
        </w:rPr>
        <w:t xml:space="preserve"> </w:t>
      </w:r>
      <w:r w:rsidR="00FF45E9" w:rsidRPr="00564F3D">
        <w:rPr>
          <w:sz w:val="56"/>
        </w:rPr>
        <w:t xml:space="preserve"> </w:t>
      </w:r>
      <w:r w:rsidR="00FF45E9" w:rsidRPr="00564F3D">
        <w:rPr>
          <w:sz w:val="72"/>
        </w:rPr>
        <w:t xml:space="preserve"> </w:t>
      </w:r>
      <w:r w:rsidR="00FF45E9" w:rsidRPr="00564F3D">
        <w:rPr>
          <w:sz w:val="96"/>
        </w:rPr>
        <w:t xml:space="preserve"> </w:t>
      </w:r>
      <w:r w:rsidR="00FF45E9" w:rsidRPr="00564F3D">
        <w:rPr>
          <w:sz w:val="144"/>
        </w:rPr>
        <w:t xml:space="preserve"> </w:t>
      </w:r>
      <w:r w:rsidR="00FF45E9" w:rsidRPr="00564F3D">
        <w:rPr>
          <w:sz w:val="160"/>
        </w:rPr>
        <w:t xml:space="preserve"> </w:t>
      </w:r>
      <w:r w:rsidR="00FF45E9" w:rsidRPr="00564F3D">
        <w:rPr>
          <w:sz w:val="180"/>
        </w:rPr>
        <w:t xml:space="preserve">   </w:t>
      </w:r>
      <w:r w:rsidR="00FF45E9" w:rsidRPr="00564F3D">
        <w:rPr>
          <w:sz w:val="160"/>
        </w:rPr>
        <w:t xml:space="preserve">      </w:t>
      </w:r>
      <w:r w:rsidR="00FF45E9" w:rsidRPr="00564F3D">
        <w:rPr>
          <w:sz w:val="180"/>
        </w:rPr>
        <w:t xml:space="preserve"> </w:t>
      </w:r>
      <w:r w:rsidR="00FF45E9" w:rsidRPr="00564F3D">
        <w:rPr>
          <w:sz w:val="200"/>
        </w:rPr>
        <w:t xml:space="preserve"> </w:t>
      </w:r>
      <w:r w:rsidR="00FF45E9" w:rsidRPr="00564F3D">
        <w:rPr>
          <w:sz w:val="220"/>
        </w:rPr>
        <w:t xml:space="preserve"> </w:t>
      </w:r>
      <w:r w:rsidR="00FF45E9" w:rsidRPr="00564F3D">
        <w:rPr>
          <w:sz w:val="240"/>
        </w:rPr>
        <w:t xml:space="preserve"> </w:t>
      </w:r>
      <w:r w:rsidR="00FF45E9" w:rsidRPr="00564F3D">
        <w:rPr>
          <w:sz w:val="260"/>
        </w:rPr>
        <w:t xml:space="preserve"> </w:t>
      </w:r>
      <w:r w:rsidR="00FF45E9" w:rsidRPr="00564F3D">
        <w:rPr>
          <w:sz w:val="280"/>
        </w:rPr>
        <w:t xml:space="preserve">   </w:t>
      </w:r>
      <w:r w:rsidR="00FF45E9" w:rsidRPr="00564F3D">
        <w:rPr>
          <w:sz w:val="300"/>
        </w:rPr>
        <w:t xml:space="preserve"> </w:t>
      </w:r>
      <w:r w:rsidR="00FF45E9" w:rsidRPr="00564F3D">
        <w:rPr>
          <w:sz w:val="320"/>
        </w:rPr>
        <w:t xml:space="preserve"> </w:t>
      </w:r>
      <w:r w:rsidR="00FF45E9" w:rsidRPr="00564F3D">
        <w:rPr>
          <w:sz w:val="340"/>
        </w:rPr>
        <w:t xml:space="preserve"> </w:t>
      </w:r>
      <w:r w:rsidR="00FF45E9" w:rsidRPr="00564F3D">
        <w:rPr>
          <w:sz w:val="360"/>
        </w:rPr>
        <w:t xml:space="preserve">  </w:t>
      </w:r>
      <w:r w:rsidR="00FF45E9" w:rsidRPr="00564F3D">
        <w:rPr>
          <w:sz w:val="380"/>
        </w:rPr>
        <w:t xml:space="preserve"> </w:t>
      </w:r>
      <w:r w:rsidR="00FF45E9" w:rsidRPr="00564F3D">
        <w:rPr>
          <w:sz w:val="400"/>
        </w:rPr>
        <w:t xml:space="preserve"> </w:t>
      </w:r>
      <w:r w:rsidR="00FF45E9" w:rsidRPr="00564F3D">
        <w:rPr>
          <w:sz w:val="380"/>
        </w:rPr>
        <w:t xml:space="preserve"> </w:t>
      </w:r>
      <w:r w:rsidR="00FF45E9" w:rsidRPr="00564F3D">
        <w:rPr>
          <w:sz w:val="400"/>
        </w:rPr>
        <w:t xml:space="preserve"> </w:t>
      </w:r>
      <w:r w:rsidR="00FF45E9" w:rsidRPr="00564F3D">
        <w:rPr>
          <w:sz w:val="420"/>
        </w:rPr>
        <w:t xml:space="preserve"> </w:t>
      </w:r>
      <w:r w:rsidR="00FF45E9" w:rsidRPr="00564F3D">
        <w:rPr>
          <w:sz w:val="440"/>
        </w:rPr>
        <w:t xml:space="preserve"> </w:t>
      </w:r>
      <w:r w:rsidR="00FF45E9" w:rsidRPr="00564F3D">
        <w:rPr>
          <w:sz w:val="460"/>
        </w:rPr>
        <w:t xml:space="preserve"> </w:t>
      </w:r>
      <w:r w:rsidR="00FF45E9" w:rsidRPr="00564F3D">
        <w:rPr>
          <w:sz w:val="480"/>
        </w:rPr>
        <w:t xml:space="preserve"> </w:t>
      </w:r>
      <w:r w:rsidR="00FF45E9" w:rsidRPr="00564F3D">
        <w:rPr>
          <w:sz w:val="500"/>
        </w:rPr>
        <w:t xml:space="preserve"> </w:t>
      </w:r>
      <w:r w:rsidR="00FF45E9" w:rsidRPr="00564F3D">
        <w:rPr>
          <w:sz w:val="520"/>
        </w:rPr>
        <w:t xml:space="preserve">  </w:t>
      </w:r>
      <w:r w:rsidR="00FF45E9" w:rsidRPr="00564F3D">
        <w:rPr>
          <w:sz w:val="540"/>
        </w:rPr>
        <w:t xml:space="preserve">        </w:t>
      </w:r>
      <w:r w:rsidR="00FF45E9" w:rsidRPr="00564F3D">
        <w:rPr>
          <w:sz w:val="560"/>
        </w:rPr>
        <w:t xml:space="preserve"> </w:t>
      </w:r>
      <w:r w:rsidR="00FF45E9" w:rsidRPr="00564F3D">
        <w:rPr>
          <w:sz w:val="580"/>
        </w:rPr>
        <w:t xml:space="preserve">         </w:t>
      </w:r>
      <w:r w:rsidR="00FF45E9" w:rsidRPr="00564F3D">
        <w:rPr>
          <w:sz w:val="600"/>
        </w:rPr>
        <w:t xml:space="preserve">    </w:t>
      </w:r>
      <w:r w:rsidR="00FF45E9" w:rsidRPr="00564F3D">
        <w:rPr>
          <w:sz w:val="620"/>
        </w:rPr>
        <w:t xml:space="preserve"> </w:t>
      </w:r>
      <w:r w:rsidR="00FF45E9" w:rsidRPr="00564F3D">
        <w:rPr>
          <w:sz w:val="640"/>
        </w:rPr>
        <w:t xml:space="preserve"> </w:t>
      </w:r>
      <w:r w:rsidR="00FF45E9" w:rsidRPr="00564F3D">
        <w:rPr>
          <w:sz w:val="660"/>
        </w:rPr>
        <w:t xml:space="preserve"> </w:t>
      </w:r>
      <w:r w:rsidR="00FF45E9" w:rsidRPr="00564F3D">
        <w:rPr>
          <w:sz w:val="680"/>
        </w:rPr>
        <w:t xml:space="preserve"> </w:t>
      </w:r>
      <w:r w:rsidR="00FF45E9" w:rsidRPr="00564F3D">
        <w:rPr>
          <w:sz w:val="700"/>
        </w:rPr>
        <w:t xml:space="preserve">     </w:t>
      </w:r>
      <w:r w:rsidR="00FF45E9" w:rsidRPr="00564F3D">
        <w:rPr>
          <w:sz w:val="720"/>
        </w:rPr>
        <w:t xml:space="preserve"> </w:t>
      </w:r>
      <w:r w:rsidR="00FF45E9" w:rsidRPr="00564F3D">
        <w:rPr>
          <w:sz w:val="740"/>
        </w:rPr>
        <w:t xml:space="preserve"> </w:t>
      </w:r>
      <w:r w:rsidR="00FF45E9" w:rsidRPr="00564F3D">
        <w:rPr>
          <w:sz w:val="760"/>
        </w:rPr>
        <w:t xml:space="preserve">  </w:t>
      </w:r>
      <w:r w:rsidR="00FF45E9" w:rsidRPr="00564F3D">
        <w:rPr>
          <w:sz w:val="780"/>
        </w:rPr>
        <w:t xml:space="preserve"> </w:t>
      </w:r>
      <w:r w:rsidR="00FF45E9" w:rsidRPr="00564F3D">
        <w:rPr>
          <w:sz w:val="800"/>
        </w:rPr>
        <w:t xml:space="preserve"> </w:t>
      </w:r>
      <w:r w:rsidR="00FF45E9" w:rsidRPr="00564F3D">
        <w:rPr>
          <w:sz w:val="820"/>
        </w:rPr>
        <w:t xml:space="preserve">  </w:t>
      </w:r>
      <w:r w:rsidR="00FF45E9" w:rsidRPr="00564F3D">
        <w:rPr>
          <w:sz w:val="840"/>
        </w:rPr>
        <w:t xml:space="preserve">  </w:t>
      </w:r>
      <w:r w:rsidR="00FF45E9" w:rsidRPr="00564F3D">
        <w:rPr>
          <w:sz w:val="860"/>
        </w:rPr>
        <w:t xml:space="preserve"> </w:t>
      </w:r>
      <w:r w:rsidR="00FF45E9" w:rsidRPr="00564F3D">
        <w:rPr>
          <w:sz w:val="880"/>
        </w:rPr>
        <w:t xml:space="preserve"> </w:t>
      </w:r>
      <w:r w:rsidR="00FF45E9" w:rsidRPr="00564F3D">
        <w:rPr>
          <w:sz w:val="900"/>
        </w:rPr>
        <w:t xml:space="preserve">  </w:t>
      </w:r>
      <w:r w:rsidR="00FF45E9" w:rsidRPr="00564F3D">
        <w:rPr>
          <w:sz w:val="920"/>
        </w:rPr>
        <w:t xml:space="preserve">  </w:t>
      </w:r>
      <w:r w:rsidR="00FF45E9" w:rsidRPr="00564F3D">
        <w:rPr>
          <w:sz w:val="940"/>
        </w:rPr>
        <w:t xml:space="preserve"> </w:t>
      </w:r>
    </w:p>
    <w:p w:rsidR="00FF45E9" w:rsidRPr="0031220D" w:rsidRDefault="00FF45E9" w:rsidP="00FF45E9">
      <w:pPr>
        <w:rPr>
          <w:sz w:val="32"/>
        </w:rPr>
      </w:pPr>
    </w:p>
    <w:p w:rsidR="00D80796" w:rsidRPr="00D80796" w:rsidRDefault="00D80796" w:rsidP="00D80796">
      <w:pPr>
        <w:spacing w:after="140" w:line="288" w:lineRule="auto"/>
        <w:jc w:val="both"/>
        <w:rPr>
          <w:sz w:val="28"/>
        </w:rPr>
      </w:pPr>
      <w:r w:rsidRPr="00702A34">
        <w:rPr>
          <w:sz w:val="28"/>
          <w:highlight w:val="yellow"/>
        </w:rPr>
        <w:t>Ненецкая окружная организация Всероссийского общества инвалидов</w:t>
      </w:r>
      <w:r w:rsidRPr="00D80796">
        <w:rPr>
          <w:sz w:val="28"/>
        </w:rPr>
        <w:t xml:space="preserve"> объявила региональный этап конкурса творческих работ «Россия – ми</w:t>
      </w:r>
      <w:r>
        <w:rPr>
          <w:sz w:val="28"/>
        </w:rPr>
        <w:t>р неограниченных возможностей».</w:t>
      </w:r>
    </w:p>
    <w:p w:rsidR="00D80796" w:rsidRPr="00D80796" w:rsidRDefault="00D80796" w:rsidP="00D80796">
      <w:pPr>
        <w:spacing w:after="140" w:line="288" w:lineRule="auto"/>
        <w:jc w:val="both"/>
        <w:rPr>
          <w:sz w:val="28"/>
        </w:rPr>
      </w:pPr>
      <w:r w:rsidRPr="00D80796">
        <w:rPr>
          <w:sz w:val="28"/>
        </w:rPr>
        <w:t>Участие в нём могут принять художники НАО с ограниченными возможностями здоровья</w:t>
      </w:r>
      <w:r>
        <w:rPr>
          <w:sz w:val="28"/>
        </w:rPr>
        <w:t xml:space="preserve"> и инвалидностью старше 18 лет.</w:t>
      </w:r>
    </w:p>
    <w:p w:rsidR="00D80796" w:rsidRPr="00D80796" w:rsidRDefault="00D80796" w:rsidP="00D80796">
      <w:pPr>
        <w:spacing w:after="140" w:line="288" w:lineRule="auto"/>
        <w:jc w:val="both"/>
        <w:rPr>
          <w:sz w:val="28"/>
        </w:rPr>
      </w:pPr>
      <w:r w:rsidRPr="00D80796">
        <w:rPr>
          <w:sz w:val="28"/>
        </w:rPr>
        <w:t xml:space="preserve">Цель конкурса выявить таланты и поддержать художников-инвалидов. Задача – создать условия для реализации их творческих способностей и </w:t>
      </w:r>
      <w:r w:rsidRPr="00D80796">
        <w:rPr>
          <w:sz w:val="28"/>
        </w:rPr>
        <w:lastRenderedPageBreak/>
        <w:t>посодействовать социокультурной реабилитации, популяризации идей, уваже</w:t>
      </w:r>
      <w:r>
        <w:rPr>
          <w:sz w:val="28"/>
        </w:rPr>
        <w:t>ния, понимания и толерантности.</w:t>
      </w:r>
    </w:p>
    <w:p w:rsidR="00D80796" w:rsidRPr="00D80796" w:rsidRDefault="00D80796" w:rsidP="00D80796">
      <w:pPr>
        <w:spacing w:after="140" w:line="288" w:lineRule="auto"/>
        <w:jc w:val="both"/>
        <w:rPr>
          <w:sz w:val="28"/>
        </w:rPr>
      </w:pPr>
      <w:r w:rsidRPr="00D80796">
        <w:rPr>
          <w:sz w:val="28"/>
        </w:rPr>
        <w:t xml:space="preserve">Участники могут предоставить картины, выполненные на холсте, оргалите, картоне или бумаге маслом, пастелью, акварелью, </w:t>
      </w:r>
      <w:r>
        <w:rPr>
          <w:sz w:val="28"/>
        </w:rPr>
        <w:t>гуашью, углём, сангиной, тушью.</w:t>
      </w:r>
    </w:p>
    <w:p w:rsidR="00D80796" w:rsidRPr="00D80796" w:rsidRDefault="00D80796" w:rsidP="00D80796">
      <w:pPr>
        <w:spacing w:after="140" w:line="288" w:lineRule="auto"/>
        <w:jc w:val="both"/>
        <w:rPr>
          <w:sz w:val="28"/>
        </w:rPr>
      </w:pPr>
      <w:r w:rsidRPr="00D80796">
        <w:rPr>
          <w:sz w:val="28"/>
        </w:rPr>
        <w:t xml:space="preserve">Заимствованный сюжет картины должен содержать в описании экспоната ссылку на оригинал идеи: </w:t>
      </w:r>
      <w:r>
        <w:rPr>
          <w:sz w:val="28"/>
        </w:rPr>
        <w:t>название, фамилию и имя автора.</w:t>
      </w:r>
    </w:p>
    <w:p w:rsidR="00D80796" w:rsidRPr="00D80796" w:rsidRDefault="00D80796" w:rsidP="00D80796">
      <w:pPr>
        <w:spacing w:after="140" w:line="288" w:lineRule="auto"/>
        <w:jc w:val="both"/>
        <w:rPr>
          <w:sz w:val="28"/>
        </w:rPr>
      </w:pPr>
      <w:r w:rsidRPr="00D80796">
        <w:rPr>
          <w:sz w:val="28"/>
        </w:rPr>
        <w:t>Размер работы должен быть не менее формата А3 и не более А1. Картину следует оформить в рамку, указать фамилию, имя, отчество художника, место проживания, возраст, наименование пр</w:t>
      </w:r>
      <w:r>
        <w:rPr>
          <w:sz w:val="28"/>
        </w:rPr>
        <w:t>оизведения, дату его написания.</w:t>
      </w:r>
    </w:p>
    <w:p w:rsidR="00D80796" w:rsidRPr="00D80796" w:rsidRDefault="00D80796" w:rsidP="00D80796">
      <w:pPr>
        <w:spacing w:after="140" w:line="288" w:lineRule="auto"/>
        <w:jc w:val="both"/>
        <w:rPr>
          <w:sz w:val="28"/>
        </w:rPr>
      </w:pPr>
      <w:r w:rsidRPr="00D80796">
        <w:rPr>
          <w:sz w:val="28"/>
        </w:rPr>
        <w:t xml:space="preserve">Работы принимаются до 25 марта. Оценит их и определит победителей </w:t>
      </w:r>
      <w:r>
        <w:rPr>
          <w:sz w:val="28"/>
        </w:rPr>
        <w:t>профессиональное жюри конкурса.</w:t>
      </w:r>
    </w:p>
    <w:p w:rsidR="00D80796" w:rsidRPr="00D80796" w:rsidRDefault="00D80796" w:rsidP="00D80796">
      <w:pPr>
        <w:spacing w:after="140" w:line="288" w:lineRule="auto"/>
        <w:jc w:val="both"/>
        <w:rPr>
          <w:sz w:val="28"/>
        </w:rPr>
      </w:pPr>
      <w:r w:rsidRPr="00D80796">
        <w:rPr>
          <w:sz w:val="28"/>
        </w:rPr>
        <w:t>Победителя и призёров конкурса наградят дипломами и призами, участников – благодар</w:t>
      </w:r>
      <w:r>
        <w:rPr>
          <w:sz w:val="28"/>
        </w:rPr>
        <w:t>ственными письмами и подарками.</w:t>
      </w:r>
    </w:p>
    <w:p w:rsidR="00FF45E9" w:rsidRPr="00442672" w:rsidRDefault="00D80796" w:rsidP="00D80796">
      <w:pPr>
        <w:spacing w:after="140" w:line="288" w:lineRule="auto"/>
        <w:jc w:val="both"/>
        <w:rPr>
          <w:sz w:val="28"/>
        </w:rPr>
      </w:pPr>
      <w:r w:rsidRPr="00D80796">
        <w:rPr>
          <w:sz w:val="28"/>
        </w:rPr>
        <w:t>Лучшую работу направят в Совет Федерации на выставку творческих работ людей с ограниченными возможностями здоровья и инвалидностью «Россия – мир неограниченных возможностей». Она состоится в мае и будет приурочена к международным дням защиты прав людей с инвалидностью – 5 мая и 3 декабря.</w:t>
      </w:r>
    </w:p>
    <w:p w:rsidR="00C41485" w:rsidRDefault="00347BBE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F45E9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F72ED" w:rsidRDefault="006F72ED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6F72ED" w:rsidRPr="00CF11E7" w:rsidRDefault="006F72ED" w:rsidP="00CF11E7">
      <w:pPr>
        <w:pStyle w:val="2"/>
        <w:rPr>
          <w:rFonts w:ascii="Times New Roman" w:hAnsi="Times New Roman" w:cs="Times New Roman"/>
        </w:rPr>
      </w:pPr>
      <w:bookmarkStart w:id="15" w:name="_Toc98516331"/>
      <w:r w:rsidRPr="00CF11E7">
        <w:rPr>
          <w:rFonts w:ascii="Times New Roman" w:hAnsi="Times New Roman" w:cs="Times New Roman"/>
        </w:rPr>
        <w:t>1</w:t>
      </w:r>
      <w:r w:rsidR="003A24AB" w:rsidRPr="00CF11E7">
        <w:rPr>
          <w:rFonts w:ascii="Times New Roman" w:hAnsi="Times New Roman" w:cs="Times New Roman"/>
        </w:rPr>
        <w:t>8</w:t>
      </w:r>
      <w:r w:rsidRPr="00CF11E7">
        <w:rPr>
          <w:rFonts w:ascii="Times New Roman" w:hAnsi="Times New Roman" w:cs="Times New Roman"/>
        </w:rPr>
        <w:t xml:space="preserve">.03.2022, </w:t>
      </w:r>
      <w:r w:rsidR="00CF11E7" w:rsidRPr="00CF11E7">
        <w:rPr>
          <w:rFonts w:ascii="Times New Roman" w:hAnsi="Times New Roman" w:cs="Times New Roman"/>
        </w:rPr>
        <w:t>"Пульс Хакасии"</w:t>
      </w:r>
      <w:r w:rsidRPr="00CF11E7">
        <w:rPr>
          <w:rFonts w:ascii="Times New Roman" w:hAnsi="Times New Roman" w:cs="Times New Roman"/>
        </w:rPr>
        <w:t>. «</w:t>
      </w:r>
      <w:r w:rsidR="008A569D" w:rsidRPr="00CF11E7">
        <w:rPr>
          <w:rFonts w:ascii="Times New Roman" w:hAnsi="Times New Roman" w:cs="Times New Roman"/>
        </w:rPr>
        <w:t>В Общественной палате Хакасии подвели итоги проекта «Катаемся для здоровья»</w:t>
      </w:r>
      <w:r w:rsidRPr="00CF11E7">
        <w:rPr>
          <w:rFonts w:ascii="Times New Roman" w:hAnsi="Times New Roman" w:cs="Times New Roman"/>
        </w:rPr>
        <w:t>»</w:t>
      </w:r>
      <w:bookmarkEnd w:id="15"/>
    </w:p>
    <w:p w:rsidR="006F72ED" w:rsidRPr="00781B4F" w:rsidRDefault="00347BBE" w:rsidP="006F72ED">
      <w:pPr>
        <w:rPr>
          <w:sz w:val="980"/>
        </w:rPr>
      </w:pPr>
      <w:hyperlink r:id="rId17" w:history="1">
        <w:r w:rsidR="00781B4F" w:rsidRPr="00781B4F">
          <w:rPr>
            <w:rStyle w:val="a3"/>
            <w:sz w:val="28"/>
          </w:rPr>
          <w:t>https://pulse19.ru/132657-v-obshhestvennoj-palate-hakasii-podveli-itogi-proekta-kataemsja-dlja-zdorovja/?utm_source=yxnews&amp;utm_medium=desktop&amp;utm_referrer=https%3A%2F%2Fyandex.ru%2Fnews%2Fsearch%3Ftext%3D</w:t>
        </w:r>
      </w:hyperlink>
      <w:r w:rsidR="00781B4F" w:rsidRPr="00781B4F">
        <w:rPr>
          <w:sz w:val="28"/>
        </w:rPr>
        <w:t xml:space="preserve"> </w:t>
      </w:r>
      <w:r w:rsidR="006F72ED" w:rsidRPr="00781B4F">
        <w:rPr>
          <w:sz w:val="32"/>
        </w:rPr>
        <w:t xml:space="preserve">         </w:t>
      </w:r>
      <w:r w:rsidR="006F72ED" w:rsidRPr="00781B4F">
        <w:rPr>
          <w:sz w:val="36"/>
        </w:rPr>
        <w:t xml:space="preserve"> </w:t>
      </w:r>
      <w:r w:rsidR="006F72ED" w:rsidRPr="00781B4F">
        <w:rPr>
          <w:sz w:val="40"/>
        </w:rPr>
        <w:t xml:space="preserve"> </w:t>
      </w:r>
      <w:r w:rsidR="006F72ED" w:rsidRPr="00781B4F">
        <w:rPr>
          <w:sz w:val="44"/>
        </w:rPr>
        <w:t xml:space="preserve"> </w:t>
      </w:r>
      <w:r w:rsidR="006F72ED" w:rsidRPr="00781B4F">
        <w:rPr>
          <w:sz w:val="48"/>
        </w:rPr>
        <w:t xml:space="preserve">   </w:t>
      </w:r>
      <w:r w:rsidR="006F72ED" w:rsidRPr="00781B4F">
        <w:rPr>
          <w:sz w:val="52"/>
        </w:rPr>
        <w:t xml:space="preserve"> </w:t>
      </w:r>
      <w:r w:rsidR="006F72ED" w:rsidRPr="00781B4F">
        <w:rPr>
          <w:sz w:val="56"/>
        </w:rPr>
        <w:t xml:space="preserve"> </w:t>
      </w:r>
      <w:r w:rsidR="006F72ED" w:rsidRPr="00781B4F">
        <w:rPr>
          <w:sz w:val="72"/>
        </w:rPr>
        <w:t xml:space="preserve"> </w:t>
      </w:r>
      <w:r w:rsidR="006F72ED" w:rsidRPr="00781B4F">
        <w:rPr>
          <w:sz w:val="96"/>
        </w:rPr>
        <w:t xml:space="preserve"> </w:t>
      </w:r>
      <w:r w:rsidR="006F72ED" w:rsidRPr="00781B4F">
        <w:rPr>
          <w:sz w:val="144"/>
        </w:rPr>
        <w:t xml:space="preserve"> </w:t>
      </w:r>
      <w:r w:rsidR="006F72ED" w:rsidRPr="00781B4F">
        <w:rPr>
          <w:sz w:val="160"/>
        </w:rPr>
        <w:t xml:space="preserve"> </w:t>
      </w:r>
      <w:r w:rsidR="006F72ED" w:rsidRPr="00781B4F">
        <w:rPr>
          <w:sz w:val="180"/>
        </w:rPr>
        <w:t xml:space="preserve"> </w:t>
      </w:r>
      <w:r w:rsidR="006F72ED" w:rsidRPr="00781B4F">
        <w:rPr>
          <w:sz w:val="200"/>
        </w:rPr>
        <w:t xml:space="preserve">   </w:t>
      </w:r>
      <w:r w:rsidR="006F72ED" w:rsidRPr="00781B4F">
        <w:rPr>
          <w:sz w:val="180"/>
        </w:rPr>
        <w:t xml:space="preserve">      </w:t>
      </w:r>
      <w:r w:rsidR="006F72ED" w:rsidRPr="00781B4F">
        <w:rPr>
          <w:sz w:val="200"/>
        </w:rPr>
        <w:t xml:space="preserve"> </w:t>
      </w:r>
      <w:r w:rsidR="006F72ED" w:rsidRPr="00781B4F">
        <w:rPr>
          <w:sz w:val="220"/>
        </w:rPr>
        <w:t xml:space="preserve"> </w:t>
      </w:r>
      <w:r w:rsidR="006F72ED" w:rsidRPr="00781B4F">
        <w:rPr>
          <w:sz w:val="240"/>
        </w:rPr>
        <w:t xml:space="preserve"> </w:t>
      </w:r>
      <w:r w:rsidR="006F72ED" w:rsidRPr="00781B4F">
        <w:rPr>
          <w:sz w:val="260"/>
        </w:rPr>
        <w:t xml:space="preserve"> </w:t>
      </w:r>
      <w:r w:rsidR="006F72ED" w:rsidRPr="00781B4F">
        <w:rPr>
          <w:sz w:val="280"/>
        </w:rPr>
        <w:t xml:space="preserve"> </w:t>
      </w:r>
      <w:r w:rsidR="006F72ED" w:rsidRPr="00781B4F">
        <w:rPr>
          <w:sz w:val="300"/>
        </w:rPr>
        <w:t xml:space="preserve">   </w:t>
      </w:r>
      <w:r w:rsidR="006F72ED" w:rsidRPr="00781B4F">
        <w:rPr>
          <w:sz w:val="320"/>
        </w:rPr>
        <w:t xml:space="preserve"> </w:t>
      </w:r>
      <w:r w:rsidR="006F72ED" w:rsidRPr="00781B4F">
        <w:rPr>
          <w:sz w:val="340"/>
        </w:rPr>
        <w:t xml:space="preserve"> </w:t>
      </w:r>
      <w:r w:rsidR="006F72ED" w:rsidRPr="00781B4F">
        <w:rPr>
          <w:sz w:val="360"/>
        </w:rPr>
        <w:t xml:space="preserve"> </w:t>
      </w:r>
      <w:r w:rsidR="006F72ED" w:rsidRPr="00781B4F">
        <w:rPr>
          <w:sz w:val="380"/>
        </w:rPr>
        <w:t xml:space="preserve">  </w:t>
      </w:r>
      <w:r w:rsidR="006F72ED" w:rsidRPr="00781B4F">
        <w:rPr>
          <w:sz w:val="400"/>
        </w:rPr>
        <w:t xml:space="preserve"> </w:t>
      </w:r>
      <w:r w:rsidR="006F72ED" w:rsidRPr="00781B4F">
        <w:rPr>
          <w:sz w:val="420"/>
        </w:rPr>
        <w:t xml:space="preserve"> </w:t>
      </w:r>
      <w:r w:rsidR="006F72ED" w:rsidRPr="00781B4F">
        <w:rPr>
          <w:sz w:val="400"/>
        </w:rPr>
        <w:t xml:space="preserve"> </w:t>
      </w:r>
      <w:r w:rsidR="006F72ED" w:rsidRPr="00781B4F">
        <w:rPr>
          <w:sz w:val="420"/>
        </w:rPr>
        <w:t xml:space="preserve"> </w:t>
      </w:r>
      <w:r w:rsidR="006F72ED" w:rsidRPr="00781B4F">
        <w:rPr>
          <w:sz w:val="440"/>
        </w:rPr>
        <w:t xml:space="preserve"> </w:t>
      </w:r>
      <w:r w:rsidR="006F72ED" w:rsidRPr="00781B4F">
        <w:rPr>
          <w:sz w:val="460"/>
        </w:rPr>
        <w:t xml:space="preserve"> </w:t>
      </w:r>
      <w:r w:rsidR="006F72ED" w:rsidRPr="00781B4F">
        <w:rPr>
          <w:sz w:val="480"/>
        </w:rPr>
        <w:t xml:space="preserve"> </w:t>
      </w:r>
      <w:r w:rsidR="006F72ED" w:rsidRPr="00781B4F">
        <w:rPr>
          <w:sz w:val="500"/>
        </w:rPr>
        <w:t xml:space="preserve"> </w:t>
      </w:r>
      <w:r w:rsidR="006F72ED" w:rsidRPr="00781B4F">
        <w:rPr>
          <w:sz w:val="520"/>
        </w:rPr>
        <w:t xml:space="preserve"> </w:t>
      </w:r>
      <w:r w:rsidR="006F72ED" w:rsidRPr="00781B4F">
        <w:rPr>
          <w:sz w:val="540"/>
        </w:rPr>
        <w:t xml:space="preserve">  </w:t>
      </w:r>
      <w:r w:rsidR="006F72ED" w:rsidRPr="00781B4F">
        <w:rPr>
          <w:sz w:val="560"/>
        </w:rPr>
        <w:t xml:space="preserve">        </w:t>
      </w:r>
      <w:r w:rsidR="006F72ED" w:rsidRPr="00781B4F">
        <w:rPr>
          <w:sz w:val="580"/>
        </w:rPr>
        <w:t xml:space="preserve"> </w:t>
      </w:r>
      <w:r w:rsidR="006F72ED" w:rsidRPr="00781B4F">
        <w:rPr>
          <w:sz w:val="600"/>
        </w:rPr>
        <w:t xml:space="preserve">         </w:t>
      </w:r>
      <w:r w:rsidR="006F72ED" w:rsidRPr="00781B4F">
        <w:rPr>
          <w:sz w:val="620"/>
        </w:rPr>
        <w:t xml:space="preserve">    </w:t>
      </w:r>
      <w:r w:rsidR="006F72ED" w:rsidRPr="00781B4F">
        <w:rPr>
          <w:sz w:val="640"/>
        </w:rPr>
        <w:t xml:space="preserve"> </w:t>
      </w:r>
      <w:r w:rsidR="006F72ED" w:rsidRPr="00781B4F">
        <w:rPr>
          <w:sz w:val="660"/>
        </w:rPr>
        <w:t xml:space="preserve"> </w:t>
      </w:r>
      <w:r w:rsidR="006F72ED" w:rsidRPr="00781B4F">
        <w:rPr>
          <w:sz w:val="680"/>
        </w:rPr>
        <w:t xml:space="preserve"> </w:t>
      </w:r>
      <w:r w:rsidR="006F72ED" w:rsidRPr="00781B4F">
        <w:rPr>
          <w:sz w:val="700"/>
        </w:rPr>
        <w:t xml:space="preserve"> </w:t>
      </w:r>
      <w:r w:rsidR="006F72ED" w:rsidRPr="00781B4F">
        <w:rPr>
          <w:sz w:val="720"/>
        </w:rPr>
        <w:t xml:space="preserve">     </w:t>
      </w:r>
      <w:r w:rsidR="006F72ED" w:rsidRPr="00781B4F">
        <w:rPr>
          <w:sz w:val="740"/>
        </w:rPr>
        <w:t xml:space="preserve"> </w:t>
      </w:r>
      <w:r w:rsidR="006F72ED" w:rsidRPr="00781B4F">
        <w:rPr>
          <w:sz w:val="760"/>
        </w:rPr>
        <w:t xml:space="preserve"> </w:t>
      </w:r>
      <w:r w:rsidR="006F72ED" w:rsidRPr="00781B4F">
        <w:rPr>
          <w:sz w:val="780"/>
        </w:rPr>
        <w:t xml:space="preserve">  </w:t>
      </w:r>
      <w:r w:rsidR="006F72ED" w:rsidRPr="00781B4F">
        <w:rPr>
          <w:sz w:val="800"/>
        </w:rPr>
        <w:t xml:space="preserve"> </w:t>
      </w:r>
      <w:r w:rsidR="006F72ED" w:rsidRPr="00781B4F">
        <w:rPr>
          <w:sz w:val="820"/>
        </w:rPr>
        <w:t xml:space="preserve"> </w:t>
      </w:r>
      <w:r w:rsidR="006F72ED" w:rsidRPr="00781B4F">
        <w:rPr>
          <w:sz w:val="840"/>
        </w:rPr>
        <w:t xml:space="preserve">  </w:t>
      </w:r>
      <w:r w:rsidR="006F72ED" w:rsidRPr="00781B4F">
        <w:rPr>
          <w:sz w:val="860"/>
        </w:rPr>
        <w:t xml:space="preserve">  </w:t>
      </w:r>
      <w:r w:rsidR="006F72ED" w:rsidRPr="00781B4F">
        <w:rPr>
          <w:sz w:val="880"/>
        </w:rPr>
        <w:t xml:space="preserve"> </w:t>
      </w:r>
      <w:r w:rsidR="006F72ED" w:rsidRPr="00781B4F">
        <w:rPr>
          <w:sz w:val="900"/>
        </w:rPr>
        <w:t xml:space="preserve"> </w:t>
      </w:r>
      <w:r w:rsidR="006F72ED" w:rsidRPr="00781B4F">
        <w:rPr>
          <w:sz w:val="920"/>
        </w:rPr>
        <w:t xml:space="preserve">  </w:t>
      </w:r>
      <w:r w:rsidR="006F72ED" w:rsidRPr="00781B4F">
        <w:rPr>
          <w:sz w:val="940"/>
        </w:rPr>
        <w:t xml:space="preserve">  </w:t>
      </w:r>
      <w:r w:rsidR="006F72ED" w:rsidRPr="00781B4F">
        <w:rPr>
          <w:sz w:val="960"/>
        </w:rPr>
        <w:t xml:space="preserve"> </w:t>
      </w:r>
    </w:p>
    <w:p w:rsidR="006F72ED" w:rsidRPr="0031220D" w:rsidRDefault="006F72ED" w:rsidP="006F72ED">
      <w:pPr>
        <w:rPr>
          <w:sz w:val="32"/>
        </w:rPr>
      </w:pPr>
    </w:p>
    <w:p w:rsidR="003530F6" w:rsidRPr="003530F6" w:rsidRDefault="003530F6" w:rsidP="003530F6">
      <w:pPr>
        <w:spacing w:after="140" w:line="288" w:lineRule="auto"/>
        <w:jc w:val="both"/>
        <w:rPr>
          <w:sz w:val="28"/>
        </w:rPr>
      </w:pPr>
      <w:r w:rsidRPr="003530F6">
        <w:rPr>
          <w:sz w:val="28"/>
        </w:rPr>
        <w:t xml:space="preserve">На заседании Общественной палаты Республики Хакасии были подведены итоги проекта реабилитации детей с инвалидностью «Катаемся для здоровья» </w:t>
      </w:r>
      <w:r w:rsidRPr="0065102E">
        <w:rPr>
          <w:sz w:val="28"/>
          <w:highlight w:val="yellow"/>
        </w:rPr>
        <w:t>Хакасского отделения Всероссийского общества инвалидов</w:t>
      </w:r>
      <w:r>
        <w:rPr>
          <w:sz w:val="28"/>
        </w:rPr>
        <w:t>.</w:t>
      </w:r>
    </w:p>
    <w:p w:rsidR="003530F6" w:rsidRPr="003530F6" w:rsidRDefault="003530F6" w:rsidP="003530F6">
      <w:pPr>
        <w:spacing w:after="140" w:line="288" w:lineRule="auto"/>
        <w:jc w:val="both"/>
        <w:rPr>
          <w:sz w:val="28"/>
        </w:rPr>
      </w:pPr>
      <w:r w:rsidRPr="003530F6">
        <w:rPr>
          <w:sz w:val="28"/>
        </w:rPr>
        <w:t xml:space="preserve">В заседании приняли участие: члены Общественной палаты РХ, представители органов исполнительной и законодательной власти республики, администрации Усть-Абаканского района и Главного бюро медико-социальной </w:t>
      </w:r>
      <w:r w:rsidRPr="003530F6">
        <w:rPr>
          <w:sz w:val="28"/>
        </w:rPr>
        <w:lastRenderedPageBreak/>
        <w:t>экспертизы по Хакасии, инструкторы и мамы особенных</w:t>
      </w:r>
      <w:r>
        <w:rPr>
          <w:sz w:val="28"/>
        </w:rPr>
        <w:t xml:space="preserve"> детей-участников проекта.</w:t>
      </w:r>
    </w:p>
    <w:p w:rsidR="003530F6" w:rsidRPr="003530F6" w:rsidRDefault="003530F6" w:rsidP="003530F6">
      <w:pPr>
        <w:spacing w:after="140" w:line="288" w:lineRule="auto"/>
        <w:jc w:val="both"/>
        <w:rPr>
          <w:sz w:val="28"/>
        </w:rPr>
      </w:pPr>
      <w:r w:rsidRPr="003530F6">
        <w:rPr>
          <w:sz w:val="28"/>
        </w:rPr>
        <w:t>Проект «Катаемся для здоровья» проходит в Хакасии уже третий год. И задача организаторов – поставить детей на горные лыжи,  дать возможность пройти реабилитацию детям с церебральным параличом, аутизмом, ДЦП, ослабленными зрением и слухом и другими серьезными диагнозами. Результат вид</w:t>
      </w:r>
      <w:r>
        <w:rPr>
          <w:sz w:val="28"/>
        </w:rPr>
        <w:t>ен едва ли не с первых занятий.</w:t>
      </w:r>
    </w:p>
    <w:p w:rsidR="003530F6" w:rsidRPr="003530F6" w:rsidRDefault="003530F6" w:rsidP="003530F6">
      <w:pPr>
        <w:spacing w:after="140" w:line="288" w:lineRule="auto"/>
        <w:jc w:val="both"/>
        <w:rPr>
          <w:sz w:val="28"/>
        </w:rPr>
      </w:pPr>
      <w:r w:rsidRPr="003530F6">
        <w:rPr>
          <w:sz w:val="28"/>
        </w:rPr>
        <w:t>— Научились  кататься на лыжах 120 детей, но желающих оказалось гораздо больше. Зачем нужен это проект? В республике всего один реабилитационный центр, который  в год принимает  чуть больше тысячи детей, а в республике нуждающихся в реабилитации гораздо больше. Не каждый ребенок может попасть на реабилитацию даже раз в год. Также к каждому ребенку нужен индивидуальный подход, кому-то необходима реабилитация и три раза в год, — подчеркнула Вера Туник, председатель комиссии Общественной палаты РХ по здравоохране</w:t>
      </w:r>
      <w:r>
        <w:rPr>
          <w:sz w:val="28"/>
        </w:rPr>
        <w:t xml:space="preserve">нию, </w:t>
      </w:r>
      <w:r w:rsidRPr="00417D61">
        <w:rPr>
          <w:sz w:val="28"/>
          <w:highlight w:val="yellow"/>
        </w:rPr>
        <w:t>председатель ХРО ООО «ВОИ»</w:t>
      </w:r>
      <w:r w:rsidR="00417D61">
        <w:rPr>
          <w:sz w:val="28"/>
        </w:rPr>
        <w:t>.</w:t>
      </w:r>
    </w:p>
    <w:p w:rsidR="003530F6" w:rsidRPr="003530F6" w:rsidRDefault="003530F6" w:rsidP="003530F6">
      <w:pPr>
        <w:spacing w:after="140" w:line="288" w:lineRule="auto"/>
        <w:jc w:val="both"/>
        <w:rPr>
          <w:sz w:val="28"/>
        </w:rPr>
      </w:pPr>
      <w:r w:rsidRPr="003530F6">
        <w:rPr>
          <w:sz w:val="28"/>
        </w:rPr>
        <w:t>Тренировки проходили  на горнолыжной базе «Сюгеш» в Таштыпском районе в течение двух месяцев. Инструкторы проекта прошлиспецкурс по</w:t>
      </w:r>
      <w:r>
        <w:rPr>
          <w:sz w:val="28"/>
        </w:rPr>
        <w:t>дготовки.</w:t>
      </w:r>
    </w:p>
    <w:p w:rsidR="003530F6" w:rsidRPr="003530F6" w:rsidRDefault="003530F6" w:rsidP="003530F6">
      <w:pPr>
        <w:spacing w:after="140" w:line="288" w:lineRule="auto"/>
        <w:jc w:val="both"/>
        <w:rPr>
          <w:sz w:val="28"/>
        </w:rPr>
      </w:pPr>
      <w:r w:rsidRPr="003530F6">
        <w:rPr>
          <w:sz w:val="28"/>
        </w:rPr>
        <w:t>– Обучение навыкам езды на горных лыжах проводится с использованием спецоборудования. И самое сложное для нас было убедить родителей особенных ребятишек довериться и принять участие в проекте. Но все сомнения перечеркивают горящие глаза юных спортсменов, — отметила и</w:t>
      </w:r>
      <w:r>
        <w:rPr>
          <w:sz w:val="28"/>
        </w:rPr>
        <w:t>нструктор проекта Елена Гопина.</w:t>
      </w:r>
    </w:p>
    <w:p w:rsidR="003530F6" w:rsidRPr="003530F6" w:rsidRDefault="003530F6" w:rsidP="003530F6">
      <w:pPr>
        <w:spacing w:after="140" w:line="288" w:lineRule="auto"/>
        <w:jc w:val="both"/>
        <w:rPr>
          <w:sz w:val="28"/>
        </w:rPr>
      </w:pPr>
      <w:r w:rsidRPr="003530F6">
        <w:rPr>
          <w:sz w:val="28"/>
        </w:rPr>
        <w:t>Мамы особенных ребятишек отметили успехи своих детей и поблагодарили за возможность участи</w:t>
      </w:r>
      <w:r>
        <w:rPr>
          <w:sz w:val="28"/>
        </w:rPr>
        <w:t>я в социально значимом проекте.</w:t>
      </w:r>
    </w:p>
    <w:p w:rsidR="003530F6" w:rsidRPr="003530F6" w:rsidRDefault="003530F6" w:rsidP="003530F6">
      <w:pPr>
        <w:spacing w:after="140" w:line="288" w:lineRule="auto"/>
        <w:jc w:val="both"/>
        <w:rPr>
          <w:sz w:val="28"/>
        </w:rPr>
      </w:pPr>
      <w:r w:rsidRPr="003530F6">
        <w:rPr>
          <w:sz w:val="28"/>
        </w:rPr>
        <w:t>Организаторы уже планируют следующий этап. Он пройдет летом. Чтобы закрепить навыки, полученные на горнолыжных трассах, ребят поставят н</w:t>
      </w:r>
      <w:r>
        <w:rPr>
          <w:sz w:val="28"/>
        </w:rPr>
        <w:t>а специальные роликовые коньки.</w:t>
      </w:r>
    </w:p>
    <w:p w:rsidR="006F72ED" w:rsidRPr="004B0F00" w:rsidRDefault="003530F6" w:rsidP="003530F6">
      <w:pPr>
        <w:spacing w:after="140" w:line="288" w:lineRule="auto"/>
        <w:jc w:val="both"/>
        <w:rPr>
          <w:sz w:val="28"/>
        </w:rPr>
      </w:pPr>
      <w:r w:rsidRPr="003530F6">
        <w:rPr>
          <w:sz w:val="28"/>
        </w:rPr>
        <w:t>По итогам заседания, члены Общественной палаты отметили, что развитие туризма в республике – это действенный способ реабилитации детей. Но для начала необходимо оборудовать инфраструктуру на туристических маршрутах, а это санитарные зоны и зоны для отдыха. Второе предложение общественников – создать в республике психолого-социальную службу сопровождения семей, воспитывающей детей инвалидов.</w:t>
      </w:r>
    </w:p>
    <w:p w:rsidR="006F72ED" w:rsidRDefault="00347BBE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F72E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41BC7" w:rsidRDefault="00B41BC7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B41BC7" w:rsidRPr="00B71746" w:rsidRDefault="00B41BC7" w:rsidP="00B71746">
      <w:pPr>
        <w:pStyle w:val="2"/>
        <w:rPr>
          <w:rFonts w:ascii="Times New Roman" w:hAnsi="Times New Roman" w:cs="Times New Roman"/>
        </w:rPr>
      </w:pPr>
      <w:bookmarkStart w:id="16" w:name="_Toc98516332"/>
      <w:r w:rsidRPr="00B71746">
        <w:rPr>
          <w:rFonts w:ascii="Times New Roman" w:hAnsi="Times New Roman" w:cs="Times New Roman"/>
        </w:rPr>
        <w:lastRenderedPageBreak/>
        <w:t>1</w:t>
      </w:r>
      <w:r w:rsidR="00226DE5" w:rsidRPr="00B71746">
        <w:rPr>
          <w:rFonts w:ascii="Times New Roman" w:hAnsi="Times New Roman" w:cs="Times New Roman"/>
        </w:rPr>
        <w:t>8</w:t>
      </w:r>
      <w:r w:rsidRPr="00B71746">
        <w:rPr>
          <w:rFonts w:ascii="Times New Roman" w:hAnsi="Times New Roman" w:cs="Times New Roman"/>
        </w:rPr>
        <w:t xml:space="preserve">.03.2022, </w:t>
      </w:r>
      <w:r w:rsidR="00B71746" w:rsidRPr="00B71746">
        <w:rPr>
          <w:rFonts w:ascii="Times New Roman" w:hAnsi="Times New Roman" w:cs="Times New Roman"/>
        </w:rPr>
        <w:t>портал «Волжский.ру» (Волгоградская область)</w:t>
      </w:r>
      <w:r w:rsidRPr="00B71746">
        <w:rPr>
          <w:rFonts w:ascii="Times New Roman" w:hAnsi="Times New Roman" w:cs="Times New Roman"/>
        </w:rPr>
        <w:t>. «</w:t>
      </w:r>
      <w:r w:rsidR="006E4C73" w:rsidRPr="00B71746">
        <w:rPr>
          <w:rFonts w:ascii="Times New Roman" w:hAnsi="Times New Roman" w:cs="Times New Roman"/>
        </w:rPr>
        <w:t>В Волжский прибудет крестный ход с копией Животворящего Креста Господня</w:t>
      </w:r>
      <w:r w:rsidRPr="00B71746">
        <w:rPr>
          <w:rFonts w:ascii="Times New Roman" w:hAnsi="Times New Roman" w:cs="Times New Roman"/>
        </w:rPr>
        <w:t>»</w:t>
      </w:r>
      <w:bookmarkEnd w:id="16"/>
    </w:p>
    <w:p w:rsidR="00B41BC7" w:rsidRPr="00226DE5" w:rsidRDefault="00347BBE" w:rsidP="00B41BC7">
      <w:pPr>
        <w:rPr>
          <w:sz w:val="980"/>
        </w:rPr>
      </w:pPr>
      <w:hyperlink r:id="rId18" w:history="1">
        <w:r w:rsidR="00226DE5" w:rsidRPr="00226DE5">
          <w:rPr>
            <w:rStyle w:val="a3"/>
            <w:sz w:val="28"/>
          </w:rPr>
          <w:t>https://www.volzsky.ru/index.php?wx=16&amp;wx2=61889&amp;utm_source=yxnews&amp;utm_medium=desktop&amp;utm_referrer=https%3A%2F%2Fyandex.ru%2Fnews%2Fsearch%3Ftext%3D</w:t>
        </w:r>
      </w:hyperlink>
      <w:r w:rsidR="00226DE5" w:rsidRPr="00226DE5">
        <w:rPr>
          <w:sz w:val="28"/>
        </w:rPr>
        <w:t xml:space="preserve"> </w:t>
      </w:r>
      <w:r w:rsidR="00B41BC7" w:rsidRPr="00226DE5">
        <w:rPr>
          <w:sz w:val="32"/>
        </w:rPr>
        <w:t xml:space="preserve">          </w:t>
      </w:r>
      <w:r w:rsidR="00B41BC7" w:rsidRPr="00226DE5">
        <w:rPr>
          <w:sz w:val="36"/>
        </w:rPr>
        <w:t xml:space="preserve"> </w:t>
      </w:r>
      <w:r w:rsidR="00B41BC7" w:rsidRPr="00226DE5">
        <w:rPr>
          <w:sz w:val="40"/>
        </w:rPr>
        <w:t xml:space="preserve"> </w:t>
      </w:r>
      <w:r w:rsidR="00B41BC7" w:rsidRPr="00226DE5">
        <w:rPr>
          <w:sz w:val="44"/>
        </w:rPr>
        <w:t xml:space="preserve"> </w:t>
      </w:r>
      <w:r w:rsidR="00B41BC7" w:rsidRPr="00226DE5">
        <w:rPr>
          <w:sz w:val="48"/>
        </w:rPr>
        <w:t xml:space="preserve">   </w:t>
      </w:r>
      <w:r w:rsidR="00B41BC7" w:rsidRPr="00226DE5">
        <w:rPr>
          <w:sz w:val="52"/>
        </w:rPr>
        <w:t xml:space="preserve"> </w:t>
      </w:r>
      <w:r w:rsidR="00B41BC7" w:rsidRPr="00226DE5">
        <w:rPr>
          <w:sz w:val="56"/>
        </w:rPr>
        <w:t xml:space="preserve"> </w:t>
      </w:r>
      <w:r w:rsidR="00B41BC7" w:rsidRPr="00226DE5">
        <w:rPr>
          <w:sz w:val="72"/>
        </w:rPr>
        <w:t xml:space="preserve"> </w:t>
      </w:r>
      <w:r w:rsidR="00B41BC7" w:rsidRPr="00226DE5">
        <w:rPr>
          <w:sz w:val="96"/>
        </w:rPr>
        <w:t xml:space="preserve"> </w:t>
      </w:r>
      <w:r w:rsidR="00B41BC7" w:rsidRPr="00226DE5">
        <w:rPr>
          <w:sz w:val="144"/>
        </w:rPr>
        <w:t xml:space="preserve"> </w:t>
      </w:r>
      <w:r w:rsidR="00B41BC7" w:rsidRPr="00226DE5">
        <w:rPr>
          <w:sz w:val="160"/>
        </w:rPr>
        <w:t xml:space="preserve"> </w:t>
      </w:r>
      <w:r w:rsidR="00B41BC7" w:rsidRPr="00226DE5">
        <w:rPr>
          <w:sz w:val="180"/>
        </w:rPr>
        <w:t xml:space="preserve"> </w:t>
      </w:r>
      <w:r w:rsidR="00B41BC7" w:rsidRPr="00226DE5">
        <w:rPr>
          <w:sz w:val="200"/>
        </w:rPr>
        <w:t xml:space="preserve">   </w:t>
      </w:r>
      <w:r w:rsidR="00B41BC7" w:rsidRPr="00226DE5">
        <w:rPr>
          <w:sz w:val="180"/>
        </w:rPr>
        <w:t xml:space="preserve">      </w:t>
      </w:r>
      <w:r w:rsidR="00B41BC7" w:rsidRPr="00226DE5">
        <w:rPr>
          <w:sz w:val="200"/>
        </w:rPr>
        <w:t xml:space="preserve"> </w:t>
      </w:r>
      <w:r w:rsidR="00B41BC7" w:rsidRPr="00226DE5">
        <w:rPr>
          <w:sz w:val="220"/>
        </w:rPr>
        <w:t xml:space="preserve"> </w:t>
      </w:r>
      <w:r w:rsidR="00B41BC7" w:rsidRPr="00226DE5">
        <w:rPr>
          <w:sz w:val="240"/>
        </w:rPr>
        <w:t xml:space="preserve"> </w:t>
      </w:r>
      <w:r w:rsidR="00B41BC7" w:rsidRPr="00226DE5">
        <w:rPr>
          <w:sz w:val="260"/>
        </w:rPr>
        <w:t xml:space="preserve"> </w:t>
      </w:r>
      <w:r w:rsidR="00B41BC7" w:rsidRPr="00226DE5">
        <w:rPr>
          <w:sz w:val="280"/>
        </w:rPr>
        <w:t xml:space="preserve"> </w:t>
      </w:r>
      <w:r w:rsidR="00B41BC7" w:rsidRPr="00226DE5">
        <w:rPr>
          <w:sz w:val="300"/>
        </w:rPr>
        <w:t xml:space="preserve">   </w:t>
      </w:r>
      <w:r w:rsidR="00B41BC7" w:rsidRPr="00226DE5">
        <w:rPr>
          <w:sz w:val="320"/>
        </w:rPr>
        <w:t xml:space="preserve"> </w:t>
      </w:r>
      <w:r w:rsidR="00B41BC7" w:rsidRPr="00226DE5">
        <w:rPr>
          <w:sz w:val="340"/>
        </w:rPr>
        <w:t xml:space="preserve"> </w:t>
      </w:r>
      <w:r w:rsidR="00B41BC7" w:rsidRPr="00226DE5">
        <w:rPr>
          <w:sz w:val="360"/>
        </w:rPr>
        <w:t xml:space="preserve"> </w:t>
      </w:r>
      <w:r w:rsidR="00B41BC7" w:rsidRPr="00226DE5">
        <w:rPr>
          <w:sz w:val="380"/>
        </w:rPr>
        <w:t xml:space="preserve">  </w:t>
      </w:r>
      <w:r w:rsidR="00B41BC7" w:rsidRPr="00226DE5">
        <w:rPr>
          <w:sz w:val="400"/>
        </w:rPr>
        <w:t xml:space="preserve"> </w:t>
      </w:r>
      <w:r w:rsidR="00B41BC7" w:rsidRPr="00226DE5">
        <w:rPr>
          <w:sz w:val="420"/>
        </w:rPr>
        <w:t xml:space="preserve"> </w:t>
      </w:r>
      <w:r w:rsidR="00B41BC7" w:rsidRPr="00226DE5">
        <w:rPr>
          <w:sz w:val="400"/>
        </w:rPr>
        <w:t xml:space="preserve"> </w:t>
      </w:r>
      <w:r w:rsidR="00B41BC7" w:rsidRPr="00226DE5">
        <w:rPr>
          <w:sz w:val="420"/>
        </w:rPr>
        <w:t xml:space="preserve"> </w:t>
      </w:r>
      <w:r w:rsidR="00B41BC7" w:rsidRPr="00226DE5">
        <w:rPr>
          <w:sz w:val="440"/>
        </w:rPr>
        <w:t xml:space="preserve"> </w:t>
      </w:r>
      <w:r w:rsidR="00B41BC7" w:rsidRPr="00226DE5">
        <w:rPr>
          <w:sz w:val="460"/>
        </w:rPr>
        <w:t xml:space="preserve"> </w:t>
      </w:r>
      <w:r w:rsidR="00B41BC7" w:rsidRPr="00226DE5">
        <w:rPr>
          <w:sz w:val="480"/>
        </w:rPr>
        <w:t xml:space="preserve"> </w:t>
      </w:r>
      <w:r w:rsidR="00B41BC7" w:rsidRPr="00226DE5">
        <w:rPr>
          <w:sz w:val="500"/>
        </w:rPr>
        <w:t xml:space="preserve"> </w:t>
      </w:r>
      <w:r w:rsidR="00B41BC7" w:rsidRPr="00226DE5">
        <w:rPr>
          <w:sz w:val="520"/>
        </w:rPr>
        <w:t xml:space="preserve"> </w:t>
      </w:r>
      <w:r w:rsidR="00B41BC7" w:rsidRPr="00226DE5">
        <w:rPr>
          <w:sz w:val="540"/>
        </w:rPr>
        <w:t xml:space="preserve">  </w:t>
      </w:r>
      <w:r w:rsidR="00B41BC7" w:rsidRPr="00226DE5">
        <w:rPr>
          <w:sz w:val="560"/>
        </w:rPr>
        <w:t xml:space="preserve">        </w:t>
      </w:r>
      <w:r w:rsidR="00B41BC7" w:rsidRPr="00226DE5">
        <w:rPr>
          <w:sz w:val="580"/>
        </w:rPr>
        <w:t xml:space="preserve"> </w:t>
      </w:r>
      <w:r w:rsidR="00B41BC7" w:rsidRPr="00226DE5">
        <w:rPr>
          <w:sz w:val="600"/>
        </w:rPr>
        <w:t xml:space="preserve">         </w:t>
      </w:r>
      <w:r w:rsidR="00B41BC7" w:rsidRPr="00226DE5">
        <w:rPr>
          <w:sz w:val="620"/>
        </w:rPr>
        <w:t xml:space="preserve">    </w:t>
      </w:r>
      <w:r w:rsidR="00B41BC7" w:rsidRPr="00226DE5">
        <w:rPr>
          <w:sz w:val="640"/>
        </w:rPr>
        <w:t xml:space="preserve"> </w:t>
      </w:r>
      <w:r w:rsidR="00B41BC7" w:rsidRPr="00226DE5">
        <w:rPr>
          <w:sz w:val="660"/>
        </w:rPr>
        <w:t xml:space="preserve"> </w:t>
      </w:r>
      <w:r w:rsidR="00B41BC7" w:rsidRPr="00226DE5">
        <w:rPr>
          <w:sz w:val="680"/>
        </w:rPr>
        <w:t xml:space="preserve"> </w:t>
      </w:r>
      <w:r w:rsidR="00B41BC7" w:rsidRPr="00226DE5">
        <w:rPr>
          <w:sz w:val="700"/>
        </w:rPr>
        <w:t xml:space="preserve"> </w:t>
      </w:r>
      <w:r w:rsidR="00B41BC7" w:rsidRPr="00226DE5">
        <w:rPr>
          <w:sz w:val="720"/>
        </w:rPr>
        <w:t xml:space="preserve">     </w:t>
      </w:r>
      <w:r w:rsidR="00B41BC7" w:rsidRPr="00226DE5">
        <w:rPr>
          <w:sz w:val="740"/>
        </w:rPr>
        <w:t xml:space="preserve"> </w:t>
      </w:r>
      <w:r w:rsidR="00B41BC7" w:rsidRPr="00226DE5">
        <w:rPr>
          <w:sz w:val="760"/>
        </w:rPr>
        <w:t xml:space="preserve"> </w:t>
      </w:r>
      <w:r w:rsidR="00B41BC7" w:rsidRPr="00226DE5">
        <w:rPr>
          <w:sz w:val="780"/>
        </w:rPr>
        <w:t xml:space="preserve">  </w:t>
      </w:r>
      <w:r w:rsidR="00B41BC7" w:rsidRPr="00226DE5">
        <w:rPr>
          <w:sz w:val="800"/>
        </w:rPr>
        <w:t xml:space="preserve"> </w:t>
      </w:r>
      <w:r w:rsidR="00B41BC7" w:rsidRPr="00226DE5">
        <w:rPr>
          <w:sz w:val="820"/>
        </w:rPr>
        <w:t xml:space="preserve"> </w:t>
      </w:r>
      <w:r w:rsidR="00B41BC7" w:rsidRPr="00226DE5">
        <w:rPr>
          <w:sz w:val="840"/>
        </w:rPr>
        <w:t xml:space="preserve">  </w:t>
      </w:r>
      <w:r w:rsidR="00B41BC7" w:rsidRPr="00226DE5">
        <w:rPr>
          <w:sz w:val="860"/>
        </w:rPr>
        <w:t xml:space="preserve">  </w:t>
      </w:r>
      <w:r w:rsidR="00B41BC7" w:rsidRPr="00226DE5">
        <w:rPr>
          <w:sz w:val="880"/>
        </w:rPr>
        <w:t xml:space="preserve"> </w:t>
      </w:r>
      <w:r w:rsidR="00B41BC7" w:rsidRPr="00226DE5">
        <w:rPr>
          <w:sz w:val="900"/>
        </w:rPr>
        <w:t xml:space="preserve"> </w:t>
      </w:r>
      <w:r w:rsidR="00B41BC7" w:rsidRPr="00226DE5">
        <w:rPr>
          <w:sz w:val="920"/>
        </w:rPr>
        <w:t xml:space="preserve">  </w:t>
      </w:r>
      <w:r w:rsidR="00B41BC7" w:rsidRPr="00226DE5">
        <w:rPr>
          <w:sz w:val="940"/>
        </w:rPr>
        <w:t xml:space="preserve">  </w:t>
      </w:r>
      <w:r w:rsidR="00B41BC7" w:rsidRPr="00226DE5">
        <w:rPr>
          <w:sz w:val="960"/>
        </w:rPr>
        <w:t xml:space="preserve"> </w:t>
      </w:r>
    </w:p>
    <w:p w:rsidR="00B41BC7" w:rsidRPr="0031220D" w:rsidRDefault="00B41BC7" w:rsidP="00B41BC7">
      <w:pPr>
        <w:rPr>
          <w:sz w:val="32"/>
        </w:rPr>
      </w:pPr>
    </w:p>
    <w:p w:rsidR="00825EA8" w:rsidRPr="00825EA8" w:rsidRDefault="00825EA8" w:rsidP="00825EA8">
      <w:pPr>
        <w:spacing w:after="140" w:line="288" w:lineRule="auto"/>
        <w:jc w:val="both"/>
        <w:rPr>
          <w:sz w:val="28"/>
        </w:rPr>
      </w:pPr>
      <w:r w:rsidRPr="00825EA8">
        <w:rPr>
          <w:sz w:val="28"/>
        </w:rPr>
        <w:t>В Калачёвскую епархию прибывает молитвенное шествие «Святая Русь» с копией Небоявленного</w:t>
      </w:r>
      <w:r>
        <w:rPr>
          <w:sz w:val="28"/>
        </w:rPr>
        <w:t xml:space="preserve"> Животворящего Креста Господня.</w:t>
      </w:r>
    </w:p>
    <w:p w:rsidR="00825EA8" w:rsidRPr="00825EA8" w:rsidRDefault="00825EA8" w:rsidP="00825EA8">
      <w:pPr>
        <w:spacing w:after="140" w:line="288" w:lineRule="auto"/>
        <w:jc w:val="both"/>
        <w:rPr>
          <w:sz w:val="28"/>
        </w:rPr>
      </w:pPr>
      <w:r w:rsidRPr="00825EA8">
        <w:rPr>
          <w:sz w:val="28"/>
        </w:rPr>
        <w:t xml:space="preserve">Как рассказали Волжский.ру в пресс-службе епархии, мероприятие проводит </w:t>
      </w:r>
      <w:r w:rsidRPr="00825EA8">
        <w:rPr>
          <w:sz w:val="28"/>
          <w:highlight w:val="yellow"/>
        </w:rPr>
        <w:t>Магаданское отделение общественной организации Всероссийского общества инвалидов</w:t>
      </w:r>
      <w:r w:rsidRPr="00825EA8">
        <w:rPr>
          <w:sz w:val="28"/>
        </w:rPr>
        <w:t>. Участники крестного хода несут с собой икону Казанской Божьей Матери «Державный Покров» с частицей мощей священномученика Ермогена, Патриарха Московского и всея Руси, образ Божией Матери «Магаданская» и икону святой преподобной Зосимы</w:t>
      </w:r>
      <w:r>
        <w:rPr>
          <w:sz w:val="28"/>
        </w:rPr>
        <w:t xml:space="preserve"> Эннатской с частицей ее мощей.</w:t>
      </w:r>
    </w:p>
    <w:p w:rsidR="00825EA8" w:rsidRPr="00825EA8" w:rsidRDefault="00825EA8" w:rsidP="00825EA8">
      <w:pPr>
        <w:spacing w:after="140" w:line="288" w:lineRule="auto"/>
        <w:jc w:val="both"/>
        <w:rPr>
          <w:sz w:val="28"/>
        </w:rPr>
      </w:pPr>
      <w:r w:rsidRPr="00825EA8">
        <w:rPr>
          <w:sz w:val="28"/>
        </w:rPr>
        <w:t>Верующие проходят через сотни больших и малых городов России, Беларуси, Грузии, Прибалтики, Финляндии, Польши, Чехии, Сербии, Кипра, Турции, Афона и других стран. Ранее они посетили храмы Волгоградской епархии. Верующие Волжского смогут преклониться к реликвии 26 марта с 13.00 часов в храме Иоанна Бого</w:t>
      </w:r>
      <w:r w:rsidR="002D7A24">
        <w:rPr>
          <w:sz w:val="28"/>
        </w:rPr>
        <w:t>слова на улице Набережная, 12б.</w:t>
      </w:r>
    </w:p>
    <w:p w:rsidR="00B41BC7" w:rsidRPr="00825EA8" w:rsidRDefault="00825EA8" w:rsidP="00825EA8">
      <w:pPr>
        <w:spacing w:after="140" w:line="288" w:lineRule="auto"/>
        <w:jc w:val="both"/>
      </w:pPr>
      <w:r w:rsidRPr="00825EA8">
        <w:rPr>
          <w:sz w:val="28"/>
        </w:rPr>
        <w:t>По легенде, 11 июня 1423 года на Сахотском болоте недалеко от Ростова Великого пастухи увидели стоящий на воздухе Животворящий Крест Господень. Якобы, он дал повеление: «Будет на сем месте благодать Божия и дом Божий; аще кто с верою придет помолитися, будут многая исцеления и чудеса от Животворящего Креста молитв ради чудотворца Николы». На том месте построили мужской монастырь. Оригинал Креста находится в селе Годеново Ярославской области. Копию святыни изготовили в Артели «Уфимский иконостас». Освящение совершил митрополит Екатеринбургский Кирилл, ныне митрополит Казанский и Татарстанский.</w:t>
      </w:r>
    </w:p>
    <w:p w:rsidR="00B41BC7" w:rsidRDefault="00347BBE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41BC7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507D5" w:rsidRDefault="000507D5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0507D5" w:rsidRDefault="000507D5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0507D5" w:rsidRDefault="000507D5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421D2" w:rsidRDefault="002421D2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421D2" w:rsidRPr="00AE2050" w:rsidRDefault="002421D2" w:rsidP="00AE2050">
      <w:pPr>
        <w:pStyle w:val="2"/>
        <w:rPr>
          <w:rFonts w:ascii="Times New Roman" w:hAnsi="Times New Roman" w:cs="Times New Roman"/>
        </w:rPr>
      </w:pPr>
      <w:bookmarkStart w:id="17" w:name="_Toc98516333"/>
      <w:r w:rsidRPr="00AE2050">
        <w:rPr>
          <w:rFonts w:ascii="Times New Roman" w:hAnsi="Times New Roman" w:cs="Times New Roman"/>
        </w:rPr>
        <w:lastRenderedPageBreak/>
        <w:t>1</w:t>
      </w:r>
      <w:r w:rsidR="00D85F85" w:rsidRPr="00AE2050">
        <w:rPr>
          <w:rFonts w:ascii="Times New Roman" w:hAnsi="Times New Roman" w:cs="Times New Roman"/>
        </w:rPr>
        <w:t>8</w:t>
      </w:r>
      <w:r w:rsidRPr="00AE2050">
        <w:rPr>
          <w:rFonts w:ascii="Times New Roman" w:hAnsi="Times New Roman" w:cs="Times New Roman"/>
        </w:rPr>
        <w:t xml:space="preserve">.03.2022, </w:t>
      </w:r>
      <w:r w:rsidR="00AE2050" w:rsidRPr="00AE2050">
        <w:rPr>
          <w:rFonts w:ascii="Times New Roman" w:hAnsi="Times New Roman" w:cs="Times New Roman"/>
        </w:rPr>
        <w:t>газета «Реут» (МО)</w:t>
      </w:r>
      <w:r w:rsidRPr="00AE2050">
        <w:rPr>
          <w:rFonts w:ascii="Times New Roman" w:hAnsi="Times New Roman" w:cs="Times New Roman"/>
        </w:rPr>
        <w:t>. «</w:t>
      </w:r>
      <w:r w:rsidR="00D85F85" w:rsidRPr="00AE2050">
        <w:rPr>
          <w:rFonts w:ascii="Times New Roman" w:hAnsi="Times New Roman" w:cs="Times New Roman"/>
        </w:rPr>
        <w:t>Возобновились тренировки по боулингу членов реутовской городской организации инвалидов</w:t>
      </w:r>
      <w:r w:rsidRPr="00AE2050">
        <w:rPr>
          <w:rFonts w:ascii="Times New Roman" w:hAnsi="Times New Roman" w:cs="Times New Roman"/>
        </w:rPr>
        <w:t>»</w:t>
      </w:r>
      <w:bookmarkEnd w:id="17"/>
    </w:p>
    <w:p w:rsidR="002421D2" w:rsidRPr="002A620D" w:rsidRDefault="002A620D" w:rsidP="002421D2">
      <w:pPr>
        <w:rPr>
          <w:sz w:val="980"/>
        </w:rPr>
      </w:pPr>
      <w:hyperlink r:id="rId19" w:history="1">
        <w:r w:rsidRPr="002A620D">
          <w:rPr>
            <w:rStyle w:val="a3"/>
            <w:sz w:val="28"/>
          </w:rPr>
          <w:t>http://in-reutov.ru/novosti/sport/vozobnovilis-trenirovki-po-boulingu-chlenov-reutovskoy-gorodskoy-organizacii-invalidov</w:t>
        </w:r>
      </w:hyperlink>
      <w:r w:rsidRPr="002A620D">
        <w:rPr>
          <w:sz w:val="28"/>
        </w:rPr>
        <w:t xml:space="preserve"> </w:t>
      </w:r>
      <w:r w:rsidR="002421D2" w:rsidRPr="002A620D">
        <w:rPr>
          <w:sz w:val="32"/>
        </w:rPr>
        <w:t xml:space="preserve">     </w:t>
      </w:r>
      <w:r w:rsidR="002421D2" w:rsidRPr="002A620D">
        <w:rPr>
          <w:sz w:val="36"/>
        </w:rPr>
        <w:t xml:space="preserve"> </w:t>
      </w:r>
      <w:r w:rsidR="002421D2" w:rsidRPr="002A620D">
        <w:rPr>
          <w:sz w:val="40"/>
        </w:rPr>
        <w:t xml:space="preserve"> </w:t>
      </w:r>
      <w:r w:rsidR="002421D2" w:rsidRPr="002A620D">
        <w:rPr>
          <w:sz w:val="44"/>
        </w:rPr>
        <w:t xml:space="preserve"> </w:t>
      </w:r>
      <w:r w:rsidR="002421D2" w:rsidRPr="002A620D">
        <w:rPr>
          <w:sz w:val="48"/>
        </w:rPr>
        <w:t xml:space="preserve">   </w:t>
      </w:r>
      <w:r w:rsidR="002421D2" w:rsidRPr="002A620D">
        <w:rPr>
          <w:sz w:val="52"/>
        </w:rPr>
        <w:t xml:space="preserve"> </w:t>
      </w:r>
      <w:r w:rsidR="002421D2" w:rsidRPr="002A620D">
        <w:rPr>
          <w:sz w:val="56"/>
        </w:rPr>
        <w:t xml:space="preserve"> </w:t>
      </w:r>
      <w:r w:rsidR="002421D2" w:rsidRPr="002A620D">
        <w:rPr>
          <w:sz w:val="72"/>
        </w:rPr>
        <w:t xml:space="preserve"> </w:t>
      </w:r>
      <w:r w:rsidR="002421D2" w:rsidRPr="002A620D">
        <w:rPr>
          <w:sz w:val="96"/>
        </w:rPr>
        <w:t xml:space="preserve"> </w:t>
      </w:r>
      <w:r w:rsidR="002421D2" w:rsidRPr="002A620D">
        <w:rPr>
          <w:sz w:val="144"/>
        </w:rPr>
        <w:t xml:space="preserve"> </w:t>
      </w:r>
      <w:r w:rsidR="002421D2" w:rsidRPr="002A620D">
        <w:rPr>
          <w:sz w:val="160"/>
        </w:rPr>
        <w:t xml:space="preserve"> </w:t>
      </w:r>
      <w:r w:rsidR="002421D2" w:rsidRPr="002A620D">
        <w:rPr>
          <w:sz w:val="180"/>
        </w:rPr>
        <w:t xml:space="preserve"> </w:t>
      </w:r>
      <w:r w:rsidR="002421D2" w:rsidRPr="002A620D">
        <w:rPr>
          <w:sz w:val="200"/>
        </w:rPr>
        <w:t xml:space="preserve">   </w:t>
      </w:r>
      <w:r w:rsidR="002421D2" w:rsidRPr="002A620D">
        <w:rPr>
          <w:sz w:val="180"/>
        </w:rPr>
        <w:t xml:space="preserve">      </w:t>
      </w:r>
      <w:r w:rsidR="002421D2" w:rsidRPr="002A620D">
        <w:rPr>
          <w:sz w:val="200"/>
        </w:rPr>
        <w:t xml:space="preserve"> </w:t>
      </w:r>
      <w:r w:rsidR="002421D2" w:rsidRPr="002A620D">
        <w:rPr>
          <w:sz w:val="220"/>
        </w:rPr>
        <w:t xml:space="preserve"> </w:t>
      </w:r>
      <w:r w:rsidR="002421D2" w:rsidRPr="002A620D">
        <w:rPr>
          <w:sz w:val="240"/>
        </w:rPr>
        <w:t xml:space="preserve"> </w:t>
      </w:r>
      <w:r w:rsidR="002421D2" w:rsidRPr="002A620D">
        <w:rPr>
          <w:sz w:val="260"/>
        </w:rPr>
        <w:t xml:space="preserve"> </w:t>
      </w:r>
      <w:r w:rsidR="002421D2" w:rsidRPr="002A620D">
        <w:rPr>
          <w:sz w:val="280"/>
        </w:rPr>
        <w:t xml:space="preserve"> </w:t>
      </w:r>
      <w:r w:rsidR="002421D2" w:rsidRPr="002A620D">
        <w:rPr>
          <w:sz w:val="300"/>
        </w:rPr>
        <w:t xml:space="preserve">   </w:t>
      </w:r>
      <w:r w:rsidR="002421D2" w:rsidRPr="002A620D">
        <w:rPr>
          <w:sz w:val="320"/>
        </w:rPr>
        <w:t xml:space="preserve"> </w:t>
      </w:r>
      <w:r w:rsidR="002421D2" w:rsidRPr="002A620D">
        <w:rPr>
          <w:sz w:val="340"/>
        </w:rPr>
        <w:t xml:space="preserve"> </w:t>
      </w:r>
      <w:r w:rsidR="002421D2" w:rsidRPr="002A620D">
        <w:rPr>
          <w:sz w:val="360"/>
        </w:rPr>
        <w:t xml:space="preserve"> </w:t>
      </w:r>
      <w:r w:rsidR="002421D2" w:rsidRPr="002A620D">
        <w:rPr>
          <w:sz w:val="380"/>
        </w:rPr>
        <w:t xml:space="preserve">  </w:t>
      </w:r>
      <w:r w:rsidR="002421D2" w:rsidRPr="002A620D">
        <w:rPr>
          <w:sz w:val="400"/>
        </w:rPr>
        <w:t xml:space="preserve"> </w:t>
      </w:r>
      <w:r w:rsidR="002421D2" w:rsidRPr="002A620D">
        <w:rPr>
          <w:sz w:val="420"/>
        </w:rPr>
        <w:t xml:space="preserve"> </w:t>
      </w:r>
      <w:r w:rsidR="002421D2" w:rsidRPr="002A620D">
        <w:rPr>
          <w:sz w:val="400"/>
        </w:rPr>
        <w:t xml:space="preserve"> </w:t>
      </w:r>
      <w:r w:rsidR="002421D2" w:rsidRPr="002A620D">
        <w:rPr>
          <w:sz w:val="420"/>
        </w:rPr>
        <w:t xml:space="preserve"> </w:t>
      </w:r>
      <w:r w:rsidR="002421D2" w:rsidRPr="002A620D">
        <w:rPr>
          <w:sz w:val="440"/>
        </w:rPr>
        <w:t xml:space="preserve"> </w:t>
      </w:r>
      <w:r w:rsidR="002421D2" w:rsidRPr="002A620D">
        <w:rPr>
          <w:sz w:val="460"/>
        </w:rPr>
        <w:t xml:space="preserve"> </w:t>
      </w:r>
      <w:r w:rsidR="002421D2" w:rsidRPr="002A620D">
        <w:rPr>
          <w:sz w:val="480"/>
        </w:rPr>
        <w:t xml:space="preserve"> </w:t>
      </w:r>
      <w:r w:rsidR="002421D2" w:rsidRPr="002A620D">
        <w:rPr>
          <w:sz w:val="500"/>
        </w:rPr>
        <w:t xml:space="preserve"> </w:t>
      </w:r>
      <w:r w:rsidR="002421D2" w:rsidRPr="002A620D">
        <w:rPr>
          <w:sz w:val="520"/>
        </w:rPr>
        <w:t xml:space="preserve"> </w:t>
      </w:r>
      <w:r w:rsidR="002421D2" w:rsidRPr="002A620D">
        <w:rPr>
          <w:sz w:val="540"/>
        </w:rPr>
        <w:t xml:space="preserve">  </w:t>
      </w:r>
      <w:r w:rsidR="002421D2" w:rsidRPr="002A620D">
        <w:rPr>
          <w:sz w:val="560"/>
        </w:rPr>
        <w:t xml:space="preserve">        </w:t>
      </w:r>
      <w:r w:rsidR="002421D2" w:rsidRPr="002A620D">
        <w:rPr>
          <w:sz w:val="580"/>
        </w:rPr>
        <w:t xml:space="preserve"> </w:t>
      </w:r>
      <w:r w:rsidR="002421D2" w:rsidRPr="002A620D">
        <w:rPr>
          <w:sz w:val="600"/>
        </w:rPr>
        <w:t xml:space="preserve">         </w:t>
      </w:r>
      <w:r w:rsidR="002421D2" w:rsidRPr="002A620D">
        <w:rPr>
          <w:sz w:val="620"/>
        </w:rPr>
        <w:t xml:space="preserve">    </w:t>
      </w:r>
      <w:r w:rsidR="002421D2" w:rsidRPr="002A620D">
        <w:rPr>
          <w:sz w:val="640"/>
        </w:rPr>
        <w:t xml:space="preserve"> </w:t>
      </w:r>
      <w:r w:rsidR="002421D2" w:rsidRPr="002A620D">
        <w:rPr>
          <w:sz w:val="660"/>
        </w:rPr>
        <w:t xml:space="preserve"> </w:t>
      </w:r>
      <w:r w:rsidR="002421D2" w:rsidRPr="002A620D">
        <w:rPr>
          <w:sz w:val="680"/>
        </w:rPr>
        <w:t xml:space="preserve"> </w:t>
      </w:r>
      <w:r w:rsidR="002421D2" w:rsidRPr="002A620D">
        <w:rPr>
          <w:sz w:val="700"/>
        </w:rPr>
        <w:t xml:space="preserve"> </w:t>
      </w:r>
      <w:r w:rsidR="002421D2" w:rsidRPr="002A620D">
        <w:rPr>
          <w:sz w:val="720"/>
        </w:rPr>
        <w:t xml:space="preserve">     </w:t>
      </w:r>
      <w:r w:rsidR="002421D2" w:rsidRPr="002A620D">
        <w:rPr>
          <w:sz w:val="740"/>
        </w:rPr>
        <w:t xml:space="preserve"> </w:t>
      </w:r>
      <w:r w:rsidR="002421D2" w:rsidRPr="002A620D">
        <w:rPr>
          <w:sz w:val="760"/>
        </w:rPr>
        <w:t xml:space="preserve"> </w:t>
      </w:r>
      <w:r w:rsidR="002421D2" w:rsidRPr="002A620D">
        <w:rPr>
          <w:sz w:val="780"/>
        </w:rPr>
        <w:t xml:space="preserve">  </w:t>
      </w:r>
      <w:r w:rsidR="002421D2" w:rsidRPr="002A620D">
        <w:rPr>
          <w:sz w:val="800"/>
        </w:rPr>
        <w:t xml:space="preserve"> </w:t>
      </w:r>
      <w:r w:rsidR="002421D2" w:rsidRPr="002A620D">
        <w:rPr>
          <w:sz w:val="820"/>
        </w:rPr>
        <w:t xml:space="preserve"> </w:t>
      </w:r>
      <w:r w:rsidR="002421D2" w:rsidRPr="002A620D">
        <w:rPr>
          <w:sz w:val="840"/>
        </w:rPr>
        <w:t xml:space="preserve">  </w:t>
      </w:r>
      <w:r w:rsidR="002421D2" w:rsidRPr="002A620D">
        <w:rPr>
          <w:sz w:val="860"/>
        </w:rPr>
        <w:t xml:space="preserve">  </w:t>
      </w:r>
      <w:r w:rsidR="002421D2" w:rsidRPr="002A620D">
        <w:rPr>
          <w:sz w:val="880"/>
        </w:rPr>
        <w:t xml:space="preserve"> </w:t>
      </w:r>
      <w:r w:rsidR="002421D2" w:rsidRPr="002A620D">
        <w:rPr>
          <w:sz w:val="900"/>
        </w:rPr>
        <w:t xml:space="preserve"> </w:t>
      </w:r>
      <w:r w:rsidR="002421D2" w:rsidRPr="002A620D">
        <w:rPr>
          <w:sz w:val="920"/>
        </w:rPr>
        <w:t xml:space="preserve">  </w:t>
      </w:r>
      <w:r w:rsidR="002421D2" w:rsidRPr="002A620D">
        <w:rPr>
          <w:sz w:val="940"/>
        </w:rPr>
        <w:t xml:space="preserve">  </w:t>
      </w:r>
      <w:r w:rsidR="002421D2" w:rsidRPr="002A620D">
        <w:rPr>
          <w:sz w:val="960"/>
        </w:rPr>
        <w:t xml:space="preserve"> </w:t>
      </w:r>
    </w:p>
    <w:p w:rsidR="002421D2" w:rsidRPr="0031220D" w:rsidRDefault="002421D2" w:rsidP="002421D2">
      <w:pPr>
        <w:rPr>
          <w:sz w:val="32"/>
        </w:rPr>
      </w:pPr>
    </w:p>
    <w:p w:rsidR="000507D5" w:rsidRPr="000507D5" w:rsidRDefault="000507D5" w:rsidP="000507D5">
      <w:pPr>
        <w:spacing w:after="140" w:line="288" w:lineRule="auto"/>
        <w:jc w:val="both"/>
        <w:rPr>
          <w:sz w:val="28"/>
        </w:rPr>
      </w:pPr>
      <w:r w:rsidRPr="000507D5">
        <w:rPr>
          <w:sz w:val="28"/>
        </w:rPr>
        <w:t xml:space="preserve">В Реутове возобновились тренировочные занятия по боулингу </w:t>
      </w:r>
      <w:r w:rsidRPr="00B5443D">
        <w:rPr>
          <w:sz w:val="28"/>
          <w:highlight w:val="yellow"/>
        </w:rPr>
        <w:t>членов Реутовской городской организации Всероссий</w:t>
      </w:r>
      <w:r w:rsidRPr="00B5443D">
        <w:rPr>
          <w:sz w:val="28"/>
          <w:highlight w:val="yellow"/>
        </w:rPr>
        <w:t>ского общества инвалидов (ВОИ)</w:t>
      </w:r>
      <w:r>
        <w:rPr>
          <w:sz w:val="28"/>
        </w:rPr>
        <w:t>.</w:t>
      </w:r>
    </w:p>
    <w:p w:rsidR="000507D5" w:rsidRPr="000507D5" w:rsidRDefault="000507D5" w:rsidP="000507D5">
      <w:pPr>
        <w:spacing w:after="140" w:line="288" w:lineRule="auto"/>
        <w:jc w:val="both"/>
        <w:rPr>
          <w:sz w:val="28"/>
        </w:rPr>
      </w:pPr>
      <w:r w:rsidRPr="000507D5">
        <w:rPr>
          <w:sz w:val="28"/>
        </w:rPr>
        <w:t xml:space="preserve">В скором времени будут отобраны лучшие игроки, которые в дальнейшем представят </w:t>
      </w:r>
      <w:r w:rsidRPr="009F08E5">
        <w:rPr>
          <w:sz w:val="28"/>
          <w:highlight w:val="yellow"/>
        </w:rPr>
        <w:t>городскую команду ВОИ</w:t>
      </w:r>
      <w:r w:rsidRPr="000507D5">
        <w:rPr>
          <w:sz w:val="28"/>
        </w:rPr>
        <w:t xml:space="preserve"> на областных соревнованиях, запла</w:t>
      </w:r>
      <w:r>
        <w:rPr>
          <w:sz w:val="28"/>
        </w:rPr>
        <w:t>нированных на ноябрь 2022 года.</w:t>
      </w:r>
    </w:p>
    <w:p w:rsidR="000507D5" w:rsidRPr="000507D5" w:rsidRDefault="000507D5" w:rsidP="000507D5">
      <w:pPr>
        <w:spacing w:after="140" w:line="288" w:lineRule="auto"/>
        <w:jc w:val="both"/>
        <w:rPr>
          <w:sz w:val="28"/>
        </w:rPr>
      </w:pPr>
      <w:r w:rsidRPr="000507D5">
        <w:rPr>
          <w:sz w:val="28"/>
        </w:rPr>
        <w:t xml:space="preserve">«Надеюсь, что нам удастся в ноябре провести соревнования на этой площадке среди </w:t>
      </w:r>
      <w:r w:rsidRPr="006A7719">
        <w:rPr>
          <w:sz w:val="28"/>
          <w:highlight w:val="yellow"/>
        </w:rPr>
        <w:t>местных организаций ВОИ Подмосковья</w:t>
      </w:r>
      <w:r w:rsidRPr="000507D5">
        <w:rPr>
          <w:sz w:val="28"/>
        </w:rPr>
        <w:t xml:space="preserve">. Не только провести, но и победить, тем более, что у нас есть уже хороший опыт и результат, который сегодня показали участники очень обнадёживает», - рассказала </w:t>
      </w:r>
      <w:r w:rsidRPr="00A41882">
        <w:rPr>
          <w:sz w:val="28"/>
          <w:highlight w:val="yellow"/>
        </w:rPr>
        <w:t>председатель городской организации Всероссийского общества инвалидов</w:t>
      </w:r>
      <w:r w:rsidRPr="00A41882">
        <w:rPr>
          <w:sz w:val="28"/>
          <w:highlight w:val="yellow"/>
        </w:rPr>
        <w:t xml:space="preserve"> Людмила Борзенкова</w:t>
      </w:r>
      <w:r>
        <w:rPr>
          <w:sz w:val="28"/>
        </w:rPr>
        <w:t>.</w:t>
      </w:r>
    </w:p>
    <w:p w:rsidR="000507D5" w:rsidRPr="000507D5" w:rsidRDefault="000507D5" w:rsidP="000507D5">
      <w:pPr>
        <w:spacing w:after="140" w:line="288" w:lineRule="auto"/>
        <w:jc w:val="both"/>
        <w:rPr>
          <w:sz w:val="28"/>
        </w:rPr>
      </w:pPr>
      <w:r w:rsidRPr="000507D5">
        <w:rPr>
          <w:sz w:val="28"/>
        </w:rPr>
        <w:t>Благодаря помощи руководителя культурно-развлекательного центра в ТЦ «Шоколад» Гаяне Вирабян, занятия для инвалидов пров</w:t>
      </w:r>
      <w:r>
        <w:rPr>
          <w:sz w:val="28"/>
        </w:rPr>
        <w:t>одятся на безвозмездной основе.</w:t>
      </w:r>
    </w:p>
    <w:p w:rsidR="002D7A24" w:rsidRDefault="002421D2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63FA9" w:rsidRDefault="00063FA9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063FA9" w:rsidRPr="00CF46DE" w:rsidRDefault="00063FA9" w:rsidP="00CF46DE">
      <w:pPr>
        <w:pStyle w:val="2"/>
        <w:rPr>
          <w:rFonts w:ascii="Times New Roman" w:hAnsi="Times New Roman" w:cs="Times New Roman"/>
        </w:rPr>
      </w:pPr>
      <w:bookmarkStart w:id="18" w:name="_Toc98516334"/>
      <w:r w:rsidRPr="00CF46DE">
        <w:rPr>
          <w:rFonts w:ascii="Times New Roman" w:hAnsi="Times New Roman" w:cs="Times New Roman"/>
        </w:rPr>
        <w:t>1</w:t>
      </w:r>
      <w:r w:rsidR="00DE778C" w:rsidRPr="00CF46DE">
        <w:rPr>
          <w:rFonts w:ascii="Times New Roman" w:hAnsi="Times New Roman" w:cs="Times New Roman"/>
        </w:rPr>
        <w:t>4</w:t>
      </w:r>
      <w:r w:rsidRPr="00CF46DE">
        <w:rPr>
          <w:rFonts w:ascii="Times New Roman" w:hAnsi="Times New Roman" w:cs="Times New Roman"/>
        </w:rPr>
        <w:t xml:space="preserve">.03.2022, </w:t>
      </w:r>
      <w:r w:rsidR="00CF46DE" w:rsidRPr="00CF46DE">
        <w:rPr>
          <w:rFonts w:ascii="Times New Roman" w:hAnsi="Times New Roman" w:cs="Times New Roman"/>
        </w:rPr>
        <w:t>«Труд 32» (Брянская область)</w:t>
      </w:r>
      <w:r w:rsidRPr="00CF46DE">
        <w:rPr>
          <w:rFonts w:ascii="Times New Roman" w:hAnsi="Times New Roman" w:cs="Times New Roman"/>
        </w:rPr>
        <w:t>. «</w:t>
      </w:r>
      <w:r w:rsidR="00C27A7A" w:rsidRPr="00CF46DE">
        <w:rPr>
          <w:rFonts w:ascii="Times New Roman" w:hAnsi="Times New Roman" w:cs="Times New Roman"/>
        </w:rPr>
        <w:t>Члены клинцовской общественной организации на Брянщине восхищаются мужеством российских солдат</w:t>
      </w:r>
      <w:r w:rsidRPr="00CF46DE">
        <w:rPr>
          <w:rFonts w:ascii="Times New Roman" w:hAnsi="Times New Roman" w:cs="Times New Roman"/>
        </w:rPr>
        <w:t>»</w:t>
      </w:r>
      <w:bookmarkEnd w:id="18"/>
    </w:p>
    <w:p w:rsidR="00063FA9" w:rsidRPr="00564F3D" w:rsidRDefault="00347BBE" w:rsidP="00063FA9">
      <w:pPr>
        <w:rPr>
          <w:sz w:val="960"/>
        </w:rPr>
      </w:pPr>
      <w:hyperlink r:id="rId20" w:history="1">
        <w:r w:rsidR="00DE778C" w:rsidRPr="00A85A25">
          <w:rPr>
            <w:rStyle w:val="a3"/>
            <w:sz w:val="28"/>
          </w:rPr>
          <w:t>https://klitnsy-trud.ru/society/2022/03/14/chleny-klincovskoj-obshhestvennoj-organizacii-na-bryanshhine-vosxishhayutsya-muzhestvom-rossijskix-soldat/?utm_source=yxnews&amp;utm_medium=desktop&amp;utm_referrer=https%3A%2F%2Fyandex.ru%2Fnews%2Fsearch%3Ftext%3D</w:t>
        </w:r>
      </w:hyperlink>
      <w:r w:rsidR="00DE778C">
        <w:rPr>
          <w:sz w:val="28"/>
        </w:rPr>
        <w:t xml:space="preserve"> </w:t>
      </w:r>
      <w:r w:rsidR="00CD744E">
        <w:rPr>
          <w:sz w:val="28"/>
        </w:rPr>
        <w:t xml:space="preserve"> </w:t>
      </w:r>
      <w:r w:rsidR="00063FA9">
        <w:rPr>
          <w:sz w:val="28"/>
        </w:rPr>
        <w:t xml:space="preserve">      </w:t>
      </w:r>
      <w:r w:rsidR="00063FA9" w:rsidRPr="00564F3D">
        <w:rPr>
          <w:sz w:val="28"/>
        </w:rPr>
        <w:t xml:space="preserve"> </w:t>
      </w:r>
      <w:r w:rsidR="00063FA9" w:rsidRPr="00564F3D">
        <w:rPr>
          <w:sz w:val="32"/>
        </w:rPr>
        <w:t xml:space="preserve"> </w:t>
      </w:r>
      <w:r w:rsidR="00063FA9" w:rsidRPr="00564F3D">
        <w:rPr>
          <w:sz w:val="36"/>
        </w:rPr>
        <w:t xml:space="preserve"> </w:t>
      </w:r>
      <w:r w:rsidR="00063FA9" w:rsidRPr="00564F3D">
        <w:rPr>
          <w:sz w:val="40"/>
        </w:rPr>
        <w:t xml:space="preserve"> </w:t>
      </w:r>
      <w:r w:rsidR="00063FA9" w:rsidRPr="00564F3D">
        <w:rPr>
          <w:sz w:val="44"/>
        </w:rPr>
        <w:t xml:space="preserve">   </w:t>
      </w:r>
      <w:r w:rsidR="00063FA9" w:rsidRPr="00564F3D">
        <w:rPr>
          <w:sz w:val="48"/>
        </w:rPr>
        <w:t xml:space="preserve"> </w:t>
      </w:r>
      <w:r w:rsidR="00063FA9" w:rsidRPr="00564F3D">
        <w:rPr>
          <w:sz w:val="52"/>
        </w:rPr>
        <w:t xml:space="preserve"> </w:t>
      </w:r>
      <w:r w:rsidR="00063FA9" w:rsidRPr="00564F3D">
        <w:rPr>
          <w:sz w:val="56"/>
        </w:rPr>
        <w:t xml:space="preserve"> </w:t>
      </w:r>
      <w:r w:rsidR="00063FA9" w:rsidRPr="00564F3D">
        <w:rPr>
          <w:sz w:val="72"/>
        </w:rPr>
        <w:t xml:space="preserve"> </w:t>
      </w:r>
      <w:r w:rsidR="00063FA9" w:rsidRPr="00564F3D">
        <w:rPr>
          <w:sz w:val="96"/>
        </w:rPr>
        <w:t xml:space="preserve"> </w:t>
      </w:r>
      <w:r w:rsidR="00063FA9" w:rsidRPr="00564F3D">
        <w:rPr>
          <w:sz w:val="144"/>
        </w:rPr>
        <w:t xml:space="preserve"> </w:t>
      </w:r>
      <w:r w:rsidR="00063FA9" w:rsidRPr="00564F3D">
        <w:rPr>
          <w:sz w:val="160"/>
        </w:rPr>
        <w:t xml:space="preserve"> </w:t>
      </w:r>
      <w:r w:rsidR="00063FA9" w:rsidRPr="00564F3D">
        <w:rPr>
          <w:sz w:val="180"/>
        </w:rPr>
        <w:t xml:space="preserve">   </w:t>
      </w:r>
      <w:r w:rsidR="00063FA9" w:rsidRPr="00564F3D">
        <w:rPr>
          <w:sz w:val="160"/>
        </w:rPr>
        <w:t xml:space="preserve">      </w:t>
      </w:r>
      <w:r w:rsidR="00063FA9" w:rsidRPr="00564F3D">
        <w:rPr>
          <w:sz w:val="180"/>
        </w:rPr>
        <w:t xml:space="preserve"> </w:t>
      </w:r>
      <w:r w:rsidR="00063FA9" w:rsidRPr="00564F3D">
        <w:rPr>
          <w:sz w:val="200"/>
        </w:rPr>
        <w:t xml:space="preserve"> </w:t>
      </w:r>
      <w:r w:rsidR="00063FA9" w:rsidRPr="00564F3D">
        <w:rPr>
          <w:sz w:val="220"/>
        </w:rPr>
        <w:t xml:space="preserve"> </w:t>
      </w:r>
      <w:r w:rsidR="00063FA9" w:rsidRPr="00564F3D">
        <w:rPr>
          <w:sz w:val="240"/>
        </w:rPr>
        <w:t xml:space="preserve"> </w:t>
      </w:r>
      <w:r w:rsidR="00063FA9" w:rsidRPr="00564F3D">
        <w:rPr>
          <w:sz w:val="260"/>
        </w:rPr>
        <w:t xml:space="preserve"> </w:t>
      </w:r>
      <w:r w:rsidR="00063FA9" w:rsidRPr="00564F3D">
        <w:rPr>
          <w:sz w:val="280"/>
        </w:rPr>
        <w:t xml:space="preserve">   </w:t>
      </w:r>
      <w:r w:rsidR="00063FA9" w:rsidRPr="00564F3D">
        <w:rPr>
          <w:sz w:val="300"/>
        </w:rPr>
        <w:t xml:space="preserve"> </w:t>
      </w:r>
      <w:r w:rsidR="00063FA9" w:rsidRPr="00564F3D">
        <w:rPr>
          <w:sz w:val="320"/>
        </w:rPr>
        <w:t xml:space="preserve"> </w:t>
      </w:r>
      <w:r w:rsidR="00063FA9" w:rsidRPr="00564F3D">
        <w:rPr>
          <w:sz w:val="340"/>
        </w:rPr>
        <w:t xml:space="preserve"> </w:t>
      </w:r>
      <w:r w:rsidR="00063FA9" w:rsidRPr="00564F3D">
        <w:rPr>
          <w:sz w:val="360"/>
        </w:rPr>
        <w:t xml:space="preserve">  </w:t>
      </w:r>
      <w:r w:rsidR="00063FA9" w:rsidRPr="00564F3D">
        <w:rPr>
          <w:sz w:val="380"/>
        </w:rPr>
        <w:t xml:space="preserve"> </w:t>
      </w:r>
      <w:r w:rsidR="00063FA9" w:rsidRPr="00564F3D">
        <w:rPr>
          <w:sz w:val="400"/>
        </w:rPr>
        <w:t xml:space="preserve"> </w:t>
      </w:r>
      <w:r w:rsidR="00063FA9" w:rsidRPr="00564F3D">
        <w:rPr>
          <w:sz w:val="380"/>
        </w:rPr>
        <w:t xml:space="preserve"> </w:t>
      </w:r>
      <w:r w:rsidR="00063FA9" w:rsidRPr="00564F3D">
        <w:rPr>
          <w:sz w:val="400"/>
        </w:rPr>
        <w:t xml:space="preserve"> </w:t>
      </w:r>
      <w:r w:rsidR="00063FA9" w:rsidRPr="00564F3D">
        <w:rPr>
          <w:sz w:val="420"/>
        </w:rPr>
        <w:t xml:space="preserve"> </w:t>
      </w:r>
      <w:r w:rsidR="00063FA9" w:rsidRPr="00564F3D">
        <w:rPr>
          <w:sz w:val="440"/>
        </w:rPr>
        <w:t xml:space="preserve"> </w:t>
      </w:r>
      <w:r w:rsidR="00063FA9" w:rsidRPr="00564F3D">
        <w:rPr>
          <w:sz w:val="460"/>
        </w:rPr>
        <w:t xml:space="preserve"> </w:t>
      </w:r>
      <w:r w:rsidR="00063FA9" w:rsidRPr="00564F3D">
        <w:rPr>
          <w:sz w:val="480"/>
        </w:rPr>
        <w:t xml:space="preserve"> </w:t>
      </w:r>
      <w:r w:rsidR="00063FA9" w:rsidRPr="00564F3D">
        <w:rPr>
          <w:sz w:val="500"/>
        </w:rPr>
        <w:t xml:space="preserve"> </w:t>
      </w:r>
      <w:r w:rsidR="00063FA9" w:rsidRPr="00564F3D">
        <w:rPr>
          <w:sz w:val="520"/>
        </w:rPr>
        <w:t xml:space="preserve">  </w:t>
      </w:r>
      <w:r w:rsidR="00063FA9" w:rsidRPr="00564F3D">
        <w:rPr>
          <w:sz w:val="540"/>
        </w:rPr>
        <w:t xml:space="preserve">        </w:t>
      </w:r>
      <w:r w:rsidR="00063FA9" w:rsidRPr="00564F3D">
        <w:rPr>
          <w:sz w:val="560"/>
        </w:rPr>
        <w:t xml:space="preserve"> </w:t>
      </w:r>
      <w:r w:rsidR="00063FA9" w:rsidRPr="00564F3D">
        <w:rPr>
          <w:sz w:val="580"/>
        </w:rPr>
        <w:t xml:space="preserve">         </w:t>
      </w:r>
      <w:r w:rsidR="00063FA9" w:rsidRPr="00564F3D">
        <w:rPr>
          <w:sz w:val="600"/>
        </w:rPr>
        <w:t xml:space="preserve">    </w:t>
      </w:r>
      <w:r w:rsidR="00063FA9" w:rsidRPr="00564F3D">
        <w:rPr>
          <w:sz w:val="620"/>
        </w:rPr>
        <w:t xml:space="preserve"> </w:t>
      </w:r>
      <w:r w:rsidR="00063FA9" w:rsidRPr="00564F3D">
        <w:rPr>
          <w:sz w:val="640"/>
        </w:rPr>
        <w:t xml:space="preserve"> </w:t>
      </w:r>
      <w:r w:rsidR="00063FA9" w:rsidRPr="00564F3D">
        <w:rPr>
          <w:sz w:val="660"/>
        </w:rPr>
        <w:t xml:space="preserve"> </w:t>
      </w:r>
      <w:r w:rsidR="00063FA9" w:rsidRPr="00564F3D">
        <w:rPr>
          <w:sz w:val="680"/>
        </w:rPr>
        <w:t xml:space="preserve"> </w:t>
      </w:r>
      <w:r w:rsidR="00063FA9" w:rsidRPr="00564F3D">
        <w:rPr>
          <w:sz w:val="700"/>
        </w:rPr>
        <w:t xml:space="preserve">     </w:t>
      </w:r>
      <w:r w:rsidR="00063FA9" w:rsidRPr="00564F3D">
        <w:rPr>
          <w:sz w:val="720"/>
        </w:rPr>
        <w:t xml:space="preserve"> </w:t>
      </w:r>
      <w:r w:rsidR="00063FA9" w:rsidRPr="00564F3D">
        <w:rPr>
          <w:sz w:val="740"/>
        </w:rPr>
        <w:t xml:space="preserve"> </w:t>
      </w:r>
      <w:r w:rsidR="00063FA9" w:rsidRPr="00564F3D">
        <w:rPr>
          <w:sz w:val="760"/>
        </w:rPr>
        <w:t xml:space="preserve">  </w:t>
      </w:r>
      <w:r w:rsidR="00063FA9" w:rsidRPr="00564F3D">
        <w:rPr>
          <w:sz w:val="780"/>
        </w:rPr>
        <w:t xml:space="preserve"> </w:t>
      </w:r>
      <w:r w:rsidR="00063FA9" w:rsidRPr="00564F3D">
        <w:rPr>
          <w:sz w:val="800"/>
        </w:rPr>
        <w:t xml:space="preserve"> </w:t>
      </w:r>
      <w:r w:rsidR="00063FA9" w:rsidRPr="00564F3D">
        <w:rPr>
          <w:sz w:val="820"/>
        </w:rPr>
        <w:t xml:space="preserve">  </w:t>
      </w:r>
      <w:r w:rsidR="00063FA9" w:rsidRPr="00564F3D">
        <w:rPr>
          <w:sz w:val="840"/>
        </w:rPr>
        <w:t xml:space="preserve">  </w:t>
      </w:r>
      <w:r w:rsidR="00063FA9" w:rsidRPr="00564F3D">
        <w:rPr>
          <w:sz w:val="860"/>
        </w:rPr>
        <w:t xml:space="preserve"> </w:t>
      </w:r>
      <w:r w:rsidR="00063FA9" w:rsidRPr="00564F3D">
        <w:rPr>
          <w:sz w:val="880"/>
        </w:rPr>
        <w:t xml:space="preserve"> </w:t>
      </w:r>
      <w:r w:rsidR="00063FA9" w:rsidRPr="00564F3D">
        <w:rPr>
          <w:sz w:val="900"/>
        </w:rPr>
        <w:t xml:space="preserve">  </w:t>
      </w:r>
      <w:r w:rsidR="00063FA9" w:rsidRPr="00564F3D">
        <w:rPr>
          <w:sz w:val="920"/>
        </w:rPr>
        <w:t xml:space="preserve">  </w:t>
      </w:r>
      <w:r w:rsidR="00063FA9" w:rsidRPr="00564F3D">
        <w:rPr>
          <w:sz w:val="940"/>
        </w:rPr>
        <w:t xml:space="preserve"> </w:t>
      </w:r>
    </w:p>
    <w:p w:rsidR="00063FA9" w:rsidRPr="0031220D" w:rsidRDefault="00063FA9" w:rsidP="00063FA9">
      <w:pPr>
        <w:rPr>
          <w:sz w:val="32"/>
        </w:rPr>
      </w:pPr>
    </w:p>
    <w:p w:rsidR="004B0F00" w:rsidRPr="004B0F00" w:rsidRDefault="004B0F00" w:rsidP="004B0F00">
      <w:pPr>
        <w:spacing w:after="140" w:line="288" w:lineRule="auto"/>
        <w:jc w:val="both"/>
        <w:rPr>
          <w:sz w:val="28"/>
        </w:rPr>
      </w:pPr>
      <w:r w:rsidRPr="00A368B7">
        <w:rPr>
          <w:sz w:val="28"/>
          <w:highlight w:val="yellow"/>
        </w:rPr>
        <w:t>Светлана Паникова, председатель «Клинцовской городской общественной организации Всероссийского общества инвалидов»</w:t>
      </w:r>
      <w:r>
        <w:rPr>
          <w:sz w:val="28"/>
        </w:rPr>
        <w:t>:</w:t>
      </w:r>
    </w:p>
    <w:p w:rsidR="004B0F00" w:rsidRPr="004B0F00" w:rsidRDefault="004B0F00" w:rsidP="004B0F00">
      <w:pPr>
        <w:spacing w:after="140" w:line="288" w:lineRule="auto"/>
        <w:jc w:val="both"/>
        <w:rPr>
          <w:sz w:val="28"/>
        </w:rPr>
      </w:pPr>
      <w:r w:rsidRPr="004B0F00">
        <w:rPr>
          <w:sz w:val="28"/>
        </w:rPr>
        <w:t xml:space="preserve">— Члены нашей организации поддерживают решение Президента страны Владимира Путина о проведении спецоперации на Донбассе.  Если бы это не произошло, то война пришла бы на нашу территорию, а этого нельзя было допустить. Мы убеждены, что пора заканчивать разгул национализма, необъявленную войну против собственного народа,  которая длится на Украине </w:t>
      </w:r>
      <w:r w:rsidRPr="004B0F00">
        <w:rPr>
          <w:sz w:val="28"/>
        </w:rPr>
        <w:lastRenderedPageBreak/>
        <w:t>уже 8 лет. Надеемся, что жители ДНР и ЛНР наконец обретут свободу от неонацистов и смогут спокойно жить в своих города и селах, не боясь за</w:t>
      </w:r>
      <w:r>
        <w:rPr>
          <w:sz w:val="28"/>
        </w:rPr>
        <w:t xml:space="preserve"> судьбы своих родных и близких.</w:t>
      </w:r>
    </w:p>
    <w:p w:rsidR="00063FA9" w:rsidRPr="00D80796" w:rsidRDefault="004B0F00" w:rsidP="004B0F00">
      <w:pPr>
        <w:spacing w:after="140" w:line="288" w:lineRule="auto"/>
        <w:jc w:val="both"/>
        <w:rPr>
          <w:sz w:val="28"/>
        </w:rPr>
      </w:pPr>
      <w:r w:rsidRPr="004B0F00">
        <w:rPr>
          <w:sz w:val="28"/>
        </w:rPr>
        <w:t>Мы восхищаемся мужеством наших российских солдат, которые сегодня вместе с ополченцами народных республик сражаются на Украине, освобождая населенные пункты от националистов и их пособников. Мы вместе с вами, ребята! Вся большая Россия поддерживает вас, мы молимся за ваше здоровье и благополучие, чтобы быстрее закончилась эта операция и восстановится мир.  Чтобы вы вернулись домой целыми и невредимыми.</w:t>
      </w:r>
    </w:p>
    <w:p w:rsidR="00063FA9" w:rsidRDefault="00347BBE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63FA9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41485" w:rsidRDefault="00C41485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816941" w:rsidRPr="008C388C" w:rsidRDefault="00816941" w:rsidP="008C388C">
      <w:pPr>
        <w:pStyle w:val="2"/>
        <w:rPr>
          <w:rFonts w:ascii="Times New Roman" w:hAnsi="Times New Roman" w:cs="Times New Roman"/>
        </w:rPr>
      </w:pPr>
      <w:bookmarkStart w:id="19" w:name="_Toc98516335"/>
      <w:r w:rsidRPr="008C388C">
        <w:rPr>
          <w:rFonts w:ascii="Times New Roman" w:hAnsi="Times New Roman" w:cs="Times New Roman"/>
        </w:rPr>
        <w:t>1</w:t>
      </w:r>
      <w:r w:rsidR="00520817" w:rsidRPr="008C388C">
        <w:rPr>
          <w:rFonts w:ascii="Times New Roman" w:hAnsi="Times New Roman" w:cs="Times New Roman"/>
        </w:rPr>
        <w:t>5</w:t>
      </w:r>
      <w:r w:rsidRPr="008C388C">
        <w:rPr>
          <w:rFonts w:ascii="Times New Roman" w:hAnsi="Times New Roman" w:cs="Times New Roman"/>
        </w:rPr>
        <w:t xml:space="preserve">.03.2022, </w:t>
      </w:r>
      <w:r w:rsidR="008C388C" w:rsidRPr="008C388C">
        <w:rPr>
          <w:rFonts w:ascii="Times New Roman" w:hAnsi="Times New Roman" w:cs="Times New Roman"/>
        </w:rPr>
        <w:t>Новости Зеленодольска (Татарстан)</w:t>
      </w:r>
      <w:r w:rsidRPr="008C388C">
        <w:rPr>
          <w:rFonts w:ascii="Times New Roman" w:hAnsi="Times New Roman" w:cs="Times New Roman"/>
        </w:rPr>
        <w:t>. «</w:t>
      </w:r>
      <w:r w:rsidR="00F956E4" w:rsidRPr="008C388C">
        <w:rPr>
          <w:rFonts w:ascii="Times New Roman" w:hAnsi="Times New Roman" w:cs="Times New Roman"/>
        </w:rPr>
        <w:t>Что такое кульбуто и корнхол: Новые возможности сохранить физическое и социальное здоровье инвалидов</w:t>
      </w:r>
      <w:r w:rsidRPr="008C388C">
        <w:rPr>
          <w:rFonts w:ascii="Times New Roman" w:hAnsi="Times New Roman" w:cs="Times New Roman"/>
        </w:rPr>
        <w:t>»</w:t>
      </w:r>
      <w:bookmarkEnd w:id="19"/>
    </w:p>
    <w:p w:rsidR="00816941" w:rsidRPr="00564F3D" w:rsidRDefault="00347BBE" w:rsidP="00816941">
      <w:pPr>
        <w:rPr>
          <w:sz w:val="960"/>
        </w:rPr>
      </w:pPr>
      <w:hyperlink r:id="rId21" w:history="1">
        <w:r w:rsidR="00520817" w:rsidRPr="00A85A25">
          <w:rPr>
            <w:rStyle w:val="a3"/>
            <w:sz w:val="28"/>
          </w:rPr>
          <w:t>http://zpravda.ru/news/novosti/chto-takoe-kulbuto-i-kornkhol-novye-vozmozhnosti-sokhranit-fizicheskoe-i-sotsialnoe-zdorove-invalidov</w:t>
        </w:r>
      </w:hyperlink>
      <w:r w:rsidR="00520817">
        <w:rPr>
          <w:sz w:val="28"/>
        </w:rPr>
        <w:t xml:space="preserve"> </w:t>
      </w:r>
      <w:r w:rsidR="00816941">
        <w:rPr>
          <w:sz w:val="28"/>
        </w:rPr>
        <w:t xml:space="preserve">        </w:t>
      </w:r>
      <w:r w:rsidR="00816941" w:rsidRPr="00564F3D">
        <w:rPr>
          <w:sz w:val="28"/>
        </w:rPr>
        <w:t xml:space="preserve"> </w:t>
      </w:r>
      <w:r w:rsidR="00816941" w:rsidRPr="00564F3D">
        <w:rPr>
          <w:sz w:val="32"/>
        </w:rPr>
        <w:t xml:space="preserve"> </w:t>
      </w:r>
      <w:r w:rsidR="00816941" w:rsidRPr="00564F3D">
        <w:rPr>
          <w:sz w:val="36"/>
        </w:rPr>
        <w:t xml:space="preserve"> </w:t>
      </w:r>
      <w:r w:rsidR="00816941" w:rsidRPr="00564F3D">
        <w:rPr>
          <w:sz w:val="40"/>
        </w:rPr>
        <w:t xml:space="preserve"> </w:t>
      </w:r>
      <w:r w:rsidR="00816941" w:rsidRPr="00564F3D">
        <w:rPr>
          <w:sz w:val="44"/>
        </w:rPr>
        <w:t xml:space="preserve">   </w:t>
      </w:r>
      <w:r w:rsidR="00816941" w:rsidRPr="00564F3D">
        <w:rPr>
          <w:sz w:val="48"/>
        </w:rPr>
        <w:t xml:space="preserve"> </w:t>
      </w:r>
      <w:r w:rsidR="00816941" w:rsidRPr="00564F3D">
        <w:rPr>
          <w:sz w:val="52"/>
        </w:rPr>
        <w:t xml:space="preserve"> </w:t>
      </w:r>
      <w:r w:rsidR="00816941" w:rsidRPr="00564F3D">
        <w:rPr>
          <w:sz w:val="56"/>
        </w:rPr>
        <w:t xml:space="preserve"> </w:t>
      </w:r>
      <w:r w:rsidR="00816941" w:rsidRPr="00564F3D">
        <w:rPr>
          <w:sz w:val="72"/>
        </w:rPr>
        <w:t xml:space="preserve"> </w:t>
      </w:r>
      <w:r w:rsidR="00816941" w:rsidRPr="00564F3D">
        <w:rPr>
          <w:sz w:val="96"/>
        </w:rPr>
        <w:t xml:space="preserve"> </w:t>
      </w:r>
      <w:r w:rsidR="00816941" w:rsidRPr="00564F3D">
        <w:rPr>
          <w:sz w:val="144"/>
        </w:rPr>
        <w:t xml:space="preserve"> </w:t>
      </w:r>
      <w:r w:rsidR="00816941" w:rsidRPr="00564F3D">
        <w:rPr>
          <w:sz w:val="160"/>
        </w:rPr>
        <w:t xml:space="preserve"> </w:t>
      </w:r>
      <w:r w:rsidR="00816941" w:rsidRPr="00564F3D">
        <w:rPr>
          <w:sz w:val="180"/>
        </w:rPr>
        <w:t xml:space="preserve">   </w:t>
      </w:r>
      <w:r w:rsidR="00816941" w:rsidRPr="00564F3D">
        <w:rPr>
          <w:sz w:val="160"/>
        </w:rPr>
        <w:t xml:space="preserve">      </w:t>
      </w:r>
      <w:r w:rsidR="00816941" w:rsidRPr="00564F3D">
        <w:rPr>
          <w:sz w:val="180"/>
        </w:rPr>
        <w:t xml:space="preserve"> </w:t>
      </w:r>
      <w:r w:rsidR="00816941" w:rsidRPr="00564F3D">
        <w:rPr>
          <w:sz w:val="200"/>
        </w:rPr>
        <w:t xml:space="preserve"> </w:t>
      </w:r>
      <w:r w:rsidR="00816941" w:rsidRPr="00564F3D">
        <w:rPr>
          <w:sz w:val="220"/>
        </w:rPr>
        <w:t xml:space="preserve"> </w:t>
      </w:r>
      <w:r w:rsidR="00816941" w:rsidRPr="00564F3D">
        <w:rPr>
          <w:sz w:val="240"/>
        </w:rPr>
        <w:t xml:space="preserve"> </w:t>
      </w:r>
      <w:r w:rsidR="00816941" w:rsidRPr="00564F3D">
        <w:rPr>
          <w:sz w:val="260"/>
        </w:rPr>
        <w:t xml:space="preserve"> </w:t>
      </w:r>
      <w:r w:rsidR="00816941" w:rsidRPr="00564F3D">
        <w:rPr>
          <w:sz w:val="280"/>
        </w:rPr>
        <w:t xml:space="preserve">   </w:t>
      </w:r>
      <w:r w:rsidR="00816941" w:rsidRPr="00564F3D">
        <w:rPr>
          <w:sz w:val="300"/>
        </w:rPr>
        <w:t xml:space="preserve"> </w:t>
      </w:r>
      <w:r w:rsidR="00816941" w:rsidRPr="00564F3D">
        <w:rPr>
          <w:sz w:val="320"/>
        </w:rPr>
        <w:t xml:space="preserve"> </w:t>
      </w:r>
      <w:r w:rsidR="00816941" w:rsidRPr="00564F3D">
        <w:rPr>
          <w:sz w:val="340"/>
        </w:rPr>
        <w:t xml:space="preserve"> </w:t>
      </w:r>
      <w:r w:rsidR="00816941" w:rsidRPr="00564F3D">
        <w:rPr>
          <w:sz w:val="360"/>
        </w:rPr>
        <w:t xml:space="preserve">  </w:t>
      </w:r>
      <w:r w:rsidR="00816941" w:rsidRPr="00564F3D">
        <w:rPr>
          <w:sz w:val="380"/>
        </w:rPr>
        <w:t xml:space="preserve"> </w:t>
      </w:r>
      <w:r w:rsidR="00816941" w:rsidRPr="00564F3D">
        <w:rPr>
          <w:sz w:val="400"/>
        </w:rPr>
        <w:t xml:space="preserve"> </w:t>
      </w:r>
      <w:r w:rsidR="00816941" w:rsidRPr="00564F3D">
        <w:rPr>
          <w:sz w:val="380"/>
        </w:rPr>
        <w:t xml:space="preserve"> </w:t>
      </w:r>
      <w:r w:rsidR="00816941" w:rsidRPr="00564F3D">
        <w:rPr>
          <w:sz w:val="400"/>
        </w:rPr>
        <w:t xml:space="preserve"> </w:t>
      </w:r>
      <w:r w:rsidR="00816941" w:rsidRPr="00564F3D">
        <w:rPr>
          <w:sz w:val="420"/>
        </w:rPr>
        <w:t xml:space="preserve"> </w:t>
      </w:r>
      <w:r w:rsidR="00816941" w:rsidRPr="00564F3D">
        <w:rPr>
          <w:sz w:val="440"/>
        </w:rPr>
        <w:t xml:space="preserve"> </w:t>
      </w:r>
      <w:r w:rsidR="00816941" w:rsidRPr="00564F3D">
        <w:rPr>
          <w:sz w:val="460"/>
        </w:rPr>
        <w:t xml:space="preserve"> </w:t>
      </w:r>
      <w:r w:rsidR="00816941" w:rsidRPr="00564F3D">
        <w:rPr>
          <w:sz w:val="480"/>
        </w:rPr>
        <w:t xml:space="preserve"> </w:t>
      </w:r>
      <w:r w:rsidR="00816941" w:rsidRPr="00564F3D">
        <w:rPr>
          <w:sz w:val="500"/>
        </w:rPr>
        <w:t xml:space="preserve"> </w:t>
      </w:r>
      <w:r w:rsidR="00816941" w:rsidRPr="00564F3D">
        <w:rPr>
          <w:sz w:val="520"/>
        </w:rPr>
        <w:t xml:space="preserve">  </w:t>
      </w:r>
      <w:r w:rsidR="00816941" w:rsidRPr="00564F3D">
        <w:rPr>
          <w:sz w:val="540"/>
        </w:rPr>
        <w:t xml:space="preserve">        </w:t>
      </w:r>
      <w:r w:rsidR="00816941" w:rsidRPr="00564F3D">
        <w:rPr>
          <w:sz w:val="560"/>
        </w:rPr>
        <w:t xml:space="preserve"> </w:t>
      </w:r>
      <w:r w:rsidR="00816941" w:rsidRPr="00564F3D">
        <w:rPr>
          <w:sz w:val="580"/>
        </w:rPr>
        <w:t xml:space="preserve">         </w:t>
      </w:r>
      <w:r w:rsidR="00816941" w:rsidRPr="00564F3D">
        <w:rPr>
          <w:sz w:val="600"/>
        </w:rPr>
        <w:t xml:space="preserve">    </w:t>
      </w:r>
      <w:r w:rsidR="00816941" w:rsidRPr="00564F3D">
        <w:rPr>
          <w:sz w:val="620"/>
        </w:rPr>
        <w:t xml:space="preserve"> </w:t>
      </w:r>
      <w:r w:rsidR="00816941" w:rsidRPr="00564F3D">
        <w:rPr>
          <w:sz w:val="640"/>
        </w:rPr>
        <w:t xml:space="preserve"> </w:t>
      </w:r>
      <w:r w:rsidR="00816941" w:rsidRPr="00564F3D">
        <w:rPr>
          <w:sz w:val="660"/>
        </w:rPr>
        <w:t xml:space="preserve"> </w:t>
      </w:r>
      <w:r w:rsidR="00816941" w:rsidRPr="00564F3D">
        <w:rPr>
          <w:sz w:val="680"/>
        </w:rPr>
        <w:t xml:space="preserve"> </w:t>
      </w:r>
      <w:r w:rsidR="00816941" w:rsidRPr="00564F3D">
        <w:rPr>
          <w:sz w:val="700"/>
        </w:rPr>
        <w:t xml:space="preserve">     </w:t>
      </w:r>
      <w:r w:rsidR="00816941" w:rsidRPr="00564F3D">
        <w:rPr>
          <w:sz w:val="720"/>
        </w:rPr>
        <w:t xml:space="preserve"> </w:t>
      </w:r>
      <w:r w:rsidR="00816941" w:rsidRPr="00564F3D">
        <w:rPr>
          <w:sz w:val="740"/>
        </w:rPr>
        <w:t xml:space="preserve"> </w:t>
      </w:r>
      <w:r w:rsidR="00816941" w:rsidRPr="00564F3D">
        <w:rPr>
          <w:sz w:val="760"/>
        </w:rPr>
        <w:t xml:space="preserve">  </w:t>
      </w:r>
      <w:r w:rsidR="00816941" w:rsidRPr="00564F3D">
        <w:rPr>
          <w:sz w:val="780"/>
        </w:rPr>
        <w:t xml:space="preserve"> </w:t>
      </w:r>
      <w:r w:rsidR="00816941" w:rsidRPr="00564F3D">
        <w:rPr>
          <w:sz w:val="800"/>
        </w:rPr>
        <w:t xml:space="preserve"> </w:t>
      </w:r>
      <w:r w:rsidR="00816941" w:rsidRPr="00564F3D">
        <w:rPr>
          <w:sz w:val="820"/>
        </w:rPr>
        <w:t xml:space="preserve">  </w:t>
      </w:r>
      <w:r w:rsidR="00816941" w:rsidRPr="00564F3D">
        <w:rPr>
          <w:sz w:val="840"/>
        </w:rPr>
        <w:t xml:space="preserve">  </w:t>
      </w:r>
      <w:r w:rsidR="00816941" w:rsidRPr="00564F3D">
        <w:rPr>
          <w:sz w:val="860"/>
        </w:rPr>
        <w:t xml:space="preserve"> </w:t>
      </w:r>
      <w:r w:rsidR="00816941" w:rsidRPr="00564F3D">
        <w:rPr>
          <w:sz w:val="880"/>
        </w:rPr>
        <w:t xml:space="preserve"> </w:t>
      </w:r>
      <w:r w:rsidR="00816941" w:rsidRPr="00564F3D">
        <w:rPr>
          <w:sz w:val="900"/>
        </w:rPr>
        <w:t xml:space="preserve">  </w:t>
      </w:r>
      <w:r w:rsidR="00816941" w:rsidRPr="00564F3D">
        <w:rPr>
          <w:sz w:val="920"/>
        </w:rPr>
        <w:t xml:space="preserve">  </w:t>
      </w:r>
      <w:r w:rsidR="00816941" w:rsidRPr="00564F3D">
        <w:rPr>
          <w:sz w:val="940"/>
        </w:rPr>
        <w:t xml:space="preserve"> </w:t>
      </w:r>
    </w:p>
    <w:p w:rsidR="00816941" w:rsidRPr="0031220D" w:rsidRDefault="00816941" w:rsidP="00816941">
      <w:pPr>
        <w:rPr>
          <w:sz w:val="32"/>
        </w:rPr>
      </w:pPr>
    </w:p>
    <w:p w:rsidR="00682B14" w:rsidRPr="00682B14" w:rsidRDefault="00682B14" w:rsidP="00682B14">
      <w:pPr>
        <w:spacing w:after="140" w:line="288" w:lineRule="auto"/>
        <w:jc w:val="both"/>
        <w:rPr>
          <w:sz w:val="28"/>
        </w:rPr>
      </w:pPr>
      <w:r w:rsidRPr="00682B14">
        <w:rPr>
          <w:sz w:val="28"/>
        </w:rPr>
        <w:t xml:space="preserve">Людям со статусом «инвалид» жизненно необходимо наполнять свою жизнь яркими красками. В Зеленодольске им в этом помогает </w:t>
      </w:r>
      <w:r w:rsidRPr="00EA14DB">
        <w:rPr>
          <w:sz w:val="28"/>
          <w:highlight w:val="yellow"/>
        </w:rPr>
        <w:t>городская и районная организация ТРО ВОИ</w:t>
      </w:r>
      <w:r w:rsidRPr="00682B14">
        <w:rPr>
          <w:sz w:val="28"/>
        </w:rPr>
        <w:t>. С 1988 года она делает все возможное, чтобы их подопечные имели возможность общаться с внешним миром, друг с другом, развиваться, ощущ</w:t>
      </w:r>
      <w:r>
        <w:rPr>
          <w:sz w:val="28"/>
        </w:rPr>
        <w:t>ать свою значимость в обществе.</w:t>
      </w:r>
    </w:p>
    <w:p w:rsidR="00682B14" w:rsidRPr="00682B14" w:rsidRDefault="00682B14" w:rsidP="00682B14">
      <w:pPr>
        <w:spacing w:after="140" w:line="288" w:lineRule="auto"/>
        <w:jc w:val="both"/>
        <w:rPr>
          <w:sz w:val="28"/>
        </w:rPr>
      </w:pPr>
      <w:r w:rsidRPr="00682B14">
        <w:rPr>
          <w:sz w:val="28"/>
        </w:rPr>
        <w:t>–  Сегодня на нашем учете 1111 человек, активно проявляют себя 280, –  рассказывает о своем коллективе руководитель общества в Зеленодольске Инга Орловцева.– Могу с уверенностью сказать, что все желающие интеллектуально развиваться, заниматься  спорто</w:t>
      </w:r>
      <w:r>
        <w:rPr>
          <w:sz w:val="28"/>
        </w:rPr>
        <w:t>м у нас найдут занятие по душе.</w:t>
      </w:r>
    </w:p>
    <w:p w:rsidR="00682B14" w:rsidRPr="00682B14" w:rsidRDefault="00682B14" w:rsidP="00682B14">
      <w:pPr>
        <w:spacing w:after="140" w:line="288" w:lineRule="auto"/>
        <w:jc w:val="both"/>
        <w:rPr>
          <w:sz w:val="28"/>
        </w:rPr>
      </w:pPr>
      <w:r w:rsidRPr="00682B14">
        <w:rPr>
          <w:sz w:val="28"/>
        </w:rPr>
        <w:t>Для них три раза в неделю в спортивном клубе «Кристалл» (ул.Засорина, 1а) руководитель Светлана Янтуганова и тренер Герман Дёгтев проводят занятия. В уютной гостиной проходят развивающие игры, беседы, мастер-классы, желающие могут тренироваться в тренажерном зале</w:t>
      </w:r>
      <w:r>
        <w:rPr>
          <w:sz w:val="28"/>
        </w:rPr>
        <w:t>, поиграть в настольный теннис.</w:t>
      </w:r>
    </w:p>
    <w:p w:rsidR="00682B14" w:rsidRPr="00682B14" w:rsidRDefault="00682B14" w:rsidP="00682B14">
      <w:pPr>
        <w:spacing w:after="140" w:line="288" w:lineRule="auto"/>
        <w:jc w:val="both"/>
        <w:rPr>
          <w:sz w:val="28"/>
        </w:rPr>
      </w:pPr>
      <w:r w:rsidRPr="00682B14">
        <w:rPr>
          <w:sz w:val="28"/>
        </w:rPr>
        <w:t xml:space="preserve">По вторникам их ждут в отделении социальной помощи семье и детям в ЦСОН «Рэхэт», по четвергам – в библиотеке </w:t>
      </w:r>
      <w:r>
        <w:rPr>
          <w:sz w:val="28"/>
        </w:rPr>
        <w:t xml:space="preserve">№3 (ул.Заикина,16). Тематика – </w:t>
      </w:r>
      <w:r w:rsidRPr="00682B14">
        <w:rPr>
          <w:sz w:val="28"/>
        </w:rPr>
        <w:t>самая разнообразная: от встреч с интересными людьми до медицинских лектори</w:t>
      </w:r>
      <w:r>
        <w:rPr>
          <w:sz w:val="28"/>
        </w:rPr>
        <w:t>ев.</w:t>
      </w:r>
    </w:p>
    <w:p w:rsidR="00682B14" w:rsidRPr="00682B14" w:rsidRDefault="00682B14" w:rsidP="00682B14">
      <w:pPr>
        <w:spacing w:after="140" w:line="288" w:lineRule="auto"/>
        <w:jc w:val="both"/>
        <w:rPr>
          <w:sz w:val="28"/>
        </w:rPr>
      </w:pPr>
      <w:r w:rsidRPr="00682B14">
        <w:rPr>
          <w:sz w:val="28"/>
        </w:rPr>
        <w:t xml:space="preserve">Трижды мы участвовали в республиканских состязаниях по настольным играм. Во время пандемии на zoom-платформе попробовали свои силы в этом виде на </w:t>
      </w:r>
      <w:r w:rsidRPr="00682B14">
        <w:rPr>
          <w:sz w:val="28"/>
        </w:rPr>
        <w:lastRenderedPageBreak/>
        <w:t>всероссийском уровне, наш Андрей Мамыкин занял приз</w:t>
      </w:r>
      <w:r>
        <w:rPr>
          <w:sz w:val="28"/>
        </w:rPr>
        <w:t>овое место в личном первенстве.</w:t>
      </w:r>
    </w:p>
    <w:p w:rsidR="00682B14" w:rsidRPr="00682B14" w:rsidRDefault="00682B14" w:rsidP="00682B14">
      <w:pPr>
        <w:spacing w:after="140" w:line="288" w:lineRule="auto"/>
        <w:jc w:val="both"/>
        <w:rPr>
          <w:sz w:val="28"/>
        </w:rPr>
      </w:pPr>
      <w:r w:rsidRPr="00682B14">
        <w:rPr>
          <w:sz w:val="28"/>
        </w:rPr>
        <w:t xml:space="preserve">Единственный источник дохода – три парикмахерские. </w:t>
      </w:r>
      <w:r w:rsidRPr="005867A7">
        <w:rPr>
          <w:sz w:val="28"/>
          <w:highlight w:val="yellow"/>
        </w:rPr>
        <w:t>Члены общества</w:t>
      </w:r>
      <w:r w:rsidRPr="00682B14">
        <w:rPr>
          <w:sz w:val="28"/>
        </w:rPr>
        <w:t xml:space="preserve"> обслуживаются в них по льготному прейскуранту, с 12 до 15 часов де</w:t>
      </w:r>
      <w:r>
        <w:rPr>
          <w:sz w:val="28"/>
        </w:rPr>
        <w:t>йствуют скидки для пенсионеров.</w:t>
      </w:r>
    </w:p>
    <w:p w:rsidR="00682B14" w:rsidRPr="00682B14" w:rsidRDefault="00682B14" w:rsidP="00682B14">
      <w:pPr>
        <w:spacing w:after="140" w:line="288" w:lineRule="auto"/>
        <w:jc w:val="both"/>
        <w:rPr>
          <w:sz w:val="28"/>
        </w:rPr>
      </w:pPr>
      <w:r w:rsidRPr="00682B14">
        <w:rPr>
          <w:sz w:val="28"/>
        </w:rPr>
        <w:t>Из-за нехватки ресурсов нам сложно идти в ногу со временем, приобретать современное оборудование. Поэтому активно участвуем в республиканском грантовом конкурсе по реализации социально значимых проектов, который проводит министерство экономики РТ. В конце прошлого года выиграли грант «Досуг без границ»,</w:t>
      </w:r>
      <w:r>
        <w:rPr>
          <w:sz w:val="28"/>
        </w:rPr>
        <w:t xml:space="preserve"> сегодня активно его реализуем.</w:t>
      </w:r>
    </w:p>
    <w:p w:rsidR="00682B14" w:rsidRPr="00682B14" w:rsidRDefault="00682B14" w:rsidP="00682B14">
      <w:pPr>
        <w:spacing w:after="140" w:line="288" w:lineRule="auto"/>
        <w:jc w:val="both"/>
        <w:rPr>
          <w:sz w:val="28"/>
        </w:rPr>
      </w:pPr>
      <w:r w:rsidRPr="00682B14">
        <w:rPr>
          <w:sz w:val="28"/>
        </w:rPr>
        <w:t>Уже свершили увлекательную экскурсионную поездку в Раифский монастырь. Недавно получили две настольные игры кульбуто и корнхол. Они позволяют интересно проводить время и развивают моторику рук, умение концентрировать внимание, что для наших подопечных очень важно. Летом планируем свозить членов о</w:t>
      </w:r>
      <w:r>
        <w:rPr>
          <w:sz w:val="28"/>
        </w:rPr>
        <w:t>бщества на остров-град Свияжск.</w:t>
      </w:r>
    </w:p>
    <w:p w:rsidR="00816941" w:rsidRPr="004B0F00" w:rsidRDefault="00682B14" w:rsidP="00682B14">
      <w:pPr>
        <w:spacing w:after="140" w:line="288" w:lineRule="auto"/>
        <w:jc w:val="both"/>
        <w:rPr>
          <w:sz w:val="28"/>
        </w:rPr>
      </w:pPr>
      <w:r w:rsidRPr="00682B14">
        <w:rPr>
          <w:sz w:val="28"/>
        </w:rPr>
        <w:t>Наша жизнь активно освещается в социальных сетях. Стараемся расширять формы своей деятельности не только на привычных встречах, но и через интернет.</w:t>
      </w:r>
    </w:p>
    <w:p w:rsidR="00C41485" w:rsidRDefault="00347BBE" w:rsidP="00564150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1694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41485" w:rsidRDefault="00C41485" w:rsidP="00564150">
      <w:pPr>
        <w:spacing w:after="140" w:line="288" w:lineRule="auto"/>
        <w:jc w:val="both"/>
      </w:pPr>
    </w:p>
    <w:p w:rsidR="00FC3A72" w:rsidRPr="0016719B" w:rsidRDefault="00FC3A72" w:rsidP="0016719B">
      <w:pPr>
        <w:pStyle w:val="2"/>
        <w:rPr>
          <w:rFonts w:ascii="Times New Roman" w:hAnsi="Times New Roman" w:cs="Times New Roman"/>
        </w:rPr>
      </w:pPr>
      <w:bookmarkStart w:id="20" w:name="_Toc98516336"/>
      <w:r w:rsidRPr="0016719B">
        <w:rPr>
          <w:rFonts w:ascii="Times New Roman" w:hAnsi="Times New Roman" w:cs="Times New Roman"/>
        </w:rPr>
        <w:t>1</w:t>
      </w:r>
      <w:r w:rsidR="00D241B6" w:rsidRPr="0016719B">
        <w:rPr>
          <w:rFonts w:ascii="Times New Roman" w:hAnsi="Times New Roman" w:cs="Times New Roman"/>
        </w:rPr>
        <w:t>7</w:t>
      </w:r>
      <w:r w:rsidRPr="0016719B">
        <w:rPr>
          <w:rFonts w:ascii="Times New Roman" w:hAnsi="Times New Roman" w:cs="Times New Roman"/>
        </w:rPr>
        <w:t xml:space="preserve">.03.2022, </w:t>
      </w:r>
      <w:r w:rsidR="0016719B" w:rsidRPr="0016719B">
        <w:rPr>
          <w:rFonts w:ascii="Times New Roman" w:hAnsi="Times New Roman" w:cs="Times New Roman"/>
        </w:rPr>
        <w:t>газета "Нижегородская правда"</w:t>
      </w:r>
      <w:r w:rsidRPr="0016719B">
        <w:rPr>
          <w:rFonts w:ascii="Times New Roman" w:hAnsi="Times New Roman" w:cs="Times New Roman"/>
        </w:rPr>
        <w:t>. «</w:t>
      </w:r>
      <w:r w:rsidR="00EC6821" w:rsidRPr="0016719B">
        <w:rPr>
          <w:rFonts w:ascii="Times New Roman" w:hAnsi="Times New Roman" w:cs="Times New Roman"/>
        </w:rPr>
        <w:t>Воротынские пенсионеры поддержали российских олимпийцев турниром по настольно-спортивным играм</w:t>
      </w:r>
      <w:r w:rsidRPr="0016719B">
        <w:rPr>
          <w:rFonts w:ascii="Times New Roman" w:hAnsi="Times New Roman" w:cs="Times New Roman"/>
        </w:rPr>
        <w:t>»</w:t>
      </w:r>
      <w:bookmarkEnd w:id="20"/>
    </w:p>
    <w:p w:rsidR="00FC3A72" w:rsidRPr="002700A7" w:rsidRDefault="00347BBE" w:rsidP="00FC3A72">
      <w:pPr>
        <w:rPr>
          <w:sz w:val="980"/>
        </w:rPr>
      </w:pPr>
      <w:hyperlink r:id="rId22" w:history="1">
        <w:r w:rsidR="002700A7" w:rsidRPr="002700A7">
          <w:rPr>
            <w:rStyle w:val="a3"/>
            <w:sz w:val="28"/>
          </w:rPr>
          <w:t>https://pravda-nn.ru/articles/vorotynskie-pensionery-podderzhali-rossijskih-olimpijtsev-turnirom-po-nastolno-sportivnym-igram/</w:t>
        </w:r>
      </w:hyperlink>
      <w:r w:rsidR="002700A7" w:rsidRPr="002700A7">
        <w:rPr>
          <w:sz w:val="28"/>
        </w:rPr>
        <w:t xml:space="preserve"> </w:t>
      </w:r>
      <w:r w:rsidR="00FC3A72" w:rsidRPr="002700A7">
        <w:rPr>
          <w:sz w:val="32"/>
        </w:rPr>
        <w:t xml:space="preserve">          </w:t>
      </w:r>
      <w:r w:rsidR="00FC3A72" w:rsidRPr="002700A7">
        <w:rPr>
          <w:sz w:val="36"/>
        </w:rPr>
        <w:t xml:space="preserve"> </w:t>
      </w:r>
      <w:r w:rsidR="00FC3A72" w:rsidRPr="002700A7">
        <w:rPr>
          <w:sz w:val="40"/>
        </w:rPr>
        <w:t xml:space="preserve"> </w:t>
      </w:r>
      <w:r w:rsidR="00FC3A72" w:rsidRPr="002700A7">
        <w:rPr>
          <w:sz w:val="44"/>
        </w:rPr>
        <w:t xml:space="preserve"> </w:t>
      </w:r>
      <w:r w:rsidR="00FC3A72" w:rsidRPr="002700A7">
        <w:rPr>
          <w:sz w:val="48"/>
        </w:rPr>
        <w:t xml:space="preserve">   </w:t>
      </w:r>
      <w:r w:rsidR="00FC3A72" w:rsidRPr="002700A7">
        <w:rPr>
          <w:sz w:val="52"/>
        </w:rPr>
        <w:t xml:space="preserve"> </w:t>
      </w:r>
      <w:r w:rsidR="00FC3A72" w:rsidRPr="002700A7">
        <w:rPr>
          <w:sz w:val="56"/>
        </w:rPr>
        <w:t xml:space="preserve"> </w:t>
      </w:r>
      <w:r w:rsidR="00FC3A72" w:rsidRPr="002700A7">
        <w:rPr>
          <w:sz w:val="72"/>
        </w:rPr>
        <w:t xml:space="preserve"> </w:t>
      </w:r>
      <w:r w:rsidR="00FC3A72" w:rsidRPr="002700A7">
        <w:rPr>
          <w:sz w:val="96"/>
        </w:rPr>
        <w:t xml:space="preserve"> </w:t>
      </w:r>
      <w:r w:rsidR="00FC3A72" w:rsidRPr="002700A7">
        <w:rPr>
          <w:sz w:val="144"/>
        </w:rPr>
        <w:t xml:space="preserve"> </w:t>
      </w:r>
      <w:r w:rsidR="00FC3A72" w:rsidRPr="002700A7">
        <w:rPr>
          <w:sz w:val="160"/>
        </w:rPr>
        <w:t xml:space="preserve"> </w:t>
      </w:r>
      <w:r w:rsidR="00FC3A72" w:rsidRPr="002700A7">
        <w:rPr>
          <w:sz w:val="180"/>
        </w:rPr>
        <w:t xml:space="preserve"> </w:t>
      </w:r>
      <w:r w:rsidR="00FC3A72" w:rsidRPr="002700A7">
        <w:rPr>
          <w:sz w:val="200"/>
        </w:rPr>
        <w:t xml:space="preserve">   </w:t>
      </w:r>
      <w:r w:rsidR="00FC3A72" w:rsidRPr="002700A7">
        <w:rPr>
          <w:sz w:val="180"/>
        </w:rPr>
        <w:t xml:space="preserve">      </w:t>
      </w:r>
      <w:r w:rsidR="00FC3A72" w:rsidRPr="002700A7">
        <w:rPr>
          <w:sz w:val="200"/>
        </w:rPr>
        <w:t xml:space="preserve"> </w:t>
      </w:r>
      <w:r w:rsidR="00FC3A72" w:rsidRPr="002700A7">
        <w:rPr>
          <w:sz w:val="220"/>
        </w:rPr>
        <w:t xml:space="preserve"> </w:t>
      </w:r>
      <w:r w:rsidR="00FC3A72" w:rsidRPr="002700A7">
        <w:rPr>
          <w:sz w:val="240"/>
        </w:rPr>
        <w:t xml:space="preserve"> </w:t>
      </w:r>
      <w:r w:rsidR="00FC3A72" w:rsidRPr="002700A7">
        <w:rPr>
          <w:sz w:val="260"/>
        </w:rPr>
        <w:t xml:space="preserve"> </w:t>
      </w:r>
      <w:r w:rsidR="00FC3A72" w:rsidRPr="002700A7">
        <w:rPr>
          <w:sz w:val="280"/>
        </w:rPr>
        <w:t xml:space="preserve"> </w:t>
      </w:r>
      <w:r w:rsidR="00FC3A72" w:rsidRPr="002700A7">
        <w:rPr>
          <w:sz w:val="300"/>
        </w:rPr>
        <w:t xml:space="preserve">   </w:t>
      </w:r>
      <w:r w:rsidR="00FC3A72" w:rsidRPr="002700A7">
        <w:rPr>
          <w:sz w:val="320"/>
        </w:rPr>
        <w:t xml:space="preserve"> </w:t>
      </w:r>
      <w:r w:rsidR="00FC3A72" w:rsidRPr="002700A7">
        <w:rPr>
          <w:sz w:val="340"/>
        </w:rPr>
        <w:t xml:space="preserve"> </w:t>
      </w:r>
      <w:r w:rsidR="00FC3A72" w:rsidRPr="002700A7">
        <w:rPr>
          <w:sz w:val="360"/>
        </w:rPr>
        <w:t xml:space="preserve"> </w:t>
      </w:r>
      <w:r w:rsidR="00FC3A72" w:rsidRPr="002700A7">
        <w:rPr>
          <w:sz w:val="380"/>
        </w:rPr>
        <w:t xml:space="preserve">  </w:t>
      </w:r>
      <w:r w:rsidR="00FC3A72" w:rsidRPr="002700A7">
        <w:rPr>
          <w:sz w:val="400"/>
        </w:rPr>
        <w:t xml:space="preserve"> </w:t>
      </w:r>
      <w:r w:rsidR="00FC3A72" w:rsidRPr="002700A7">
        <w:rPr>
          <w:sz w:val="420"/>
        </w:rPr>
        <w:t xml:space="preserve"> </w:t>
      </w:r>
      <w:r w:rsidR="00FC3A72" w:rsidRPr="002700A7">
        <w:rPr>
          <w:sz w:val="400"/>
        </w:rPr>
        <w:t xml:space="preserve"> </w:t>
      </w:r>
      <w:r w:rsidR="00FC3A72" w:rsidRPr="002700A7">
        <w:rPr>
          <w:sz w:val="420"/>
        </w:rPr>
        <w:t xml:space="preserve"> </w:t>
      </w:r>
      <w:r w:rsidR="00FC3A72" w:rsidRPr="002700A7">
        <w:rPr>
          <w:sz w:val="440"/>
        </w:rPr>
        <w:t xml:space="preserve"> </w:t>
      </w:r>
      <w:r w:rsidR="00FC3A72" w:rsidRPr="002700A7">
        <w:rPr>
          <w:sz w:val="460"/>
        </w:rPr>
        <w:t xml:space="preserve"> </w:t>
      </w:r>
      <w:r w:rsidR="00FC3A72" w:rsidRPr="002700A7">
        <w:rPr>
          <w:sz w:val="480"/>
        </w:rPr>
        <w:t xml:space="preserve"> </w:t>
      </w:r>
      <w:r w:rsidR="00FC3A72" w:rsidRPr="002700A7">
        <w:rPr>
          <w:sz w:val="500"/>
        </w:rPr>
        <w:t xml:space="preserve"> </w:t>
      </w:r>
      <w:r w:rsidR="00FC3A72" w:rsidRPr="002700A7">
        <w:rPr>
          <w:sz w:val="520"/>
        </w:rPr>
        <w:t xml:space="preserve"> </w:t>
      </w:r>
      <w:r w:rsidR="00FC3A72" w:rsidRPr="002700A7">
        <w:rPr>
          <w:sz w:val="540"/>
        </w:rPr>
        <w:t xml:space="preserve">  </w:t>
      </w:r>
      <w:r w:rsidR="00FC3A72" w:rsidRPr="002700A7">
        <w:rPr>
          <w:sz w:val="560"/>
        </w:rPr>
        <w:t xml:space="preserve">        </w:t>
      </w:r>
      <w:r w:rsidR="00FC3A72" w:rsidRPr="002700A7">
        <w:rPr>
          <w:sz w:val="580"/>
        </w:rPr>
        <w:t xml:space="preserve"> </w:t>
      </w:r>
      <w:r w:rsidR="00FC3A72" w:rsidRPr="002700A7">
        <w:rPr>
          <w:sz w:val="600"/>
        </w:rPr>
        <w:t xml:space="preserve">         </w:t>
      </w:r>
      <w:r w:rsidR="00FC3A72" w:rsidRPr="002700A7">
        <w:rPr>
          <w:sz w:val="620"/>
        </w:rPr>
        <w:t xml:space="preserve">    </w:t>
      </w:r>
      <w:r w:rsidR="00FC3A72" w:rsidRPr="002700A7">
        <w:rPr>
          <w:sz w:val="640"/>
        </w:rPr>
        <w:t xml:space="preserve"> </w:t>
      </w:r>
      <w:r w:rsidR="00FC3A72" w:rsidRPr="002700A7">
        <w:rPr>
          <w:sz w:val="660"/>
        </w:rPr>
        <w:t xml:space="preserve"> </w:t>
      </w:r>
      <w:r w:rsidR="00FC3A72" w:rsidRPr="002700A7">
        <w:rPr>
          <w:sz w:val="680"/>
        </w:rPr>
        <w:t xml:space="preserve"> </w:t>
      </w:r>
      <w:r w:rsidR="00FC3A72" w:rsidRPr="002700A7">
        <w:rPr>
          <w:sz w:val="700"/>
        </w:rPr>
        <w:t xml:space="preserve"> </w:t>
      </w:r>
      <w:r w:rsidR="00FC3A72" w:rsidRPr="002700A7">
        <w:rPr>
          <w:sz w:val="720"/>
        </w:rPr>
        <w:t xml:space="preserve">     </w:t>
      </w:r>
      <w:r w:rsidR="00FC3A72" w:rsidRPr="002700A7">
        <w:rPr>
          <w:sz w:val="740"/>
        </w:rPr>
        <w:t xml:space="preserve"> </w:t>
      </w:r>
      <w:r w:rsidR="00FC3A72" w:rsidRPr="002700A7">
        <w:rPr>
          <w:sz w:val="760"/>
        </w:rPr>
        <w:t xml:space="preserve"> </w:t>
      </w:r>
      <w:r w:rsidR="00FC3A72" w:rsidRPr="002700A7">
        <w:rPr>
          <w:sz w:val="780"/>
        </w:rPr>
        <w:t xml:space="preserve">  </w:t>
      </w:r>
      <w:r w:rsidR="00FC3A72" w:rsidRPr="002700A7">
        <w:rPr>
          <w:sz w:val="800"/>
        </w:rPr>
        <w:t xml:space="preserve"> </w:t>
      </w:r>
      <w:r w:rsidR="00FC3A72" w:rsidRPr="002700A7">
        <w:rPr>
          <w:sz w:val="820"/>
        </w:rPr>
        <w:t xml:space="preserve"> </w:t>
      </w:r>
      <w:r w:rsidR="00FC3A72" w:rsidRPr="002700A7">
        <w:rPr>
          <w:sz w:val="840"/>
        </w:rPr>
        <w:t xml:space="preserve">  </w:t>
      </w:r>
      <w:r w:rsidR="00FC3A72" w:rsidRPr="002700A7">
        <w:rPr>
          <w:sz w:val="860"/>
        </w:rPr>
        <w:t xml:space="preserve">  </w:t>
      </w:r>
      <w:r w:rsidR="00FC3A72" w:rsidRPr="002700A7">
        <w:rPr>
          <w:sz w:val="880"/>
        </w:rPr>
        <w:t xml:space="preserve"> </w:t>
      </w:r>
      <w:r w:rsidR="00FC3A72" w:rsidRPr="002700A7">
        <w:rPr>
          <w:sz w:val="900"/>
        </w:rPr>
        <w:t xml:space="preserve"> </w:t>
      </w:r>
      <w:r w:rsidR="00FC3A72" w:rsidRPr="002700A7">
        <w:rPr>
          <w:sz w:val="920"/>
        </w:rPr>
        <w:t xml:space="preserve">  </w:t>
      </w:r>
      <w:r w:rsidR="00FC3A72" w:rsidRPr="002700A7">
        <w:rPr>
          <w:sz w:val="940"/>
        </w:rPr>
        <w:t xml:space="preserve">  </w:t>
      </w:r>
      <w:r w:rsidR="00FC3A72" w:rsidRPr="002700A7">
        <w:rPr>
          <w:sz w:val="960"/>
        </w:rPr>
        <w:t xml:space="preserve"> </w:t>
      </w:r>
    </w:p>
    <w:p w:rsidR="00FC3A72" w:rsidRPr="0031220D" w:rsidRDefault="00FC3A72" w:rsidP="00FC3A72">
      <w:pPr>
        <w:rPr>
          <w:sz w:val="32"/>
        </w:rPr>
      </w:pPr>
    </w:p>
    <w:p w:rsidR="00BF3BD4" w:rsidRPr="00BF3BD4" w:rsidRDefault="00BF3BD4" w:rsidP="00BF3BD4">
      <w:pPr>
        <w:spacing w:after="140" w:line="288" w:lineRule="auto"/>
        <w:jc w:val="both"/>
        <w:rPr>
          <w:sz w:val="28"/>
        </w:rPr>
      </w:pPr>
      <w:r w:rsidRPr="00BF3BD4">
        <w:rPr>
          <w:sz w:val="28"/>
        </w:rPr>
        <w:t xml:space="preserve">В год проведения зимних Олимпийских игр в Китае в поддержку российских спортсменов по инициативе старосты села Сомовка Воротынского округа  Сергея Александровича Савина совместно с </w:t>
      </w:r>
      <w:r w:rsidRPr="0044442C">
        <w:rPr>
          <w:sz w:val="28"/>
          <w:highlight w:val="yellow"/>
        </w:rPr>
        <w:t>районной организацией Всероссийского общества инвалидов</w:t>
      </w:r>
      <w:r w:rsidRPr="00BF3BD4">
        <w:rPr>
          <w:sz w:val="28"/>
        </w:rPr>
        <w:t xml:space="preserve"> в сельском Доме культуры прошли соревнования</w:t>
      </w:r>
      <w:r w:rsidR="0044442C">
        <w:rPr>
          <w:sz w:val="28"/>
        </w:rPr>
        <w:t xml:space="preserve"> по настольно-спортивным играм.</w:t>
      </w:r>
    </w:p>
    <w:p w:rsidR="00BF3BD4" w:rsidRPr="00BF3BD4" w:rsidRDefault="0044442C" w:rsidP="00BF3BD4">
      <w:pPr>
        <w:spacing w:after="140" w:line="288" w:lineRule="auto"/>
        <w:jc w:val="both"/>
        <w:rPr>
          <w:sz w:val="28"/>
        </w:rPr>
      </w:pPr>
      <w:r>
        <w:rPr>
          <w:sz w:val="28"/>
        </w:rPr>
        <w:t>«Победа» и «Честь»</w:t>
      </w:r>
    </w:p>
    <w:p w:rsidR="00BF3BD4" w:rsidRPr="00BF3BD4" w:rsidRDefault="00BF3BD4" w:rsidP="00BF3BD4">
      <w:pPr>
        <w:spacing w:after="140" w:line="288" w:lineRule="auto"/>
        <w:jc w:val="both"/>
        <w:rPr>
          <w:sz w:val="28"/>
        </w:rPr>
      </w:pPr>
      <w:r w:rsidRPr="00BF3BD4">
        <w:rPr>
          <w:sz w:val="28"/>
        </w:rPr>
        <w:t xml:space="preserve">Соревновались женская команда «Победа», капитаном которой была Марина Николаевна Лукоянова, и мужская сборная «Честь» под руководством Игоря Евгеньевича Маврина. Они состязались в «Шаффлборде», «Джакколо» и </w:t>
      </w:r>
      <w:r w:rsidRPr="00BF3BD4">
        <w:rPr>
          <w:sz w:val="28"/>
        </w:rPr>
        <w:lastRenderedPageBreak/>
        <w:t>«Кульбуто» – увлекательных настольно-спортивных играх. Возьмите, например, «Кульбуто». Её название переводится с французского как «неваляшка». Столешница, на которой совершается игра, опирается на конус, и игрок может совершать самые разные вращательно-качательные движения, чтобы загнать шарики п</w:t>
      </w:r>
      <w:r w:rsidR="0044442C">
        <w:rPr>
          <w:sz w:val="28"/>
        </w:rPr>
        <w:t>о лункам. Это – главная задача.</w:t>
      </w:r>
    </w:p>
    <w:p w:rsidR="00BF3BD4" w:rsidRPr="00BF3BD4" w:rsidRDefault="00BF3BD4" w:rsidP="00BF3BD4">
      <w:pPr>
        <w:spacing w:after="140" w:line="288" w:lineRule="auto"/>
        <w:jc w:val="both"/>
        <w:rPr>
          <w:sz w:val="28"/>
        </w:rPr>
      </w:pPr>
      <w:r w:rsidRPr="00BF3BD4">
        <w:rPr>
          <w:sz w:val="28"/>
        </w:rPr>
        <w:t>Самая напряжённая борьба за призовые места развернулась как раз у игрового стола «Кульбуто». В первом подходе сразу пять участников сделали заявку на победу, набрав максимальную сумму очков. Чтобы определить лучших из лучших, пришлось вводить дополнительные условия. С ними отлично справилась Тамара Константиновна Федотова, набрав</w:t>
      </w:r>
      <w:r w:rsidR="0044442C">
        <w:rPr>
          <w:sz w:val="28"/>
        </w:rPr>
        <w:t>шая 415 очков из 500 возможных.</w:t>
      </w:r>
    </w:p>
    <w:p w:rsidR="00BF3BD4" w:rsidRPr="00BF3BD4" w:rsidRDefault="00BF3BD4" w:rsidP="00BF3BD4">
      <w:pPr>
        <w:spacing w:after="140" w:line="288" w:lineRule="auto"/>
        <w:jc w:val="both"/>
        <w:rPr>
          <w:sz w:val="28"/>
        </w:rPr>
      </w:pPr>
      <w:r w:rsidRPr="00BF3BD4">
        <w:rPr>
          <w:sz w:val="28"/>
        </w:rPr>
        <w:t>Самым ловким в настольно-спортивной игре «Шаффлборд» оказался Иван Викторович Жегалин, а Вера Фёдоровна Чалухи</w:t>
      </w:r>
      <w:r w:rsidR="0044442C">
        <w:rPr>
          <w:sz w:val="28"/>
        </w:rPr>
        <w:t>на первенствовала в «Джакколо».</w:t>
      </w:r>
    </w:p>
    <w:p w:rsidR="00BF3BD4" w:rsidRPr="00BF3BD4" w:rsidRDefault="00BF3BD4" w:rsidP="00BF3BD4">
      <w:pPr>
        <w:spacing w:after="140" w:line="288" w:lineRule="auto"/>
        <w:jc w:val="both"/>
        <w:rPr>
          <w:sz w:val="28"/>
        </w:rPr>
      </w:pPr>
      <w:r w:rsidRPr="00BF3BD4">
        <w:rPr>
          <w:sz w:val="28"/>
        </w:rPr>
        <w:t xml:space="preserve">– В командном зачёте первое место заняла мужская команда «Честь», – отметила </w:t>
      </w:r>
      <w:r w:rsidRPr="00EA0A8A">
        <w:rPr>
          <w:sz w:val="28"/>
          <w:highlight w:val="yellow"/>
        </w:rPr>
        <w:t>руководитель Воротынского отделения ВОИ Татьяна Александровна Бурова</w:t>
      </w:r>
      <w:r w:rsidRPr="00BF3BD4">
        <w:rPr>
          <w:sz w:val="28"/>
        </w:rPr>
        <w:t>. – Все участники соревнований были награждены подарками, а победители получили ещё и грамоты. Но на этом состязания не закончились. После награждения была проведена викторина «XXIV зимние Олимпийские игры». Альбина Павловна Пирякова, Марина Николаевна Лукоянова, Вера Фёдоровна Чалухина – такие молодцы! Показали отл</w:t>
      </w:r>
      <w:r w:rsidR="0044442C">
        <w:rPr>
          <w:sz w:val="28"/>
        </w:rPr>
        <w:t>ичные знания об Играх в Пекине.</w:t>
      </w:r>
    </w:p>
    <w:p w:rsidR="00BF3BD4" w:rsidRPr="00BF3BD4" w:rsidRDefault="00BF3BD4" w:rsidP="00BF3BD4">
      <w:pPr>
        <w:spacing w:after="140" w:line="288" w:lineRule="auto"/>
        <w:jc w:val="both"/>
        <w:rPr>
          <w:sz w:val="28"/>
        </w:rPr>
      </w:pPr>
      <w:r w:rsidRPr="00BF3BD4">
        <w:rPr>
          <w:sz w:val="28"/>
        </w:rPr>
        <w:t>Прекрасного настроения добавил игрокам творческий коллектив Дома культуры «Сомовское раздолье», которым руководит Татьяна Витальевна Батулина. Песни «Женщины – все королевы», «По такому поводу», «Масленица», «За мужчин» были вс</w:t>
      </w:r>
      <w:r w:rsidR="0044442C">
        <w:rPr>
          <w:sz w:val="28"/>
        </w:rPr>
        <w:t>тречены бурными аплодисментами.</w:t>
      </w:r>
    </w:p>
    <w:p w:rsidR="00BF3BD4" w:rsidRPr="00BF3BD4" w:rsidRDefault="0044442C" w:rsidP="00BF3BD4">
      <w:pPr>
        <w:spacing w:after="140" w:line="288" w:lineRule="auto"/>
        <w:jc w:val="both"/>
        <w:rPr>
          <w:sz w:val="28"/>
        </w:rPr>
      </w:pPr>
      <w:r>
        <w:rPr>
          <w:sz w:val="28"/>
        </w:rPr>
        <w:t>Врач от Бога</w:t>
      </w:r>
    </w:p>
    <w:p w:rsidR="00BF3BD4" w:rsidRPr="00BF3BD4" w:rsidRDefault="00BF3BD4" w:rsidP="00BF3BD4">
      <w:pPr>
        <w:spacing w:after="140" w:line="288" w:lineRule="auto"/>
        <w:jc w:val="both"/>
        <w:rPr>
          <w:sz w:val="28"/>
        </w:rPr>
      </w:pPr>
      <w:r w:rsidRPr="00EA0A8A">
        <w:rPr>
          <w:sz w:val="28"/>
          <w:highlight w:val="yellow"/>
        </w:rPr>
        <w:t>Члены Воротынского отделения ВОИ</w:t>
      </w:r>
      <w:r w:rsidRPr="00BF3BD4">
        <w:rPr>
          <w:sz w:val="28"/>
        </w:rPr>
        <w:t xml:space="preserve"> вообще люди очень активные. Проводят различные мероприятия, поддерживают друг друга и в горе, и в радости. В феврале, например, у них был прекрасный повод сказать добрые тёплые пожелания своей землячке, жительнице села Огнев‑Майдан Татьяне Марковне Полкановой. </w:t>
      </w:r>
      <w:r w:rsidR="0044442C">
        <w:rPr>
          <w:sz w:val="28"/>
        </w:rPr>
        <w:t>Она отметила 100‑летний юбилей!</w:t>
      </w:r>
    </w:p>
    <w:p w:rsidR="00BF3BD4" w:rsidRPr="00BF3BD4" w:rsidRDefault="00BF3BD4" w:rsidP="00BF3BD4">
      <w:pPr>
        <w:spacing w:after="140" w:line="288" w:lineRule="auto"/>
        <w:jc w:val="both"/>
        <w:rPr>
          <w:sz w:val="28"/>
        </w:rPr>
      </w:pPr>
      <w:r w:rsidRPr="00BF3BD4">
        <w:rPr>
          <w:sz w:val="28"/>
        </w:rPr>
        <w:t>Вся её жизнь была посвящена медицине. Окончив Богородское фельдшерско-акушерское училище, она начала работать в одном из сёл Курмышского района. Медпункта не было, всё приходилось начинать с нуля. А тут война! Молоденькая фельдшер Татьяна в</w:t>
      </w:r>
      <w:r w:rsidR="0044442C">
        <w:rPr>
          <w:sz w:val="28"/>
        </w:rPr>
        <w:t>сегда была готова помочь людям.</w:t>
      </w:r>
    </w:p>
    <w:p w:rsidR="00BF3BD4" w:rsidRPr="00BF3BD4" w:rsidRDefault="00BF3BD4" w:rsidP="00BF3BD4">
      <w:pPr>
        <w:spacing w:after="140" w:line="288" w:lineRule="auto"/>
        <w:jc w:val="both"/>
        <w:rPr>
          <w:sz w:val="28"/>
        </w:rPr>
      </w:pPr>
      <w:r w:rsidRPr="00BF3BD4">
        <w:rPr>
          <w:sz w:val="28"/>
        </w:rPr>
        <w:lastRenderedPageBreak/>
        <w:t>После войны Татьяна Марковна трудилась фельдшером в Воротынской районной больнице, а затем, до самого выхода на пенсию, в Огнев‑Майданском медпункте. В любую непогоду Татьяна Марковна спешила на помощь к больным, а они ждали её и верили, что обязательно поможет даже в самой сложной ситуации. Дороги в ту пору на селе не чистились, асфальта не было, а о скорой помощи можно было только мечтать. Подхватив свой чемоданчик, Татьяна отправлялась по вызовам – днём и ночью, в стужу и в жару, утопая по колено в грязи и по щиколотку в пыли. Обслуживала не только своё село с населением около 700 человек, но и посёлок Красны</w:t>
      </w:r>
      <w:r w:rsidR="0044442C">
        <w:rPr>
          <w:sz w:val="28"/>
        </w:rPr>
        <w:t>е Языки, что в трёх километрах.</w:t>
      </w:r>
    </w:p>
    <w:p w:rsidR="00BF3BD4" w:rsidRPr="00BF3BD4" w:rsidRDefault="00BF3BD4" w:rsidP="00BF3BD4">
      <w:pPr>
        <w:spacing w:after="140" w:line="288" w:lineRule="auto"/>
        <w:jc w:val="both"/>
        <w:rPr>
          <w:sz w:val="28"/>
        </w:rPr>
      </w:pPr>
      <w:r w:rsidRPr="00BF3BD4">
        <w:rPr>
          <w:sz w:val="28"/>
        </w:rPr>
        <w:t>В медпункте тоже ежедневно ждали помощи пациенты. Она терпеливо выслушивала жалобы, осматривала, ставила диагнозы, оказывала медицинскую помощь. А ещё надо было зайти в школу, забежать на три фермы и полевой стан, н</w:t>
      </w:r>
      <w:r w:rsidR="0044442C">
        <w:rPr>
          <w:sz w:val="28"/>
        </w:rPr>
        <w:t>авестить новорождённых малышей.</w:t>
      </w:r>
    </w:p>
    <w:p w:rsidR="00FC3A72" w:rsidRPr="00682B14" w:rsidRDefault="00BF3BD4" w:rsidP="00BF3BD4">
      <w:pPr>
        <w:spacing w:after="140" w:line="288" w:lineRule="auto"/>
        <w:jc w:val="both"/>
        <w:rPr>
          <w:sz w:val="28"/>
        </w:rPr>
      </w:pPr>
      <w:r w:rsidRPr="00BF3BD4">
        <w:rPr>
          <w:sz w:val="28"/>
        </w:rPr>
        <w:t>Выйдя на пенсию, Татьяна Марковна продолжала работать по специальности, замещая молодых медиков на время декретных отпусков. Она всегда была рядом, всегда была готова протянуть руку помощи. От односельчан в адрес Татьяны Марковны можно услышать только слова благодарности и глубокой признательности. Они так и говорят: «Она – врач от Бога. Нам без неё было нельзя!»</w:t>
      </w:r>
    </w:p>
    <w:p w:rsidR="007251C6" w:rsidRDefault="00347BBE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C3A7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47A8B" w:rsidRDefault="00947A8B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D7A24" w:rsidRPr="000A0DAA" w:rsidRDefault="002D7A24" w:rsidP="000A0DAA">
      <w:pPr>
        <w:pStyle w:val="2"/>
        <w:rPr>
          <w:rFonts w:ascii="Times New Roman" w:hAnsi="Times New Roman" w:cs="Times New Roman"/>
        </w:rPr>
      </w:pPr>
      <w:bookmarkStart w:id="21" w:name="_Toc98516337"/>
      <w:r w:rsidRPr="000A0DAA">
        <w:rPr>
          <w:rFonts w:ascii="Times New Roman" w:hAnsi="Times New Roman" w:cs="Times New Roman"/>
        </w:rPr>
        <w:t>1</w:t>
      </w:r>
      <w:r w:rsidR="00B73184" w:rsidRPr="000A0DAA">
        <w:rPr>
          <w:rFonts w:ascii="Times New Roman" w:hAnsi="Times New Roman" w:cs="Times New Roman"/>
        </w:rPr>
        <w:t>8</w:t>
      </w:r>
      <w:r w:rsidRPr="000A0DAA">
        <w:rPr>
          <w:rFonts w:ascii="Times New Roman" w:hAnsi="Times New Roman" w:cs="Times New Roman"/>
        </w:rPr>
        <w:t xml:space="preserve">.03.2022, </w:t>
      </w:r>
      <w:r w:rsidR="000A0DAA" w:rsidRPr="000A0DAA">
        <w:rPr>
          <w:rFonts w:ascii="Times New Roman" w:hAnsi="Times New Roman" w:cs="Times New Roman"/>
        </w:rPr>
        <w:t>издание «TagilCity» (Москва)</w:t>
      </w:r>
      <w:r w:rsidRPr="000A0DAA">
        <w:rPr>
          <w:rFonts w:ascii="Times New Roman" w:hAnsi="Times New Roman" w:cs="Times New Roman"/>
        </w:rPr>
        <w:t>. «</w:t>
      </w:r>
      <w:r w:rsidR="002B46D8" w:rsidRPr="000A0DAA">
        <w:rPr>
          <w:rFonts w:ascii="Times New Roman" w:hAnsi="Times New Roman" w:cs="Times New Roman"/>
        </w:rPr>
        <w:t>Тагильчане привезли награды с зимних спортивных игр среди инвалидов в Невьянске</w:t>
      </w:r>
      <w:r w:rsidRPr="000A0DAA">
        <w:rPr>
          <w:rFonts w:ascii="Times New Roman" w:hAnsi="Times New Roman" w:cs="Times New Roman"/>
        </w:rPr>
        <w:t>»</w:t>
      </w:r>
      <w:bookmarkEnd w:id="21"/>
    </w:p>
    <w:p w:rsidR="002D7A24" w:rsidRPr="00B73184" w:rsidRDefault="00347BBE" w:rsidP="002D7A24">
      <w:pPr>
        <w:rPr>
          <w:sz w:val="980"/>
        </w:rPr>
      </w:pPr>
      <w:hyperlink r:id="rId23" w:history="1">
        <w:r w:rsidR="00B73184" w:rsidRPr="00B73184">
          <w:rPr>
            <w:rStyle w:val="a3"/>
            <w:sz w:val="28"/>
          </w:rPr>
          <w:t>https://tagilcity.ru/news/sport/18-03-2022/tagilchane-privezli-nagrady-s-zimnih-sportivnyh-igr-sredi-invalidov-v-nevyanske</w:t>
        </w:r>
      </w:hyperlink>
      <w:r w:rsidR="00B73184" w:rsidRPr="00B73184">
        <w:rPr>
          <w:sz w:val="28"/>
        </w:rPr>
        <w:t xml:space="preserve"> </w:t>
      </w:r>
      <w:r w:rsidR="002D7A24" w:rsidRPr="00B73184">
        <w:rPr>
          <w:sz w:val="32"/>
        </w:rPr>
        <w:t xml:space="preserve">         </w:t>
      </w:r>
      <w:r w:rsidR="002D7A24" w:rsidRPr="00B73184">
        <w:rPr>
          <w:sz w:val="36"/>
        </w:rPr>
        <w:t xml:space="preserve"> </w:t>
      </w:r>
      <w:r w:rsidR="002D7A24" w:rsidRPr="00B73184">
        <w:rPr>
          <w:sz w:val="40"/>
        </w:rPr>
        <w:t xml:space="preserve"> </w:t>
      </w:r>
      <w:r w:rsidR="002D7A24" w:rsidRPr="00B73184">
        <w:rPr>
          <w:sz w:val="44"/>
        </w:rPr>
        <w:t xml:space="preserve"> </w:t>
      </w:r>
      <w:r w:rsidR="002D7A24" w:rsidRPr="00B73184">
        <w:rPr>
          <w:sz w:val="48"/>
        </w:rPr>
        <w:t xml:space="preserve">   </w:t>
      </w:r>
      <w:r w:rsidR="002D7A24" w:rsidRPr="00B73184">
        <w:rPr>
          <w:sz w:val="52"/>
        </w:rPr>
        <w:t xml:space="preserve"> </w:t>
      </w:r>
      <w:r w:rsidR="002D7A24" w:rsidRPr="00B73184">
        <w:rPr>
          <w:sz w:val="56"/>
        </w:rPr>
        <w:t xml:space="preserve"> </w:t>
      </w:r>
      <w:r w:rsidR="002D7A24" w:rsidRPr="00B73184">
        <w:rPr>
          <w:sz w:val="72"/>
        </w:rPr>
        <w:t xml:space="preserve"> </w:t>
      </w:r>
      <w:r w:rsidR="002D7A24" w:rsidRPr="00B73184">
        <w:rPr>
          <w:sz w:val="96"/>
        </w:rPr>
        <w:t xml:space="preserve"> </w:t>
      </w:r>
      <w:r w:rsidR="002D7A24" w:rsidRPr="00B73184">
        <w:rPr>
          <w:sz w:val="144"/>
        </w:rPr>
        <w:t xml:space="preserve"> </w:t>
      </w:r>
      <w:r w:rsidR="002D7A24" w:rsidRPr="00B73184">
        <w:rPr>
          <w:sz w:val="160"/>
        </w:rPr>
        <w:t xml:space="preserve"> </w:t>
      </w:r>
      <w:r w:rsidR="002D7A24" w:rsidRPr="00B73184">
        <w:rPr>
          <w:sz w:val="180"/>
        </w:rPr>
        <w:t xml:space="preserve"> </w:t>
      </w:r>
      <w:r w:rsidR="002D7A24" w:rsidRPr="00B73184">
        <w:rPr>
          <w:sz w:val="200"/>
        </w:rPr>
        <w:t xml:space="preserve">   </w:t>
      </w:r>
      <w:r w:rsidR="002D7A24" w:rsidRPr="00B73184">
        <w:rPr>
          <w:sz w:val="180"/>
        </w:rPr>
        <w:t xml:space="preserve">      </w:t>
      </w:r>
      <w:r w:rsidR="002D7A24" w:rsidRPr="00B73184">
        <w:rPr>
          <w:sz w:val="200"/>
        </w:rPr>
        <w:t xml:space="preserve"> </w:t>
      </w:r>
      <w:r w:rsidR="002D7A24" w:rsidRPr="00B73184">
        <w:rPr>
          <w:sz w:val="220"/>
        </w:rPr>
        <w:t xml:space="preserve"> </w:t>
      </w:r>
      <w:r w:rsidR="002D7A24" w:rsidRPr="00B73184">
        <w:rPr>
          <w:sz w:val="240"/>
        </w:rPr>
        <w:t xml:space="preserve"> </w:t>
      </w:r>
      <w:r w:rsidR="002D7A24" w:rsidRPr="00B73184">
        <w:rPr>
          <w:sz w:val="260"/>
        </w:rPr>
        <w:t xml:space="preserve"> </w:t>
      </w:r>
      <w:r w:rsidR="002D7A24" w:rsidRPr="00B73184">
        <w:rPr>
          <w:sz w:val="280"/>
        </w:rPr>
        <w:t xml:space="preserve"> </w:t>
      </w:r>
      <w:r w:rsidR="002D7A24" w:rsidRPr="00B73184">
        <w:rPr>
          <w:sz w:val="300"/>
        </w:rPr>
        <w:t xml:space="preserve">   </w:t>
      </w:r>
      <w:r w:rsidR="002D7A24" w:rsidRPr="00B73184">
        <w:rPr>
          <w:sz w:val="320"/>
        </w:rPr>
        <w:t xml:space="preserve"> </w:t>
      </w:r>
      <w:r w:rsidR="002D7A24" w:rsidRPr="00B73184">
        <w:rPr>
          <w:sz w:val="340"/>
        </w:rPr>
        <w:t xml:space="preserve"> </w:t>
      </w:r>
      <w:r w:rsidR="002D7A24" w:rsidRPr="00B73184">
        <w:rPr>
          <w:sz w:val="360"/>
        </w:rPr>
        <w:t xml:space="preserve"> </w:t>
      </w:r>
      <w:r w:rsidR="002D7A24" w:rsidRPr="00B73184">
        <w:rPr>
          <w:sz w:val="380"/>
        </w:rPr>
        <w:t xml:space="preserve">  </w:t>
      </w:r>
      <w:r w:rsidR="002D7A24" w:rsidRPr="00B73184">
        <w:rPr>
          <w:sz w:val="400"/>
        </w:rPr>
        <w:t xml:space="preserve"> </w:t>
      </w:r>
      <w:r w:rsidR="002D7A24" w:rsidRPr="00B73184">
        <w:rPr>
          <w:sz w:val="420"/>
        </w:rPr>
        <w:t xml:space="preserve"> </w:t>
      </w:r>
      <w:r w:rsidR="002D7A24" w:rsidRPr="00B73184">
        <w:rPr>
          <w:sz w:val="400"/>
        </w:rPr>
        <w:t xml:space="preserve"> </w:t>
      </w:r>
      <w:r w:rsidR="002D7A24" w:rsidRPr="00B73184">
        <w:rPr>
          <w:sz w:val="420"/>
        </w:rPr>
        <w:t xml:space="preserve"> </w:t>
      </w:r>
      <w:r w:rsidR="002D7A24" w:rsidRPr="00B73184">
        <w:rPr>
          <w:sz w:val="440"/>
        </w:rPr>
        <w:t xml:space="preserve"> </w:t>
      </w:r>
      <w:r w:rsidR="002D7A24" w:rsidRPr="00B73184">
        <w:rPr>
          <w:sz w:val="460"/>
        </w:rPr>
        <w:t xml:space="preserve"> </w:t>
      </w:r>
      <w:r w:rsidR="002D7A24" w:rsidRPr="00B73184">
        <w:rPr>
          <w:sz w:val="480"/>
        </w:rPr>
        <w:t xml:space="preserve"> </w:t>
      </w:r>
      <w:r w:rsidR="002D7A24" w:rsidRPr="00B73184">
        <w:rPr>
          <w:sz w:val="500"/>
        </w:rPr>
        <w:t xml:space="preserve"> </w:t>
      </w:r>
      <w:r w:rsidR="002D7A24" w:rsidRPr="00B73184">
        <w:rPr>
          <w:sz w:val="520"/>
        </w:rPr>
        <w:t xml:space="preserve"> </w:t>
      </w:r>
      <w:r w:rsidR="002D7A24" w:rsidRPr="00B73184">
        <w:rPr>
          <w:sz w:val="540"/>
        </w:rPr>
        <w:t xml:space="preserve">  </w:t>
      </w:r>
      <w:r w:rsidR="002D7A24" w:rsidRPr="00B73184">
        <w:rPr>
          <w:sz w:val="560"/>
        </w:rPr>
        <w:t xml:space="preserve">        </w:t>
      </w:r>
      <w:r w:rsidR="002D7A24" w:rsidRPr="00B73184">
        <w:rPr>
          <w:sz w:val="580"/>
        </w:rPr>
        <w:t xml:space="preserve"> </w:t>
      </w:r>
      <w:r w:rsidR="002D7A24" w:rsidRPr="00B73184">
        <w:rPr>
          <w:sz w:val="600"/>
        </w:rPr>
        <w:t xml:space="preserve">         </w:t>
      </w:r>
      <w:r w:rsidR="002D7A24" w:rsidRPr="00B73184">
        <w:rPr>
          <w:sz w:val="620"/>
        </w:rPr>
        <w:t xml:space="preserve">    </w:t>
      </w:r>
      <w:r w:rsidR="002D7A24" w:rsidRPr="00B73184">
        <w:rPr>
          <w:sz w:val="640"/>
        </w:rPr>
        <w:t xml:space="preserve"> </w:t>
      </w:r>
      <w:r w:rsidR="002D7A24" w:rsidRPr="00B73184">
        <w:rPr>
          <w:sz w:val="660"/>
        </w:rPr>
        <w:t xml:space="preserve"> </w:t>
      </w:r>
      <w:r w:rsidR="002D7A24" w:rsidRPr="00B73184">
        <w:rPr>
          <w:sz w:val="680"/>
        </w:rPr>
        <w:t xml:space="preserve"> </w:t>
      </w:r>
      <w:r w:rsidR="002D7A24" w:rsidRPr="00B73184">
        <w:rPr>
          <w:sz w:val="700"/>
        </w:rPr>
        <w:t xml:space="preserve"> </w:t>
      </w:r>
      <w:r w:rsidR="002D7A24" w:rsidRPr="00B73184">
        <w:rPr>
          <w:sz w:val="720"/>
        </w:rPr>
        <w:t xml:space="preserve">     </w:t>
      </w:r>
      <w:r w:rsidR="002D7A24" w:rsidRPr="00B73184">
        <w:rPr>
          <w:sz w:val="740"/>
        </w:rPr>
        <w:t xml:space="preserve"> </w:t>
      </w:r>
      <w:r w:rsidR="002D7A24" w:rsidRPr="00B73184">
        <w:rPr>
          <w:sz w:val="760"/>
        </w:rPr>
        <w:t xml:space="preserve"> </w:t>
      </w:r>
      <w:r w:rsidR="002D7A24" w:rsidRPr="00B73184">
        <w:rPr>
          <w:sz w:val="780"/>
        </w:rPr>
        <w:t xml:space="preserve">  </w:t>
      </w:r>
      <w:r w:rsidR="002D7A24" w:rsidRPr="00B73184">
        <w:rPr>
          <w:sz w:val="800"/>
        </w:rPr>
        <w:t xml:space="preserve"> </w:t>
      </w:r>
      <w:r w:rsidR="002D7A24" w:rsidRPr="00B73184">
        <w:rPr>
          <w:sz w:val="820"/>
        </w:rPr>
        <w:t xml:space="preserve"> </w:t>
      </w:r>
      <w:r w:rsidR="002D7A24" w:rsidRPr="00B73184">
        <w:rPr>
          <w:sz w:val="840"/>
        </w:rPr>
        <w:t xml:space="preserve">  </w:t>
      </w:r>
      <w:r w:rsidR="002D7A24" w:rsidRPr="00B73184">
        <w:rPr>
          <w:sz w:val="860"/>
        </w:rPr>
        <w:t xml:space="preserve">  </w:t>
      </w:r>
      <w:r w:rsidR="002D7A24" w:rsidRPr="00B73184">
        <w:rPr>
          <w:sz w:val="880"/>
        </w:rPr>
        <w:t xml:space="preserve"> </w:t>
      </w:r>
      <w:r w:rsidR="002D7A24" w:rsidRPr="00B73184">
        <w:rPr>
          <w:sz w:val="900"/>
        </w:rPr>
        <w:t xml:space="preserve"> </w:t>
      </w:r>
      <w:r w:rsidR="002D7A24" w:rsidRPr="00B73184">
        <w:rPr>
          <w:sz w:val="920"/>
        </w:rPr>
        <w:t xml:space="preserve">  </w:t>
      </w:r>
      <w:r w:rsidR="002D7A24" w:rsidRPr="00B73184">
        <w:rPr>
          <w:sz w:val="940"/>
        </w:rPr>
        <w:t xml:space="preserve">  </w:t>
      </w:r>
      <w:r w:rsidR="002D7A24" w:rsidRPr="00B73184">
        <w:rPr>
          <w:sz w:val="960"/>
        </w:rPr>
        <w:t xml:space="preserve"> </w:t>
      </w:r>
    </w:p>
    <w:p w:rsidR="002D7A24" w:rsidRPr="0031220D" w:rsidRDefault="002D7A24" w:rsidP="002D7A24">
      <w:pPr>
        <w:rPr>
          <w:sz w:val="32"/>
        </w:rPr>
      </w:pPr>
    </w:p>
    <w:p w:rsidR="0086348A" w:rsidRPr="0086348A" w:rsidRDefault="0086348A" w:rsidP="0086348A">
      <w:pPr>
        <w:spacing w:after="140" w:line="288" w:lineRule="auto"/>
        <w:jc w:val="both"/>
        <w:rPr>
          <w:sz w:val="28"/>
        </w:rPr>
      </w:pPr>
      <w:r w:rsidRPr="0086348A">
        <w:rPr>
          <w:sz w:val="28"/>
        </w:rPr>
        <w:t>Спортсмены приняли участие в соревнованиях по дартсу на снегу, конкурсах «Шустрые хвосты», «Скачки на метле» и «Гоним шайбу». Они проходили в Невьянске.</w:t>
      </w:r>
    </w:p>
    <w:p w:rsidR="0086348A" w:rsidRPr="0086348A" w:rsidRDefault="0086348A" w:rsidP="0086348A">
      <w:pPr>
        <w:spacing w:after="140" w:line="288" w:lineRule="auto"/>
        <w:jc w:val="both"/>
        <w:rPr>
          <w:sz w:val="28"/>
        </w:rPr>
      </w:pPr>
      <w:r w:rsidRPr="0086348A">
        <w:rPr>
          <w:sz w:val="28"/>
        </w:rPr>
        <w:t>16 марта на лыжной базе «Маяк» в Невьянске состоялись зимние спортивные игры среди инвалидов. В них участвовали спортсмены с ограниченными возможностями и</w:t>
      </w:r>
      <w:r>
        <w:rPr>
          <w:sz w:val="28"/>
        </w:rPr>
        <w:t>з городов Свердловской области.</w:t>
      </w:r>
    </w:p>
    <w:p w:rsidR="0086348A" w:rsidRPr="0086348A" w:rsidRDefault="0086348A" w:rsidP="0086348A">
      <w:pPr>
        <w:spacing w:after="140" w:line="288" w:lineRule="auto"/>
        <w:jc w:val="both"/>
        <w:rPr>
          <w:sz w:val="28"/>
        </w:rPr>
      </w:pPr>
      <w:r w:rsidRPr="0086348A">
        <w:rPr>
          <w:sz w:val="28"/>
        </w:rPr>
        <w:t xml:space="preserve">В зимних играх должны были участвовать 15 команд из разных районов Свердловской области. Однако приехали лишь семь. Это спортсмены из </w:t>
      </w:r>
      <w:r w:rsidRPr="0086348A">
        <w:rPr>
          <w:sz w:val="28"/>
        </w:rPr>
        <w:lastRenderedPageBreak/>
        <w:t>городов Невьянск, Реж, Первоуральск, Богданович, команды Ленинского и Железнод</w:t>
      </w:r>
      <w:r>
        <w:rPr>
          <w:sz w:val="28"/>
        </w:rPr>
        <w:t>орожного районов Екатеринбурга.</w:t>
      </w:r>
    </w:p>
    <w:p w:rsidR="0086348A" w:rsidRPr="0086348A" w:rsidRDefault="0086348A" w:rsidP="0086348A">
      <w:pPr>
        <w:spacing w:after="140" w:line="288" w:lineRule="auto"/>
        <w:jc w:val="both"/>
        <w:rPr>
          <w:sz w:val="28"/>
        </w:rPr>
      </w:pPr>
      <w:r w:rsidRPr="0086348A">
        <w:rPr>
          <w:sz w:val="28"/>
        </w:rPr>
        <w:t xml:space="preserve">Нижний Тагил впервые представляла </w:t>
      </w:r>
      <w:r w:rsidRPr="00CB3561">
        <w:rPr>
          <w:sz w:val="28"/>
          <w:highlight w:val="yellow"/>
        </w:rPr>
        <w:t>команда Нижнетагильской Дзержинской районной организации Всероссийского общества инвалидов</w:t>
      </w:r>
      <w:r>
        <w:rPr>
          <w:sz w:val="28"/>
        </w:rPr>
        <w:t>.</w:t>
      </w:r>
    </w:p>
    <w:p w:rsidR="002D7A24" w:rsidRDefault="0086348A" w:rsidP="0086348A">
      <w:pPr>
        <w:spacing w:after="140" w:line="288" w:lineRule="auto"/>
        <w:jc w:val="both"/>
        <w:rPr>
          <w:sz w:val="28"/>
        </w:rPr>
      </w:pPr>
      <w:r w:rsidRPr="0086348A">
        <w:rPr>
          <w:sz w:val="28"/>
        </w:rPr>
        <w:t xml:space="preserve">В программу соревнований был включен турнир по дартсу на снегу, а также конкурсы под названиями «Шустрые хвосты», «Скачки на метле» и «Гоним шайбу». Команда Нижнего Тагила заняла в этих конкурсах призовые места. Победителям вручили медали и грамоты, сообщили в </w:t>
      </w:r>
      <w:r w:rsidRPr="00B62AFC">
        <w:rPr>
          <w:sz w:val="28"/>
          <w:highlight w:val="yellow"/>
        </w:rPr>
        <w:t>ДРОО ВОИ</w:t>
      </w:r>
      <w:r w:rsidRPr="0086348A">
        <w:rPr>
          <w:sz w:val="28"/>
        </w:rPr>
        <w:t>.</w:t>
      </w:r>
    </w:p>
    <w:p w:rsidR="002D7A24" w:rsidRDefault="00347BBE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D7A2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63404" w:rsidRDefault="00263404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947A8B" w:rsidRDefault="00947A8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947A8B" w:rsidRDefault="00947A8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947A8B" w:rsidRDefault="00947A8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947A8B" w:rsidRDefault="00947A8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947A8B" w:rsidRDefault="00947A8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947A8B" w:rsidRDefault="00947A8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947A8B" w:rsidRDefault="00947A8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947A8B" w:rsidRDefault="00947A8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947A8B" w:rsidRDefault="00947A8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947A8B" w:rsidRDefault="00947A8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63404" w:rsidRDefault="00263404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63404" w:rsidRDefault="00263404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63404" w:rsidRDefault="00263404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63404" w:rsidRDefault="00263404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63404" w:rsidRDefault="00263404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63404" w:rsidRDefault="00263404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63404" w:rsidRDefault="00263404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63404" w:rsidRPr="004B0F00" w:rsidRDefault="00263404" w:rsidP="002D7A24">
      <w:pPr>
        <w:spacing w:after="140" w:line="288" w:lineRule="auto"/>
        <w:jc w:val="both"/>
        <w:rPr>
          <w:sz w:val="28"/>
        </w:rPr>
      </w:pPr>
    </w:p>
    <w:p w:rsidR="002D7A24" w:rsidRPr="00B44FAD" w:rsidRDefault="002D7A24" w:rsidP="00A5372F">
      <w:pPr>
        <w:spacing w:after="140" w:line="288" w:lineRule="auto"/>
        <w:jc w:val="both"/>
        <w:rPr>
          <w:i/>
          <w:color w:val="0000FF"/>
          <w:sz w:val="28"/>
          <w:szCs w:val="28"/>
          <w:u w:val="single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2" w:name="_Toc22288117"/>
            <w:bookmarkStart w:id="23" w:name="_Toc98516338"/>
            <w:bookmarkEnd w:id="22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3"/>
          </w:p>
        </w:tc>
      </w:tr>
    </w:tbl>
    <w:p w:rsidR="00585815" w:rsidRPr="003A7650" w:rsidRDefault="00104B44" w:rsidP="00180903">
      <w:pPr>
        <w:pStyle w:val="2"/>
        <w:numPr>
          <w:ilvl w:val="1"/>
          <w:numId w:val="2"/>
        </w:numPr>
      </w:pPr>
      <w:bookmarkStart w:id="24" w:name="_Toc98516339"/>
      <w:r>
        <w:rPr>
          <w:rFonts w:ascii="Times New Roman" w:hAnsi="Times New Roman" w:cs="Times New Roman"/>
        </w:rPr>
        <w:t>16</w:t>
      </w:r>
      <w:r w:rsidR="00585815" w:rsidRPr="001D0FCB">
        <w:rPr>
          <w:rFonts w:ascii="Times New Roman" w:hAnsi="Times New Roman" w:cs="Times New Roman"/>
        </w:rPr>
        <w:t xml:space="preserve">.03.2022, </w:t>
      </w:r>
      <w:r w:rsidR="00180903" w:rsidRPr="00180903">
        <w:rPr>
          <w:rFonts w:ascii="Times New Roman" w:hAnsi="Times New Roman" w:cs="Times New Roman"/>
        </w:rPr>
        <w:t>Агентство социальной информации</w:t>
      </w:r>
      <w:r w:rsidR="00585815" w:rsidRPr="001D0FCB">
        <w:rPr>
          <w:rFonts w:ascii="Times New Roman" w:hAnsi="Times New Roman" w:cs="Times New Roman"/>
        </w:rPr>
        <w:t>. «</w:t>
      </w:r>
      <w:r w:rsidR="00802BF8" w:rsidRPr="00802BF8">
        <w:rPr>
          <w:rFonts w:ascii="Times New Roman" w:hAnsi="Times New Roman" w:cs="Times New Roman"/>
        </w:rPr>
        <w:t>СО НКО окажут дополнительные меры поддержки</w:t>
      </w:r>
      <w:r w:rsidR="00585815" w:rsidRPr="001D0FCB">
        <w:rPr>
          <w:rFonts w:ascii="Times New Roman" w:hAnsi="Times New Roman" w:cs="Times New Roman"/>
        </w:rPr>
        <w:t>»</w:t>
      </w:r>
      <w:bookmarkEnd w:id="24"/>
    </w:p>
    <w:p w:rsidR="00585815" w:rsidRPr="00B83FB9" w:rsidRDefault="00E6400A" w:rsidP="00585815">
      <w:pPr>
        <w:pStyle w:val="af"/>
        <w:jc w:val="both"/>
        <w:rPr>
          <w:sz w:val="28"/>
        </w:rPr>
      </w:pPr>
      <w:r w:rsidRPr="00E6400A">
        <w:rPr>
          <w:sz w:val="28"/>
        </w:rPr>
        <w:t>Соответствующий указ подписал президент РФ Владимир Путин.</w:t>
      </w:r>
    </w:p>
    <w:p w:rsidR="00585815" w:rsidRDefault="00585815" w:rsidP="00585815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4" w:history="1">
        <w:r w:rsidR="00E15730" w:rsidRPr="00A85A25">
          <w:rPr>
            <w:rStyle w:val="a3"/>
          </w:rPr>
          <w:t>https://www.asi.org.ru/news/2022/03/16/so-nko-okazhut-dopolnitelnye-mery-podderzhki/</w:t>
        </w:r>
      </w:hyperlink>
      <w:r w:rsidR="00E15730">
        <w:t xml:space="preserve"> </w:t>
      </w:r>
      <w:r w:rsidR="00104B44">
        <w:t xml:space="preserve"> </w:t>
      </w:r>
      <w:r w:rsidR="00F71239">
        <w:t xml:space="preserve"> </w:t>
      </w:r>
      <w:r>
        <w:t xml:space="preserve">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585815" w:rsidRDefault="00347BBE" w:rsidP="0058581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85815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85815" w:rsidRDefault="00585815" w:rsidP="00C32F37">
      <w:pPr>
        <w:pStyle w:val="2"/>
        <w:rPr>
          <w:rFonts w:ascii="Times New Roman" w:hAnsi="Times New Roman" w:cs="Times New Roman"/>
        </w:rPr>
      </w:pPr>
    </w:p>
    <w:p w:rsidR="00C32F37" w:rsidRPr="00084DDA" w:rsidRDefault="000669F1" w:rsidP="00084DDA">
      <w:pPr>
        <w:pStyle w:val="2"/>
        <w:rPr>
          <w:rFonts w:ascii="Times New Roman" w:hAnsi="Times New Roman" w:cs="Times New Roman"/>
        </w:rPr>
      </w:pPr>
      <w:bookmarkStart w:id="25" w:name="_Toc98516340"/>
      <w:r w:rsidRPr="00084DDA">
        <w:rPr>
          <w:rFonts w:ascii="Times New Roman" w:hAnsi="Times New Roman" w:cs="Times New Roman"/>
        </w:rPr>
        <w:t>1</w:t>
      </w:r>
      <w:r w:rsidR="00B57FD5" w:rsidRPr="00084DDA">
        <w:rPr>
          <w:rFonts w:ascii="Times New Roman" w:hAnsi="Times New Roman" w:cs="Times New Roman"/>
        </w:rPr>
        <w:t>6</w:t>
      </w:r>
      <w:r w:rsidR="00C32F37" w:rsidRPr="00084DDA">
        <w:rPr>
          <w:rFonts w:ascii="Times New Roman" w:hAnsi="Times New Roman" w:cs="Times New Roman"/>
        </w:rPr>
        <w:t xml:space="preserve">.03.2022, </w:t>
      </w:r>
      <w:r w:rsidR="00084DDA" w:rsidRPr="00084DDA">
        <w:rPr>
          <w:rFonts w:ascii="Times New Roman" w:hAnsi="Times New Roman" w:cs="Times New Roman"/>
        </w:rPr>
        <w:t>«Дума ТВ»</w:t>
      </w:r>
      <w:r w:rsidR="00C32F37" w:rsidRPr="00084DDA">
        <w:rPr>
          <w:rFonts w:ascii="Times New Roman" w:hAnsi="Times New Roman" w:cs="Times New Roman"/>
        </w:rPr>
        <w:t>. «</w:t>
      </w:r>
      <w:r w:rsidR="00455A2D" w:rsidRPr="00084DDA">
        <w:rPr>
          <w:rFonts w:ascii="Times New Roman" w:hAnsi="Times New Roman" w:cs="Times New Roman"/>
        </w:rPr>
        <w:t>Зеленский попросил США предоставить Украине системы ПВО, включая С-300</w:t>
      </w:r>
      <w:r w:rsidR="00C32F37" w:rsidRPr="00084DDA">
        <w:rPr>
          <w:rFonts w:ascii="Times New Roman" w:hAnsi="Times New Roman" w:cs="Times New Roman"/>
        </w:rPr>
        <w:t>»</w:t>
      </w:r>
      <w:bookmarkEnd w:id="25"/>
    </w:p>
    <w:p w:rsidR="00C32F37" w:rsidRPr="00B57FD5" w:rsidRDefault="00347BBE" w:rsidP="00C32F37">
      <w:pPr>
        <w:rPr>
          <w:sz w:val="960"/>
        </w:rPr>
      </w:pPr>
      <w:hyperlink r:id="rId25" w:history="1">
        <w:r w:rsidR="00B57FD5" w:rsidRPr="00B57FD5">
          <w:rPr>
            <w:rStyle w:val="a3"/>
            <w:sz w:val="28"/>
          </w:rPr>
          <w:t>https://dumatv.ru/news/zelenskii-poprosil-ssha-predostavit-ukraine-sistemi-pvo--vklyuchaya-s-300?utm_source=yxnews&amp;utm_medium=desktop&amp;utm_referrer=https%3A%2F%2Fyandex.ru%2Fnews%2Fsearch%3Ftext%3D</w:t>
        </w:r>
      </w:hyperlink>
      <w:r w:rsidR="00B57FD5" w:rsidRPr="00B57FD5">
        <w:rPr>
          <w:sz w:val="28"/>
        </w:rPr>
        <w:t xml:space="preserve"> </w:t>
      </w:r>
      <w:r w:rsidR="000669F1" w:rsidRPr="00B57FD5">
        <w:rPr>
          <w:sz w:val="32"/>
        </w:rPr>
        <w:t xml:space="preserve"> </w:t>
      </w:r>
      <w:r w:rsidR="00C32F37" w:rsidRPr="00B57FD5">
        <w:rPr>
          <w:sz w:val="32"/>
        </w:rPr>
        <w:t xml:space="preserve"> </w:t>
      </w:r>
      <w:r w:rsidR="00C32F37" w:rsidRPr="00B57FD5">
        <w:rPr>
          <w:sz w:val="36"/>
        </w:rPr>
        <w:t xml:space="preserve"> </w:t>
      </w:r>
      <w:r w:rsidR="00C32F37" w:rsidRPr="00B57FD5">
        <w:rPr>
          <w:sz w:val="40"/>
        </w:rPr>
        <w:t xml:space="preserve"> </w:t>
      </w:r>
      <w:r w:rsidR="00C32F37" w:rsidRPr="00B57FD5">
        <w:rPr>
          <w:sz w:val="44"/>
        </w:rPr>
        <w:t xml:space="preserve">   </w:t>
      </w:r>
      <w:r w:rsidR="00C32F37" w:rsidRPr="00B57FD5">
        <w:rPr>
          <w:sz w:val="48"/>
        </w:rPr>
        <w:t xml:space="preserve"> </w:t>
      </w:r>
      <w:r w:rsidR="00C32F37" w:rsidRPr="00B57FD5">
        <w:rPr>
          <w:sz w:val="52"/>
        </w:rPr>
        <w:t xml:space="preserve"> </w:t>
      </w:r>
      <w:r w:rsidR="00C32F37" w:rsidRPr="00B57FD5">
        <w:rPr>
          <w:sz w:val="56"/>
        </w:rPr>
        <w:t xml:space="preserve"> </w:t>
      </w:r>
      <w:r w:rsidR="00C32F37" w:rsidRPr="00B57FD5">
        <w:rPr>
          <w:sz w:val="72"/>
        </w:rPr>
        <w:t xml:space="preserve"> </w:t>
      </w:r>
      <w:r w:rsidR="00C32F37" w:rsidRPr="00B57FD5">
        <w:rPr>
          <w:sz w:val="96"/>
        </w:rPr>
        <w:t xml:space="preserve"> </w:t>
      </w:r>
      <w:r w:rsidR="00C32F37" w:rsidRPr="00B57FD5">
        <w:rPr>
          <w:sz w:val="144"/>
        </w:rPr>
        <w:t xml:space="preserve"> </w:t>
      </w:r>
      <w:r w:rsidR="00C32F37" w:rsidRPr="00B57FD5">
        <w:rPr>
          <w:sz w:val="160"/>
        </w:rPr>
        <w:t xml:space="preserve"> </w:t>
      </w:r>
      <w:r w:rsidR="00C32F37" w:rsidRPr="00B57FD5">
        <w:rPr>
          <w:sz w:val="180"/>
        </w:rPr>
        <w:t xml:space="preserve">   </w:t>
      </w:r>
      <w:r w:rsidR="00C32F37" w:rsidRPr="00B57FD5">
        <w:rPr>
          <w:sz w:val="160"/>
        </w:rPr>
        <w:t xml:space="preserve">      </w:t>
      </w:r>
      <w:r w:rsidR="00C32F37" w:rsidRPr="00B57FD5">
        <w:rPr>
          <w:sz w:val="180"/>
        </w:rPr>
        <w:t xml:space="preserve"> </w:t>
      </w:r>
      <w:r w:rsidR="00C32F37" w:rsidRPr="00B57FD5">
        <w:rPr>
          <w:sz w:val="200"/>
        </w:rPr>
        <w:t xml:space="preserve"> </w:t>
      </w:r>
      <w:r w:rsidR="00C32F37" w:rsidRPr="00B57FD5">
        <w:rPr>
          <w:sz w:val="220"/>
        </w:rPr>
        <w:t xml:space="preserve"> </w:t>
      </w:r>
      <w:r w:rsidR="00C32F37" w:rsidRPr="00B57FD5">
        <w:rPr>
          <w:sz w:val="240"/>
        </w:rPr>
        <w:t xml:space="preserve"> </w:t>
      </w:r>
      <w:r w:rsidR="00C32F37" w:rsidRPr="00B57FD5">
        <w:rPr>
          <w:sz w:val="260"/>
        </w:rPr>
        <w:t xml:space="preserve"> </w:t>
      </w:r>
      <w:r w:rsidR="00C32F37" w:rsidRPr="00B57FD5">
        <w:rPr>
          <w:sz w:val="280"/>
        </w:rPr>
        <w:t xml:space="preserve">   </w:t>
      </w:r>
      <w:r w:rsidR="00C32F37" w:rsidRPr="00B57FD5">
        <w:rPr>
          <w:sz w:val="300"/>
        </w:rPr>
        <w:t xml:space="preserve"> </w:t>
      </w:r>
      <w:r w:rsidR="00C32F37" w:rsidRPr="00B57FD5">
        <w:rPr>
          <w:sz w:val="320"/>
        </w:rPr>
        <w:t xml:space="preserve"> </w:t>
      </w:r>
      <w:r w:rsidR="00C32F37" w:rsidRPr="00B57FD5">
        <w:rPr>
          <w:sz w:val="340"/>
        </w:rPr>
        <w:t xml:space="preserve"> </w:t>
      </w:r>
      <w:r w:rsidR="00C32F37" w:rsidRPr="00B57FD5">
        <w:rPr>
          <w:sz w:val="360"/>
        </w:rPr>
        <w:t xml:space="preserve">  </w:t>
      </w:r>
      <w:r w:rsidR="00C32F37" w:rsidRPr="00B57FD5">
        <w:rPr>
          <w:sz w:val="380"/>
        </w:rPr>
        <w:t xml:space="preserve"> </w:t>
      </w:r>
      <w:r w:rsidR="00C32F37" w:rsidRPr="00B57FD5">
        <w:rPr>
          <w:sz w:val="400"/>
        </w:rPr>
        <w:t xml:space="preserve"> </w:t>
      </w:r>
      <w:r w:rsidR="00C32F37" w:rsidRPr="00B57FD5">
        <w:rPr>
          <w:sz w:val="380"/>
        </w:rPr>
        <w:t xml:space="preserve"> </w:t>
      </w:r>
      <w:r w:rsidR="00C32F37" w:rsidRPr="00B57FD5">
        <w:rPr>
          <w:sz w:val="400"/>
        </w:rPr>
        <w:t xml:space="preserve"> </w:t>
      </w:r>
      <w:r w:rsidR="00C32F37" w:rsidRPr="00B57FD5">
        <w:rPr>
          <w:sz w:val="420"/>
        </w:rPr>
        <w:t xml:space="preserve"> </w:t>
      </w:r>
      <w:r w:rsidR="00C32F37" w:rsidRPr="00B57FD5">
        <w:rPr>
          <w:sz w:val="440"/>
        </w:rPr>
        <w:t xml:space="preserve"> </w:t>
      </w:r>
      <w:r w:rsidR="00C32F37" w:rsidRPr="00B57FD5">
        <w:rPr>
          <w:sz w:val="460"/>
        </w:rPr>
        <w:t xml:space="preserve"> </w:t>
      </w:r>
      <w:r w:rsidR="00C32F37" w:rsidRPr="00B57FD5">
        <w:rPr>
          <w:sz w:val="480"/>
        </w:rPr>
        <w:t xml:space="preserve"> </w:t>
      </w:r>
      <w:r w:rsidR="00C32F37" w:rsidRPr="00B57FD5">
        <w:rPr>
          <w:sz w:val="500"/>
        </w:rPr>
        <w:t xml:space="preserve"> </w:t>
      </w:r>
      <w:r w:rsidR="00C32F37" w:rsidRPr="00B57FD5">
        <w:rPr>
          <w:sz w:val="520"/>
        </w:rPr>
        <w:t xml:space="preserve">  </w:t>
      </w:r>
      <w:r w:rsidR="00C32F37" w:rsidRPr="00B57FD5">
        <w:rPr>
          <w:sz w:val="540"/>
        </w:rPr>
        <w:t xml:space="preserve">        </w:t>
      </w:r>
      <w:r w:rsidR="00C32F37" w:rsidRPr="00B57FD5">
        <w:rPr>
          <w:sz w:val="560"/>
        </w:rPr>
        <w:t xml:space="preserve"> </w:t>
      </w:r>
      <w:r w:rsidR="00C32F37" w:rsidRPr="00B57FD5">
        <w:rPr>
          <w:sz w:val="580"/>
        </w:rPr>
        <w:t xml:space="preserve">         </w:t>
      </w:r>
      <w:r w:rsidR="00C32F37" w:rsidRPr="00B57FD5">
        <w:rPr>
          <w:sz w:val="600"/>
        </w:rPr>
        <w:t xml:space="preserve">    </w:t>
      </w:r>
      <w:r w:rsidR="00C32F37" w:rsidRPr="00B57FD5">
        <w:rPr>
          <w:sz w:val="620"/>
        </w:rPr>
        <w:t xml:space="preserve"> </w:t>
      </w:r>
      <w:r w:rsidR="00C32F37" w:rsidRPr="00B57FD5">
        <w:rPr>
          <w:sz w:val="640"/>
        </w:rPr>
        <w:t xml:space="preserve"> </w:t>
      </w:r>
      <w:r w:rsidR="00C32F37" w:rsidRPr="00B57FD5">
        <w:rPr>
          <w:sz w:val="660"/>
        </w:rPr>
        <w:t xml:space="preserve"> </w:t>
      </w:r>
      <w:r w:rsidR="00C32F37" w:rsidRPr="00B57FD5">
        <w:rPr>
          <w:sz w:val="680"/>
        </w:rPr>
        <w:t xml:space="preserve"> </w:t>
      </w:r>
      <w:r w:rsidR="00C32F37" w:rsidRPr="00B57FD5">
        <w:rPr>
          <w:sz w:val="700"/>
        </w:rPr>
        <w:t xml:space="preserve">     </w:t>
      </w:r>
      <w:r w:rsidR="00C32F37" w:rsidRPr="00B57FD5">
        <w:rPr>
          <w:sz w:val="720"/>
        </w:rPr>
        <w:t xml:space="preserve"> </w:t>
      </w:r>
      <w:r w:rsidR="00C32F37" w:rsidRPr="00B57FD5">
        <w:rPr>
          <w:sz w:val="740"/>
        </w:rPr>
        <w:t xml:space="preserve"> </w:t>
      </w:r>
      <w:r w:rsidR="00C32F37" w:rsidRPr="00B57FD5">
        <w:rPr>
          <w:sz w:val="760"/>
        </w:rPr>
        <w:t xml:space="preserve">  </w:t>
      </w:r>
      <w:r w:rsidR="00C32F37" w:rsidRPr="00B57FD5">
        <w:rPr>
          <w:sz w:val="780"/>
        </w:rPr>
        <w:t xml:space="preserve"> </w:t>
      </w:r>
      <w:r w:rsidR="00C32F37" w:rsidRPr="00B57FD5">
        <w:rPr>
          <w:sz w:val="800"/>
        </w:rPr>
        <w:t xml:space="preserve"> </w:t>
      </w:r>
      <w:r w:rsidR="00C32F37" w:rsidRPr="00B57FD5">
        <w:rPr>
          <w:sz w:val="820"/>
        </w:rPr>
        <w:t xml:space="preserve">  </w:t>
      </w:r>
      <w:r w:rsidR="00C32F37" w:rsidRPr="00B57FD5">
        <w:rPr>
          <w:sz w:val="840"/>
        </w:rPr>
        <w:t xml:space="preserve">  </w:t>
      </w:r>
      <w:r w:rsidR="00C32F37" w:rsidRPr="00B57FD5">
        <w:rPr>
          <w:sz w:val="860"/>
        </w:rPr>
        <w:t xml:space="preserve"> </w:t>
      </w:r>
      <w:r w:rsidR="00C32F37" w:rsidRPr="00B57FD5">
        <w:rPr>
          <w:sz w:val="880"/>
        </w:rPr>
        <w:t xml:space="preserve"> </w:t>
      </w:r>
      <w:r w:rsidR="00C32F37" w:rsidRPr="00B57FD5">
        <w:rPr>
          <w:sz w:val="900"/>
        </w:rPr>
        <w:t xml:space="preserve">  </w:t>
      </w:r>
      <w:r w:rsidR="00C32F37" w:rsidRPr="00B57FD5">
        <w:rPr>
          <w:sz w:val="920"/>
        </w:rPr>
        <w:t xml:space="preserve">  </w:t>
      </w:r>
      <w:r w:rsidR="00C32F37" w:rsidRPr="00B57FD5">
        <w:rPr>
          <w:sz w:val="940"/>
        </w:rPr>
        <w:t xml:space="preserve"> </w:t>
      </w:r>
    </w:p>
    <w:p w:rsidR="00C32F37" w:rsidRPr="0031220D" w:rsidRDefault="00C32F37" w:rsidP="00C32F37">
      <w:pPr>
        <w:rPr>
          <w:sz w:val="32"/>
        </w:rPr>
      </w:pPr>
    </w:p>
    <w:p w:rsidR="00EC446E" w:rsidRPr="00EC446E" w:rsidRDefault="00EC446E" w:rsidP="00EC446E">
      <w:pPr>
        <w:spacing w:after="140" w:line="288" w:lineRule="auto"/>
        <w:jc w:val="both"/>
        <w:rPr>
          <w:sz w:val="28"/>
        </w:rPr>
      </w:pPr>
      <w:r w:rsidRPr="00EC446E">
        <w:rPr>
          <w:sz w:val="28"/>
        </w:rPr>
        <w:t>Владимир Зеленский в видеообращении перед конгрессом США попросил предоставить Украине системы ПВО, включая С-300 в качестве альтернативы бесполетной зоне над Украиной. Он попросил помощи в защите украинского воздушного пространства. Зеленский также призвал США и союзников ввести новые санкции против России и всех политиков РФ, ко</w:t>
      </w:r>
      <w:r>
        <w:rPr>
          <w:sz w:val="28"/>
        </w:rPr>
        <w:t>торые остаются на своих постах.</w:t>
      </w:r>
    </w:p>
    <w:p w:rsidR="00A17AC1" w:rsidRPr="00F826D9" w:rsidRDefault="00EC446E" w:rsidP="00EC446E">
      <w:pPr>
        <w:spacing w:after="140" w:line="288" w:lineRule="auto"/>
        <w:jc w:val="both"/>
        <w:rPr>
          <w:sz w:val="28"/>
        </w:rPr>
      </w:pPr>
      <w:r w:rsidRPr="00EC446E">
        <w:rPr>
          <w:sz w:val="28"/>
        </w:rPr>
        <w:t xml:space="preserve">Если он и получит эту помощь, как он реализует ее в данных условиях, идет же специальная операция, все зависит от решительности конгрессменов, — отмечает </w:t>
      </w:r>
      <w:r w:rsidRPr="00EC446E">
        <w:rPr>
          <w:sz w:val="28"/>
          <w:highlight w:val="yellow"/>
        </w:rPr>
        <w:t>депутат Госдумы Михаил Терентьев</w:t>
      </w:r>
      <w:r w:rsidRPr="00EC446E">
        <w:rPr>
          <w:sz w:val="28"/>
        </w:rPr>
        <w:t>.</w:t>
      </w:r>
      <w:r w:rsidR="00A17AC1">
        <w:t xml:space="preserve">             </w:t>
      </w:r>
      <w:r w:rsidR="00A17AC1" w:rsidRPr="00753129">
        <w:t xml:space="preserve"> </w:t>
      </w:r>
      <w:r w:rsidR="00A17AC1">
        <w:t xml:space="preserve">     </w:t>
      </w:r>
      <w:r w:rsidR="00A17AC1" w:rsidRPr="000A5BAE">
        <w:rPr>
          <w:sz w:val="28"/>
        </w:rPr>
        <w:t xml:space="preserve">                </w:t>
      </w:r>
      <w:r w:rsidR="00A17AC1" w:rsidRPr="000A5BAE">
        <w:t xml:space="preserve">          </w:t>
      </w:r>
    </w:p>
    <w:p w:rsidR="00A17AC1" w:rsidRDefault="00347BBE" w:rsidP="00A17AC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17AC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D02A7" w:rsidRDefault="000D02A7" w:rsidP="00A17AC1">
      <w:pPr>
        <w:pStyle w:val="af"/>
        <w:jc w:val="both"/>
        <w:rPr>
          <w:rStyle w:val="a3"/>
          <w:i/>
          <w:sz w:val="28"/>
          <w:szCs w:val="28"/>
        </w:rPr>
      </w:pPr>
    </w:p>
    <w:p w:rsidR="000D02A7" w:rsidRPr="00A8313C" w:rsidRDefault="000D02A7" w:rsidP="00A8313C">
      <w:pPr>
        <w:pStyle w:val="2"/>
        <w:rPr>
          <w:rFonts w:ascii="Times New Roman" w:hAnsi="Times New Roman" w:cs="Times New Roman"/>
        </w:rPr>
      </w:pPr>
      <w:bookmarkStart w:id="26" w:name="_Toc98516341"/>
      <w:r w:rsidRPr="00A8313C">
        <w:rPr>
          <w:rFonts w:ascii="Times New Roman" w:hAnsi="Times New Roman" w:cs="Times New Roman"/>
        </w:rPr>
        <w:t xml:space="preserve">16.03.2022, </w:t>
      </w:r>
      <w:r w:rsidR="00A8313C" w:rsidRPr="00A8313C">
        <w:rPr>
          <w:rFonts w:ascii="Times New Roman" w:hAnsi="Times New Roman" w:cs="Times New Roman"/>
        </w:rPr>
        <w:t>Издательский дом «41» (Москва)</w:t>
      </w:r>
      <w:r w:rsidRPr="00A8313C">
        <w:rPr>
          <w:rFonts w:ascii="Times New Roman" w:hAnsi="Times New Roman" w:cs="Times New Roman"/>
        </w:rPr>
        <w:t>. «</w:t>
      </w:r>
      <w:r w:rsidR="00481642" w:rsidRPr="00A8313C">
        <w:rPr>
          <w:rFonts w:ascii="Times New Roman" w:hAnsi="Times New Roman" w:cs="Times New Roman"/>
        </w:rPr>
        <w:t>Экспертный совет «Единой России» одобрил ряд социально значимых законопроектов</w:t>
      </w:r>
      <w:r w:rsidRPr="00A8313C">
        <w:rPr>
          <w:rFonts w:ascii="Times New Roman" w:hAnsi="Times New Roman" w:cs="Times New Roman"/>
        </w:rPr>
        <w:t>»</w:t>
      </w:r>
      <w:bookmarkEnd w:id="26"/>
    </w:p>
    <w:p w:rsidR="000D02A7" w:rsidRPr="00200969" w:rsidRDefault="00347BBE" w:rsidP="000D02A7">
      <w:pPr>
        <w:rPr>
          <w:sz w:val="980"/>
        </w:rPr>
      </w:pPr>
      <w:hyperlink r:id="rId26" w:history="1">
        <w:r w:rsidR="00200969" w:rsidRPr="00200969">
          <w:rPr>
            <w:rStyle w:val="a3"/>
            <w:sz w:val="28"/>
          </w:rPr>
          <w:t>https://id41.ru/news/obshchestvo/ekspertnyy_sovet_edinoy_rossii_odobril_ryad_sotsialno_znachimykh_zakonoproektov/?utm_source=yxnews&amp;utm_medium=desktop&amp;utm_referrer=https%3A%2F%2Fyandex.ru%2Fnews%2Fsearch%3Ftext%3D</w:t>
        </w:r>
      </w:hyperlink>
      <w:r w:rsidR="00200969" w:rsidRPr="00200969">
        <w:rPr>
          <w:sz w:val="28"/>
        </w:rPr>
        <w:t xml:space="preserve"> </w:t>
      </w:r>
      <w:r w:rsidR="000D02A7" w:rsidRPr="00200969">
        <w:rPr>
          <w:sz w:val="32"/>
        </w:rPr>
        <w:t xml:space="preserve"> </w:t>
      </w:r>
      <w:r w:rsidR="000D02A7" w:rsidRPr="00200969">
        <w:rPr>
          <w:sz w:val="36"/>
        </w:rPr>
        <w:t xml:space="preserve">  </w:t>
      </w:r>
      <w:r w:rsidR="000D02A7" w:rsidRPr="00200969">
        <w:rPr>
          <w:sz w:val="40"/>
        </w:rPr>
        <w:t xml:space="preserve"> </w:t>
      </w:r>
      <w:r w:rsidR="000D02A7" w:rsidRPr="00200969">
        <w:rPr>
          <w:sz w:val="44"/>
        </w:rPr>
        <w:t xml:space="preserve"> </w:t>
      </w:r>
      <w:r w:rsidR="000D02A7" w:rsidRPr="00200969">
        <w:rPr>
          <w:sz w:val="48"/>
        </w:rPr>
        <w:t xml:space="preserve">   </w:t>
      </w:r>
      <w:r w:rsidR="000D02A7" w:rsidRPr="00200969">
        <w:rPr>
          <w:sz w:val="52"/>
        </w:rPr>
        <w:t xml:space="preserve"> </w:t>
      </w:r>
      <w:r w:rsidR="000D02A7" w:rsidRPr="00200969">
        <w:rPr>
          <w:sz w:val="56"/>
        </w:rPr>
        <w:t xml:space="preserve"> </w:t>
      </w:r>
      <w:r w:rsidR="000D02A7" w:rsidRPr="00200969">
        <w:rPr>
          <w:sz w:val="72"/>
        </w:rPr>
        <w:t xml:space="preserve"> </w:t>
      </w:r>
      <w:r w:rsidR="000D02A7" w:rsidRPr="00200969">
        <w:rPr>
          <w:sz w:val="96"/>
        </w:rPr>
        <w:t xml:space="preserve"> </w:t>
      </w:r>
      <w:r w:rsidR="000D02A7" w:rsidRPr="00200969">
        <w:rPr>
          <w:sz w:val="144"/>
        </w:rPr>
        <w:t xml:space="preserve"> </w:t>
      </w:r>
      <w:r w:rsidR="000D02A7" w:rsidRPr="00200969">
        <w:rPr>
          <w:sz w:val="160"/>
        </w:rPr>
        <w:t xml:space="preserve"> </w:t>
      </w:r>
      <w:r w:rsidR="000D02A7" w:rsidRPr="00200969">
        <w:rPr>
          <w:sz w:val="180"/>
        </w:rPr>
        <w:t xml:space="preserve"> </w:t>
      </w:r>
      <w:r w:rsidR="000D02A7" w:rsidRPr="00200969">
        <w:rPr>
          <w:sz w:val="200"/>
        </w:rPr>
        <w:t xml:space="preserve">   </w:t>
      </w:r>
      <w:r w:rsidR="000D02A7" w:rsidRPr="00200969">
        <w:rPr>
          <w:sz w:val="180"/>
        </w:rPr>
        <w:t xml:space="preserve">      </w:t>
      </w:r>
      <w:r w:rsidR="000D02A7" w:rsidRPr="00200969">
        <w:rPr>
          <w:sz w:val="200"/>
        </w:rPr>
        <w:t xml:space="preserve"> </w:t>
      </w:r>
      <w:r w:rsidR="000D02A7" w:rsidRPr="00200969">
        <w:rPr>
          <w:sz w:val="220"/>
        </w:rPr>
        <w:t xml:space="preserve"> </w:t>
      </w:r>
      <w:r w:rsidR="000D02A7" w:rsidRPr="00200969">
        <w:rPr>
          <w:sz w:val="240"/>
        </w:rPr>
        <w:t xml:space="preserve"> </w:t>
      </w:r>
      <w:r w:rsidR="000D02A7" w:rsidRPr="00200969">
        <w:rPr>
          <w:sz w:val="260"/>
        </w:rPr>
        <w:t xml:space="preserve"> </w:t>
      </w:r>
      <w:r w:rsidR="000D02A7" w:rsidRPr="00200969">
        <w:rPr>
          <w:sz w:val="280"/>
        </w:rPr>
        <w:t xml:space="preserve"> </w:t>
      </w:r>
      <w:r w:rsidR="000D02A7" w:rsidRPr="00200969">
        <w:rPr>
          <w:sz w:val="300"/>
        </w:rPr>
        <w:t xml:space="preserve">   </w:t>
      </w:r>
      <w:r w:rsidR="000D02A7" w:rsidRPr="00200969">
        <w:rPr>
          <w:sz w:val="320"/>
        </w:rPr>
        <w:t xml:space="preserve"> </w:t>
      </w:r>
      <w:r w:rsidR="000D02A7" w:rsidRPr="00200969">
        <w:rPr>
          <w:sz w:val="340"/>
        </w:rPr>
        <w:t xml:space="preserve"> </w:t>
      </w:r>
      <w:r w:rsidR="000D02A7" w:rsidRPr="00200969">
        <w:rPr>
          <w:sz w:val="360"/>
        </w:rPr>
        <w:t xml:space="preserve"> </w:t>
      </w:r>
      <w:r w:rsidR="000D02A7" w:rsidRPr="00200969">
        <w:rPr>
          <w:sz w:val="380"/>
        </w:rPr>
        <w:t xml:space="preserve">  </w:t>
      </w:r>
      <w:r w:rsidR="000D02A7" w:rsidRPr="00200969">
        <w:rPr>
          <w:sz w:val="400"/>
        </w:rPr>
        <w:t xml:space="preserve"> </w:t>
      </w:r>
      <w:r w:rsidR="000D02A7" w:rsidRPr="00200969">
        <w:rPr>
          <w:sz w:val="420"/>
        </w:rPr>
        <w:t xml:space="preserve"> </w:t>
      </w:r>
      <w:r w:rsidR="000D02A7" w:rsidRPr="00200969">
        <w:rPr>
          <w:sz w:val="400"/>
        </w:rPr>
        <w:t xml:space="preserve"> </w:t>
      </w:r>
      <w:r w:rsidR="000D02A7" w:rsidRPr="00200969">
        <w:rPr>
          <w:sz w:val="420"/>
        </w:rPr>
        <w:t xml:space="preserve"> </w:t>
      </w:r>
      <w:r w:rsidR="000D02A7" w:rsidRPr="00200969">
        <w:rPr>
          <w:sz w:val="440"/>
        </w:rPr>
        <w:t xml:space="preserve"> </w:t>
      </w:r>
      <w:r w:rsidR="000D02A7" w:rsidRPr="00200969">
        <w:rPr>
          <w:sz w:val="460"/>
        </w:rPr>
        <w:t xml:space="preserve"> </w:t>
      </w:r>
      <w:r w:rsidR="000D02A7" w:rsidRPr="00200969">
        <w:rPr>
          <w:sz w:val="480"/>
        </w:rPr>
        <w:t xml:space="preserve"> </w:t>
      </w:r>
      <w:r w:rsidR="000D02A7" w:rsidRPr="00200969">
        <w:rPr>
          <w:sz w:val="500"/>
        </w:rPr>
        <w:t xml:space="preserve"> </w:t>
      </w:r>
      <w:r w:rsidR="000D02A7" w:rsidRPr="00200969">
        <w:rPr>
          <w:sz w:val="520"/>
        </w:rPr>
        <w:t xml:space="preserve"> </w:t>
      </w:r>
      <w:r w:rsidR="000D02A7" w:rsidRPr="00200969">
        <w:rPr>
          <w:sz w:val="540"/>
        </w:rPr>
        <w:t xml:space="preserve">  </w:t>
      </w:r>
      <w:r w:rsidR="000D02A7" w:rsidRPr="00200969">
        <w:rPr>
          <w:sz w:val="560"/>
        </w:rPr>
        <w:t xml:space="preserve">        </w:t>
      </w:r>
      <w:r w:rsidR="000D02A7" w:rsidRPr="00200969">
        <w:rPr>
          <w:sz w:val="580"/>
        </w:rPr>
        <w:t xml:space="preserve"> </w:t>
      </w:r>
      <w:r w:rsidR="000D02A7" w:rsidRPr="00200969">
        <w:rPr>
          <w:sz w:val="600"/>
        </w:rPr>
        <w:t xml:space="preserve">         </w:t>
      </w:r>
      <w:r w:rsidR="000D02A7" w:rsidRPr="00200969">
        <w:rPr>
          <w:sz w:val="620"/>
        </w:rPr>
        <w:t xml:space="preserve">    </w:t>
      </w:r>
      <w:r w:rsidR="000D02A7" w:rsidRPr="00200969">
        <w:rPr>
          <w:sz w:val="640"/>
        </w:rPr>
        <w:t xml:space="preserve"> </w:t>
      </w:r>
      <w:r w:rsidR="000D02A7" w:rsidRPr="00200969">
        <w:rPr>
          <w:sz w:val="660"/>
        </w:rPr>
        <w:t xml:space="preserve"> </w:t>
      </w:r>
      <w:r w:rsidR="000D02A7" w:rsidRPr="00200969">
        <w:rPr>
          <w:sz w:val="680"/>
        </w:rPr>
        <w:t xml:space="preserve"> </w:t>
      </w:r>
      <w:r w:rsidR="000D02A7" w:rsidRPr="00200969">
        <w:rPr>
          <w:sz w:val="700"/>
        </w:rPr>
        <w:t xml:space="preserve"> </w:t>
      </w:r>
      <w:r w:rsidR="000D02A7" w:rsidRPr="00200969">
        <w:rPr>
          <w:sz w:val="720"/>
        </w:rPr>
        <w:t xml:space="preserve">     </w:t>
      </w:r>
      <w:r w:rsidR="000D02A7" w:rsidRPr="00200969">
        <w:rPr>
          <w:sz w:val="740"/>
        </w:rPr>
        <w:t xml:space="preserve"> </w:t>
      </w:r>
      <w:r w:rsidR="000D02A7" w:rsidRPr="00200969">
        <w:rPr>
          <w:sz w:val="760"/>
        </w:rPr>
        <w:t xml:space="preserve"> </w:t>
      </w:r>
      <w:r w:rsidR="000D02A7" w:rsidRPr="00200969">
        <w:rPr>
          <w:sz w:val="780"/>
        </w:rPr>
        <w:t xml:space="preserve">  </w:t>
      </w:r>
      <w:r w:rsidR="000D02A7" w:rsidRPr="00200969">
        <w:rPr>
          <w:sz w:val="800"/>
        </w:rPr>
        <w:t xml:space="preserve"> </w:t>
      </w:r>
      <w:r w:rsidR="000D02A7" w:rsidRPr="00200969">
        <w:rPr>
          <w:sz w:val="820"/>
        </w:rPr>
        <w:t xml:space="preserve"> </w:t>
      </w:r>
      <w:r w:rsidR="000D02A7" w:rsidRPr="00200969">
        <w:rPr>
          <w:sz w:val="840"/>
        </w:rPr>
        <w:t xml:space="preserve">  </w:t>
      </w:r>
      <w:r w:rsidR="000D02A7" w:rsidRPr="00200969">
        <w:rPr>
          <w:sz w:val="860"/>
        </w:rPr>
        <w:t xml:space="preserve">  </w:t>
      </w:r>
      <w:r w:rsidR="000D02A7" w:rsidRPr="00200969">
        <w:rPr>
          <w:sz w:val="880"/>
        </w:rPr>
        <w:t xml:space="preserve"> </w:t>
      </w:r>
      <w:r w:rsidR="000D02A7" w:rsidRPr="00200969">
        <w:rPr>
          <w:sz w:val="900"/>
        </w:rPr>
        <w:t xml:space="preserve"> </w:t>
      </w:r>
      <w:r w:rsidR="000D02A7" w:rsidRPr="00200969">
        <w:rPr>
          <w:sz w:val="920"/>
        </w:rPr>
        <w:t xml:space="preserve">  </w:t>
      </w:r>
      <w:r w:rsidR="000D02A7" w:rsidRPr="00200969">
        <w:rPr>
          <w:sz w:val="940"/>
        </w:rPr>
        <w:t xml:space="preserve">  </w:t>
      </w:r>
      <w:r w:rsidR="000D02A7" w:rsidRPr="00200969">
        <w:rPr>
          <w:sz w:val="960"/>
        </w:rPr>
        <w:t xml:space="preserve"> </w:t>
      </w:r>
    </w:p>
    <w:p w:rsidR="000D02A7" w:rsidRPr="0031220D" w:rsidRDefault="000D02A7" w:rsidP="000D02A7">
      <w:pPr>
        <w:rPr>
          <w:sz w:val="32"/>
        </w:rPr>
      </w:pPr>
    </w:p>
    <w:p w:rsidR="00DA5D45" w:rsidRDefault="00DA5D45" w:rsidP="00DA5D45">
      <w:pPr>
        <w:rPr>
          <w:sz w:val="28"/>
        </w:rPr>
      </w:pPr>
      <w:r w:rsidRPr="00DA5D45">
        <w:rPr>
          <w:sz w:val="28"/>
        </w:rPr>
        <w:t>Они расширяют права отдельных категорий граждан и предоставляют им дополнительные гарантии.</w:t>
      </w:r>
    </w:p>
    <w:p w:rsidR="00DA5D45" w:rsidRPr="00DA5D45" w:rsidRDefault="00DA5D45" w:rsidP="00DA5D45">
      <w:pPr>
        <w:spacing w:after="140" w:line="288" w:lineRule="auto"/>
        <w:jc w:val="both"/>
        <w:rPr>
          <w:sz w:val="28"/>
        </w:rPr>
      </w:pPr>
      <w:r w:rsidRPr="00DA5D45">
        <w:rPr>
          <w:sz w:val="28"/>
        </w:rPr>
        <w:lastRenderedPageBreak/>
        <w:t>Они расширяют права отдельных категорий граждан и предоставл</w:t>
      </w:r>
      <w:r w:rsidR="000F4790">
        <w:rPr>
          <w:sz w:val="28"/>
        </w:rPr>
        <w:t>яют им дополнительные гарантии.</w:t>
      </w:r>
    </w:p>
    <w:p w:rsidR="00DA5D45" w:rsidRPr="00DA5D45" w:rsidRDefault="00DA5D45" w:rsidP="00DA5D45">
      <w:pPr>
        <w:spacing w:after="140" w:line="288" w:lineRule="auto"/>
        <w:jc w:val="both"/>
        <w:rPr>
          <w:sz w:val="28"/>
        </w:rPr>
      </w:pPr>
      <w:r w:rsidRPr="00DA5D45">
        <w:rPr>
          <w:sz w:val="28"/>
        </w:rPr>
        <w:t>В первую очередь, речь идет о законопроекте «Единой России» о признании участников спецоперации на Украине ветеранами боевых действий. Документ разработан вместе с Минобороны и распространит право на ежемесячные выплаты и налоговые льготы, бесплатный проезд в электричках, медицинское обслуживание вне очереди и доступ к санаторно-курортным услугам, льготы при оплате ЖКХ и другие меры соцзащиты на военнослужащих, которые задействованы в спецоперации. При этом категория получател</w:t>
      </w:r>
      <w:r w:rsidR="000F4790">
        <w:rPr>
          <w:sz w:val="28"/>
        </w:rPr>
        <w:t>ей выплат может быть расширена.</w:t>
      </w:r>
    </w:p>
    <w:p w:rsidR="00DA5D45" w:rsidRPr="00DA5D45" w:rsidRDefault="00DA5D45" w:rsidP="00DA5D45">
      <w:pPr>
        <w:spacing w:after="140" w:line="288" w:lineRule="auto"/>
        <w:jc w:val="both"/>
        <w:rPr>
          <w:sz w:val="28"/>
        </w:rPr>
      </w:pPr>
      <w:r w:rsidRPr="00DA5D45">
        <w:rPr>
          <w:sz w:val="28"/>
        </w:rPr>
        <w:t>Также Экспертный совет одобрил два законопроекта, расширяющих права детей и инвалидов. Первый касается бесплатного обеспечения двухразовым питанием детей-инвалидов в школах вне зависимости от формы обучения. В настоящее время в законе об образовании четкого подхода к обеспечению их питанием нет. Инициативу «Единой России» поддержала комиссия по законопроект</w:t>
      </w:r>
      <w:r w:rsidR="000F4790">
        <w:rPr>
          <w:sz w:val="28"/>
        </w:rPr>
        <w:t>ной деятельности Правительства.</w:t>
      </w:r>
    </w:p>
    <w:p w:rsidR="00DA5D45" w:rsidRPr="00DA5D45" w:rsidRDefault="00DA5D45" w:rsidP="00DA5D45">
      <w:pPr>
        <w:spacing w:after="140" w:line="288" w:lineRule="auto"/>
        <w:jc w:val="both"/>
        <w:rPr>
          <w:sz w:val="28"/>
        </w:rPr>
      </w:pPr>
      <w:r w:rsidRPr="00DA5D45">
        <w:rPr>
          <w:sz w:val="28"/>
        </w:rPr>
        <w:t>Вторая инициатива даст право бесплатно бронировать места в самолете лицам, которые сопровождают детей до 12 лет или инвалидов. Выбор будет проходить из свободных мест. Это позволит им выбирать посадочное место рядом с сопровождающим лицом. Сейчас эта ус</w:t>
      </w:r>
      <w:r w:rsidR="000F4790">
        <w:rPr>
          <w:sz w:val="28"/>
        </w:rPr>
        <w:t>луга зачастую является платной.</w:t>
      </w:r>
    </w:p>
    <w:p w:rsidR="00DA5D45" w:rsidRPr="00DA5D45" w:rsidRDefault="00DA5D45" w:rsidP="00DA5D45">
      <w:pPr>
        <w:spacing w:after="140" w:line="288" w:lineRule="auto"/>
        <w:jc w:val="both"/>
        <w:rPr>
          <w:sz w:val="28"/>
        </w:rPr>
      </w:pPr>
      <w:r w:rsidRPr="00DA5D45">
        <w:rPr>
          <w:sz w:val="28"/>
        </w:rPr>
        <w:t>Помимо этого, «Единая Россия» предложила стимулировать занятость отцов, находящихся в отпуске по уходу за ребёнком за счет предоставления им возможности проходить профессиональное обучение и переобучение. Сейчас такая возможность есть у женщин, осуществляющих уход за детьми дошкольного возраста, безработных и предпенсионеров. При этом, по данным Минтруда, в 2020 году в д</w:t>
      </w:r>
      <w:r w:rsidR="000F4790">
        <w:rPr>
          <w:sz w:val="28"/>
        </w:rPr>
        <w:t>екрете находилось 27 тысяч пап.</w:t>
      </w:r>
    </w:p>
    <w:p w:rsidR="00DA5D45" w:rsidRPr="00DA5D45" w:rsidRDefault="00DA5D45" w:rsidP="00DA5D45">
      <w:pPr>
        <w:spacing w:after="140" w:line="288" w:lineRule="auto"/>
        <w:jc w:val="both"/>
        <w:rPr>
          <w:sz w:val="28"/>
        </w:rPr>
      </w:pPr>
      <w:r w:rsidRPr="00DA5D45">
        <w:rPr>
          <w:sz w:val="28"/>
        </w:rPr>
        <w:t>Ещё один законопроект «Единой России», который был одобрен Экспертным советом, создаст рынок доступного арендного жилья и поможет улучшить жилищные условия порядка 5 миллионам семей, рассматривающих найм в качестве долговремен</w:t>
      </w:r>
      <w:r w:rsidR="00FF39A2">
        <w:rPr>
          <w:sz w:val="28"/>
        </w:rPr>
        <w:t>ного решения жилищного вопроса.</w:t>
      </w:r>
    </w:p>
    <w:p w:rsidR="00DA5D45" w:rsidRPr="00DA5D45" w:rsidRDefault="00DA5D45" w:rsidP="00DA5D45">
      <w:pPr>
        <w:spacing w:after="140" w:line="288" w:lineRule="auto"/>
        <w:jc w:val="both"/>
        <w:rPr>
          <w:sz w:val="28"/>
        </w:rPr>
      </w:pPr>
      <w:r w:rsidRPr="00DA5D45">
        <w:rPr>
          <w:sz w:val="28"/>
        </w:rPr>
        <w:t>Документ разработан по поручению Председателя «Единой России» Дмитрия Медведева. Согласно ему, 20% общего количества квартир в арендных домах должны сдаваться на льготных условиях, остальные — по рыночным ценам. Также законопроект определяет и механизмы государственно-частного партнерства для строительства наемных домов коммерческого использования и для уже предусмотре</w:t>
      </w:r>
      <w:r w:rsidR="000F4790">
        <w:rPr>
          <w:sz w:val="28"/>
        </w:rPr>
        <w:t>нных социальных арендных домов.</w:t>
      </w:r>
    </w:p>
    <w:p w:rsidR="00DA5D45" w:rsidRPr="00DA5D45" w:rsidRDefault="00DA5D45" w:rsidP="00DA5D45">
      <w:pPr>
        <w:spacing w:after="140" w:line="288" w:lineRule="auto"/>
        <w:jc w:val="both"/>
        <w:rPr>
          <w:sz w:val="28"/>
        </w:rPr>
      </w:pPr>
      <w:r w:rsidRPr="00DA5D45">
        <w:rPr>
          <w:sz w:val="28"/>
        </w:rPr>
        <w:lastRenderedPageBreak/>
        <w:t>«Регион сможет предоставлять льготную аренду востребованным специалистам, стимулируя их переезд. В России назрел запрос на создание рынка цивилизованной аренды жилья, когда будут защищены права всех сторон, а не как происходит сейчас, когда арендаторы жилья находятся на «птичьих правах» в снимаемой квартире», — подчеркнул депутат Госдумы Александр Якубовский, отметив, что Минстрой уже дал полож</w:t>
      </w:r>
      <w:r w:rsidR="000F4790">
        <w:rPr>
          <w:sz w:val="28"/>
        </w:rPr>
        <w:t>ительный отзыв на законопроект.</w:t>
      </w:r>
    </w:p>
    <w:p w:rsidR="00DA5D45" w:rsidRPr="00DA5D45" w:rsidRDefault="00DA5D45" w:rsidP="00DA5D45">
      <w:pPr>
        <w:spacing w:after="140" w:line="288" w:lineRule="auto"/>
        <w:jc w:val="both"/>
        <w:rPr>
          <w:sz w:val="28"/>
        </w:rPr>
      </w:pPr>
      <w:r w:rsidRPr="00DA5D45">
        <w:rPr>
          <w:sz w:val="28"/>
        </w:rPr>
        <w:t>Поддержку получила и законодательная инициатива «Единой России» о безвозмездной поставке газа для Вечных огней. Ранее ее одобрил Президент, поручив Правительству и «Газпрому» проработать вопрос до 1 мая. Законопроект обеспечит бесперебойную работу Вечных огней и Огней памяти нa воинских захоронениях и мемориальных сооружениях, находя</w:t>
      </w:r>
      <w:r w:rsidR="000F4790">
        <w:rPr>
          <w:sz w:val="28"/>
        </w:rPr>
        <w:t>щихся вне воинских захоронений.</w:t>
      </w:r>
    </w:p>
    <w:p w:rsidR="00DA5D45" w:rsidRPr="00DA5D45" w:rsidRDefault="00DA5D45" w:rsidP="00DA5D45">
      <w:pPr>
        <w:spacing w:after="140" w:line="288" w:lineRule="auto"/>
        <w:jc w:val="both"/>
        <w:rPr>
          <w:sz w:val="28"/>
        </w:rPr>
      </w:pPr>
      <w:r w:rsidRPr="00DA5D45">
        <w:rPr>
          <w:sz w:val="28"/>
        </w:rPr>
        <w:t xml:space="preserve">«Дополнительных расходов законопроект не повлечет, а наши коллеги-газовики готовы реализовать эту важную норму. На территории освобожденных территорий Донбасса тоже нет никаких сомнений, что Вечные огни будут гореть вечно», — подчеркнул координатор партпроекта «Историческая память», председатель комитета по информационным </w:t>
      </w:r>
      <w:r>
        <w:rPr>
          <w:sz w:val="28"/>
        </w:rPr>
        <w:t>технологиям Александр Хинштейн.</w:t>
      </w:r>
    </w:p>
    <w:p w:rsidR="00DA5D45" w:rsidRPr="00DA5D45" w:rsidRDefault="00DA5D45" w:rsidP="00DA5D45">
      <w:pPr>
        <w:spacing w:after="140" w:line="288" w:lineRule="auto"/>
        <w:jc w:val="both"/>
        <w:rPr>
          <w:sz w:val="28"/>
        </w:rPr>
      </w:pPr>
      <w:r w:rsidRPr="00DA5D45">
        <w:rPr>
          <w:sz w:val="28"/>
          <w:highlight w:val="yellow"/>
        </w:rPr>
        <w:t>Депутат фракции «Единая Россия» в Государственной Думе, зампред комитета по труду, социальной политике и делам ветеранов Михаил Терентьев</w:t>
      </w:r>
      <w:r w:rsidRPr="00DA5D45">
        <w:rPr>
          <w:sz w:val="28"/>
        </w:rPr>
        <w:t xml:space="preserve"> особенно отметил важность двух законопроектов, расши</w:t>
      </w:r>
      <w:r w:rsidR="00C76463">
        <w:rPr>
          <w:sz w:val="28"/>
        </w:rPr>
        <w:t>ряющих права детей и инвалидов.</w:t>
      </w:r>
    </w:p>
    <w:p w:rsidR="00DA5D45" w:rsidRPr="00DA5D45" w:rsidRDefault="00DA5D45" w:rsidP="00DA5D45">
      <w:pPr>
        <w:spacing w:after="140" w:line="288" w:lineRule="auto"/>
        <w:jc w:val="both"/>
        <w:rPr>
          <w:sz w:val="28"/>
        </w:rPr>
      </w:pPr>
      <w:r w:rsidRPr="00DA5D45">
        <w:rPr>
          <w:sz w:val="28"/>
        </w:rPr>
        <w:t>«Первый законопроект касается бесплатного обеспечения двухразовым питанием детей-инвалидов в школах вне зависимости от формы обучения – и его уже поддержала Комиссия Правительства по законопроектной деятельности. Второй даст право бесплатно бронировать места в самолете лицам, которые сопровождают детей до 12 лет или инвалидов. Очень важно, чтобы особенно ребенок с инвалидностью чувствовал себя в безопасности, рядом с сопровождающим лицом. При этом выбор места будет проходить из свободных мест, то есть права других пассажиров ущемляться не будут», – про</w:t>
      </w:r>
      <w:r>
        <w:rPr>
          <w:sz w:val="28"/>
        </w:rPr>
        <w:t xml:space="preserve">комментировал </w:t>
      </w:r>
      <w:r w:rsidRPr="00DA5D45">
        <w:rPr>
          <w:sz w:val="28"/>
          <w:highlight w:val="yellow"/>
        </w:rPr>
        <w:t>Михаил Терентьев</w:t>
      </w:r>
      <w:r>
        <w:rPr>
          <w:sz w:val="28"/>
        </w:rPr>
        <w:t>.</w:t>
      </w:r>
    </w:p>
    <w:p w:rsidR="00DA5D45" w:rsidRPr="00DA5D45" w:rsidRDefault="00DA5D45" w:rsidP="00DA5D45">
      <w:pPr>
        <w:spacing w:after="140" w:line="288" w:lineRule="auto"/>
        <w:jc w:val="both"/>
        <w:rPr>
          <w:sz w:val="28"/>
        </w:rPr>
      </w:pPr>
      <w:r w:rsidRPr="00DA5D45">
        <w:rPr>
          <w:sz w:val="28"/>
        </w:rPr>
        <w:t>Кроме того, он добавил, что до сих пор в законодательстве не было четкого подхода к питанию детей-инвалидов. А теперь, в случае поддержки инициатив партии, имеющиеся недочеты будут устранены. В том числе будут урегулирован</w:t>
      </w:r>
      <w:r>
        <w:rPr>
          <w:sz w:val="28"/>
        </w:rPr>
        <w:t>ы и вопросы с покупкой билетов.</w:t>
      </w:r>
    </w:p>
    <w:p w:rsidR="00DA5D45" w:rsidRDefault="00DA5D45" w:rsidP="00DA5D45">
      <w:pPr>
        <w:spacing w:after="140" w:line="288" w:lineRule="auto"/>
        <w:jc w:val="both"/>
      </w:pPr>
      <w:r w:rsidRPr="00DA5D45">
        <w:rPr>
          <w:sz w:val="28"/>
        </w:rPr>
        <w:lastRenderedPageBreak/>
        <w:t xml:space="preserve">«Я уверен, что Правительство поддержит инициативы «Единой России» и выделит на их реализацию допсредства из федерального бюджета», – заключил </w:t>
      </w:r>
      <w:r w:rsidRPr="00DA5D45">
        <w:rPr>
          <w:sz w:val="28"/>
          <w:highlight w:val="yellow"/>
        </w:rPr>
        <w:t>депутат</w:t>
      </w:r>
      <w:r w:rsidRPr="00DA5D45">
        <w:rPr>
          <w:sz w:val="28"/>
        </w:rPr>
        <w:t>.</w:t>
      </w:r>
    </w:p>
    <w:p w:rsidR="000D02A7" w:rsidRDefault="00347BBE" w:rsidP="00DA5D4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D02A7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959D3" w:rsidRDefault="000959D3" w:rsidP="00DA5D45">
      <w:pPr>
        <w:pStyle w:val="af"/>
        <w:jc w:val="both"/>
        <w:rPr>
          <w:rStyle w:val="a3"/>
          <w:i/>
          <w:sz w:val="28"/>
          <w:szCs w:val="28"/>
        </w:rPr>
      </w:pPr>
    </w:p>
    <w:p w:rsidR="000959D3" w:rsidRPr="003A7650" w:rsidRDefault="000959D3" w:rsidP="00B16CE2">
      <w:pPr>
        <w:pStyle w:val="2"/>
        <w:numPr>
          <w:ilvl w:val="1"/>
          <w:numId w:val="2"/>
        </w:numPr>
      </w:pPr>
      <w:bookmarkStart w:id="27" w:name="_Toc98516342"/>
      <w:r>
        <w:rPr>
          <w:rFonts w:ascii="Times New Roman" w:hAnsi="Times New Roman" w:cs="Times New Roman"/>
        </w:rPr>
        <w:t>1</w:t>
      </w:r>
      <w:r w:rsidR="00565F7B">
        <w:rPr>
          <w:rFonts w:ascii="Times New Roman" w:hAnsi="Times New Roman" w:cs="Times New Roman"/>
        </w:rPr>
        <w:t>2</w:t>
      </w:r>
      <w:r w:rsidRPr="001D0FCB">
        <w:rPr>
          <w:rFonts w:ascii="Times New Roman" w:hAnsi="Times New Roman" w:cs="Times New Roman"/>
        </w:rPr>
        <w:t xml:space="preserve">.03.2022, </w:t>
      </w:r>
      <w:r w:rsidR="00B16CE2" w:rsidRPr="00B16CE2">
        <w:rPr>
          <w:rFonts w:ascii="Times New Roman" w:hAnsi="Times New Roman" w:cs="Times New Roman"/>
        </w:rPr>
        <w:t>«Экономика сегодня» (Санкт-Петербург)</w:t>
      </w:r>
      <w:r w:rsidRPr="001D0FCB">
        <w:rPr>
          <w:rFonts w:ascii="Times New Roman" w:hAnsi="Times New Roman" w:cs="Times New Roman"/>
        </w:rPr>
        <w:t>. «</w:t>
      </w:r>
      <w:r w:rsidR="00154EB4" w:rsidRPr="00154EB4">
        <w:rPr>
          <w:rFonts w:ascii="Times New Roman" w:hAnsi="Times New Roman" w:cs="Times New Roman"/>
        </w:rPr>
        <w:t>Российским льготникам и пенсионерам с 1 апреля увеличат социальные выплаты</w:t>
      </w:r>
      <w:r w:rsidRPr="001D0FCB">
        <w:rPr>
          <w:rFonts w:ascii="Times New Roman" w:hAnsi="Times New Roman" w:cs="Times New Roman"/>
        </w:rPr>
        <w:t>»</w:t>
      </w:r>
      <w:bookmarkEnd w:id="27"/>
    </w:p>
    <w:p w:rsidR="000959D3" w:rsidRPr="00B83FB9" w:rsidRDefault="0014015F" w:rsidP="000959D3">
      <w:pPr>
        <w:pStyle w:val="af"/>
        <w:jc w:val="both"/>
        <w:rPr>
          <w:sz w:val="28"/>
        </w:rPr>
      </w:pPr>
      <w:r w:rsidRPr="0014015F">
        <w:rPr>
          <w:sz w:val="28"/>
        </w:rPr>
        <w:t>В России с 1 апреля текущего года будут повышены социальные выплаты на 7,7%. Кроме того, будут введены дополнительные пособия семьям и льготным категориям граждан.</w:t>
      </w:r>
    </w:p>
    <w:p w:rsidR="000959D3" w:rsidRDefault="000959D3" w:rsidP="000959D3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7" w:history="1">
        <w:r w:rsidR="00565F7B" w:rsidRPr="005174D6">
          <w:rPr>
            <w:rStyle w:val="a3"/>
          </w:rPr>
          <w:t>https://rueconomics.ru/22022271-Rossiiskim_l_gotnikam_i_pensioneram_s_1_aprelya_uvelichat_sotsial_nie_viplati</w:t>
        </w:r>
      </w:hyperlink>
      <w:r w:rsidR="00565F7B">
        <w:t xml:space="preserve"> </w:t>
      </w:r>
      <w:r>
        <w:t xml:space="preserve">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0959D3" w:rsidRDefault="00347BBE" w:rsidP="000959D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959D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959D3" w:rsidRDefault="000959D3" w:rsidP="00DA5D45">
      <w:pPr>
        <w:pStyle w:val="af"/>
        <w:jc w:val="both"/>
        <w:rPr>
          <w:rStyle w:val="a3"/>
          <w:i/>
          <w:sz w:val="28"/>
          <w:szCs w:val="28"/>
        </w:rPr>
      </w:pPr>
    </w:p>
    <w:p w:rsidR="00C957DD" w:rsidRPr="003A7650" w:rsidRDefault="00C957DD" w:rsidP="00D77E74">
      <w:pPr>
        <w:pStyle w:val="2"/>
        <w:numPr>
          <w:ilvl w:val="1"/>
          <w:numId w:val="2"/>
        </w:numPr>
      </w:pPr>
      <w:bookmarkStart w:id="28" w:name="_Toc98516343"/>
      <w:r>
        <w:rPr>
          <w:rFonts w:ascii="Times New Roman" w:hAnsi="Times New Roman" w:cs="Times New Roman"/>
        </w:rPr>
        <w:t>1</w:t>
      </w:r>
      <w:r w:rsidR="004D0784">
        <w:rPr>
          <w:rFonts w:ascii="Times New Roman" w:hAnsi="Times New Roman" w:cs="Times New Roman"/>
        </w:rPr>
        <w:t>6</w:t>
      </w:r>
      <w:r w:rsidRPr="001D0FCB">
        <w:rPr>
          <w:rFonts w:ascii="Times New Roman" w:hAnsi="Times New Roman" w:cs="Times New Roman"/>
        </w:rPr>
        <w:t xml:space="preserve">.03.2022, </w:t>
      </w:r>
      <w:r w:rsidR="00D77E74" w:rsidRPr="00D77E74">
        <w:rPr>
          <w:rFonts w:ascii="Times New Roman" w:hAnsi="Times New Roman" w:cs="Times New Roman"/>
        </w:rPr>
        <w:t>«Российская газета»</w:t>
      </w:r>
      <w:r w:rsidRPr="001D0FCB">
        <w:rPr>
          <w:rFonts w:ascii="Times New Roman" w:hAnsi="Times New Roman" w:cs="Times New Roman"/>
        </w:rPr>
        <w:t>. «</w:t>
      </w:r>
      <w:r w:rsidR="00414F08" w:rsidRPr="00414F08">
        <w:rPr>
          <w:rFonts w:ascii="Times New Roman" w:hAnsi="Times New Roman" w:cs="Times New Roman"/>
        </w:rPr>
        <w:t>Постановление Правительства Российской Федерации от 14 марта 2022 года №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</w:t>
      </w:r>
      <w:r w:rsidRPr="001D0FCB">
        <w:rPr>
          <w:rFonts w:ascii="Times New Roman" w:hAnsi="Times New Roman" w:cs="Times New Roman"/>
        </w:rPr>
        <w:t>»</w:t>
      </w:r>
      <w:bookmarkEnd w:id="28"/>
    </w:p>
    <w:p w:rsidR="0096690F" w:rsidRPr="0096690F" w:rsidRDefault="0096690F" w:rsidP="0096690F">
      <w:pPr>
        <w:pStyle w:val="af"/>
        <w:jc w:val="both"/>
        <w:rPr>
          <w:sz w:val="28"/>
        </w:rPr>
      </w:pPr>
      <w:r w:rsidRPr="0096690F">
        <w:rPr>
          <w:sz w:val="28"/>
        </w:rPr>
        <w:t>Правительство Российской Федерации постановляет:</w:t>
      </w:r>
    </w:p>
    <w:p w:rsidR="0096690F" w:rsidRPr="0096690F" w:rsidRDefault="0096690F" w:rsidP="0096690F">
      <w:pPr>
        <w:pStyle w:val="af"/>
        <w:jc w:val="both"/>
        <w:rPr>
          <w:sz w:val="28"/>
        </w:rPr>
      </w:pPr>
      <w:r w:rsidRPr="0096690F">
        <w:rPr>
          <w:sz w:val="28"/>
        </w:rPr>
        <w:t>1. Утвердить прилагаемые Правила выполнения работодателем квоты для приема на работу инвалидов при оформлении трудовых отношений с инвалидом на любое рабочее место.</w:t>
      </w:r>
    </w:p>
    <w:p w:rsidR="00C957DD" w:rsidRPr="00B83FB9" w:rsidRDefault="0096690F" w:rsidP="0096690F">
      <w:pPr>
        <w:pStyle w:val="af"/>
        <w:jc w:val="both"/>
        <w:rPr>
          <w:sz w:val="28"/>
        </w:rPr>
      </w:pPr>
      <w:r w:rsidRPr="0096690F">
        <w:rPr>
          <w:sz w:val="28"/>
        </w:rPr>
        <w:t>2. Настоящее постановление вступает в силу с 1 сентября 2022 г. и действует до 1 сентября 2028 г.</w:t>
      </w:r>
    </w:p>
    <w:p w:rsidR="00C957DD" w:rsidRDefault="00C957DD" w:rsidP="00C957D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8" w:history="1">
        <w:r w:rsidR="004D0784" w:rsidRPr="005174D6">
          <w:rPr>
            <w:rStyle w:val="a3"/>
          </w:rPr>
          <w:t>https://rg.ru/2022/03/16/pravitelstvo-post366-site-dok.html</w:t>
        </w:r>
      </w:hyperlink>
      <w:r w:rsidR="004D0784">
        <w:t xml:space="preserve"> </w:t>
      </w:r>
      <w:r>
        <w:t xml:space="preserve">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C957DD" w:rsidRDefault="00347BBE" w:rsidP="00C957D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957D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626F4" w:rsidRDefault="00D626F4" w:rsidP="00C957DD">
      <w:pPr>
        <w:pStyle w:val="af"/>
        <w:jc w:val="both"/>
        <w:rPr>
          <w:rStyle w:val="a3"/>
          <w:i/>
          <w:sz w:val="28"/>
          <w:szCs w:val="28"/>
        </w:rPr>
      </w:pPr>
    </w:p>
    <w:p w:rsidR="00D626F4" w:rsidRPr="003A7650" w:rsidRDefault="00D626F4" w:rsidP="00EB789E">
      <w:pPr>
        <w:pStyle w:val="2"/>
        <w:numPr>
          <w:ilvl w:val="1"/>
          <w:numId w:val="2"/>
        </w:numPr>
      </w:pPr>
      <w:bookmarkStart w:id="29" w:name="_Toc98516344"/>
      <w:r>
        <w:rPr>
          <w:rFonts w:ascii="Times New Roman" w:hAnsi="Times New Roman" w:cs="Times New Roman"/>
        </w:rPr>
        <w:t>1</w:t>
      </w:r>
      <w:r w:rsidR="00C62E44">
        <w:rPr>
          <w:rFonts w:ascii="Times New Roman" w:hAnsi="Times New Roman" w:cs="Times New Roman"/>
        </w:rPr>
        <w:t>8</w:t>
      </w:r>
      <w:r w:rsidRPr="001D0FCB">
        <w:rPr>
          <w:rFonts w:ascii="Times New Roman" w:hAnsi="Times New Roman" w:cs="Times New Roman"/>
        </w:rPr>
        <w:t xml:space="preserve">.03.2022, </w:t>
      </w:r>
      <w:r w:rsidR="00EB789E" w:rsidRPr="00EB789E">
        <w:rPr>
          <w:rFonts w:ascii="Times New Roman" w:hAnsi="Times New Roman" w:cs="Times New Roman"/>
        </w:rPr>
        <w:t>«Известия»</w:t>
      </w:r>
      <w:r w:rsidRPr="001D0FCB">
        <w:rPr>
          <w:rFonts w:ascii="Times New Roman" w:hAnsi="Times New Roman" w:cs="Times New Roman"/>
        </w:rPr>
        <w:t>. «</w:t>
      </w:r>
      <w:r w:rsidR="003471E7" w:rsidRPr="003471E7">
        <w:rPr>
          <w:rFonts w:ascii="Times New Roman" w:hAnsi="Times New Roman" w:cs="Times New Roman"/>
        </w:rPr>
        <w:t>Правительство выделит на соцподдержку граждан почти 550 млрд рублей</w:t>
      </w:r>
      <w:r w:rsidRPr="001D0FCB">
        <w:rPr>
          <w:rFonts w:ascii="Times New Roman" w:hAnsi="Times New Roman" w:cs="Times New Roman"/>
        </w:rPr>
        <w:t>»</w:t>
      </w:r>
      <w:bookmarkEnd w:id="29"/>
    </w:p>
    <w:p w:rsidR="00D626F4" w:rsidRPr="00B83FB9" w:rsidRDefault="00A27B7B" w:rsidP="00D626F4">
      <w:pPr>
        <w:pStyle w:val="af"/>
        <w:jc w:val="both"/>
        <w:rPr>
          <w:sz w:val="28"/>
        </w:rPr>
      </w:pPr>
      <w:r w:rsidRPr="00A27B7B">
        <w:rPr>
          <w:sz w:val="28"/>
        </w:rPr>
        <w:t xml:space="preserve">На социальную поддержку граждан, включая борьбу с безработицей, правительство планирует направить 546 млрд рублей из федерального бюджета, следует из рабочей версии плана кабмина по поддержке экономики в </w:t>
      </w:r>
      <w:r w:rsidRPr="00A27B7B">
        <w:rPr>
          <w:sz w:val="28"/>
        </w:rPr>
        <w:lastRenderedPageBreak/>
        <w:t>условиях санкций. Документ есть в распоряжении «Известий», его подлинность подтвердил федеральный чиновник.</w:t>
      </w:r>
    </w:p>
    <w:p w:rsidR="00D626F4" w:rsidRDefault="00D626F4" w:rsidP="00D626F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9" w:history="1">
        <w:r w:rsidR="00407908" w:rsidRPr="005174D6">
          <w:rPr>
            <w:rStyle w:val="a3"/>
          </w:rPr>
          <w:t>https://iz.ru/1306903/2022-03-18/pravitelstvo-vydelit-na-sotcpodderzhku-grazhdan-pochti-550-mlrd-rublei?utm_source=yxnews&amp;utm_medium=desktop</w:t>
        </w:r>
      </w:hyperlink>
      <w:r w:rsidR="00407908">
        <w:t xml:space="preserve"> </w:t>
      </w:r>
      <w:r>
        <w:t xml:space="preserve">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D626F4" w:rsidRDefault="00347BBE" w:rsidP="00D626F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626F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42643" w:rsidRDefault="00942643" w:rsidP="00D626F4">
      <w:pPr>
        <w:pStyle w:val="af"/>
        <w:jc w:val="both"/>
        <w:rPr>
          <w:rStyle w:val="a3"/>
          <w:i/>
          <w:sz w:val="28"/>
          <w:szCs w:val="28"/>
        </w:rPr>
      </w:pPr>
    </w:p>
    <w:p w:rsidR="00942643" w:rsidRPr="003A7650" w:rsidRDefault="00942643" w:rsidP="00942643">
      <w:pPr>
        <w:pStyle w:val="2"/>
        <w:numPr>
          <w:ilvl w:val="1"/>
          <w:numId w:val="2"/>
        </w:numPr>
      </w:pPr>
      <w:bookmarkStart w:id="30" w:name="_Toc98516345"/>
      <w:r>
        <w:rPr>
          <w:rFonts w:ascii="Times New Roman" w:hAnsi="Times New Roman" w:cs="Times New Roman"/>
        </w:rPr>
        <w:t>15</w:t>
      </w:r>
      <w:r w:rsidRPr="001D0FCB">
        <w:rPr>
          <w:rFonts w:ascii="Times New Roman" w:hAnsi="Times New Roman" w:cs="Times New Roman"/>
        </w:rPr>
        <w:t xml:space="preserve">.03.2022, </w:t>
      </w:r>
      <w:r w:rsidRPr="00130B61">
        <w:rPr>
          <w:rFonts w:ascii="Times New Roman" w:hAnsi="Times New Roman" w:cs="Times New Roman"/>
        </w:rPr>
        <w:t>портал «Российское образование» (Москва)</w:t>
      </w:r>
      <w:r w:rsidRPr="001D0FCB">
        <w:rPr>
          <w:rFonts w:ascii="Times New Roman" w:hAnsi="Times New Roman" w:cs="Times New Roman"/>
        </w:rPr>
        <w:t>. «</w:t>
      </w:r>
      <w:r w:rsidRPr="00652A90">
        <w:rPr>
          <w:rFonts w:ascii="Times New Roman" w:hAnsi="Times New Roman" w:cs="Times New Roman"/>
        </w:rPr>
        <w:t>Стартовали региональные чемпионаты «Абилимпикс»</w:t>
      </w:r>
      <w:r w:rsidRPr="001D0FCB">
        <w:rPr>
          <w:rFonts w:ascii="Times New Roman" w:hAnsi="Times New Roman" w:cs="Times New Roman"/>
        </w:rPr>
        <w:t>»</w:t>
      </w:r>
      <w:bookmarkEnd w:id="30"/>
    </w:p>
    <w:p w:rsidR="00942643" w:rsidRPr="00B83FB9" w:rsidRDefault="00942643" w:rsidP="00942643">
      <w:pPr>
        <w:pStyle w:val="af"/>
        <w:jc w:val="both"/>
        <w:rPr>
          <w:sz w:val="28"/>
        </w:rPr>
      </w:pPr>
      <w:r w:rsidRPr="0080433F">
        <w:rPr>
          <w:sz w:val="28"/>
        </w:rPr>
        <w:t>В субъектах Российской Федерации стартовали чемпионаты по профессиональному мастерству среди инвалидов и лиц с ограниченными возможностями здоровья «Абилимпикс». Чемпионат является одним из проектов президентской платформы «Россия – страна возможностей» и проводится при поддержке Минпросвещения России, сообщает пресс-служба ведомства.</w:t>
      </w:r>
    </w:p>
    <w:p w:rsidR="00942643" w:rsidRDefault="00942643" w:rsidP="00942643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0" w:history="1">
        <w:r w:rsidRPr="005174D6">
          <w:rPr>
            <w:rStyle w:val="a3"/>
          </w:rPr>
          <w:t>http://www.edu.ru/news/kolledzh/startovali-regionalnye-chempionaty-abilimpiks/?utm_source=yxnews&amp;utm_medium=desktop&amp;utm_referrer=https%3A%2F%2Fyandex.ru%2Fnews%2Fsearch%3Ftext%3D</w:t>
        </w:r>
      </w:hyperlink>
      <w:r w:rsidRPr="0071257B">
        <w:t xml:space="preserve"> </w:t>
      </w:r>
      <w:r w:rsidRPr="00564E2B">
        <w:t xml:space="preserve"> </w:t>
      </w:r>
      <w:r>
        <w:t xml:space="preserve">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942643" w:rsidRDefault="00347BBE" w:rsidP="00D626F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4264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A3D48" w:rsidRDefault="00DA3D48" w:rsidP="00D626F4">
      <w:pPr>
        <w:pStyle w:val="af"/>
        <w:jc w:val="both"/>
        <w:rPr>
          <w:rStyle w:val="a3"/>
          <w:i/>
          <w:sz w:val="28"/>
          <w:szCs w:val="28"/>
        </w:rPr>
      </w:pPr>
    </w:p>
    <w:p w:rsidR="00DA3D48" w:rsidRPr="003A7650" w:rsidRDefault="00DA3D48" w:rsidP="00DA3D48">
      <w:pPr>
        <w:pStyle w:val="2"/>
        <w:numPr>
          <w:ilvl w:val="1"/>
          <w:numId w:val="2"/>
        </w:numPr>
      </w:pPr>
      <w:bookmarkStart w:id="31" w:name="_Toc98516346"/>
      <w:r>
        <w:rPr>
          <w:rFonts w:ascii="Times New Roman" w:hAnsi="Times New Roman" w:cs="Times New Roman"/>
        </w:rPr>
        <w:t>1</w:t>
      </w:r>
      <w:r w:rsidRPr="00F048D6">
        <w:rPr>
          <w:rFonts w:ascii="Times New Roman" w:hAnsi="Times New Roman" w:cs="Times New Roman"/>
        </w:rPr>
        <w:t>7</w:t>
      </w:r>
      <w:r w:rsidRPr="001D0FCB">
        <w:rPr>
          <w:rFonts w:ascii="Times New Roman" w:hAnsi="Times New Roman" w:cs="Times New Roman"/>
        </w:rPr>
        <w:t xml:space="preserve">.03.2022, </w:t>
      </w:r>
      <w:r w:rsidRPr="00130B61">
        <w:rPr>
          <w:rFonts w:ascii="Times New Roman" w:hAnsi="Times New Roman" w:cs="Times New Roman"/>
        </w:rPr>
        <w:t>«</w:t>
      </w:r>
      <w:r w:rsidRPr="00A27D22">
        <w:rPr>
          <w:rFonts w:ascii="Times New Roman" w:hAnsi="Times New Roman" w:cs="Times New Roman"/>
        </w:rPr>
        <w:t>Парламентская</w:t>
      </w:r>
      <w:r w:rsidRPr="00D77E74">
        <w:rPr>
          <w:rFonts w:ascii="Times New Roman" w:hAnsi="Times New Roman" w:cs="Times New Roman"/>
        </w:rPr>
        <w:t xml:space="preserve"> газета</w:t>
      </w:r>
      <w:r w:rsidRPr="00130B61">
        <w:rPr>
          <w:rFonts w:ascii="Times New Roman" w:hAnsi="Times New Roman" w:cs="Times New Roman"/>
        </w:rPr>
        <w:t>»</w:t>
      </w:r>
      <w:r w:rsidRPr="001D0FCB">
        <w:rPr>
          <w:rFonts w:ascii="Times New Roman" w:hAnsi="Times New Roman" w:cs="Times New Roman"/>
        </w:rPr>
        <w:t>. «</w:t>
      </w:r>
      <w:r w:rsidRPr="00D514C8">
        <w:rPr>
          <w:rFonts w:ascii="Times New Roman" w:hAnsi="Times New Roman" w:cs="Times New Roman"/>
        </w:rPr>
        <w:t>Минпросвещения: Волонтеры могут обучать санитарной грамотности в вузах</w:t>
      </w:r>
      <w:r w:rsidRPr="001D0FCB">
        <w:rPr>
          <w:rFonts w:ascii="Times New Roman" w:hAnsi="Times New Roman" w:cs="Times New Roman"/>
        </w:rPr>
        <w:t>»</w:t>
      </w:r>
      <w:bookmarkEnd w:id="31"/>
    </w:p>
    <w:p w:rsidR="00DA3D48" w:rsidRPr="00B83FB9" w:rsidRDefault="004811F2" w:rsidP="00DA3D48">
      <w:pPr>
        <w:pStyle w:val="af"/>
        <w:jc w:val="both"/>
        <w:rPr>
          <w:sz w:val="28"/>
        </w:rPr>
      </w:pPr>
      <w:r w:rsidRPr="004811F2">
        <w:rPr>
          <w:sz w:val="28"/>
        </w:rPr>
        <w:t>Законопроект группы сенаторов во главе с вице-спикером Совфеда Галиной Кареловой о праве НКО и волонтерских организаций заниматься санитарно-гигиеническим просвещением россиян заслуживает поддержки. Об этом сказал заместитель директора департамента подготовки, профессионального развития и социального обеспечения педагогических работников Министерства просвещения Сергей Антонов на круглом столе в Совфеде. По его мнению, волонтерские организации могут проводить такую работу в колледжах и вузах.</w:t>
      </w:r>
    </w:p>
    <w:p w:rsidR="00DA3D48" w:rsidRDefault="00DA3D48" w:rsidP="00DA3D48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1" w:history="1">
        <w:r w:rsidR="007A35D5" w:rsidRPr="005174D6">
          <w:rPr>
            <w:rStyle w:val="a3"/>
          </w:rPr>
          <w:t>https://www.pnp.ru/social/minprosveshheniya-volontery-mogut-obuchat-sanitarnoy-gramotnosti-v-vuzakh.html?utm_source=yxnews&amp;utm_medium=desktop&amp;utm_referrer=https%3A%2F%2Fyandex.ru%2Fnews%2Fsearch%3Ftext%3D</w:t>
        </w:r>
      </w:hyperlink>
      <w:r w:rsidR="007A35D5" w:rsidRPr="007A35D5">
        <w:t xml:space="preserve"> </w:t>
      </w:r>
      <w:r w:rsidRPr="00F26EFB">
        <w:t xml:space="preserve"> </w:t>
      </w:r>
      <w:r w:rsidRPr="00C923FD">
        <w:t xml:space="preserve"> </w:t>
      </w:r>
      <w:r w:rsidRPr="0071257B">
        <w:t xml:space="preserve"> </w:t>
      </w:r>
      <w:r w:rsidRPr="00564E2B">
        <w:t xml:space="preserve"> </w:t>
      </w:r>
      <w:r>
        <w:t xml:space="preserve">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DA3D48" w:rsidRDefault="00347BBE" w:rsidP="00DA3D4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A3D48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A3D48" w:rsidRDefault="00DA3D48" w:rsidP="00D626F4">
      <w:pPr>
        <w:pStyle w:val="af"/>
        <w:jc w:val="both"/>
        <w:rPr>
          <w:rStyle w:val="a3"/>
          <w:i/>
          <w:sz w:val="28"/>
          <w:szCs w:val="28"/>
        </w:rPr>
      </w:pPr>
    </w:p>
    <w:p w:rsidR="00D626F4" w:rsidRDefault="00D626F4" w:rsidP="00C957DD">
      <w:pPr>
        <w:pStyle w:val="af"/>
        <w:jc w:val="both"/>
        <w:rPr>
          <w:rStyle w:val="a3"/>
          <w:i/>
          <w:sz w:val="28"/>
          <w:szCs w:val="28"/>
        </w:rPr>
      </w:pPr>
    </w:p>
    <w:p w:rsidR="00F31C7B" w:rsidRPr="003A7650" w:rsidRDefault="00F31C7B" w:rsidP="000C5909">
      <w:pPr>
        <w:pStyle w:val="2"/>
        <w:numPr>
          <w:ilvl w:val="1"/>
          <w:numId w:val="2"/>
        </w:numPr>
      </w:pPr>
      <w:bookmarkStart w:id="32" w:name="_Toc98516347"/>
      <w:r>
        <w:rPr>
          <w:rFonts w:ascii="Times New Roman" w:hAnsi="Times New Roman" w:cs="Times New Roman"/>
        </w:rPr>
        <w:lastRenderedPageBreak/>
        <w:t>1</w:t>
      </w:r>
      <w:r w:rsidR="00896D60" w:rsidRPr="00B41BC7">
        <w:rPr>
          <w:rFonts w:ascii="Times New Roman" w:hAnsi="Times New Roman" w:cs="Times New Roman"/>
        </w:rPr>
        <w:t>6</w:t>
      </w:r>
      <w:r w:rsidRPr="001D0FCB">
        <w:rPr>
          <w:rFonts w:ascii="Times New Roman" w:hAnsi="Times New Roman" w:cs="Times New Roman"/>
        </w:rPr>
        <w:t xml:space="preserve">.03.2022, </w:t>
      </w:r>
      <w:r w:rsidR="000C5909" w:rsidRPr="000C5909">
        <w:rPr>
          <w:rFonts w:ascii="Times New Roman" w:hAnsi="Times New Roman" w:cs="Times New Roman"/>
        </w:rPr>
        <w:t>Агентство социальной информации</w:t>
      </w:r>
      <w:r w:rsidRPr="001D0FCB">
        <w:rPr>
          <w:rFonts w:ascii="Times New Roman" w:hAnsi="Times New Roman" w:cs="Times New Roman"/>
        </w:rPr>
        <w:t>. «</w:t>
      </w:r>
      <w:r w:rsidR="000448FD" w:rsidRPr="000448FD">
        <w:rPr>
          <w:rFonts w:ascii="Times New Roman" w:hAnsi="Times New Roman" w:cs="Times New Roman"/>
        </w:rPr>
        <w:t>Госдума приняла в первом чтении законопроект, снижающий штрафы для НКО</w:t>
      </w:r>
      <w:r w:rsidRPr="001D0FCB">
        <w:rPr>
          <w:rFonts w:ascii="Times New Roman" w:hAnsi="Times New Roman" w:cs="Times New Roman"/>
        </w:rPr>
        <w:t>»</w:t>
      </w:r>
      <w:bookmarkEnd w:id="32"/>
    </w:p>
    <w:p w:rsidR="00F31C7B" w:rsidRPr="00B83FB9" w:rsidRDefault="00CF1E0C" w:rsidP="00F31C7B">
      <w:pPr>
        <w:pStyle w:val="af"/>
        <w:jc w:val="both"/>
        <w:rPr>
          <w:sz w:val="28"/>
        </w:rPr>
      </w:pPr>
      <w:r w:rsidRPr="00CF1E0C">
        <w:rPr>
          <w:sz w:val="28"/>
        </w:rPr>
        <w:t>«Для НКО предлагается ввести предупреждение в качестве единственно допускаемого административного наказания за впервые совершенное административное правонарушение. При этом оно не должно создавать угрозы причинения вреда жизни и здоровью людей, а также ущерба окружающей среде и имуществу», — пояснил замминистра экономического развития Алексей Херсонцев.</w:t>
      </w:r>
    </w:p>
    <w:p w:rsidR="00F31C7B" w:rsidRDefault="00F31C7B" w:rsidP="00F31C7B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2" w:history="1">
        <w:r w:rsidR="00896D60" w:rsidRPr="005174D6">
          <w:rPr>
            <w:rStyle w:val="a3"/>
          </w:rPr>
          <w:t>https://www.asi.org.ru/news/2022/03/16/gosduma-prinyala-v-pervom-chtenii-zakonoproekt-snizhayushhij-shtrafy-dlya-nko/</w:t>
        </w:r>
      </w:hyperlink>
      <w:r w:rsidR="00896D60" w:rsidRPr="00896D60">
        <w:t xml:space="preserve"> </w:t>
      </w:r>
      <w:r w:rsidR="0071257B" w:rsidRPr="0071257B">
        <w:t xml:space="preserve"> </w:t>
      </w:r>
      <w:r w:rsidR="00564E2B" w:rsidRPr="00564E2B">
        <w:t xml:space="preserve"> </w:t>
      </w:r>
      <w:r>
        <w:t xml:space="preserve">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F31C7B" w:rsidRDefault="00347BBE" w:rsidP="00F31C7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31C7B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E1C22" w:rsidRDefault="009E1C2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091632" w:rsidRPr="003A7650" w:rsidRDefault="00091632" w:rsidP="003A1B6B">
      <w:pPr>
        <w:pStyle w:val="2"/>
        <w:numPr>
          <w:ilvl w:val="1"/>
          <w:numId w:val="2"/>
        </w:numPr>
      </w:pPr>
      <w:bookmarkStart w:id="33" w:name="_Toc98516348"/>
      <w:r>
        <w:rPr>
          <w:rFonts w:ascii="Times New Roman" w:hAnsi="Times New Roman" w:cs="Times New Roman"/>
        </w:rPr>
        <w:t>1</w:t>
      </w:r>
      <w:r w:rsidR="00C923FD" w:rsidRPr="00B41BC7">
        <w:rPr>
          <w:rFonts w:ascii="Times New Roman" w:hAnsi="Times New Roman" w:cs="Times New Roman"/>
        </w:rPr>
        <w:t>7</w:t>
      </w:r>
      <w:r w:rsidRPr="001D0FCB">
        <w:rPr>
          <w:rFonts w:ascii="Times New Roman" w:hAnsi="Times New Roman" w:cs="Times New Roman"/>
        </w:rPr>
        <w:t xml:space="preserve">.03.2022, </w:t>
      </w:r>
      <w:r w:rsidRPr="00130B61">
        <w:rPr>
          <w:rFonts w:ascii="Times New Roman" w:hAnsi="Times New Roman" w:cs="Times New Roman"/>
        </w:rPr>
        <w:t>«</w:t>
      </w:r>
      <w:r w:rsidR="002E06C4" w:rsidRPr="00D77E74">
        <w:rPr>
          <w:rFonts w:ascii="Times New Roman" w:hAnsi="Times New Roman" w:cs="Times New Roman"/>
        </w:rPr>
        <w:t>Российская газета</w:t>
      </w:r>
      <w:r w:rsidRPr="00130B61">
        <w:rPr>
          <w:rFonts w:ascii="Times New Roman" w:hAnsi="Times New Roman" w:cs="Times New Roman"/>
        </w:rPr>
        <w:t>»</w:t>
      </w:r>
      <w:r w:rsidRPr="001D0FCB">
        <w:rPr>
          <w:rFonts w:ascii="Times New Roman" w:hAnsi="Times New Roman" w:cs="Times New Roman"/>
        </w:rPr>
        <w:t>. «</w:t>
      </w:r>
      <w:r w:rsidR="003A1B6B" w:rsidRPr="003A1B6B">
        <w:rPr>
          <w:rFonts w:ascii="Times New Roman" w:hAnsi="Times New Roman" w:cs="Times New Roman"/>
        </w:rPr>
        <w:t>Авиаперевозки пассажиров по льготным тарифам в 2022 году вырастут на 14%</w:t>
      </w:r>
      <w:r w:rsidRPr="001D0FCB">
        <w:rPr>
          <w:rFonts w:ascii="Times New Roman" w:hAnsi="Times New Roman" w:cs="Times New Roman"/>
        </w:rPr>
        <w:t>»</w:t>
      </w:r>
      <w:bookmarkEnd w:id="33"/>
    </w:p>
    <w:p w:rsidR="00091632" w:rsidRPr="00B83FB9" w:rsidRDefault="00AF2883" w:rsidP="00091632">
      <w:pPr>
        <w:pStyle w:val="af"/>
        <w:jc w:val="both"/>
        <w:rPr>
          <w:sz w:val="28"/>
        </w:rPr>
      </w:pPr>
      <w:r w:rsidRPr="00AF2883">
        <w:rPr>
          <w:sz w:val="28"/>
        </w:rPr>
        <w:t>В Минтрансе пояснили, что в 2022 году для повышения уровня мобильности населения на субсидирование маршрутов выделено 27,5 млрд рублей. Сейчас действуют программы субсидирования региональных перевозок, полетов в центральную часть России из Калининграда, с Дальнего Востока, а также созданной в 2021 году единой Дальневосточной авиакомпании "Аврора".</w:t>
      </w:r>
    </w:p>
    <w:p w:rsidR="00091632" w:rsidRDefault="00091632" w:rsidP="0009163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3" w:history="1">
        <w:r w:rsidR="00C923FD" w:rsidRPr="005174D6">
          <w:rPr>
            <w:rStyle w:val="a3"/>
          </w:rPr>
          <w:t>https://rg.ru/2022/03/17/aviaperevozki-passazhirov-po-lgotnym-tarifam-v-2022-godu-vyrastut-na-14.html</w:t>
        </w:r>
      </w:hyperlink>
      <w:r w:rsidR="00C923FD" w:rsidRPr="00C923FD">
        <w:t xml:space="preserve"> </w:t>
      </w:r>
      <w:r w:rsidRPr="0071257B">
        <w:t xml:space="preserve"> </w:t>
      </w:r>
      <w:r w:rsidRPr="00564E2B">
        <w:t xml:space="preserve"> </w:t>
      </w:r>
      <w:r>
        <w:t xml:space="preserve">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091632" w:rsidRDefault="00347BBE" w:rsidP="0009163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9163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E1C22" w:rsidRDefault="009E1C2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F048D6" w:rsidRPr="003A7650" w:rsidRDefault="00F048D6" w:rsidP="00A27D22">
      <w:pPr>
        <w:pStyle w:val="2"/>
        <w:numPr>
          <w:ilvl w:val="1"/>
          <w:numId w:val="2"/>
        </w:numPr>
      </w:pPr>
      <w:bookmarkStart w:id="34" w:name="_Toc98516349"/>
      <w:r>
        <w:rPr>
          <w:rFonts w:ascii="Times New Roman" w:hAnsi="Times New Roman" w:cs="Times New Roman"/>
        </w:rPr>
        <w:t>1</w:t>
      </w:r>
      <w:r w:rsidRPr="00F048D6">
        <w:rPr>
          <w:rFonts w:ascii="Times New Roman" w:hAnsi="Times New Roman" w:cs="Times New Roman"/>
        </w:rPr>
        <w:t>7</w:t>
      </w:r>
      <w:r w:rsidRPr="001D0FCB">
        <w:rPr>
          <w:rFonts w:ascii="Times New Roman" w:hAnsi="Times New Roman" w:cs="Times New Roman"/>
        </w:rPr>
        <w:t xml:space="preserve">.03.2022, </w:t>
      </w:r>
      <w:r w:rsidRPr="00130B61">
        <w:rPr>
          <w:rFonts w:ascii="Times New Roman" w:hAnsi="Times New Roman" w:cs="Times New Roman"/>
        </w:rPr>
        <w:t>«</w:t>
      </w:r>
      <w:r w:rsidR="00A27D22" w:rsidRPr="00A27D22">
        <w:rPr>
          <w:rFonts w:ascii="Times New Roman" w:hAnsi="Times New Roman" w:cs="Times New Roman"/>
        </w:rPr>
        <w:t>Парламентская</w:t>
      </w:r>
      <w:r w:rsidRPr="00D77E74">
        <w:rPr>
          <w:rFonts w:ascii="Times New Roman" w:hAnsi="Times New Roman" w:cs="Times New Roman"/>
        </w:rPr>
        <w:t xml:space="preserve"> газета</w:t>
      </w:r>
      <w:r w:rsidRPr="00130B61">
        <w:rPr>
          <w:rFonts w:ascii="Times New Roman" w:hAnsi="Times New Roman" w:cs="Times New Roman"/>
        </w:rPr>
        <w:t>»</w:t>
      </w:r>
      <w:r w:rsidRPr="001D0FCB">
        <w:rPr>
          <w:rFonts w:ascii="Times New Roman" w:hAnsi="Times New Roman" w:cs="Times New Roman"/>
        </w:rPr>
        <w:t>. «</w:t>
      </w:r>
      <w:r w:rsidR="00C018E8" w:rsidRPr="00C018E8">
        <w:rPr>
          <w:rFonts w:ascii="Times New Roman" w:hAnsi="Times New Roman" w:cs="Times New Roman"/>
        </w:rPr>
        <w:t>Перечень лечебного питания для детей-инвалидов предложили дополнить</w:t>
      </w:r>
      <w:r w:rsidRPr="001D0FCB">
        <w:rPr>
          <w:rFonts w:ascii="Times New Roman" w:hAnsi="Times New Roman" w:cs="Times New Roman"/>
        </w:rPr>
        <w:t>»</w:t>
      </w:r>
      <w:bookmarkEnd w:id="34"/>
    </w:p>
    <w:p w:rsidR="00F048D6" w:rsidRPr="00B83FB9" w:rsidRDefault="00B27995" w:rsidP="00F048D6">
      <w:pPr>
        <w:pStyle w:val="af"/>
        <w:jc w:val="both"/>
        <w:rPr>
          <w:sz w:val="28"/>
        </w:rPr>
      </w:pPr>
      <w:r w:rsidRPr="00B27995">
        <w:rPr>
          <w:sz w:val="28"/>
        </w:rPr>
        <w:t>В России предложили разработать законопроект и программу пропаганды грудного вскармливания для снижения спроса на заменители. Такая мера обсуждалась на площадке «Единой России» с представителями Минздрава, Минпромторга, ФАС и производителями молочных смесей, передает пресс-служба партии.</w:t>
      </w:r>
    </w:p>
    <w:p w:rsidR="00F048D6" w:rsidRDefault="00F048D6" w:rsidP="00F048D6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4" w:history="1">
        <w:r w:rsidR="00F26EFB" w:rsidRPr="005174D6">
          <w:rPr>
            <w:rStyle w:val="a3"/>
          </w:rPr>
          <w:t>https://www.pnp.ru/politics/perechen-lechebnogo-pitaniya-dlya-detey-invalidov-predlozhili-dopolnit.html</w:t>
        </w:r>
      </w:hyperlink>
      <w:r w:rsidR="00F26EFB" w:rsidRPr="00F26EFB">
        <w:t xml:space="preserve"> </w:t>
      </w:r>
      <w:r w:rsidRPr="00C923FD">
        <w:t xml:space="preserve"> </w:t>
      </w:r>
      <w:r w:rsidRPr="0071257B">
        <w:t xml:space="preserve"> </w:t>
      </w:r>
      <w:r w:rsidRPr="00564E2B">
        <w:t xml:space="preserve"> </w:t>
      </w:r>
      <w:r>
        <w:t xml:space="preserve">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9E1C22" w:rsidRDefault="00347BBE" w:rsidP="00F048D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048D6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97715" w:rsidRDefault="00797715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D514C8" w:rsidRPr="003A7650" w:rsidRDefault="00D514C8" w:rsidP="005C1B8E">
      <w:pPr>
        <w:pStyle w:val="2"/>
        <w:numPr>
          <w:ilvl w:val="1"/>
          <w:numId w:val="2"/>
        </w:numPr>
      </w:pPr>
      <w:bookmarkStart w:id="35" w:name="_Toc98516350"/>
      <w:r>
        <w:rPr>
          <w:rFonts w:ascii="Times New Roman" w:hAnsi="Times New Roman" w:cs="Times New Roman"/>
        </w:rPr>
        <w:lastRenderedPageBreak/>
        <w:t>1</w:t>
      </w:r>
      <w:r w:rsidR="002D453E" w:rsidRPr="00B41BC7"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.03.2022, </w:t>
      </w:r>
      <w:r w:rsidR="00B53E85">
        <w:rPr>
          <w:rFonts w:ascii="Times New Roman" w:hAnsi="Times New Roman" w:cs="Times New Roman"/>
        </w:rPr>
        <w:t>ТАСС</w:t>
      </w:r>
      <w:r w:rsidRPr="001D0FCB">
        <w:rPr>
          <w:rFonts w:ascii="Times New Roman" w:hAnsi="Times New Roman" w:cs="Times New Roman"/>
        </w:rPr>
        <w:t>. «</w:t>
      </w:r>
      <w:r w:rsidR="005C1B8E" w:rsidRPr="005C1B8E">
        <w:rPr>
          <w:rFonts w:ascii="Times New Roman" w:hAnsi="Times New Roman" w:cs="Times New Roman"/>
        </w:rPr>
        <w:t>Минкультуры обсуждает расширение действия программы "Пушкинская карта"</w:t>
      </w:r>
      <w:r w:rsidRPr="001D0FCB">
        <w:rPr>
          <w:rFonts w:ascii="Times New Roman" w:hAnsi="Times New Roman" w:cs="Times New Roman"/>
        </w:rPr>
        <w:t>»</w:t>
      </w:r>
      <w:bookmarkEnd w:id="35"/>
    </w:p>
    <w:p w:rsidR="00D514C8" w:rsidRPr="00B83FB9" w:rsidRDefault="00FD05BC" w:rsidP="00D514C8">
      <w:pPr>
        <w:pStyle w:val="af"/>
        <w:jc w:val="both"/>
        <w:rPr>
          <w:sz w:val="28"/>
        </w:rPr>
      </w:pPr>
      <w:r w:rsidRPr="00FD05BC">
        <w:rPr>
          <w:sz w:val="28"/>
        </w:rPr>
        <w:t>Действие программы "Пушкинская карта" в будущем может быть распространено на другие категории граждан, например на пожилых и инвалидов. Об этом сообщила во вторник статс-секретарь - заместитель министра культуры РФ Алла Манилова.</w:t>
      </w:r>
    </w:p>
    <w:p w:rsidR="00D514C8" w:rsidRDefault="00D514C8" w:rsidP="00D514C8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5" w:history="1">
        <w:r w:rsidR="002D453E" w:rsidRPr="005174D6">
          <w:rPr>
            <w:rStyle w:val="a3"/>
          </w:rPr>
          <w:t>https://tass.ru/kultura/14079803</w:t>
        </w:r>
      </w:hyperlink>
      <w:r w:rsidR="002D453E" w:rsidRPr="002D453E">
        <w:t xml:space="preserve"> </w:t>
      </w:r>
      <w:r w:rsidRPr="00F26EFB">
        <w:t xml:space="preserve"> </w:t>
      </w:r>
      <w:r w:rsidRPr="00C923FD">
        <w:t xml:space="preserve"> </w:t>
      </w:r>
      <w:r w:rsidRPr="0071257B">
        <w:t xml:space="preserve"> </w:t>
      </w:r>
      <w:r w:rsidRPr="00564E2B">
        <w:t xml:space="preserve"> </w:t>
      </w:r>
      <w:r>
        <w:t xml:space="preserve">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D514C8" w:rsidRDefault="00347BBE" w:rsidP="00D514C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514C8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514C8" w:rsidRDefault="00D514C8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2C72EF" w:rsidRPr="003A7650" w:rsidRDefault="002C72EF" w:rsidP="00532066">
      <w:pPr>
        <w:pStyle w:val="2"/>
        <w:numPr>
          <w:ilvl w:val="1"/>
          <w:numId w:val="2"/>
        </w:numPr>
      </w:pPr>
      <w:bookmarkStart w:id="36" w:name="_Toc98516351"/>
      <w:r>
        <w:rPr>
          <w:rFonts w:ascii="Times New Roman" w:hAnsi="Times New Roman" w:cs="Times New Roman"/>
        </w:rPr>
        <w:t>1</w:t>
      </w:r>
      <w:r w:rsidR="00E51995">
        <w:rPr>
          <w:rFonts w:ascii="Times New Roman" w:hAnsi="Times New Roman" w:cs="Times New Roman"/>
        </w:rPr>
        <w:t>8</w:t>
      </w:r>
      <w:r w:rsidRPr="001D0FCB">
        <w:rPr>
          <w:rFonts w:ascii="Times New Roman" w:hAnsi="Times New Roman" w:cs="Times New Roman"/>
        </w:rPr>
        <w:t xml:space="preserve">.03.2022, </w:t>
      </w:r>
      <w:r w:rsidR="00532066" w:rsidRPr="00532066">
        <w:rPr>
          <w:rFonts w:ascii="Times New Roman" w:hAnsi="Times New Roman" w:cs="Times New Roman"/>
        </w:rPr>
        <w:t>Милосердие.ru</w:t>
      </w:r>
      <w:r w:rsidRPr="001D0FCB">
        <w:rPr>
          <w:rFonts w:ascii="Times New Roman" w:hAnsi="Times New Roman" w:cs="Times New Roman"/>
        </w:rPr>
        <w:t>. «</w:t>
      </w:r>
      <w:r w:rsidR="0049154C" w:rsidRPr="0049154C">
        <w:rPr>
          <w:rFonts w:ascii="Times New Roman" w:hAnsi="Times New Roman" w:cs="Times New Roman"/>
        </w:rPr>
        <w:t>Росздравнадзор: пропавшие из аптек лекарства завезут в ближайшее время, они есть на складах</w:t>
      </w:r>
      <w:r w:rsidRPr="001D0FCB">
        <w:rPr>
          <w:rFonts w:ascii="Times New Roman" w:hAnsi="Times New Roman" w:cs="Times New Roman"/>
        </w:rPr>
        <w:t>»</w:t>
      </w:r>
      <w:bookmarkEnd w:id="36"/>
    </w:p>
    <w:p w:rsidR="002C72EF" w:rsidRPr="00B83FB9" w:rsidRDefault="00363EE2" w:rsidP="002C72EF">
      <w:pPr>
        <w:pStyle w:val="af"/>
        <w:jc w:val="both"/>
        <w:rPr>
          <w:sz w:val="28"/>
        </w:rPr>
      </w:pPr>
      <w:r w:rsidRPr="00363EE2">
        <w:rPr>
          <w:sz w:val="28"/>
        </w:rPr>
        <w:t>По данным системы мониторинга движения лекарственных препаратов, в России есть достаточное количество лекарств, заявила глава Росздравнадзора Алла Самойлова. По ее словам, дистрибьютеры и отечественные производители лекарств на специально проведенном совещании подтвердили, что в стране нет проблем ни с производством, ни с поставками лекарств.</w:t>
      </w:r>
    </w:p>
    <w:p w:rsidR="002C72EF" w:rsidRDefault="002C72EF" w:rsidP="002C72EF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6" w:history="1">
        <w:r w:rsidR="00E51995" w:rsidRPr="005174D6">
          <w:rPr>
            <w:rStyle w:val="a3"/>
          </w:rPr>
          <w:t>https://www.miloserdie.ru/news/roszdravnadzor-propavshie-iz-aptek-lekarstva-zavezut-v-blizhajshee-vremya-oni-est-na-skladah/</w:t>
        </w:r>
      </w:hyperlink>
      <w:r w:rsidR="00E51995">
        <w:t xml:space="preserve"> </w:t>
      </w:r>
      <w:r w:rsidR="00B22A5E">
        <w:t xml:space="preserve"> </w:t>
      </w:r>
      <w:r w:rsidRPr="002D453E">
        <w:t xml:space="preserve"> </w:t>
      </w:r>
      <w:r w:rsidRPr="00F26EFB">
        <w:t xml:space="preserve"> </w:t>
      </w:r>
      <w:r w:rsidRPr="00C923FD">
        <w:t xml:space="preserve"> </w:t>
      </w:r>
      <w:r w:rsidRPr="0071257B">
        <w:t xml:space="preserve"> </w:t>
      </w:r>
      <w:r w:rsidRPr="00564E2B">
        <w:t xml:space="preserve"> </w:t>
      </w:r>
      <w:r>
        <w:t xml:space="preserve">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2C72EF" w:rsidRDefault="00347BBE" w:rsidP="002C72E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C72E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97715" w:rsidRDefault="00797715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2E20B4" w:rsidRPr="003A7650" w:rsidRDefault="002E20B4" w:rsidP="00222384">
      <w:pPr>
        <w:pStyle w:val="2"/>
        <w:numPr>
          <w:ilvl w:val="1"/>
          <w:numId w:val="2"/>
        </w:numPr>
      </w:pPr>
      <w:bookmarkStart w:id="37" w:name="_Toc98516352"/>
      <w:r>
        <w:rPr>
          <w:rFonts w:ascii="Times New Roman" w:hAnsi="Times New Roman" w:cs="Times New Roman"/>
        </w:rPr>
        <w:t>1</w:t>
      </w:r>
      <w:r w:rsidR="00653D2F">
        <w:rPr>
          <w:rFonts w:ascii="Times New Roman" w:hAnsi="Times New Roman" w:cs="Times New Roman"/>
        </w:rPr>
        <w:t>6</w:t>
      </w:r>
      <w:r w:rsidRPr="001D0FCB">
        <w:rPr>
          <w:rFonts w:ascii="Times New Roman" w:hAnsi="Times New Roman" w:cs="Times New Roman"/>
        </w:rPr>
        <w:t xml:space="preserve">.03.2022, </w:t>
      </w:r>
      <w:r w:rsidR="00653D2F">
        <w:rPr>
          <w:rFonts w:ascii="Times New Roman" w:hAnsi="Times New Roman" w:cs="Times New Roman"/>
        </w:rPr>
        <w:t>ТАСС</w:t>
      </w:r>
      <w:r w:rsidRPr="001D0FCB">
        <w:rPr>
          <w:rFonts w:ascii="Times New Roman" w:hAnsi="Times New Roman" w:cs="Times New Roman"/>
        </w:rPr>
        <w:t>. «</w:t>
      </w:r>
      <w:r w:rsidR="00222384" w:rsidRPr="00222384">
        <w:rPr>
          <w:rFonts w:ascii="Times New Roman" w:hAnsi="Times New Roman" w:cs="Times New Roman"/>
        </w:rPr>
        <w:t>Организаторы международной волонтерской премии "Мы вместе" объявили о старте приема заявок</w:t>
      </w:r>
      <w:r w:rsidRPr="001D0FCB">
        <w:rPr>
          <w:rFonts w:ascii="Times New Roman" w:hAnsi="Times New Roman" w:cs="Times New Roman"/>
        </w:rPr>
        <w:t>»</w:t>
      </w:r>
      <w:bookmarkEnd w:id="37"/>
    </w:p>
    <w:p w:rsidR="002E20B4" w:rsidRPr="00B83FB9" w:rsidRDefault="000A2EAA" w:rsidP="002E20B4">
      <w:pPr>
        <w:pStyle w:val="af"/>
        <w:jc w:val="both"/>
        <w:rPr>
          <w:sz w:val="28"/>
        </w:rPr>
      </w:pPr>
      <w:r w:rsidRPr="000A2EAA">
        <w:rPr>
          <w:sz w:val="28"/>
        </w:rPr>
        <w:t>Прием заявок на участие в международной волонтерской премии "Мы вместе" стартовал 16 марта, он продлится до 12 июня, заявила журналистам глава Росмолодежи Ксения Разуваева.</w:t>
      </w:r>
    </w:p>
    <w:p w:rsidR="002E20B4" w:rsidRDefault="002E20B4" w:rsidP="002E20B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7" w:history="1">
        <w:r w:rsidR="00653D2F" w:rsidRPr="005174D6">
          <w:rPr>
            <w:rStyle w:val="a3"/>
          </w:rPr>
          <w:t>https://tass.ru/obschestvo/14089495</w:t>
        </w:r>
      </w:hyperlink>
      <w:r w:rsidR="00653D2F">
        <w:t xml:space="preserve"> </w:t>
      </w:r>
      <w:r>
        <w:t xml:space="preserve"> </w:t>
      </w:r>
      <w:r w:rsidRPr="002D453E">
        <w:t xml:space="preserve"> </w:t>
      </w:r>
      <w:r w:rsidRPr="00F26EFB">
        <w:t xml:space="preserve"> </w:t>
      </w:r>
      <w:r w:rsidRPr="00C923FD">
        <w:t xml:space="preserve"> </w:t>
      </w:r>
      <w:r w:rsidRPr="0071257B">
        <w:t xml:space="preserve"> </w:t>
      </w:r>
      <w:r w:rsidRPr="00564E2B">
        <w:t xml:space="preserve"> </w:t>
      </w:r>
      <w:r>
        <w:t xml:space="preserve">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2E20B4" w:rsidRDefault="00347BBE" w:rsidP="002E20B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E20B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97715" w:rsidRDefault="00797715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7A65B2" w:rsidRPr="003A7650" w:rsidRDefault="007A65B2" w:rsidP="00EC71A0">
      <w:pPr>
        <w:pStyle w:val="2"/>
        <w:numPr>
          <w:ilvl w:val="1"/>
          <w:numId w:val="2"/>
        </w:numPr>
      </w:pPr>
      <w:bookmarkStart w:id="38" w:name="_Toc98516353"/>
      <w:r>
        <w:rPr>
          <w:rFonts w:ascii="Times New Roman" w:hAnsi="Times New Roman" w:cs="Times New Roman"/>
        </w:rPr>
        <w:t>16</w:t>
      </w:r>
      <w:r w:rsidRPr="001D0FCB">
        <w:rPr>
          <w:rFonts w:ascii="Times New Roman" w:hAnsi="Times New Roman" w:cs="Times New Roman"/>
        </w:rPr>
        <w:t xml:space="preserve">.03.2022, </w:t>
      </w:r>
      <w:r w:rsidR="00EC71A0" w:rsidRPr="00EC71A0">
        <w:rPr>
          <w:rFonts w:ascii="Times New Roman" w:hAnsi="Times New Roman" w:cs="Times New Roman"/>
        </w:rPr>
        <w:t>Милосердие.ru</w:t>
      </w:r>
      <w:r w:rsidRPr="001D0FCB">
        <w:rPr>
          <w:rFonts w:ascii="Times New Roman" w:hAnsi="Times New Roman" w:cs="Times New Roman"/>
        </w:rPr>
        <w:t>. «</w:t>
      </w:r>
      <w:r w:rsidR="00D6050F" w:rsidRPr="00D6050F">
        <w:rPr>
          <w:rFonts w:ascii="Times New Roman" w:hAnsi="Times New Roman" w:cs="Times New Roman"/>
        </w:rPr>
        <w:t>Льготную ипотеку для сотрудников НКО и другие меры поддержки предложила ввести ОП РФ</w:t>
      </w:r>
      <w:r w:rsidRPr="001D0FCB">
        <w:rPr>
          <w:rFonts w:ascii="Times New Roman" w:hAnsi="Times New Roman" w:cs="Times New Roman"/>
        </w:rPr>
        <w:t>»</w:t>
      </w:r>
      <w:bookmarkEnd w:id="38"/>
    </w:p>
    <w:p w:rsidR="007A65B2" w:rsidRPr="00B83FB9" w:rsidRDefault="009E1E06" w:rsidP="007A65B2">
      <w:pPr>
        <w:pStyle w:val="af"/>
        <w:jc w:val="both"/>
        <w:rPr>
          <w:sz w:val="28"/>
        </w:rPr>
      </w:pPr>
      <w:r w:rsidRPr="009E1E06">
        <w:rPr>
          <w:sz w:val="28"/>
        </w:rPr>
        <w:t>Общественная палата России направила в Госдуму новый пакет предложений о поддержке добровольческих и молодежных организаций в условиях санкций.</w:t>
      </w:r>
    </w:p>
    <w:p w:rsidR="007A65B2" w:rsidRDefault="007A65B2" w:rsidP="007A65B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8" w:history="1">
        <w:r w:rsidR="00535444" w:rsidRPr="005174D6">
          <w:rPr>
            <w:rStyle w:val="a3"/>
          </w:rPr>
          <w:t>https://www.miloserdie.ru/news/lgotnuyu-ipoteku-dlya-sotrudnikov-nko-i-drugie-mery-podderzhki-predlozhila-vvesti-op-rf/</w:t>
        </w:r>
      </w:hyperlink>
      <w:r w:rsidR="00535444">
        <w:t xml:space="preserve"> </w:t>
      </w:r>
      <w:r>
        <w:t xml:space="preserve">  </w:t>
      </w:r>
      <w:r w:rsidRPr="002D453E">
        <w:t xml:space="preserve"> </w:t>
      </w:r>
      <w:r w:rsidRPr="00F26EFB">
        <w:t xml:space="preserve"> </w:t>
      </w:r>
      <w:r w:rsidRPr="00C923FD">
        <w:t xml:space="preserve"> </w:t>
      </w:r>
      <w:r w:rsidRPr="0071257B">
        <w:t xml:space="preserve"> </w:t>
      </w:r>
      <w:r w:rsidRPr="00564E2B">
        <w:t xml:space="preserve"> </w:t>
      </w:r>
      <w:r>
        <w:t xml:space="preserve">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BB221E" w:rsidRPr="003A7650" w:rsidRDefault="00BB221E" w:rsidP="00F307AD">
      <w:pPr>
        <w:pStyle w:val="2"/>
        <w:numPr>
          <w:ilvl w:val="1"/>
          <w:numId w:val="2"/>
        </w:numPr>
      </w:pPr>
      <w:bookmarkStart w:id="39" w:name="_Toc98516354"/>
      <w:r>
        <w:rPr>
          <w:rFonts w:ascii="Times New Roman" w:hAnsi="Times New Roman" w:cs="Times New Roman"/>
        </w:rPr>
        <w:lastRenderedPageBreak/>
        <w:t>1</w:t>
      </w:r>
      <w:r w:rsidR="00C639B5"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.03.2022, </w:t>
      </w:r>
      <w:r w:rsidR="00F307AD" w:rsidRPr="00F307AD">
        <w:rPr>
          <w:rFonts w:ascii="Times New Roman" w:hAnsi="Times New Roman" w:cs="Times New Roman"/>
        </w:rPr>
        <w:t>Агентство социальной информации</w:t>
      </w:r>
      <w:r w:rsidRPr="001D0FCB">
        <w:rPr>
          <w:rFonts w:ascii="Times New Roman" w:hAnsi="Times New Roman" w:cs="Times New Roman"/>
        </w:rPr>
        <w:t>. «</w:t>
      </w:r>
      <w:r w:rsidR="00401C97" w:rsidRPr="00401C97">
        <w:rPr>
          <w:rFonts w:ascii="Times New Roman" w:hAnsi="Times New Roman" w:cs="Times New Roman"/>
        </w:rPr>
        <w:t>ОП РФ хочет обучить граждан независимой оценке качества социальных услуг</w:t>
      </w:r>
      <w:r w:rsidRPr="001D0FCB">
        <w:rPr>
          <w:rFonts w:ascii="Times New Roman" w:hAnsi="Times New Roman" w:cs="Times New Roman"/>
        </w:rPr>
        <w:t>»</w:t>
      </w:r>
      <w:bookmarkEnd w:id="39"/>
    </w:p>
    <w:p w:rsidR="00BB221E" w:rsidRPr="00B83FB9" w:rsidRDefault="001C17F8" w:rsidP="00BB221E">
      <w:pPr>
        <w:pStyle w:val="af"/>
        <w:jc w:val="both"/>
        <w:rPr>
          <w:sz w:val="28"/>
        </w:rPr>
      </w:pPr>
      <w:r w:rsidRPr="001C17F8">
        <w:rPr>
          <w:sz w:val="28"/>
        </w:rPr>
        <w:t>Эксперты Общественной палаты считают, что это способствует повышению качества соцобслуживания.</w:t>
      </w:r>
    </w:p>
    <w:p w:rsidR="00BB221E" w:rsidRDefault="00BB221E" w:rsidP="00BB221E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9" w:history="1">
        <w:r w:rsidR="00C639B5" w:rsidRPr="005174D6">
          <w:rPr>
            <w:rStyle w:val="a3"/>
          </w:rPr>
          <w:t>https://www.asi.org.ru/news/2022/03/15/op-rf-hochet-obuchit-potrebitelej-nezavisimoj-oczenke-kachestva-soczuslug/</w:t>
        </w:r>
      </w:hyperlink>
      <w:r w:rsidR="00C639B5">
        <w:t xml:space="preserve"> </w:t>
      </w:r>
      <w:r>
        <w:t xml:space="preserve">   </w:t>
      </w:r>
      <w:r w:rsidRPr="002D453E">
        <w:t xml:space="preserve"> </w:t>
      </w:r>
      <w:r w:rsidRPr="00F26EFB">
        <w:t xml:space="preserve"> </w:t>
      </w:r>
      <w:r w:rsidRPr="00C923FD">
        <w:t xml:space="preserve"> </w:t>
      </w:r>
      <w:r w:rsidRPr="0071257B">
        <w:t xml:space="preserve"> </w:t>
      </w:r>
      <w:r w:rsidRPr="00564E2B">
        <w:t xml:space="preserve"> </w:t>
      </w:r>
      <w:r>
        <w:t xml:space="preserve">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BB221E" w:rsidRDefault="00347BBE" w:rsidP="00BB221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B221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B221E" w:rsidRDefault="00BB221E" w:rsidP="007A65B2">
      <w:pPr>
        <w:pStyle w:val="af"/>
        <w:jc w:val="both"/>
        <w:rPr>
          <w:rStyle w:val="a3"/>
          <w:i/>
          <w:sz w:val="28"/>
          <w:szCs w:val="28"/>
        </w:rPr>
      </w:pPr>
    </w:p>
    <w:p w:rsidR="00B75689" w:rsidRPr="003A7650" w:rsidRDefault="00B75689" w:rsidP="00B75689">
      <w:pPr>
        <w:pStyle w:val="2"/>
        <w:numPr>
          <w:ilvl w:val="1"/>
          <w:numId w:val="2"/>
        </w:numPr>
      </w:pPr>
      <w:bookmarkStart w:id="40" w:name="_Toc98516355"/>
      <w:r>
        <w:rPr>
          <w:rFonts w:ascii="Times New Roman" w:hAnsi="Times New Roman" w:cs="Times New Roman"/>
        </w:rPr>
        <w:t>14</w:t>
      </w:r>
      <w:r w:rsidRPr="001D0FCB">
        <w:rPr>
          <w:rFonts w:ascii="Times New Roman" w:hAnsi="Times New Roman" w:cs="Times New Roman"/>
        </w:rPr>
        <w:t xml:space="preserve">.03.2022, </w:t>
      </w:r>
      <w:r w:rsidRPr="00F307AD">
        <w:rPr>
          <w:rFonts w:ascii="Times New Roman" w:hAnsi="Times New Roman" w:cs="Times New Roman"/>
        </w:rPr>
        <w:t>Агентство социальной информации</w:t>
      </w:r>
      <w:r w:rsidRPr="001D0FCB">
        <w:rPr>
          <w:rFonts w:ascii="Times New Roman" w:hAnsi="Times New Roman" w:cs="Times New Roman"/>
        </w:rPr>
        <w:t>. «</w:t>
      </w:r>
      <w:r w:rsidRPr="00DE79E8">
        <w:rPr>
          <w:rFonts w:ascii="Times New Roman" w:hAnsi="Times New Roman" w:cs="Times New Roman"/>
        </w:rPr>
        <w:t>Горячая линия по вопросам стационарного соцобслуживания в Москве начнет работать круглосуточно</w:t>
      </w:r>
      <w:r w:rsidRPr="001D0FCB">
        <w:rPr>
          <w:rFonts w:ascii="Times New Roman" w:hAnsi="Times New Roman" w:cs="Times New Roman"/>
        </w:rPr>
        <w:t>»</w:t>
      </w:r>
      <w:bookmarkEnd w:id="40"/>
    </w:p>
    <w:p w:rsidR="00B75689" w:rsidRPr="00B83FB9" w:rsidRDefault="00B75689" w:rsidP="00B75689">
      <w:pPr>
        <w:pStyle w:val="af"/>
        <w:jc w:val="both"/>
        <w:rPr>
          <w:sz w:val="28"/>
        </w:rPr>
      </w:pPr>
      <w:r w:rsidRPr="009911E8">
        <w:rPr>
          <w:sz w:val="28"/>
        </w:rPr>
        <w:t>Режим работы горячей линии изменится с 15 марта. Эксперты кол-центра предоставляют профессиональную консультацию людям, претендующим на размещение в учреждениях соцзащиты и проживающим в домах-интернатах, а также их родным на всех этапах получения социальных услуг — от подготовки необходимых документов до порядка действий при переезде.</w:t>
      </w:r>
    </w:p>
    <w:p w:rsidR="00B75689" w:rsidRDefault="00B75689" w:rsidP="00B75689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0" w:history="1">
        <w:r w:rsidRPr="005174D6">
          <w:rPr>
            <w:rStyle w:val="a3"/>
          </w:rPr>
          <w:t>https://www.asi.org.ru/news/2022/03/14/goryachaya-liniya-po-voprosam-staczionarnogo-soczobsluzhivaniya-nachnet-rabotat-kruglosutochno/</w:t>
        </w:r>
      </w:hyperlink>
      <w:r>
        <w:t xml:space="preserve">     </w:t>
      </w:r>
      <w:r w:rsidRPr="002D453E">
        <w:t xml:space="preserve"> </w:t>
      </w:r>
      <w:r w:rsidRPr="00F26EFB">
        <w:t xml:space="preserve"> </w:t>
      </w:r>
      <w:r w:rsidRPr="00C923FD">
        <w:t xml:space="preserve"> </w:t>
      </w:r>
      <w:r w:rsidRPr="0071257B">
        <w:t xml:space="preserve"> </w:t>
      </w:r>
      <w:r w:rsidRPr="00564E2B">
        <w:t xml:space="preserve"> </w:t>
      </w:r>
      <w:r>
        <w:t xml:space="preserve">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B75689" w:rsidRDefault="00347BBE" w:rsidP="00B7568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75689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E1C22" w:rsidRDefault="009E1C2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B75689" w:rsidRPr="00F557A6" w:rsidRDefault="00B75689" w:rsidP="00F557A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1" w:name="_Toc98516356"/>
      <w:r w:rsidRPr="00F557A6">
        <w:rPr>
          <w:rFonts w:ascii="Times New Roman" w:hAnsi="Times New Roman" w:cs="Times New Roman"/>
        </w:rPr>
        <w:t>1</w:t>
      </w:r>
      <w:r w:rsidR="00BF7875" w:rsidRPr="00F557A6">
        <w:rPr>
          <w:rFonts w:ascii="Times New Roman" w:hAnsi="Times New Roman" w:cs="Times New Roman"/>
        </w:rPr>
        <w:t>6</w:t>
      </w:r>
      <w:r w:rsidRPr="00F557A6">
        <w:rPr>
          <w:rFonts w:ascii="Times New Roman" w:hAnsi="Times New Roman" w:cs="Times New Roman"/>
        </w:rPr>
        <w:t xml:space="preserve">.03.2022, </w:t>
      </w:r>
      <w:r w:rsidR="00F557A6" w:rsidRPr="00F557A6">
        <w:rPr>
          <w:rFonts w:ascii="Times New Roman" w:hAnsi="Times New Roman" w:cs="Times New Roman"/>
        </w:rPr>
        <w:t>издание «Радио 1» (Московская область)</w:t>
      </w:r>
      <w:r w:rsidRPr="00F557A6">
        <w:rPr>
          <w:rFonts w:ascii="Times New Roman" w:hAnsi="Times New Roman" w:cs="Times New Roman"/>
        </w:rPr>
        <w:t>. «</w:t>
      </w:r>
      <w:r w:rsidR="00436165" w:rsidRPr="00F557A6">
        <w:rPr>
          <w:rFonts w:ascii="Times New Roman" w:hAnsi="Times New Roman" w:cs="Times New Roman"/>
        </w:rPr>
        <w:t>В Подмосковье ввели онлайн-оформление выплаты по уходу за инвалидами</w:t>
      </w:r>
      <w:r w:rsidRPr="00F557A6">
        <w:rPr>
          <w:rFonts w:ascii="Times New Roman" w:hAnsi="Times New Roman" w:cs="Times New Roman"/>
        </w:rPr>
        <w:t>»</w:t>
      </w:r>
      <w:bookmarkEnd w:id="41"/>
    </w:p>
    <w:p w:rsidR="00B75689" w:rsidRPr="00B83FB9" w:rsidRDefault="002C18C5" w:rsidP="00B75689">
      <w:pPr>
        <w:pStyle w:val="af"/>
        <w:jc w:val="both"/>
        <w:rPr>
          <w:sz w:val="28"/>
        </w:rPr>
      </w:pPr>
      <w:r w:rsidRPr="002C18C5">
        <w:rPr>
          <w:sz w:val="28"/>
        </w:rPr>
        <w:t>Оформить выплату по уходу за инвалидом в Подмосковье можно онлайн – через региональный портал госуслуг, сообщает пресс-служба Минсоцразвития Московской области.</w:t>
      </w:r>
    </w:p>
    <w:p w:rsidR="00B75689" w:rsidRDefault="00B75689" w:rsidP="00B75689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1" w:history="1">
        <w:r w:rsidR="00BF7875" w:rsidRPr="005174D6">
          <w:rPr>
            <w:rStyle w:val="a3"/>
          </w:rPr>
          <w:t>https://radio1.news/article/v-podmoskove-vveli-onlayn-oformlenie-vyplaty-po-ukhodu-za-invalidami/?utm_source=yxnews&amp;utm_medium=desktop&amp;utm_referrer=https%3A%2F%2Fyandex.ru%2Fnews%2Fsearch%3Ftext%3D</w:t>
        </w:r>
      </w:hyperlink>
      <w:r w:rsidR="00BF7875">
        <w:t xml:space="preserve"> </w:t>
      </w:r>
      <w:r>
        <w:t xml:space="preserve">     </w:t>
      </w:r>
      <w:r w:rsidRPr="002D453E">
        <w:t xml:space="preserve"> </w:t>
      </w:r>
      <w:r w:rsidRPr="00F26EFB">
        <w:t xml:space="preserve"> </w:t>
      </w:r>
      <w:r w:rsidRPr="00C923FD">
        <w:t xml:space="preserve"> </w:t>
      </w:r>
      <w:r w:rsidRPr="0071257B">
        <w:t xml:space="preserve"> </w:t>
      </w:r>
      <w:r w:rsidRPr="00564E2B">
        <w:t xml:space="preserve"> </w:t>
      </w:r>
      <w:r>
        <w:t xml:space="preserve">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B75689" w:rsidRDefault="00347BBE" w:rsidP="00B7568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75689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16454" w:rsidRDefault="00916454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344130" w:rsidRPr="00F557A6" w:rsidRDefault="00344130" w:rsidP="00BD624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2" w:name="_Toc98516357"/>
      <w:r w:rsidRPr="00F557A6">
        <w:rPr>
          <w:rFonts w:ascii="Times New Roman" w:hAnsi="Times New Roman" w:cs="Times New Roman"/>
        </w:rPr>
        <w:t>1</w:t>
      </w:r>
      <w:r w:rsidR="00BD2245">
        <w:rPr>
          <w:rFonts w:ascii="Times New Roman" w:hAnsi="Times New Roman" w:cs="Times New Roman"/>
        </w:rPr>
        <w:t>7</w:t>
      </w:r>
      <w:r w:rsidRPr="00F557A6">
        <w:rPr>
          <w:rFonts w:ascii="Times New Roman" w:hAnsi="Times New Roman" w:cs="Times New Roman"/>
        </w:rPr>
        <w:t xml:space="preserve">.03.2022, </w:t>
      </w:r>
      <w:r w:rsidR="00BD2245">
        <w:rPr>
          <w:rFonts w:ascii="Times New Roman" w:hAnsi="Times New Roman" w:cs="Times New Roman"/>
        </w:rPr>
        <w:t>ТАСС</w:t>
      </w:r>
      <w:r w:rsidRPr="00F557A6">
        <w:rPr>
          <w:rFonts w:ascii="Times New Roman" w:hAnsi="Times New Roman" w:cs="Times New Roman"/>
        </w:rPr>
        <w:t>. «</w:t>
      </w:r>
      <w:r w:rsidR="00BD6240" w:rsidRPr="00BD6240">
        <w:rPr>
          <w:rFonts w:ascii="Times New Roman" w:hAnsi="Times New Roman" w:cs="Times New Roman"/>
        </w:rPr>
        <w:t>В ПФО предложили законодательно закрепить понятие "сопровождаемое проживание"</w:t>
      </w:r>
      <w:r w:rsidRPr="00F557A6">
        <w:rPr>
          <w:rFonts w:ascii="Times New Roman" w:hAnsi="Times New Roman" w:cs="Times New Roman"/>
        </w:rPr>
        <w:t>»</w:t>
      </w:r>
      <w:bookmarkEnd w:id="42"/>
    </w:p>
    <w:p w:rsidR="00344130" w:rsidRPr="00B83FB9" w:rsidRDefault="00CC57CE" w:rsidP="00344130">
      <w:pPr>
        <w:pStyle w:val="af"/>
        <w:jc w:val="both"/>
        <w:rPr>
          <w:sz w:val="28"/>
        </w:rPr>
      </w:pPr>
      <w:r w:rsidRPr="00CC57CE">
        <w:rPr>
          <w:sz w:val="28"/>
        </w:rPr>
        <w:t xml:space="preserve">Аппарат полпреда президента РФ в Приволжском федеральном округе (ПФО) Игоря Комарова предлагает на законодательном уровне закрепить понятие </w:t>
      </w:r>
      <w:r w:rsidRPr="00CC57CE">
        <w:rPr>
          <w:sz w:val="28"/>
        </w:rPr>
        <w:lastRenderedPageBreak/>
        <w:t>"сопровождаемое проживание" и разработать критерии, в соответствии с которыми оно будет предоставляться людям с ограниченными возможностями. Об этом ТАСС сообщили в четверг в пресс-службе полпредства.</w:t>
      </w:r>
    </w:p>
    <w:p w:rsidR="00344130" w:rsidRDefault="00344130" w:rsidP="0034413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2" w:history="1">
        <w:r w:rsidR="00BD2245" w:rsidRPr="005174D6">
          <w:rPr>
            <w:rStyle w:val="a3"/>
          </w:rPr>
          <w:t>https://tass.ru/obschestvo/14108209?utm_source=yxnews&amp;utm_medium=desktop&amp;utm_referrer=https%3A%2F%2Fyandex.ru%2Fnews%2Fsearch%3Ftext%3D</w:t>
        </w:r>
      </w:hyperlink>
      <w:r w:rsidR="00BD2245">
        <w:t xml:space="preserve"> </w:t>
      </w:r>
      <w:r>
        <w:t xml:space="preserve">      </w:t>
      </w:r>
      <w:r w:rsidRPr="002D453E">
        <w:t xml:space="preserve"> </w:t>
      </w:r>
      <w:r w:rsidRPr="00F26EFB">
        <w:t xml:space="preserve"> </w:t>
      </w:r>
      <w:r w:rsidRPr="00C923FD">
        <w:t xml:space="preserve"> </w:t>
      </w:r>
      <w:r w:rsidRPr="0071257B">
        <w:t xml:space="preserve"> </w:t>
      </w:r>
      <w:r w:rsidRPr="00564E2B">
        <w:t xml:space="preserve"> </w:t>
      </w:r>
      <w:r>
        <w:t xml:space="preserve">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344130" w:rsidRDefault="00347BBE" w:rsidP="0034413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4413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16454" w:rsidRDefault="00916454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5A1ED5" w:rsidRPr="00F557A6" w:rsidRDefault="005A1ED5" w:rsidP="007C544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3" w:name="_Toc98516358"/>
      <w:r w:rsidRPr="00F557A6">
        <w:rPr>
          <w:rFonts w:ascii="Times New Roman" w:hAnsi="Times New Roman" w:cs="Times New Roman"/>
        </w:rPr>
        <w:t>1</w:t>
      </w:r>
      <w:r w:rsidR="00EF26DB">
        <w:rPr>
          <w:rFonts w:ascii="Times New Roman" w:hAnsi="Times New Roman" w:cs="Times New Roman"/>
        </w:rPr>
        <w:t>8</w:t>
      </w:r>
      <w:r w:rsidRPr="00F557A6">
        <w:rPr>
          <w:rFonts w:ascii="Times New Roman" w:hAnsi="Times New Roman" w:cs="Times New Roman"/>
        </w:rPr>
        <w:t xml:space="preserve">.03.2022, </w:t>
      </w:r>
      <w:r w:rsidR="007C5446" w:rsidRPr="007C5446">
        <w:rPr>
          <w:rFonts w:ascii="Times New Roman" w:hAnsi="Times New Roman" w:cs="Times New Roman"/>
        </w:rPr>
        <w:t>"Царьград"</w:t>
      </w:r>
      <w:r w:rsidRPr="00F557A6">
        <w:rPr>
          <w:rFonts w:ascii="Times New Roman" w:hAnsi="Times New Roman" w:cs="Times New Roman"/>
        </w:rPr>
        <w:t>. «</w:t>
      </w:r>
      <w:r w:rsidR="00ED3797" w:rsidRPr="00ED3797">
        <w:rPr>
          <w:rFonts w:ascii="Times New Roman" w:hAnsi="Times New Roman" w:cs="Times New Roman"/>
        </w:rPr>
        <w:t>Телефоны горячей линии по оказанию помощи на дому: Куда обращаться пожилым ростовчанам и инвалидам</w:t>
      </w:r>
      <w:r w:rsidRPr="00F557A6">
        <w:rPr>
          <w:rFonts w:ascii="Times New Roman" w:hAnsi="Times New Roman" w:cs="Times New Roman"/>
        </w:rPr>
        <w:t>»</w:t>
      </w:r>
      <w:bookmarkEnd w:id="43"/>
    </w:p>
    <w:p w:rsidR="005A1ED5" w:rsidRPr="00B83FB9" w:rsidRDefault="008572C2" w:rsidP="005A1ED5">
      <w:pPr>
        <w:pStyle w:val="af"/>
        <w:jc w:val="both"/>
        <w:rPr>
          <w:sz w:val="28"/>
        </w:rPr>
      </w:pPr>
      <w:r w:rsidRPr="008572C2">
        <w:rPr>
          <w:sz w:val="28"/>
        </w:rPr>
        <w:t>В муниципальных центрах социального обслуживания Ростовской области работают телефоны горячих линий, куда за помощью могут обратиться дончане пожилого возраста и инвалиды, которым требуются социальные услуги на дому.</w:t>
      </w:r>
    </w:p>
    <w:p w:rsidR="005A1ED5" w:rsidRDefault="005A1ED5" w:rsidP="005A1ED5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3" w:history="1">
        <w:r w:rsidR="00EF26DB" w:rsidRPr="005174D6">
          <w:rPr>
            <w:rStyle w:val="a3"/>
          </w:rPr>
          <w:t>https://rostov.tsargrad.tv/news/telefony-gorjachej-linii-po-okazaniju-pomoshhi-na-domu-kuda-obrashhatsja-pozhilym-rostovchanam-i-invalidam_513484?utm_source=yxnews&amp;utm_medium=desktop&amp;utm_referrer=https%3A%2F%2Fyandex.ru%2Fnews%2Fsearch%3Ftext%3D</w:t>
        </w:r>
      </w:hyperlink>
      <w:r w:rsidR="00EF26DB">
        <w:t xml:space="preserve"> </w:t>
      </w:r>
      <w:r>
        <w:t xml:space="preserve">       </w:t>
      </w:r>
      <w:r w:rsidRPr="002D453E">
        <w:t xml:space="preserve"> </w:t>
      </w:r>
      <w:r w:rsidRPr="00F26EFB">
        <w:t xml:space="preserve"> </w:t>
      </w:r>
      <w:r w:rsidRPr="00C923FD">
        <w:t xml:space="preserve"> </w:t>
      </w:r>
      <w:r w:rsidRPr="0071257B">
        <w:t xml:space="preserve"> </w:t>
      </w:r>
      <w:r w:rsidRPr="00564E2B">
        <w:t xml:space="preserve"> </w:t>
      </w:r>
      <w:r>
        <w:t xml:space="preserve">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5A1ED5" w:rsidRDefault="00347BBE" w:rsidP="005A1ED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A1ED5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1F5572" w:rsidTr="00BF139A">
        <w:trPr>
          <w:trHeight w:val="568"/>
        </w:trPr>
        <w:tc>
          <w:tcPr>
            <w:tcW w:w="9756" w:type="dxa"/>
            <w:shd w:val="clear" w:color="auto" w:fill="D9D9D9"/>
          </w:tcPr>
          <w:p w:rsidR="001F5572" w:rsidRDefault="001C1189" w:rsidP="00BF139A">
            <w:pPr>
              <w:pStyle w:val="1"/>
              <w:numPr>
                <w:ilvl w:val="0"/>
                <w:numId w:val="2"/>
              </w:numPr>
              <w:jc w:val="center"/>
            </w:pPr>
            <w:bookmarkStart w:id="44" w:name="_Toc98516359"/>
            <w:r>
              <w:rPr>
                <w:sz w:val="28"/>
              </w:rPr>
              <w:lastRenderedPageBreak/>
              <w:t>Мероприятия</w:t>
            </w:r>
            <w:bookmarkEnd w:id="44"/>
          </w:p>
        </w:tc>
      </w:tr>
    </w:tbl>
    <w:p w:rsidR="001F5572" w:rsidRPr="00F7460F" w:rsidRDefault="001F5572" w:rsidP="001F5572">
      <w:pPr>
        <w:pStyle w:val="2"/>
        <w:numPr>
          <w:ilvl w:val="1"/>
          <w:numId w:val="2"/>
        </w:numPr>
      </w:pPr>
      <w:bookmarkStart w:id="45" w:name="_Toc98516360"/>
      <w:r>
        <w:rPr>
          <w:rFonts w:ascii="Times New Roman" w:hAnsi="Times New Roman" w:cs="Times New Roman"/>
        </w:rPr>
        <w:t>1</w:t>
      </w:r>
      <w:r w:rsidR="00483EA0">
        <w:rPr>
          <w:rFonts w:ascii="Times New Roman" w:hAnsi="Times New Roman" w:cs="Times New Roman"/>
        </w:rPr>
        <w:t>8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 xml:space="preserve">, </w:t>
      </w:r>
      <w:r w:rsidR="00234C53" w:rsidRPr="00234C53">
        <w:rPr>
          <w:rFonts w:ascii="Times New Roman" w:hAnsi="Times New Roman" w:cs="Times New Roman"/>
        </w:rPr>
        <w:t>"Новости Югры" (Ханты-Мансийский автономный округ-Югра)</w:t>
      </w:r>
      <w:r>
        <w:rPr>
          <w:rFonts w:ascii="Times New Roman" w:hAnsi="Times New Roman" w:cs="Times New Roman"/>
        </w:rPr>
        <w:t xml:space="preserve">. </w:t>
      </w:r>
      <w:r w:rsidRPr="003418C8">
        <w:rPr>
          <w:rFonts w:ascii="Times New Roman" w:hAnsi="Times New Roman" w:cs="Times New Roman"/>
        </w:rPr>
        <w:t>«</w:t>
      </w:r>
      <w:r w:rsidR="00483EA0" w:rsidRPr="00483EA0">
        <w:rPr>
          <w:rFonts w:ascii="Times New Roman" w:hAnsi="Times New Roman" w:cs="Times New Roman"/>
        </w:rPr>
        <w:t>Тренер сборной России похвалила Ханты-Мансийск за организацию Игр паралимпийцев</w:t>
      </w:r>
      <w:r>
        <w:rPr>
          <w:rFonts w:ascii="Times New Roman" w:hAnsi="Times New Roman" w:cs="Times New Roman"/>
        </w:rPr>
        <w:t>»</w:t>
      </w:r>
      <w:bookmarkEnd w:id="45"/>
    </w:p>
    <w:p w:rsidR="001F5572" w:rsidRPr="00961CF6" w:rsidRDefault="001002FC" w:rsidP="001F5572">
      <w:pPr>
        <w:pStyle w:val="af"/>
        <w:jc w:val="both"/>
        <w:rPr>
          <w:sz w:val="28"/>
        </w:rPr>
      </w:pPr>
      <w:r w:rsidRPr="001002FC">
        <w:rPr>
          <w:sz w:val="28"/>
        </w:rPr>
        <w:t>Старший тренер паралимпийской сборной России по лыжным гонкам и биатлону Ирина Громова оценила усилия организаторов Зимних игр паралимпийцев «Мы вместе. Спорт», которые стартовали в Ханты-Мансийске.</w:t>
      </w:r>
    </w:p>
    <w:p w:rsidR="001F5572" w:rsidRDefault="001F5572" w:rsidP="001F557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4" w:history="1">
        <w:r w:rsidR="000E2CDC" w:rsidRPr="003554F8">
          <w:rPr>
            <w:rStyle w:val="a3"/>
          </w:rPr>
          <w:t>https://ugra-news.ru/article/trener_sbornoy_rossii_pokhvalila_khanty_mansiysk_za_organizatsiyu_igr_paralimpiytsev/</w:t>
        </w:r>
      </w:hyperlink>
      <w:r w:rsidR="000E2CDC">
        <w:t xml:space="preserve"> </w:t>
      </w:r>
      <w:r w:rsidR="00787826">
        <w:t xml:space="preserve"> </w:t>
      </w:r>
      <w:r>
        <w:t xml:space="preserve">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1F5572" w:rsidRDefault="00347BBE" w:rsidP="007667D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F557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916454" w:rsidTr="00D90CCF">
        <w:trPr>
          <w:trHeight w:val="568"/>
        </w:trPr>
        <w:tc>
          <w:tcPr>
            <w:tcW w:w="9756" w:type="dxa"/>
            <w:shd w:val="clear" w:color="auto" w:fill="D9D9D9"/>
          </w:tcPr>
          <w:p w:rsidR="00916454" w:rsidRDefault="00FE507A" w:rsidP="003753CE">
            <w:pPr>
              <w:pStyle w:val="1"/>
              <w:numPr>
                <w:ilvl w:val="0"/>
                <w:numId w:val="2"/>
              </w:numPr>
              <w:jc w:val="center"/>
            </w:pPr>
            <w:bookmarkStart w:id="46" w:name="_Toc98516361"/>
            <w:r>
              <w:rPr>
                <w:sz w:val="28"/>
              </w:rPr>
              <w:lastRenderedPageBreak/>
              <w:t>Происшеств</w:t>
            </w:r>
            <w:r w:rsidR="003753CE" w:rsidRPr="003753CE">
              <w:rPr>
                <w:sz w:val="28"/>
              </w:rPr>
              <w:t>и</w:t>
            </w:r>
            <w:r>
              <w:rPr>
                <w:sz w:val="28"/>
              </w:rPr>
              <w:t>я</w:t>
            </w:r>
            <w:bookmarkEnd w:id="46"/>
          </w:p>
        </w:tc>
      </w:tr>
    </w:tbl>
    <w:p w:rsidR="00916454" w:rsidRPr="003A7650" w:rsidRDefault="00EA0CAD" w:rsidP="0033153D">
      <w:pPr>
        <w:pStyle w:val="2"/>
        <w:numPr>
          <w:ilvl w:val="1"/>
          <w:numId w:val="2"/>
        </w:numPr>
      </w:pPr>
      <w:bookmarkStart w:id="47" w:name="_Toc98516362"/>
      <w:r>
        <w:rPr>
          <w:rFonts w:ascii="Times New Roman" w:hAnsi="Times New Roman" w:cs="Times New Roman"/>
        </w:rPr>
        <w:t>1</w:t>
      </w:r>
      <w:r w:rsidR="00D32F73">
        <w:rPr>
          <w:rFonts w:ascii="Times New Roman" w:hAnsi="Times New Roman" w:cs="Times New Roman"/>
        </w:rPr>
        <w:t>7</w:t>
      </w:r>
      <w:r w:rsidR="00916454" w:rsidRPr="00904A2B">
        <w:rPr>
          <w:rFonts w:ascii="Times New Roman" w:hAnsi="Times New Roman" w:cs="Times New Roman"/>
        </w:rPr>
        <w:t>.</w:t>
      </w:r>
      <w:r w:rsidR="00916454">
        <w:rPr>
          <w:rFonts w:ascii="Times New Roman" w:hAnsi="Times New Roman" w:cs="Times New Roman"/>
        </w:rPr>
        <w:t>0</w:t>
      </w:r>
      <w:r w:rsidR="00441476">
        <w:rPr>
          <w:rFonts w:ascii="Times New Roman" w:hAnsi="Times New Roman" w:cs="Times New Roman"/>
        </w:rPr>
        <w:t>3</w:t>
      </w:r>
      <w:r w:rsidR="00916454" w:rsidRPr="00904A2B">
        <w:rPr>
          <w:rFonts w:ascii="Times New Roman" w:hAnsi="Times New Roman" w:cs="Times New Roman"/>
        </w:rPr>
        <w:t>.202</w:t>
      </w:r>
      <w:r w:rsidR="00916454">
        <w:rPr>
          <w:rFonts w:ascii="Times New Roman" w:hAnsi="Times New Roman" w:cs="Times New Roman"/>
        </w:rPr>
        <w:t>2</w:t>
      </w:r>
      <w:r w:rsidR="00916454" w:rsidRPr="00904A2B">
        <w:rPr>
          <w:rFonts w:ascii="Times New Roman" w:hAnsi="Times New Roman" w:cs="Times New Roman"/>
        </w:rPr>
        <w:t xml:space="preserve">, </w:t>
      </w:r>
      <w:r w:rsidR="0033153D" w:rsidRPr="0033153D">
        <w:rPr>
          <w:rFonts w:ascii="Times New Roman" w:hAnsi="Times New Roman" w:cs="Times New Roman"/>
        </w:rPr>
        <w:t>РБК</w:t>
      </w:r>
      <w:r w:rsidR="00916454">
        <w:rPr>
          <w:rFonts w:ascii="Times New Roman" w:hAnsi="Times New Roman" w:cs="Times New Roman"/>
        </w:rPr>
        <w:t xml:space="preserve">. </w:t>
      </w:r>
      <w:r w:rsidR="00916454" w:rsidRPr="003418C8">
        <w:rPr>
          <w:rFonts w:ascii="Times New Roman" w:hAnsi="Times New Roman" w:cs="Times New Roman"/>
        </w:rPr>
        <w:t>«</w:t>
      </w:r>
      <w:r w:rsidR="006D7E2D" w:rsidRPr="006D7E2D">
        <w:rPr>
          <w:rFonts w:ascii="Times New Roman" w:hAnsi="Times New Roman" w:cs="Times New Roman"/>
        </w:rPr>
        <w:t>Пациенты сообщили о перебоях в поставках импортного лекарства от артрита</w:t>
      </w:r>
      <w:r w:rsidR="00916454">
        <w:rPr>
          <w:rFonts w:ascii="Times New Roman" w:hAnsi="Times New Roman" w:cs="Times New Roman"/>
        </w:rPr>
        <w:t>»</w:t>
      </w:r>
      <w:bookmarkEnd w:id="47"/>
    </w:p>
    <w:p w:rsidR="00916454" w:rsidRDefault="00916454" w:rsidP="00916454">
      <w:pPr>
        <w:rPr>
          <w:sz w:val="28"/>
        </w:rPr>
      </w:pPr>
    </w:p>
    <w:p w:rsidR="00916454" w:rsidRPr="00961CF6" w:rsidRDefault="00983CEC" w:rsidP="00916454">
      <w:pPr>
        <w:pStyle w:val="af"/>
        <w:jc w:val="both"/>
        <w:rPr>
          <w:sz w:val="28"/>
        </w:rPr>
      </w:pPr>
      <w:r w:rsidRPr="00983CEC">
        <w:rPr>
          <w:sz w:val="28"/>
        </w:rPr>
        <w:t>Пациенты из 25 российских регионов сообщили о перебоях с поставками препарата метотрексат иностранного производства. Эксперты говорят о росте спроса и искусственной задержке лекарства на складах.</w:t>
      </w:r>
    </w:p>
    <w:p w:rsidR="00916454" w:rsidRDefault="00916454" w:rsidP="0091645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5" w:history="1">
        <w:r w:rsidR="00D32F73" w:rsidRPr="003554F8">
          <w:rPr>
            <w:rStyle w:val="a3"/>
          </w:rPr>
          <w:t>https://www.rbc.ru/society/17/03/2022/62320c3e9a794782a5776f31?utm_source=yxnews&amp;utm_medium=desktop</w:t>
        </w:r>
      </w:hyperlink>
      <w:r w:rsidR="00D32F73">
        <w:t xml:space="preserve"> </w:t>
      </w:r>
      <w:r w:rsidR="00EA0CAD">
        <w:t xml:space="preserve"> </w:t>
      </w:r>
      <w:r w:rsidR="00441476">
        <w:t xml:space="preserve"> </w:t>
      </w:r>
      <w:r>
        <w:t xml:space="preserve">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8C4967" w:rsidRDefault="00347BBE" w:rsidP="00E7416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1645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00C18" w:rsidRDefault="00A00C18" w:rsidP="00E74166">
      <w:pPr>
        <w:pStyle w:val="af"/>
        <w:jc w:val="both"/>
        <w:rPr>
          <w:rStyle w:val="a3"/>
          <w:i/>
          <w:sz w:val="28"/>
          <w:szCs w:val="28"/>
        </w:rPr>
      </w:pPr>
    </w:p>
    <w:p w:rsidR="00B94CC6" w:rsidRDefault="00B94CC6" w:rsidP="00254CE4">
      <w:pPr>
        <w:pStyle w:val="af"/>
        <w:rPr>
          <w:b/>
          <w:sz w:val="28"/>
          <w:szCs w:val="28"/>
        </w:rPr>
      </w:pPr>
    </w:p>
    <w:p w:rsidR="00A00C18" w:rsidRDefault="00A00C18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46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82093D" w:rsidRDefault="00347BBE">
      <w:pPr>
        <w:pStyle w:val="af"/>
        <w:jc w:val="center"/>
      </w:pPr>
      <w:hyperlink r:id="rId47" w:history="1">
        <w:r w:rsidR="00B8343C">
          <w:rPr>
            <w:rStyle w:val="a3"/>
            <w:sz w:val="28"/>
            <w:szCs w:val="28"/>
            <w:lang w:val="en-US"/>
          </w:rPr>
          <w:t>facebook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82093D" w:rsidRDefault="00347BBE">
      <w:pPr>
        <w:pStyle w:val="af"/>
        <w:jc w:val="center"/>
      </w:pPr>
      <w:hyperlink r:id="rId48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D9403F" w:rsidRDefault="00347BBE">
      <w:pPr>
        <w:pStyle w:val="af"/>
        <w:jc w:val="center"/>
        <w:rPr>
          <w:lang w:val="en-US"/>
        </w:rPr>
      </w:pPr>
      <w:hyperlink r:id="rId49" w:history="1">
        <w:r w:rsidR="00B8343C">
          <w:rPr>
            <w:rStyle w:val="a3"/>
            <w:sz w:val="28"/>
            <w:szCs w:val="28"/>
            <w:lang w:val="en-US"/>
          </w:rPr>
          <w:t>ok.ru/voirussia</w:t>
        </w:r>
      </w:hyperlink>
    </w:p>
    <w:p w:rsidR="005F13DB" w:rsidRDefault="00347BBE" w:rsidP="004D52CF">
      <w:pPr>
        <w:pStyle w:val="af"/>
        <w:jc w:val="center"/>
        <w:rPr>
          <w:rStyle w:val="a3"/>
          <w:sz w:val="28"/>
          <w:szCs w:val="28"/>
          <w:lang w:val="en-US"/>
        </w:rPr>
      </w:pPr>
      <w:hyperlink r:id="rId50" w:history="1">
        <w:r w:rsidR="00B8343C">
          <w:rPr>
            <w:rStyle w:val="a3"/>
            <w:sz w:val="28"/>
            <w:szCs w:val="28"/>
            <w:lang w:val="en-US"/>
          </w:rPr>
          <w:t>instagram.com/voirussia</w:t>
        </w:r>
      </w:hyperlink>
    </w:p>
    <w:p w:rsidR="00B8343C" w:rsidRPr="003C5A51" w:rsidRDefault="00347BBE" w:rsidP="003C5A51">
      <w:pPr>
        <w:pStyle w:val="af"/>
        <w:jc w:val="center"/>
      </w:pPr>
      <w:hyperlink r:id="rId51" w:history="1">
        <w:r w:rsidR="005F13DB" w:rsidRPr="005F13DB">
          <w:rPr>
            <w:rStyle w:val="a3"/>
            <w:sz w:val="28"/>
          </w:rPr>
          <w:t>youtube.com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52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53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54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3C5A51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BE" w:rsidRDefault="00347BBE">
      <w:r>
        <w:separator/>
      </w:r>
    </w:p>
  </w:endnote>
  <w:endnote w:type="continuationSeparator" w:id="0">
    <w:p w:rsidR="00347BBE" w:rsidRDefault="0034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4F" w:rsidRDefault="000A0E4F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433678">
      <w:rPr>
        <w:noProof/>
      </w:rPr>
      <w:t>4</w:t>
    </w:r>
    <w:r>
      <w:fldChar w:fldCharType="end"/>
    </w:r>
  </w:p>
  <w:p w:rsidR="000A0E4F" w:rsidRDefault="000A0E4F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4F" w:rsidRDefault="000A0E4F">
    <w:pPr>
      <w:pStyle w:val="1e"/>
      <w:jc w:val="right"/>
    </w:pPr>
  </w:p>
  <w:p w:rsidR="000A0E4F" w:rsidRDefault="000A0E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BE" w:rsidRDefault="00347BBE">
      <w:r>
        <w:separator/>
      </w:r>
    </w:p>
  </w:footnote>
  <w:footnote w:type="continuationSeparator" w:id="0">
    <w:p w:rsidR="00347BBE" w:rsidRDefault="0034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0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29"/>
  </w:num>
  <w:num w:numId="23">
    <w:abstractNumId w:val="9"/>
  </w:num>
  <w:num w:numId="24">
    <w:abstractNumId w:val="2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98"/>
    <w:rsid w:val="00000690"/>
    <w:rsid w:val="00000764"/>
    <w:rsid w:val="0000084D"/>
    <w:rsid w:val="000008B5"/>
    <w:rsid w:val="000008B8"/>
    <w:rsid w:val="000009E6"/>
    <w:rsid w:val="000009F8"/>
    <w:rsid w:val="00000B92"/>
    <w:rsid w:val="00000B94"/>
    <w:rsid w:val="00000C15"/>
    <w:rsid w:val="00000C27"/>
    <w:rsid w:val="00001386"/>
    <w:rsid w:val="00001528"/>
    <w:rsid w:val="00001552"/>
    <w:rsid w:val="000015A8"/>
    <w:rsid w:val="00001731"/>
    <w:rsid w:val="000018B6"/>
    <w:rsid w:val="000018D1"/>
    <w:rsid w:val="00001B5D"/>
    <w:rsid w:val="00001C6D"/>
    <w:rsid w:val="00001EDE"/>
    <w:rsid w:val="000021A5"/>
    <w:rsid w:val="000021B4"/>
    <w:rsid w:val="00002288"/>
    <w:rsid w:val="000023B8"/>
    <w:rsid w:val="00002443"/>
    <w:rsid w:val="00002495"/>
    <w:rsid w:val="00002682"/>
    <w:rsid w:val="00002797"/>
    <w:rsid w:val="00002858"/>
    <w:rsid w:val="00002928"/>
    <w:rsid w:val="00002AAC"/>
    <w:rsid w:val="00002B12"/>
    <w:rsid w:val="00002BF9"/>
    <w:rsid w:val="00002CAA"/>
    <w:rsid w:val="00002D1F"/>
    <w:rsid w:val="00002ED5"/>
    <w:rsid w:val="00002F16"/>
    <w:rsid w:val="000034D3"/>
    <w:rsid w:val="0000353A"/>
    <w:rsid w:val="000035D1"/>
    <w:rsid w:val="00003750"/>
    <w:rsid w:val="0000375F"/>
    <w:rsid w:val="0000376E"/>
    <w:rsid w:val="00003847"/>
    <w:rsid w:val="00003960"/>
    <w:rsid w:val="00003A17"/>
    <w:rsid w:val="00003B31"/>
    <w:rsid w:val="00004134"/>
    <w:rsid w:val="000046A0"/>
    <w:rsid w:val="000047BA"/>
    <w:rsid w:val="00004859"/>
    <w:rsid w:val="00004A10"/>
    <w:rsid w:val="00004BD0"/>
    <w:rsid w:val="00004DA0"/>
    <w:rsid w:val="00004DFE"/>
    <w:rsid w:val="0000529E"/>
    <w:rsid w:val="0000537F"/>
    <w:rsid w:val="000053E5"/>
    <w:rsid w:val="000055BB"/>
    <w:rsid w:val="000055DD"/>
    <w:rsid w:val="000058C0"/>
    <w:rsid w:val="000058CF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F28"/>
    <w:rsid w:val="00006138"/>
    <w:rsid w:val="000063BC"/>
    <w:rsid w:val="00006606"/>
    <w:rsid w:val="00006750"/>
    <w:rsid w:val="00006858"/>
    <w:rsid w:val="0000695F"/>
    <w:rsid w:val="00006D7C"/>
    <w:rsid w:val="00006DF2"/>
    <w:rsid w:val="00006E62"/>
    <w:rsid w:val="000076AD"/>
    <w:rsid w:val="00007985"/>
    <w:rsid w:val="000079A9"/>
    <w:rsid w:val="00007AA4"/>
    <w:rsid w:val="00010039"/>
    <w:rsid w:val="0001015C"/>
    <w:rsid w:val="00010369"/>
    <w:rsid w:val="00010591"/>
    <w:rsid w:val="000106BC"/>
    <w:rsid w:val="00010710"/>
    <w:rsid w:val="0001074A"/>
    <w:rsid w:val="000107C1"/>
    <w:rsid w:val="00010AA7"/>
    <w:rsid w:val="00010AF1"/>
    <w:rsid w:val="00010C2F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9"/>
    <w:rsid w:val="00011770"/>
    <w:rsid w:val="00011853"/>
    <w:rsid w:val="00011B6D"/>
    <w:rsid w:val="00011FB8"/>
    <w:rsid w:val="000122D5"/>
    <w:rsid w:val="00012383"/>
    <w:rsid w:val="000123FD"/>
    <w:rsid w:val="00012605"/>
    <w:rsid w:val="0001279F"/>
    <w:rsid w:val="000127B3"/>
    <w:rsid w:val="00012949"/>
    <w:rsid w:val="00012984"/>
    <w:rsid w:val="000129BD"/>
    <w:rsid w:val="000129FD"/>
    <w:rsid w:val="00012CA2"/>
    <w:rsid w:val="00012D67"/>
    <w:rsid w:val="0001313F"/>
    <w:rsid w:val="00013462"/>
    <w:rsid w:val="00013645"/>
    <w:rsid w:val="0001367E"/>
    <w:rsid w:val="00013747"/>
    <w:rsid w:val="000137EA"/>
    <w:rsid w:val="0001386D"/>
    <w:rsid w:val="000138AC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0EA"/>
    <w:rsid w:val="0001418A"/>
    <w:rsid w:val="000143A7"/>
    <w:rsid w:val="000143FE"/>
    <w:rsid w:val="00014480"/>
    <w:rsid w:val="000144AF"/>
    <w:rsid w:val="00014B58"/>
    <w:rsid w:val="00014D74"/>
    <w:rsid w:val="00014D79"/>
    <w:rsid w:val="00014E1E"/>
    <w:rsid w:val="00014E68"/>
    <w:rsid w:val="00014F62"/>
    <w:rsid w:val="00015076"/>
    <w:rsid w:val="000150DD"/>
    <w:rsid w:val="00015291"/>
    <w:rsid w:val="000153BE"/>
    <w:rsid w:val="000153CD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69"/>
    <w:rsid w:val="000160A5"/>
    <w:rsid w:val="000161E3"/>
    <w:rsid w:val="0001636C"/>
    <w:rsid w:val="0001665E"/>
    <w:rsid w:val="0001671E"/>
    <w:rsid w:val="00016808"/>
    <w:rsid w:val="00016B3D"/>
    <w:rsid w:val="000170AE"/>
    <w:rsid w:val="000171A9"/>
    <w:rsid w:val="000174DC"/>
    <w:rsid w:val="00017526"/>
    <w:rsid w:val="00017725"/>
    <w:rsid w:val="00017802"/>
    <w:rsid w:val="00017829"/>
    <w:rsid w:val="000178F1"/>
    <w:rsid w:val="000179DA"/>
    <w:rsid w:val="00017B29"/>
    <w:rsid w:val="00017CC0"/>
    <w:rsid w:val="00017E19"/>
    <w:rsid w:val="00017F16"/>
    <w:rsid w:val="00017FEC"/>
    <w:rsid w:val="00020162"/>
    <w:rsid w:val="0002018B"/>
    <w:rsid w:val="00020778"/>
    <w:rsid w:val="00020786"/>
    <w:rsid w:val="00020861"/>
    <w:rsid w:val="00020971"/>
    <w:rsid w:val="000209D0"/>
    <w:rsid w:val="00020B2E"/>
    <w:rsid w:val="00020F42"/>
    <w:rsid w:val="00020FB6"/>
    <w:rsid w:val="00020FD7"/>
    <w:rsid w:val="00021001"/>
    <w:rsid w:val="000210CE"/>
    <w:rsid w:val="00021199"/>
    <w:rsid w:val="00021209"/>
    <w:rsid w:val="0002136D"/>
    <w:rsid w:val="000215FB"/>
    <w:rsid w:val="0002161B"/>
    <w:rsid w:val="0002168D"/>
    <w:rsid w:val="00021963"/>
    <w:rsid w:val="00021C0A"/>
    <w:rsid w:val="00021CCE"/>
    <w:rsid w:val="00021CEF"/>
    <w:rsid w:val="00021E74"/>
    <w:rsid w:val="00021F9A"/>
    <w:rsid w:val="00022030"/>
    <w:rsid w:val="00022063"/>
    <w:rsid w:val="000221BC"/>
    <w:rsid w:val="00022338"/>
    <w:rsid w:val="00022361"/>
    <w:rsid w:val="000223FC"/>
    <w:rsid w:val="0002252F"/>
    <w:rsid w:val="0002261A"/>
    <w:rsid w:val="000229A6"/>
    <w:rsid w:val="00022C63"/>
    <w:rsid w:val="00022F24"/>
    <w:rsid w:val="00023001"/>
    <w:rsid w:val="000231C3"/>
    <w:rsid w:val="000231DD"/>
    <w:rsid w:val="00023280"/>
    <w:rsid w:val="0002329E"/>
    <w:rsid w:val="00023345"/>
    <w:rsid w:val="000239A5"/>
    <w:rsid w:val="000239F3"/>
    <w:rsid w:val="00023A7D"/>
    <w:rsid w:val="00023BDC"/>
    <w:rsid w:val="00023C4D"/>
    <w:rsid w:val="00023C7C"/>
    <w:rsid w:val="00023EE0"/>
    <w:rsid w:val="0002416D"/>
    <w:rsid w:val="000248DE"/>
    <w:rsid w:val="00024C30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736"/>
    <w:rsid w:val="00025811"/>
    <w:rsid w:val="00025ACD"/>
    <w:rsid w:val="00025BB5"/>
    <w:rsid w:val="00025C1E"/>
    <w:rsid w:val="00025C74"/>
    <w:rsid w:val="00025FA9"/>
    <w:rsid w:val="00025FE3"/>
    <w:rsid w:val="0002605D"/>
    <w:rsid w:val="0002626D"/>
    <w:rsid w:val="00026690"/>
    <w:rsid w:val="00026775"/>
    <w:rsid w:val="000267E8"/>
    <w:rsid w:val="000269B9"/>
    <w:rsid w:val="000269DB"/>
    <w:rsid w:val="000269E3"/>
    <w:rsid w:val="00026AC0"/>
    <w:rsid w:val="00026B60"/>
    <w:rsid w:val="00026CA6"/>
    <w:rsid w:val="000271E5"/>
    <w:rsid w:val="0002767E"/>
    <w:rsid w:val="00027687"/>
    <w:rsid w:val="000277EB"/>
    <w:rsid w:val="00027801"/>
    <w:rsid w:val="0002782B"/>
    <w:rsid w:val="00027B04"/>
    <w:rsid w:val="00027C58"/>
    <w:rsid w:val="00027D8A"/>
    <w:rsid w:val="00027DB1"/>
    <w:rsid w:val="00027F12"/>
    <w:rsid w:val="00030104"/>
    <w:rsid w:val="000302BA"/>
    <w:rsid w:val="0003030F"/>
    <w:rsid w:val="00030441"/>
    <w:rsid w:val="00030489"/>
    <w:rsid w:val="000305D3"/>
    <w:rsid w:val="000305E0"/>
    <w:rsid w:val="00030999"/>
    <w:rsid w:val="00030BDB"/>
    <w:rsid w:val="00030C50"/>
    <w:rsid w:val="00030C7C"/>
    <w:rsid w:val="00030CEA"/>
    <w:rsid w:val="00030EFA"/>
    <w:rsid w:val="00030F35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D1"/>
    <w:rsid w:val="00031CEF"/>
    <w:rsid w:val="00031D22"/>
    <w:rsid w:val="00031DE3"/>
    <w:rsid w:val="00031E63"/>
    <w:rsid w:val="00031F39"/>
    <w:rsid w:val="00032062"/>
    <w:rsid w:val="00032208"/>
    <w:rsid w:val="00032424"/>
    <w:rsid w:val="00032449"/>
    <w:rsid w:val="00032597"/>
    <w:rsid w:val="00032687"/>
    <w:rsid w:val="000327B9"/>
    <w:rsid w:val="0003280A"/>
    <w:rsid w:val="000328B5"/>
    <w:rsid w:val="00032B07"/>
    <w:rsid w:val="00032CED"/>
    <w:rsid w:val="00032D60"/>
    <w:rsid w:val="00032E36"/>
    <w:rsid w:val="00032F37"/>
    <w:rsid w:val="000331F6"/>
    <w:rsid w:val="000332AA"/>
    <w:rsid w:val="00033388"/>
    <w:rsid w:val="000335B6"/>
    <w:rsid w:val="000335F8"/>
    <w:rsid w:val="00033631"/>
    <w:rsid w:val="00033757"/>
    <w:rsid w:val="000338B3"/>
    <w:rsid w:val="00033A76"/>
    <w:rsid w:val="00033A9B"/>
    <w:rsid w:val="00033BC7"/>
    <w:rsid w:val="00033CF1"/>
    <w:rsid w:val="00034069"/>
    <w:rsid w:val="000341BA"/>
    <w:rsid w:val="000342AE"/>
    <w:rsid w:val="00034623"/>
    <w:rsid w:val="000346E9"/>
    <w:rsid w:val="00034795"/>
    <w:rsid w:val="00034BCA"/>
    <w:rsid w:val="00034BD5"/>
    <w:rsid w:val="00034DDD"/>
    <w:rsid w:val="00034E87"/>
    <w:rsid w:val="00034F39"/>
    <w:rsid w:val="00034F68"/>
    <w:rsid w:val="0003502A"/>
    <w:rsid w:val="000352B6"/>
    <w:rsid w:val="0003530D"/>
    <w:rsid w:val="000354BB"/>
    <w:rsid w:val="0003560D"/>
    <w:rsid w:val="000359B2"/>
    <w:rsid w:val="00035B5C"/>
    <w:rsid w:val="00035BA0"/>
    <w:rsid w:val="00035C08"/>
    <w:rsid w:val="00035D08"/>
    <w:rsid w:val="00035EA8"/>
    <w:rsid w:val="000361E3"/>
    <w:rsid w:val="000365F7"/>
    <w:rsid w:val="0003663A"/>
    <w:rsid w:val="000366AA"/>
    <w:rsid w:val="00036709"/>
    <w:rsid w:val="0003671F"/>
    <w:rsid w:val="000367D3"/>
    <w:rsid w:val="000367E6"/>
    <w:rsid w:val="00036A19"/>
    <w:rsid w:val="00036ABC"/>
    <w:rsid w:val="00036C18"/>
    <w:rsid w:val="00036C7C"/>
    <w:rsid w:val="00036CF6"/>
    <w:rsid w:val="00036F8B"/>
    <w:rsid w:val="0003722A"/>
    <w:rsid w:val="0003740F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BA"/>
    <w:rsid w:val="00040005"/>
    <w:rsid w:val="0004006E"/>
    <w:rsid w:val="000400B2"/>
    <w:rsid w:val="000400FA"/>
    <w:rsid w:val="00040124"/>
    <w:rsid w:val="0004019B"/>
    <w:rsid w:val="0004030B"/>
    <w:rsid w:val="000403D8"/>
    <w:rsid w:val="0004060A"/>
    <w:rsid w:val="000406A8"/>
    <w:rsid w:val="000407CF"/>
    <w:rsid w:val="00040A94"/>
    <w:rsid w:val="00040ADA"/>
    <w:rsid w:val="00040AE3"/>
    <w:rsid w:val="00040B8F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1FA"/>
    <w:rsid w:val="00042466"/>
    <w:rsid w:val="000424D8"/>
    <w:rsid w:val="000426E3"/>
    <w:rsid w:val="00042AC9"/>
    <w:rsid w:val="00042B71"/>
    <w:rsid w:val="00042E4A"/>
    <w:rsid w:val="00042E73"/>
    <w:rsid w:val="0004309C"/>
    <w:rsid w:val="00043443"/>
    <w:rsid w:val="00043541"/>
    <w:rsid w:val="000435CF"/>
    <w:rsid w:val="00043633"/>
    <w:rsid w:val="0004369C"/>
    <w:rsid w:val="000438C1"/>
    <w:rsid w:val="00043ACF"/>
    <w:rsid w:val="00043C8B"/>
    <w:rsid w:val="00043E21"/>
    <w:rsid w:val="00044147"/>
    <w:rsid w:val="000443FD"/>
    <w:rsid w:val="0004453C"/>
    <w:rsid w:val="000448FD"/>
    <w:rsid w:val="000449FD"/>
    <w:rsid w:val="00044BBA"/>
    <w:rsid w:val="00044CBE"/>
    <w:rsid w:val="00044DBF"/>
    <w:rsid w:val="00044E33"/>
    <w:rsid w:val="00044E3B"/>
    <w:rsid w:val="00044E7A"/>
    <w:rsid w:val="00044EE5"/>
    <w:rsid w:val="00044F44"/>
    <w:rsid w:val="00044F71"/>
    <w:rsid w:val="00044FB9"/>
    <w:rsid w:val="00044FDE"/>
    <w:rsid w:val="000450F3"/>
    <w:rsid w:val="000451DA"/>
    <w:rsid w:val="0004570D"/>
    <w:rsid w:val="0004579A"/>
    <w:rsid w:val="000457C8"/>
    <w:rsid w:val="000458E7"/>
    <w:rsid w:val="00045D0C"/>
    <w:rsid w:val="00045DD8"/>
    <w:rsid w:val="00045F16"/>
    <w:rsid w:val="00045FD0"/>
    <w:rsid w:val="000462F5"/>
    <w:rsid w:val="00046324"/>
    <w:rsid w:val="000463B0"/>
    <w:rsid w:val="00046516"/>
    <w:rsid w:val="000465D4"/>
    <w:rsid w:val="00046698"/>
    <w:rsid w:val="000466D7"/>
    <w:rsid w:val="00046703"/>
    <w:rsid w:val="0004683F"/>
    <w:rsid w:val="000468F5"/>
    <w:rsid w:val="00046C89"/>
    <w:rsid w:val="00046CC3"/>
    <w:rsid w:val="00046D0D"/>
    <w:rsid w:val="00046DF5"/>
    <w:rsid w:val="00046FE9"/>
    <w:rsid w:val="0004716B"/>
    <w:rsid w:val="0004757E"/>
    <w:rsid w:val="000477DA"/>
    <w:rsid w:val="00047DA9"/>
    <w:rsid w:val="00047DC2"/>
    <w:rsid w:val="00047E6B"/>
    <w:rsid w:val="00047F49"/>
    <w:rsid w:val="000503D9"/>
    <w:rsid w:val="00050565"/>
    <w:rsid w:val="00050677"/>
    <w:rsid w:val="000507D5"/>
    <w:rsid w:val="00050835"/>
    <w:rsid w:val="000509C4"/>
    <w:rsid w:val="000509D8"/>
    <w:rsid w:val="00050C2B"/>
    <w:rsid w:val="000511C6"/>
    <w:rsid w:val="00051460"/>
    <w:rsid w:val="0005154B"/>
    <w:rsid w:val="000515BD"/>
    <w:rsid w:val="0005187B"/>
    <w:rsid w:val="000518CF"/>
    <w:rsid w:val="00051AFF"/>
    <w:rsid w:val="00051B92"/>
    <w:rsid w:val="00051B9D"/>
    <w:rsid w:val="00051CAE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D34"/>
    <w:rsid w:val="00052ED4"/>
    <w:rsid w:val="00053077"/>
    <w:rsid w:val="0005315C"/>
    <w:rsid w:val="000531CB"/>
    <w:rsid w:val="00053262"/>
    <w:rsid w:val="000532E6"/>
    <w:rsid w:val="000532FB"/>
    <w:rsid w:val="0005336C"/>
    <w:rsid w:val="00053391"/>
    <w:rsid w:val="00053436"/>
    <w:rsid w:val="00053541"/>
    <w:rsid w:val="000535B0"/>
    <w:rsid w:val="0005376F"/>
    <w:rsid w:val="00053772"/>
    <w:rsid w:val="00053B3A"/>
    <w:rsid w:val="00053D2D"/>
    <w:rsid w:val="00053D3C"/>
    <w:rsid w:val="000543C6"/>
    <w:rsid w:val="00054445"/>
    <w:rsid w:val="0005455F"/>
    <w:rsid w:val="0005463E"/>
    <w:rsid w:val="00054728"/>
    <w:rsid w:val="0005489F"/>
    <w:rsid w:val="00054911"/>
    <w:rsid w:val="00054A5C"/>
    <w:rsid w:val="00054B2E"/>
    <w:rsid w:val="00054CC2"/>
    <w:rsid w:val="00054CFA"/>
    <w:rsid w:val="00054D5B"/>
    <w:rsid w:val="000550B5"/>
    <w:rsid w:val="00055169"/>
    <w:rsid w:val="00055366"/>
    <w:rsid w:val="000554DE"/>
    <w:rsid w:val="0005559B"/>
    <w:rsid w:val="000556DD"/>
    <w:rsid w:val="00055786"/>
    <w:rsid w:val="000557B5"/>
    <w:rsid w:val="00055ABA"/>
    <w:rsid w:val="00055E95"/>
    <w:rsid w:val="0005618C"/>
    <w:rsid w:val="000564A6"/>
    <w:rsid w:val="000566FE"/>
    <w:rsid w:val="00056767"/>
    <w:rsid w:val="00056D28"/>
    <w:rsid w:val="00056E4F"/>
    <w:rsid w:val="00056E57"/>
    <w:rsid w:val="00057018"/>
    <w:rsid w:val="00057041"/>
    <w:rsid w:val="000572AC"/>
    <w:rsid w:val="00057452"/>
    <w:rsid w:val="000576F4"/>
    <w:rsid w:val="00057902"/>
    <w:rsid w:val="00057AFC"/>
    <w:rsid w:val="00057BEF"/>
    <w:rsid w:val="00060002"/>
    <w:rsid w:val="00060172"/>
    <w:rsid w:val="0006045E"/>
    <w:rsid w:val="000605DB"/>
    <w:rsid w:val="0006063C"/>
    <w:rsid w:val="0006064E"/>
    <w:rsid w:val="0006068F"/>
    <w:rsid w:val="00060896"/>
    <w:rsid w:val="00060930"/>
    <w:rsid w:val="00060974"/>
    <w:rsid w:val="000609F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2A"/>
    <w:rsid w:val="0006176A"/>
    <w:rsid w:val="00061852"/>
    <w:rsid w:val="000618EB"/>
    <w:rsid w:val="00061CA2"/>
    <w:rsid w:val="00061D08"/>
    <w:rsid w:val="00062028"/>
    <w:rsid w:val="00062112"/>
    <w:rsid w:val="000621F2"/>
    <w:rsid w:val="000623AC"/>
    <w:rsid w:val="00062445"/>
    <w:rsid w:val="00062460"/>
    <w:rsid w:val="000625A2"/>
    <w:rsid w:val="00062676"/>
    <w:rsid w:val="00062796"/>
    <w:rsid w:val="000627A7"/>
    <w:rsid w:val="000628AA"/>
    <w:rsid w:val="00062AF6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AF9"/>
    <w:rsid w:val="00063D2C"/>
    <w:rsid w:val="00063E66"/>
    <w:rsid w:val="00063E7A"/>
    <w:rsid w:val="00063FA9"/>
    <w:rsid w:val="0006447F"/>
    <w:rsid w:val="000644C6"/>
    <w:rsid w:val="000645FE"/>
    <w:rsid w:val="000646E4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86B"/>
    <w:rsid w:val="00065938"/>
    <w:rsid w:val="00065D24"/>
    <w:rsid w:val="00065EB3"/>
    <w:rsid w:val="00065F2A"/>
    <w:rsid w:val="00065FA3"/>
    <w:rsid w:val="00066081"/>
    <w:rsid w:val="000660BD"/>
    <w:rsid w:val="0006615E"/>
    <w:rsid w:val="0006645C"/>
    <w:rsid w:val="00066493"/>
    <w:rsid w:val="000664D3"/>
    <w:rsid w:val="00066544"/>
    <w:rsid w:val="000666DD"/>
    <w:rsid w:val="000669F1"/>
    <w:rsid w:val="00066A48"/>
    <w:rsid w:val="00066BBD"/>
    <w:rsid w:val="00066BCE"/>
    <w:rsid w:val="00066CAA"/>
    <w:rsid w:val="00066E7F"/>
    <w:rsid w:val="00066E87"/>
    <w:rsid w:val="00066F47"/>
    <w:rsid w:val="00066F65"/>
    <w:rsid w:val="00066FBE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7"/>
    <w:rsid w:val="000679A5"/>
    <w:rsid w:val="00070010"/>
    <w:rsid w:val="00070129"/>
    <w:rsid w:val="000701B9"/>
    <w:rsid w:val="0007064A"/>
    <w:rsid w:val="00070693"/>
    <w:rsid w:val="00070B34"/>
    <w:rsid w:val="00070B70"/>
    <w:rsid w:val="00070C30"/>
    <w:rsid w:val="00070C4B"/>
    <w:rsid w:val="00070C62"/>
    <w:rsid w:val="00070CD3"/>
    <w:rsid w:val="00070D8D"/>
    <w:rsid w:val="00070F56"/>
    <w:rsid w:val="000710EB"/>
    <w:rsid w:val="00071341"/>
    <w:rsid w:val="00071359"/>
    <w:rsid w:val="00071466"/>
    <w:rsid w:val="00071723"/>
    <w:rsid w:val="00071779"/>
    <w:rsid w:val="0007183F"/>
    <w:rsid w:val="00071879"/>
    <w:rsid w:val="000718A8"/>
    <w:rsid w:val="00071953"/>
    <w:rsid w:val="00071996"/>
    <w:rsid w:val="00071BEE"/>
    <w:rsid w:val="00071D52"/>
    <w:rsid w:val="00071D5E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FA"/>
    <w:rsid w:val="00072FA2"/>
    <w:rsid w:val="000730E6"/>
    <w:rsid w:val="00073188"/>
    <w:rsid w:val="000733D5"/>
    <w:rsid w:val="000734F4"/>
    <w:rsid w:val="000734F9"/>
    <w:rsid w:val="000736F6"/>
    <w:rsid w:val="000737D5"/>
    <w:rsid w:val="0007395D"/>
    <w:rsid w:val="00073A5A"/>
    <w:rsid w:val="00073B29"/>
    <w:rsid w:val="00073B83"/>
    <w:rsid w:val="00073C87"/>
    <w:rsid w:val="00073E31"/>
    <w:rsid w:val="00073E4B"/>
    <w:rsid w:val="00073EF4"/>
    <w:rsid w:val="00073FD0"/>
    <w:rsid w:val="0007401C"/>
    <w:rsid w:val="000747A7"/>
    <w:rsid w:val="000748A9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7AD"/>
    <w:rsid w:val="000757C6"/>
    <w:rsid w:val="00075B96"/>
    <w:rsid w:val="00075E68"/>
    <w:rsid w:val="0007612F"/>
    <w:rsid w:val="00076277"/>
    <w:rsid w:val="00076281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D3"/>
    <w:rsid w:val="00076D47"/>
    <w:rsid w:val="00076D5D"/>
    <w:rsid w:val="0007701B"/>
    <w:rsid w:val="000771E7"/>
    <w:rsid w:val="000772DB"/>
    <w:rsid w:val="000775DA"/>
    <w:rsid w:val="0007772A"/>
    <w:rsid w:val="00077856"/>
    <w:rsid w:val="00077954"/>
    <w:rsid w:val="00077962"/>
    <w:rsid w:val="0007796E"/>
    <w:rsid w:val="00077BEB"/>
    <w:rsid w:val="00077FBC"/>
    <w:rsid w:val="0008007B"/>
    <w:rsid w:val="000800F7"/>
    <w:rsid w:val="00080158"/>
    <w:rsid w:val="000802B9"/>
    <w:rsid w:val="0008060A"/>
    <w:rsid w:val="00080946"/>
    <w:rsid w:val="00080A81"/>
    <w:rsid w:val="00080CB3"/>
    <w:rsid w:val="00080D5C"/>
    <w:rsid w:val="00080F3F"/>
    <w:rsid w:val="00080F63"/>
    <w:rsid w:val="000812DF"/>
    <w:rsid w:val="00081415"/>
    <w:rsid w:val="00081550"/>
    <w:rsid w:val="000817BA"/>
    <w:rsid w:val="0008198F"/>
    <w:rsid w:val="00081A85"/>
    <w:rsid w:val="00081B26"/>
    <w:rsid w:val="00081B34"/>
    <w:rsid w:val="00081DE7"/>
    <w:rsid w:val="00081E9D"/>
    <w:rsid w:val="00082002"/>
    <w:rsid w:val="00082131"/>
    <w:rsid w:val="00082199"/>
    <w:rsid w:val="0008229D"/>
    <w:rsid w:val="0008237F"/>
    <w:rsid w:val="000823F8"/>
    <w:rsid w:val="000824D1"/>
    <w:rsid w:val="000827C5"/>
    <w:rsid w:val="000827F1"/>
    <w:rsid w:val="000828C4"/>
    <w:rsid w:val="0008294A"/>
    <w:rsid w:val="00082A31"/>
    <w:rsid w:val="00082ACA"/>
    <w:rsid w:val="00082ADD"/>
    <w:rsid w:val="00082BAC"/>
    <w:rsid w:val="00082BE2"/>
    <w:rsid w:val="00082DA8"/>
    <w:rsid w:val="00082DF4"/>
    <w:rsid w:val="000831BF"/>
    <w:rsid w:val="00083672"/>
    <w:rsid w:val="00083679"/>
    <w:rsid w:val="00083BC3"/>
    <w:rsid w:val="00083C29"/>
    <w:rsid w:val="000840B8"/>
    <w:rsid w:val="000840DD"/>
    <w:rsid w:val="0008427D"/>
    <w:rsid w:val="0008430D"/>
    <w:rsid w:val="0008439D"/>
    <w:rsid w:val="000843B0"/>
    <w:rsid w:val="0008444D"/>
    <w:rsid w:val="00084470"/>
    <w:rsid w:val="0008447A"/>
    <w:rsid w:val="000844D4"/>
    <w:rsid w:val="00084632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3F4"/>
    <w:rsid w:val="0008569D"/>
    <w:rsid w:val="00085736"/>
    <w:rsid w:val="00085953"/>
    <w:rsid w:val="00085A38"/>
    <w:rsid w:val="00085D03"/>
    <w:rsid w:val="00086098"/>
    <w:rsid w:val="000860E2"/>
    <w:rsid w:val="0008620F"/>
    <w:rsid w:val="000864CB"/>
    <w:rsid w:val="000866D4"/>
    <w:rsid w:val="00086815"/>
    <w:rsid w:val="00086BC8"/>
    <w:rsid w:val="00086D1C"/>
    <w:rsid w:val="00086E2B"/>
    <w:rsid w:val="00086F10"/>
    <w:rsid w:val="00086F8D"/>
    <w:rsid w:val="000870B0"/>
    <w:rsid w:val="00087329"/>
    <w:rsid w:val="00087346"/>
    <w:rsid w:val="00087540"/>
    <w:rsid w:val="0008783E"/>
    <w:rsid w:val="00087B67"/>
    <w:rsid w:val="00087C21"/>
    <w:rsid w:val="00087C5D"/>
    <w:rsid w:val="00087CE4"/>
    <w:rsid w:val="00087DEC"/>
    <w:rsid w:val="0009029B"/>
    <w:rsid w:val="00090509"/>
    <w:rsid w:val="0009050E"/>
    <w:rsid w:val="000905A9"/>
    <w:rsid w:val="00090669"/>
    <w:rsid w:val="000909D6"/>
    <w:rsid w:val="00090CC9"/>
    <w:rsid w:val="00090D8C"/>
    <w:rsid w:val="000910A7"/>
    <w:rsid w:val="000913D0"/>
    <w:rsid w:val="0009161E"/>
    <w:rsid w:val="00091632"/>
    <w:rsid w:val="000916AA"/>
    <w:rsid w:val="0009174C"/>
    <w:rsid w:val="00091782"/>
    <w:rsid w:val="000917A1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465"/>
    <w:rsid w:val="000925FC"/>
    <w:rsid w:val="0009260E"/>
    <w:rsid w:val="00092A28"/>
    <w:rsid w:val="00092A61"/>
    <w:rsid w:val="00092A76"/>
    <w:rsid w:val="00092AB5"/>
    <w:rsid w:val="00092B96"/>
    <w:rsid w:val="00092D74"/>
    <w:rsid w:val="00092F4E"/>
    <w:rsid w:val="0009300F"/>
    <w:rsid w:val="00093084"/>
    <w:rsid w:val="000930FF"/>
    <w:rsid w:val="000933AC"/>
    <w:rsid w:val="000934DD"/>
    <w:rsid w:val="00093528"/>
    <w:rsid w:val="000935CC"/>
    <w:rsid w:val="000939F3"/>
    <w:rsid w:val="00093AA4"/>
    <w:rsid w:val="00093B34"/>
    <w:rsid w:val="00093B87"/>
    <w:rsid w:val="00094025"/>
    <w:rsid w:val="000941A4"/>
    <w:rsid w:val="0009436A"/>
    <w:rsid w:val="0009443C"/>
    <w:rsid w:val="0009450B"/>
    <w:rsid w:val="000946C9"/>
    <w:rsid w:val="00094841"/>
    <w:rsid w:val="00094A27"/>
    <w:rsid w:val="00094AAB"/>
    <w:rsid w:val="00094AE1"/>
    <w:rsid w:val="00094C22"/>
    <w:rsid w:val="00094D1C"/>
    <w:rsid w:val="00094D3E"/>
    <w:rsid w:val="00094D68"/>
    <w:rsid w:val="00094E73"/>
    <w:rsid w:val="00094F90"/>
    <w:rsid w:val="0009505E"/>
    <w:rsid w:val="000950DF"/>
    <w:rsid w:val="00095234"/>
    <w:rsid w:val="00095404"/>
    <w:rsid w:val="000954AF"/>
    <w:rsid w:val="00095662"/>
    <w:rsid w:val="000956FB"/>
    <w:rsid w:val="00095729"/>
    <w:rsid w:val="0009577F"/>
    <w:rsid w:val="000958D3"/>
    <w:rsid w:val="000959D3"/>
    <w:rsid w:val="00095B30"/>
    <w:rsid w:val="00095C33"/>
    <w:rsid w:val="00095C47"/>
    <w:rsid w:val="00095D48"/>
    <w:rsid w:val="0009603A"/>
    <w:rsid w:val="0009617E"/>
    <w:rsid w:val="00096945"/>
    <w:rsid w:val="000969ED"/>
    <w:rsid w:val="00096AD0"/>
    <w:rsid w:val="00096B5A"/>
    <w:rsid w:val="00096BAA"/>
    <w:rsid w:val="00096C76"/>
    <w:rsid w:val="00096E44"/>
    <w:rsid w:val="00096F1F"/>
    <w:rsid w:val="00097281"/>
    <w:rsid w:val="000973A6"/>
    <w:rsid w:val="0009740A"/>
    <w:rsid w:val="0009775A"/>
    <w:rsid w:val="00097792"/>
    <w:rsid w:val="000978EC"/>
    <w:rsid w:val="000978F5"/>
    <w:rsid w:val="00097D19"/>
    <w:rsid w:val="00097EC3"/>
    <w:rsid w:val="00097F8E"/>
    <w:rsid w:val="000A00F9"/>
    <w:rsid w:val="000A016C"/>
    <w:rsid w:val="000A0598"/>
    <w:rsid w:val="000A0614"/>
    <w:rsid w:val="000A085D"/>
    <w:rsid w:val="000A0A47"/>
    <w:rsid w:val="000A0DAA"/>
    <w:rsid w:val="000A0E4F"/>
    <w:rsid w:val="000A100E"/>
    <w:rsid w:val="000A14F3"/>
    <w:rsid w:val="000A18BE"/>
    <w:rsid w:val="000A1A23"/>
    <w:rsid w:val="000A1C3E"/>
    <w:rsid w:val="000A1CA1"/>
    <w:rsid w:val="000A1FA0"/>
    <w:rsid w:val="000A207D"/>
    <w:rsid w:val="000A20D8"/>
    <w:rsid w:val="000A20D9"/>
    <w:rsid w:val="000A21C9"/>
    <w:rsid w:val="000A231B"/>
    <w:rsid w:val="000A247F"/>
    <w:rsid w:val="000A250C"/>
    <w:rsid w:val="000A2578"/>
    <w:rsid w:val="000A25D9"/>
    <w:rsid w:val="000A2A72"/>
    <w:rsid w:val="000A2AEE"/>
    <w:rsid w:val="000A2B79"/>
    <w:rsid w:val="000A2C22"/>
    <w:rsid w:val="000A2EAA"/>
    <w:rsid w:val="000A2F8D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BF"/>
    <w:rsid w:val="000A3AE1"/>
    <w:rsid w:val="000A3B15"/>
    <w:rsid w:val="000A3CC0"/>
    <w:rsid w:val="000A3FF5"/>
    <w:rsid w:val="000A421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EE0"/>
    <w:rsid w:val="000A5045"/>
    <w:rsid w:val="000A5065"/>
    <w:rsid w:val="000A5188"/>
    <w:rsid w:val="000A5251"/>
    <w:rsid w:val="000A52D8"/>
    <w:rsid w:val="000A55A0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3CB"/>
    <w:rsid w:val="000A6712"/>
    <w:rsid w:val="000A695C"/>
    <w:rsid w:val="000A69C7"/>
    <w:rsid w:val="000A6C1E"/>
    <w:rsid w:val="000A6E57"/>
    <w:rsid w:val="000A7104"/>
    <w:rsid w:val="000A71E9"/>
    <w:rsid w:val="000A7237"/>
    <w:rsid w:val="000A726F"/>
    <w:rsid w:val="000A72CF"/>
    <w:rsid w:val="000A73C3"/>
    <w:rsid w:val="000A7496"/>
    <w:rsid w:val="000A7637"/>
    <w:rsid w:val="000A7B58"/>
    <w:rsid w:val="000A7D93"/>
    <w:rsid w:val="000A7E56"/>
    <w:rsid w:val="000A7EE5"/>
    <w:rsid w:val="000B0034"/>
    <w:rsid w:val="000B02DA"/>
    <w:rsid w:val="000B03A6"/>
    <w:rsid w:val="000B0418"/>
    <w:rsid w:val="000B046E"/>
    <w:rsid w:val="000B0479"/>
    <w:rsid w:val="000B05AC"/>
    <w:rsid w:val="000B06D2"/>
    <w:rsid w:val="000B06EE"/>
    <w:rsid w:val="000B0BDF"/>
    <w:rsid w:val="000B0CFD"/>
    <w:rsid w:val="000B0D74"/>
    <w:rsid w:val="000B0DD8"/>
    <w:rsid w:val="000B11AA"/>
    <w:rsid w:val="000B124E"/>
    <w:rsid w:val="000B13FA"/>
    <w:rsid w:val="000B141A"/>
    <w:rsid w:val="000B1427"/>
    <w:rsid w:val="000B1442"/>
    <w:rsid w:val="000B152F"/>
    <w:rsid w:val="000B1658"/>
    <w:rsid w:val="000B175A"/>
    <w:rsid w:val="000B17FD"/>
    <w:rsid w:val="000B1875"/>
    <w:rsid w:val="000B18A8"/>
    <w:rsid w:val="000B195D"/>
    <w:rsid w:val="000B1B6D"/>
    <w:rsid w:val="000B1EC8"/>
    <w:rsid w:val="000B2037"/>
    <w:rsid w:val="000B2212"/>
    <w:rsid w:val="000B2276"/>
    <w:rsid w:val="000B243B"/>
    <w:rsid w:val="000B24C6"/>
    <w:rsid w:val="000B26E7"/>
    <w:rsid w:val="000B27F4"/>
    <w:rsid w:val="000B28BC"/>
    <w:rsid w:val="000B28C7"/>
    <w:rsid w:val="000B2971"/>
    <w:rsid w:val="000B2A51"/>
    <w:rsid w:val="000B2AD5"/>
    <w:rsid w:val="000B2B94"/>
    <w:rsid w:val="000B2C75"/>
    <w:rsid w:val="000B3104"/>
    <w:rsid w:val="000B3347"/>
    <w:rsid w:val="000B3369"/>
    <w:rsid w:val="000B345B"/>
    <w:rsid w:val="000B363D"/>
    <w:rsid w:val="000B3C5A"/>
    <w:rsid w:val="000B3C8B"/>
    <w:rsid w:val="000B3CB9"/>
    <w:rsid w:val="000B3F7D"/>
    <w:rsid w:val="000B41AC"/>
    <w:rsid w:val="000B42BF"/>
    <w:rsid w:val="000B43CC"/>
    <w:rsid w:val="000B443E"/>
    <w:rsid w:val="000B472F"/>
    <w:rsid w:val="000B4B4C"/>
    <w:rsid w:val="000B509A"/>
    <w:rsid w:val="000B5132"/>
    <w:rsid w:val="000B5270"/>
    <w:rsid w:val="000B52DA"/>
    <w:rsid w:val="000B58D9"/>
    <w:rsid w:val="000B5AD3"/>
    <w:rsid w:val="000B5B6D"/>
    <w:rsid w:val="000B5D7E"/>
    <w:rsid w:val="000B5E40"/>
    <w:rsid w:val="000B5F30"/>
    <w:rsid w:val="000B5F5E"/>
    <w:rsid w:val="000B5FAE"/>
    <w:rsid w:val="000B60BA"/>
    <w:rsid w:val="000B636A"/>
    <w:rsid w:val="000B64C5"/>
    <w:rsid w:val="000B64EC"/>
    <w:rsid w:val="000B6669"/>
    <w:rsid w:val="000B6756"/>
    <w:rsid w:val="000B6820"/>
    <w:rsid w:val="000B6D1C"/>
    <w:rsid w:val="000B6DD5"/>
    <w:rsid w:val="000B6F6B"/>
    <w:rsid w:val="000B70BF"/>
    <w:rsid w:val="000B74D4"/>
    <w:rsid w:val="000B7613"/>
    <w:rsid w:val="000B77C8"/>
    <w:rsid w:val="000B79DF"/>
    <w:rsid w:val="000B7AA5"/>
    <w:rsid w:val="000B7D02"/>
    <w:rsid w:val="000B7F38"/>
    <w:rsid w:val="000B7F48"/>
    <w:rsid w:val="000B7FA0"/>
    <w:rsid w:val="000C001E"/>
    <w:rsid w:val="000C0287"/>
    <w:rsid w:val="000C02C6"/>
    <w:rsid w:val="000C033D"/>
    <w:rsid w:val="000C0398"/>
    <w:rsid w:val="000C0743"/>
    <w:rsid w:val="000C0889"/>
    <w:rsid w:val="000C08A7"/>
    <w:rsid w:val="000C0A00"/>
    <w:rsid w:val="000C0ADB"/>
    <w:rsid w:val="000C0B80"/>
    <w:rsid w:val="000C0BD7"/>
    <w:rsid w:val="000C0DD7"/>
    <w:rsid w:val="000C0F85"/>
    <w:rsid w:val="000C11A6"/>
    <w:rsid w:val="000C11C1"/>
    <w:rsid w:val="000C12E0"/>
    <w:rsid w:val="000C159F"/>
    <w:rsid w:val="000C1634"/>
    <w:rsid w:val="000C1793"/>
    <w:rsid w:val="000C185E"/>
    <w:rsid w:val="000C19BA"/>
    <w:rsid w:val="000C19EA"/>
    <w:rsid w:val="000C1A95"/>
    <w:rsid w:val="000C1CC2"/>
    <w:rsid w:val="000C1D17"/>
    <w:rsid w:val="000C1D7D"/>
    <w:rsid w:val="000C1D9D"/>
    <w:rsid w:val="000C229D"/>
    <w:rsid w:val="000C261C"/>
    <w:rsid w:val="000C26D8"/>
    <w:rsid w:val="000C27FA"/>
    <w:rsid w:val="000C2972"/>
    <w:rsid w:val="000C2AA5"/>
    <w:rsid w:val="000C2B12"/>
    <w:rsid w:val="000C2F23"/>
    <w:rsid w:val="000C2F68"/>
    <w:rsid w:val="000C3001"/>
    <w:rsid w:val="000C3048"/>
    <w:rsid w:val="000C3161"/>
    <w:rsid w:val="000C31BB"/>
    <w:rsid w:val="000C3366"/>
    <w:rsid w:val="000C3583"/>
    <w:rsid w:val="000C3773"/>
    <w:rsid w:val="000C397F"/>
    <w:rsid w:val="000C3A37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C3"/>
    <w:rsid w:val="000C4A38"/>
    <w:rsid w:val="000C4AAB"/>
    <w:rsid w:val="000C4C02"/>
    <w:rsid w:val="000C4D42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EC"/>
    <w:rsid w:val="000C572E"/>
    <w:rsid w:val="000C577B"/>
    <w:rsid w:val="000C588B"/>
    <w:rsid w:val="000C5909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3F0"/>
    <w:rsid w:val="000C6465"/>
    <w:rsid w:val="000C64CC"/>
    <w:rsid w:val="000C6644"/>
    <w:rsid w:val="000C67F9"/>
    <w:rsid w:val="000C67FC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EE"/>
    <w:rsid w:val="000D0124"/>
    <w:rsid w:val="000D018A"/>
    <w:rsid w:val="000D0277"/>
    <w:rsid w:val="000D02A7"/>
    <w:rsid w:val="000D032C"/>
    <w:rsid w:val="000D03F2"/>
    <w:rsid w:val="000D0458"/>
    <w:rsid w:val="000D04A5"/>
    <w:rsid w:val="000D0653"/>
    <w:rsid w:val="000D0705"/>
    <w:rsid w:val="000D0897"/>
    <w:rsid w:val="000D08FF"/>
    <w:rsid w:val="000D0BC2"/>
    <w:rsid w:val="000D0C1B"/>
    <w:rsid w:val="000D0D04"/>
    <w:rsid w:val="000D0DF4"/>
    <w:rsid w:val="000D0FAE"/>
    <w:rsid w:val="000D1024"/>
    <w:rsid w:val="000D1086"/>
    <w:rsid w:val="000D1175"/>
    <w:rsid w:val="000D1259"/>
    <w:rsid w:val="000D12C1"/>
    <w:rsid w:val="000D170B"/>
    <w:rsid w:val="000D1B62"/>
    <w:rsid w:val="000D1BAB"/>
    <w:rsid w:val="000D1C91"/>
    <w:rsid w:val="000D2123"/>
    <w:rsid w:val="000D2231"/>
    <w:rsid w:val="000D226F"/>
    <w:rsid w:val="000D23EC"/>
    <w:rsid w:val="000D2479"/>
    <w:rsid w:val="000D2647"/>
    <w:rsid w:val="000D265F"/>
    <w:rsid w:val="000D2791"/>
    <w:rsid w:val="000D28D0"/>
    <w:rsid w:val="000D2CC8"/>
    <w:rsid w:val="000D2D7A"/>
    <w:rsid w:val="000D3300"/>
    <w:rsid w:val="000D331C"/>
    <w:rsid w:val="000D34CC"/>
    <w:rsid w:val="000D35D8"/>
    <w:rsid w:val="000D375C"/>
    <w:rsid w:val="000D37E7"/>
    <w:rsid w:val="000D3D4D"/>
    <w:rsid w:val="000D3D87"/>
    <w:rsid w:val="000D3DA7"/>
    <w:rsid w:val="000D3DDE"/>
    <w:rsid w:val="000D3F9A"/>
    <w:rsid w:val="000D4265"/>
    <w:rsid w:val="000D4283"/>
    <w:rsid w:val="000D4455"/>
    <w:rsid w:val="000D44F5"/>
    <w:rsid w:val="000D4576"/>
    <w:rsid w:val="000D4683"/>
    <w:rsid w:val="000D4755"/>
    <w:rsid w:val="000D4AAE"/>
    <w:rsid w:val="000D4B13"/>
    <w:rsid w:val="000D4C5C"/>
    <w:rsid w:val="000D4D24"/>
    <w:rsid w:val="000D4F8A"/>
    <w:rsid w:val="000D50E7"/>
    <w:rsid w:val="000D5582"/>
    <w:rsid w:val="000D55EC"/>
    <w:rsid w:val="000D5600"/>
    <w:rsid w:val="000D57AF"/>
    <w:rsid w:val="000D5985"/>
    <w:rsid w:val="000D5C63"/>
    <w:rsid w:val="000D5D77"/>
    <w:rsid w:val="000D5ED6"/>
    <w:rsid w:val="000D5F06"/>
    <w:rsid w:val="000D612A"/>
    <w:rsid w:val="000D61A2"/>
    <w:rsid w:val="000D6345"/>
    <w:rsid w:val="000D6449"/>
    <w:rsid w:val="000D65F5"/>
    <w:rsid w:val="000D669A"/>
    <w:rsid w:val="000D68FF"/>
    <w:rsid w:val="000D69C4"/>
    <w:rsid w:val="000D69E5"/>
    <w:rsid w:val="000D6A2C"/>
    <w:rsid w:val="000D6CA8"/>
    <w:rsid w:val="000D6F14"/>
    <w:rsid w:val="000D769B"/>
    <w:rsid w:val="000D7714"/>
    <w:rsid w:val="000D7885"/>
    <w:rsid w:val="000D7D7C"/>
    <w:rsid w:val="000D7E50"/>
    <w:rsid w:val="000D7EAE"/>
    <w:rsid w:val="000E002B"/>
    <w:rsid w:val="000E004F"/>
    <w:rsid w:val="000E00F3"/>
    <w:rsid w:val="000E0340"/>
    <w:rsid w:val="000E03FE"/>
    <w:rsid w:val="000E041E"/>
    <w:rsid w:val="000E047D"/>
    <w:rsid w:val="000E057E"/>
    <w:rsid w:val="000E0603"/>
    <w:rsid w:val="000E0765"/>
    <w:rsid w:val="000E07AE"/>
    <w:rsid w:val="000E07EA"/>
    <w:rsid w:val="000E08C5"/>
    <w:rsid w:val="000E0A6C"/>
    <w:rsid w:val="000E0B10"/>
    <w:rsid w:val="000E0B1C"/>
    <w:rsid w:val="000E0DFD"/>
    <w:rsid w:val="000E0FE6"/>
    <w:rsid w:val="000E13B1"/>
    <w:rsid w:val="000E1492"/>
    <w:rsid w:val="000E15B0"/>
    <w:rsid w:val="000E166B"/>
    <w:rsid w:val="000E16E4"/>
    <w:rsid w:val="000E1899"/>
    <w:rsid w:val="000E1904"/>
    <w:rsid w:val="000E1B4C"/>
    <w:rsid w:val="000E1BE4"/>
    <w:rsid w:val="000E1BF8"/>
    <w:rsid w:val="000E1F06"/>
    <w:rsid w:val="000E2066"/>
    <w:rsid w:val="000E214B"/>
    <w:rsid w:val="000E24A7"/>
    <w:rsid w:val="000E25A9"/>
    <w:rsid w:val="000E2757"/>
    <w:rsid w:val="000E2933"/>
    <w:rsid w:val="000E2942"/>
    <w:rsid w:val="000E2A09"/>
    <w:rsid w:val="000E2A94"/>
    <w:rsid w:val="000E2CDC"/>
    <w:rsid w:val="000E3096"/>
    <w:rsid w:val="000E3171"/>
    <w:rsid w:val="000E3184"/>
    <w:rsid w:val="000E31B7"/>
    <w:rsid w:val="000E33A1"/>
    <w:rsid w:val="000E349E"/>
    <w:rsid w:val="000E37A1"/>
    <w:rsid w:val="000E37A4"/>
    <w:rsid w:val="000E392D"/>
    <w:rsid w:val="000E3A08"/>
    <w:rsid w:val="000E3B38"/>
    <w:rsid w:val="000E3B94"/>
    <w:rsid w:val="000E3CF4"/>
    <w:rsid w:val="000E3D24"/>
    <w:rsid w:val="000E3E0F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4FB6"/>
    <w:rsid w:val="000E5249"/>
    <w:rsid w:val="000E5382"/>
    <w:rsid w:val="000E54D2"/>
    <w:rsid w:val="000E54D5"/>
    <w:rsid w:val="000E59BB"/>
    <w:rsid w:val="000E5AE0"/>
    <w:rsid w:val="000E5B1D"/>
    <w:rsid w:val="000E5B99"/>
    <w:rsid w:val="000E5C09"/>
    <w:rsid w:val="000E5F77"/>
    <w:rsid w:val="000E5FD1"/>
    <w:rsid w:val="000E615B"/>
    <w:rsid w:val="000E627D"/>
    <w:rsid w:val="000E649A"/>
    <w:rsid w:val="000E6539"/>
    <w:rsid w:val="000E657B"/>
    <w:rsid w:val="000E659D"/>
    <w:rsid w:val="000E6663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16C"/>
    <w:rsid w:val="000E73EA"/>
    <w:rsid w:val="000E7413"/>
    <w:rsid w:val="000E7531"/>
    <w:rsid w:val="000E75AC"/>
    <w:rsid w:val="000E7697"/>
    <w:rsid w:val="000E78B2"/>
    <w:rsid w:val="000E78C8"/>
    <w:rsid w:val="000E7B54"/>
    <w:rsid w:val="000E7D27"/>
    <w:rsid w:val="000E7E2D"/>
    <w:rsid w:val="000E7E4F"/>
    <w:rsid w:val="000F0061"/>
    <w:rsid w:val="000F0209"/>
    <w:rsid w:val="000F02FD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C2"/>
    <w:rsid w:val="000F1AC5"/>
    <w:rsid w:val="000F1B46"/>
    <w:rsid w:val="000F1B5C"/>
    <w:rsid w:val="000F1C3D"/>
    <w:rsid w:val="000F1C53"/>
    <w:rsid w:val="000F2011"/>
    <w:rsid w:val="000F204E"/>
    <w:rsid w:val="000F20B2"/>
    <w:rsid w:val="000F21C2"/>
    <w:rsid w:val="000F21DB"/>
    <w:rsid w:val="000F229E"/>
    <w:rsid w:val="000F2384"/>
    <w:rsid w:val="000F2AC7"/>
    <w:rsid w:val="000F2EB7"/>
    <w:rsid w:val="000F326A"/>
    <w:rsid w:val="000F32AE"/>
    <w:rsid w:val="000F32D4"/>
    <w:rsid w:val="000F335A"/>
    <w:rsid w:val="000F3480"/>
    <w:rsid w:val="000F36F9"/>
    <w:rsid w:val="000F37EA"/>
    <w:rsid w:val="000F3C0C"/>
    <w:rsid w:val="000F3C21"/>
    <w:rsid w:val="000F3D7D"/>
    <w:rsid w:val="000F3DCC"/>
    <w:rsid w:val="000F3F3D"/>
    <w:rsid w:val="000F43AB"/>
    <w:rsid w:val="000F44F8"/>
    <w:rsid w:val="000F4790"/>
    <w:rsid w:val="000F4828"/>
    <w:rsid w:val="000F483E"/>
    <w:rsid w:val="000F4A83"/>
    <w:rsid w:val="000F4B9A"/>
    <w:rsid w:val="000F4CEF"/>
    <w:rsid w:val="000F4EA8"/>
    <w:rsid w:val="000F4F7B"/>
    <w:rsid w:val="000F51F7"/>
    <w:rsid w:val="000F5470"/>
    <w:rsid w:val="000F54B1"/>
    <w:rsid w:val="000F56DE"/>
    <w:rsid w:val="000F584A"/>
    <w:rsid w:val="000F5890"/>
    <w:rsid w:val="000F5A69"/>
    <w:rsid w:val="000F5C72"/>
    <w:rsid w:val="000F607C"/>
    <w:rsid w:val="000F61CC"/>
    <w:rsid w:val="000F6374"/>
    <w:rsid w:val="000F648E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835"/>
    <w:rsid w:val="000F7862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100287"/>
    <w:rsid w:val="001002FC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119F"/>
    <w:rsid w:val="001011E2"/>
    <w:rsid w:val="00101388"/>
    <w:rsid w:val="0010142D"/>
    <w:rsid w:val="00101654"/>
    <w:rsid w:val="00101739"/>
    <w:rsid w:val="001017FD"/>
    <w:rsid w:val="00101DF8"/>
    <w:rsid w:val="00101F24"/>
    <w:rsid w:val="001020AE"/>
    <w:rsid w:val="0010234B"/>
    <w:rsid w:val="0010242D"/>
    <w:rsid w:val="001024B0"/>
    <w:rsid w:val="00102512"/>
    <w:rsid w:val="00102567"/>
    <w:rsid w:val="001025A3"/>
    <w:rsid w:val="001025DD"/>
    <w:rsid w:val="001028A7"/>
    <w:rsid w:val="00102A33"/>
    <w:rsid w:val="00102AF1"/>
    <w:rsid w:val="00102B9A"/>
    <w:rsid w:val="00102CD7"/>
    <w:rsid w:val="00102D59"/>
    <w:rsid w:val="00103697"/>
    <w:rsid w:val="00103816"/>
    <w:rsid w:val="0010383B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D5"/>
    <w:rsid w:val="00104A2A"/>
    <w:rsid w:val="00104B44"/>
    <w:rsid w:val="00104F5E"/>
    <w:rsid w:val="00104F62"/>
    <w:rsid w:val="00104FDA"/>
    <w:rsid w:val="001050D8"/>
    <w:rsid w:val="0010519C"/>
    <w:rsid w:val="0010521F"/>
    <w:rsid w:val="00105376"/>
    <w:rsid w:val="001053CC"/>
    <w:rsid w:val="0010553D"/>
    <w:rsid w:val="00105692"/>
    <w:rsid w:val="001056A6"/>
    <w:rsid w:val="001056F8"/>
    <w:rsid w:val="00105CC4"/>
    <w:rsid w:val="00105DC0"/>
    <w:rsid w:val="00105EB3"/>
    <w:rsid w:val="00106014"/>
    <w:rsid w:val="00106092"/>
    <w:rsid w:val="001063BE"/>
    <w:rsid w:val="00106583"/>
    <w:rsid w:val="001065AA"/>
    <w:rsid w:val="00106738"/>
    <w:rsid w:val="00106759"/>
    <w:rsid w:val="00106794"/>
    <w:rsid w:val="001068C4"/>
    <w:rsid w:val="001068DB"/>
    <w:rsid w:val="00106AFC"/>
    <w:rsid w:val="00106B7C"/>
    <w:rsid w:val="00106C45"/>
    <w:rsid w:val="00106D49"/>
    <w:rsid w:val="00107105"/>
    <w:rsid w:val="0010735B"/>
    <w:rsid w:val="00107416"/>
    <w:rsid w:val="00107494"/>
    <w:rsid w:val="00107761"/>
    <w:rsid w:val="001077C8"/>
    <w:rsid w:val="0010784F"/>
    <w:rsid w:val="001078E8"/>
    <w:rsid w:val="001078FF"/>
    <w:rsid w:val="001079DA"/>
    <w:rsid w:val="00107AB1"/>
    <w:rsid w:val="00107EA0"/>
    <w:rsid w:val="0011011B"/>
    <w:rsid w:val="0011022D"/>
    <w:rsid w:val="00110253"/>
    <w:rsid w:val="0011051F"/>
    <w:rsid w:val="0011071F"/>
    <w:rsid w:val="0011087F"/>
    <w:rsid w:val="00110D4E"/>
    <w:rsid w:val="00110D71"/>
    <w:rsid w:val="00110D8B"/>
    <w:rsid w:val="00110DB0"/>
    <w:rsid w:val="00110FC9"/>
    <w:rsid w:val="00111048"/>
    <w:rsid w:val="0011115E"/>
    <w:rsid w:val="00111168"/>
    <w:rsid w:val="001111B0"/>
    <w:rsid w:val="001113DC"/>
    <w:rsid w:val="001114E9"/>
    <w:rsid w:val="001116ED"/>
    <w:rsid w:val="001117E5"/>
    <w:rsid w:val="00111860"/>
    <w:rsid w:val="001118B8"/>
    <w:rsid w:val="001118D9"/>
    <w:rsid w:val="00111A42"/>
    <w:rsid w:val="00111BDC"/>
    <w:rsid w:val="00111C39"/>
    <w:rsid w:val="00111CC0"/>
    <w:rsid w:val="00111D3B"/>
    <w:rsid w:val="0011210C"/>
    <w:rsid w:val="0011222F"/>
    <w:rsid w:val="00112348"/>
    <w:rsid w:val="00112410"/>
    <w:rsid w:val="001124AC"/>
    <w:rsid w:val="00112532"/>
    <w:rsid w:val="001125A8"/>
    <w:rsid w:val="001126F0"/>
    <w:rsid w:val="0011283A"/>
    <w:rsid w:val="00112937"/>
    <w:rsid w:val="00112BF7"/>
    <w:rsid w:val="00112F7D"/>
    <w:rsid w:val="001132B3"/>
    <w:rsid w:val="001134B2"/>
    <w:rsid w:val="00113540"/>
    <w:rsid w:val="00113558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E5E"/>
    <w:rsid w:val="00114EF5"/>
    <w:rsid w:val="001151E9"/>
    <w:rsid w:val="00115287"/>
    <w:rsid w:val="001152D7"/>
    <w:rsid w:val="001152DD"/>
    <w:rsid w:val="00115305"/>
    <w:rsid w:val="001159FC"/>
    <w:rsid w:val="00115A73"/>
    <w:rsid w:val="00115B2E"/>
    <w:rsid w:val="00115BAF"/>
    <w:rsid w:val="00115C93"/>
    <w:rsid w:val="00115CC2"/>
    <w:rsid w:val="00116392"/>
    <w:rsid w:val="001163D5"/>
    <w:rsid w:val="001163E1"/>
    <w:rsid w:val="001164F1"/>
    <w:rsid w:val="001166FF"/>
    <w:rsid w:val="0011672C"/>
    <w:rsid w:val="001167F0"/>
    <w:rsid w:val="00116909"/>
    <w:rsid w:val="00116B5B"/>
    <w:rsid w:val="00116E51"/>
    <w:rsid w:val="00116E69"/>
    <w:rsid w:val="00116E7E"/>
    <w:rsid w:val="0011729D"/>
    <w:rsid w:val="001172F9"/>
    <w:rsid w:val="001175D2"/>
    <w:rsid w:val="001176F1"/>
    <w:rsid w:val="00117863"/>
    <w:rsid w:val="001178AB"/>
    <w:rsid w:val="00117969"/>
    <w:rsid w:val="00117A26"/>
    <w:rsid w:val="00117C05"/>
    <w:rsid w:val="00117E18"/>
    <w:rsid w:val="00117FD6"/>
    <w:rsid w:val="001200D8"/>
    <w:rsid w:val="00120162"/>
    <w:rsid w:val="001204E3"/>
    <w:rsid w:val="00120931"/>
    <w:rsid w:val="00120B52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857"/>
    <w:rsid w:val="00121A06"/>
    <w:rsid w:val="00121B17"/>
    <w:rsid w:val="00121C14"/>
    <w:rsid w:val="00121C86"/>
    <w:rsid w:val="00121CCA"/>
    <w:rsid w:val="00121D95"/>
    <w:rsid w:val="00121DFA"/>
    <w:rsid w:val="00121E58"/>
    <w:rsid w:val="00121F08"/>
    <w:rsid w:val="0012200B"/>
    <w:rsid w:val="00122340"/>
    <w:rsid w:val="0012237A"/>
    <w:rsid w:val="0012243D"/>
    <w:rsid w:val="0012259E"/>
    <w:rsid w:val="00122630"/>
    <w:rsid w:val="0012274B"/>
    <w:rsid w:val="00122802"/>
    <w:rsid w:val="0012290F"/>
    <w:rsid w:val="00122A8C"/>
    <w:rsid w:val="00122B4F"/>
    <w:rsid w:val="00122C65"/>
    <w:rsid w:val="00122D19"/>
    <w:rsid w:val="00122F2B"/>
    <w:rsid w:val="00122FA7"/>
    <w:rsid w:val="00122FBD"/>
    <w:rsid w:val="00122FFD"/>
    <w:rsid w:val="00123114"/>
    <w:rsid w:val="00123290"/>
    <w:rsid w:val="0012329B"/>
    <w:rsid w:val="001238C3"/>
    <w:rsid w:val="00123A80"/>
    <w:rsid w:val="00123B0E"/>
    <w:rsid w:val="00123E09"/>
    <w:rsid w:val="00123F02"/>
    <w:rsid w:val="00123FB7"/>
    <w:rsid w:val="001240BF"/>
    <w:rsid w:val="001241C9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E36"/>
    <w:rsid w:val="00124EBB"/>
    <w:rsid w:val="00124F94"/>
    <w:rsid w:val="00124FB4"/>
    <w:rsid w:val="0012512C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F72"/>
    <w:rsid w:val="00127079"/>
    <w:rsid w:val="00127233"/>
    <w:rsid w:val="00127241"/>
    <w:rsid w:val="00127349"/>
    <w:rsid w:val="00127425"/>
    <w:rsid w:val="001278E6"/>
    <w:rsid w:val="00127915"/>
    <w:rsid w:val="0012791C"/>
    <w:rsid w:val="00127BA5"/>
    <w:rsid w:val="00127D49"/>
    <w:rsid w:val="00127D96"/>
    <w:rsid w:val="00130115"/>
    <w:rsid w:val="001301F6"/>
    <w:rsid w:val="001302C2"/>
    <w:rsid w:val="0013076C"/>
    <w:rsid w:val="0013077B"/>
    <w:rsid w:val="001307B4"/>
    <w:rsid w:val="001308C1"/>
    <w:rsid w:val="00130AAF"/>
    <w:rsid w:val="00130B61"/>
    <w:rsid w:val="00130CF1"/>
    <w:rsid w:val="00130CF6"/>
    <w:rsid w:val="001310FE"/>
    <w:rsid w:val="001313EE"/>
    <w:rsid w:val="0013148E"/>
    <w:rsid w:val="00131600"/>
    <w:rsid w:val="001316FD"/>
    <w:rsid w:val="001317F2"/>
    <w:rsid w:val="00131879"/>
    <w:rsid w:val="00131AA1"/>
    <w:rsid w:val="00131CC2"/>
    <w:rsid w:val="00131D65"/>
    <w:rsid w:val="00131DAC"/>
    <w:rsid w:val="00131DF9"/>
    <w:rsid w:val="00131F30"/>
    <w:rsid w:val="00131F49"/>
    <w:rsid w:val="0013217C"/>
    <w:rsid w:val="00132182"/>
    <w:rsid w:val="001322BA"/>
    <w:rsid w:val="0013266A"/>
    <w:rsid w:val="00132976"/>
    <w:rsid w:val="00132C59"/>
    <w:rsid w:val="00133153"/>
    <w:rsid w:val="00133468"/>
    <w:rsid w:val="0013377A"/>
    <w:rsid w:val="00133965"/>
    <w:rsid w:val="001339C9"/>
    <w:rsid w:val="00133A04"/>
    <w:rsid w:val="00133B99"/>
    <w:rsid w:val="00133C48"/>
    <w:rsid w:val="00133D91"/>
    <w:rsid w:val="00133E21"/>
    <w:rsid w:val="00133F0E"/>
    <w:rsid w:val="0013408D"/>
    <w:rsid w:val="00134244"/>
    <w:rsid w:val="001342C8"/>
    <w:rsid w:val="001343BA"/>
    <w:rsid w:val="00134445"/>
    <w:rsid w:val="001345A6"/>
    <w:rsid w:val="001345D6"/>
    <w:rsid w:val="001348A3"/>
    <w:rsid w:val="00134937"/>
    <w:rsid w:val="00134951"/>
    <w:rsid w:val="00134A0E"/>
    <w:rsid w:val="00134A15"/>
    <w:rsid w:val="00134CCB"/>
    <w:rsid w:val="00134D35"/>
    <w:rsid w:val="00135264"/>
    <w:rsid w:val="0013535D"/>
    <w:rsid w:val="001355AD"/>
    <w:rsid w:val="001355DA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A0"/>
    <w:rsid w:val="00136554"/>
    <w:rsid w:val="00136783"/>
    <w:rsid w:val="001367C6"/>
    <w:rsid w:val="001368A7"/>
    <w:rsid w:val="00136B23"/>
    <w:rsid w:val="00136D08"/>
    <w:rsid w:val="00136D69"/>
    <w:rsid w:val="00136E14"/>
    <w:rsid w:val="00136EB0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E6C"/>
    <w:rsid w:val="00137F90"/>
    <w:rsid w:val="001400C8"/>
    <w:rsid w:val="0014015F"/>
    <w:rsid w:val="00140188"/>
    <w:rsid w:val="00140231"/>
    <w:rsid w:val="001404E5"/>
    <w:rsid w:val="001404FD"/>
    <w:rsid w:val="00140579"/>
    <w:rsid w:val="00140699"/>
    <w:rsid w:val="001406CB"/>
    <w:rsid w:val="0014080F"/>
    <w:rsid w:val="00140816"/>
    <w:rsid w:val="00140B1E"/>
    <w:rsid w:val="00140B3F"/>
    <w:rsid w:val="00140B64"/>
    <w:rsid w:val="00140D65"/>
    <w:rsid w:val="00140D6F"/>
    <w:rsid w:val="00140D83"/>
    <w:rsid w:val="00140E49"/>
    <w:rsid w:val="00140E5C"/>
    <w:rsid w:val="0014104F"/>
    <w:rsid w:val="001410B4"/>
    <w:rsid w:val="00141214"/>
    <w:rsid w:val="00141884"/>
    <w:rsid w:val="001418B0"/>
    <w:rsid w:val="00141AFE"/>
    <w:rsid w:val="00141FE5"/>
    <w:rsid w:val="0014203C"/>
    <w:rsid w:val="001421EB"/>
    <w:rsid w:val="00142316"/>
    <w:rsid w:val="00142444"/>
    <w:rsid w:val="001424BB"/>
    <w:rsid w:val="00142524"/>
    <w:rsid w:val="001427A9"/>
    <w:rsid w:val="001427D4"/>
    <w:rsid w:val="001428BA"/>
    <w:rsid w:val="0014290D"/>
    <w:rsid w:val="0014291B"/>
    <w:rsid w:val="00142D96"/>
    <w:rsid w:val="00142FB3"/>
    <w:rsid w:val="00142FDC"/>
    <w:rsid w:val="001430C7"/>
    <w:rsid w:val="001430EA"/>
    <w:rsid w:val="0014330D"/>
    <w:rsid w:val="0014349D"/>
    <w:rsid w:val="001435DA"/>
    <w:rsid w:val="00143871"/>
    <w:rsid w:val="00143A3F"/>
    <w:rsid w:val="00143A7C"/>
    <w:rsid w:val="00143B25"/>
    <w:rsid w:val="00143E68"/>
    <w:rsid w:val="0014433F"/>
    <w:rsid w:val="0014470F"/>
    <w:rsid w:val="00144729"/>
    <w:rsid w:val="00144BBC"/>
    <w:rsid w:val="001452DD"/>
    <w:rsid w:val="001453F7"/>
    <w:rsid w:val="001455B0"/>
    <w:rsid w:val="0014566D"/>
    <w:rsid w:val="00145719"/>
    <w:rsid w:val="00145757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DA4"/>
    <w:rsid w:val="00146FE2"/>
    <w:rsid w:val="00147023"/>
    <w:rsid w:val="0014720D"/>
    <w:rsid w:val="00147307"/>
    <w:rsid w:val="00147465"/>
    <w:rsid w:val="00147618"/>
    <w:rsid w:val="0014768E"/>
    <w:rsid w:val="00147903"/>
    <w:rsid w:val="00147A76"/>
    <w:rsid w:val="00147AEB"/>
    <w:rsid w:val="00147B90"/>
    <w:rsid w:val="00147C7F"/>
    <w:rsid w:val="00147C8D"/>
    <w:rsid w:val="00147CED"/>
    <w:rsid w:val="00147E03"/>
    <w:rsid w:val="00147EEE"/>
    <w:rsid w:val="00150049"/>
    <w:rsid w:val="0015023B"/>
    <w:rsid w:val="00150281"/>
    <w:rsid w:val="001502AF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DC"/>
    <w:rsid w:val="00150FD0"/>
    <w:rsid w:val="00151164"/>
    <w:rsid w:val="00151242"/>
    <w:rsid w:val="0015142E"/>
    <w:rsid w:val="0015178F"/>
    <w:rsid w:val="001517B7"/>
    <w:rsid w:val="00151838"/>
    <w:rsid w:val="00151945"/>
    <w:rsid w:val="00151D39"/>
    <w:rsid w:val="00151D60"/>
    <w:rsid w:val="00151E1E"/>
    <w:rsid w:val="00151FF5"/>
    <w:rsid w:val="0015205F"/>
    <w:rsid w:val="001520C1"/>
    <w:rsid w:val="0015213A"/>
    <w:rsid w:val="00152176"/>
    <w:rsid w:val="001521B4"/>
    <w:rsid w:val="0015237B"/>
    <w:rsid w:val="00152597"/>
    <w:rsid w:val="00152798"/>
    <w:rsid w:val="00152807"/>
    <w:rsid w:val="001529B8"/>
    <w:rsid w:val="00152A0C"/>
    <w:rsid w:val="00152A89"/>
    <w:rsid w:val="00152C5C"/>
    <w:rsid w:val="00152E1C"/>
    <w:rsid w:val="00152F35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355"/>
    <w:rsid w:val="001553AE"/>
    <w:rsid w:val="00155544"/>
    <w:rsid w:val="00155678"/>
    <w:rsid w:val="0015596E"/>
    <w:rsid w:val="00155B05"/>
    <w:rsid w:val="00155BA3"/>
    <w:rsid w:val="00155BD7"/>
    <w:rsid w:val="00155BEB"/>
    <w:rsid w:val="00155C28"/>
    <w:rsid w:val="00155D5B"/>
    <w:rsid w:val="00155D99"/>
    <w:rsid w:val="00155EBB"/>
    <w:rsid w:val="00155EBD"/>
    <w:rsid w:val="00156086"/>
    <w:rsid w:val="001560AA"/>
    <w:rsid w:val="001561B0"/>
    <w:rsid w:val="001562B3"/>
    <w:rsid w:val="001563CA"/>
    <w:rsid w:val="001564E1"/>
    <w:rsid w:val="001565B4"/>
    <w:rsid w:val="001565EB"/>
    <w:rsid w:val="00156642"/>
    <w:rsid w:val="00156801"/>
    <w:rsid w:val="001568BF"/>
    <w:rsid w:val="0015692A"/>
    <w:rsid w:val="00156DDA"/>
    <w:rsid w:val="00156E04"/>
    <w:rsid w:val="00156FA6"/>
    <w:rsid w:val="00157079"/>
    <w:rsid w:val="001571EC"/>
    <w:rsid w:val="001574AF"/>
    <w:rsid w:val="00157616"/>
    <w:rsid w:val="001576C3"/>
    <w:rsid w:val="0015794A"/>
    <w:rsid w:val="00157A1D"/>
    <w:rsid w:val="00157A68"/>
    <w:rsid w:val="00157BA5"/>
    <w:rsid w:val="00157DF8"/>
    <w:rsid w:val="00160276"/>
    <w:rsid w:val="001603EE"/>
    <w:rsid w:val="00160628"/>
    <w:rsid w:val="00160653"/>
    <w:rsid w:val="00160697"/>
    <w:rsid w:val="001606CB"/>
    <w:rsid w:val="00160787"/>
    <w:rsid w:val="00160AAF"/>
    <w:rsid w:val="00160C97"/>
    <w:rsid w:val="00160CC6"/>
    <w:rsid w:val="00160D1F"/>
    <w:rsid w:val="00160F81"/>
    <w:rsid w:val="00160FB4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84"/>
    <w:rsid w:val="001624E4"/>
    <w:rsid w:val="0016250F"/>
    <w:rsid w:val="00162536"/>
    <w:rsid w:val="00162B86"/>
    <w:rsid w:val="00162C01"/>
    <w:rsid w:val="00162F25"/>
    <w:rsid w:val="00163343"/>
    <w:rsid w:val="001633D2"/>
    <w:rsid w:val="0016349D"/>
    <w:rsid w:val="001634C3"/>
    <w:rsid w:val="0016375D"/>
    <w:rsid w:val="00163784"/>
    <w:rsid w:val="001637C5"/>
    <w:rsid w:val="00163AB0"/>
    <w:rsid w:val="00163B51"/>
    <w:rsid w:val="00163B68"/>
    <w:rsid w:val="00164069"/>
    <w:rsid w:val="001641FE"/>
    <w:rsid w:val="00164210"/>
    <w:rsid w:val="0016429B"/>
    <w:rsid w:val="00164399"/>
    <w:rsid w:val="001643E5"/>
    <w:rsid w:val="00164511"/>
    <w:rsid w:val="00164789"/>
    <w:rsid w:val="0016478B"/>
    <w:rsid w:val="001648F6"/>
    <w:rsid w:val="001649F3"/>
    <w:rsid w:val="00164AA9"/>
    <w:rsid w:val="00164BD5"/>
    <w:rsid w:val="00164BEF"/>
    <w:rsid w:val="00164D7A"/>
    <w:rsid w:val="00164E78"/>
    <w:rsid w:val="00165033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F59"/>
    <w:rsid w:val="00165F5A"/>
    <w:rsid w:val="00165F8E"/>
    <w:rsid w:val="0016636B"/>
    <w:rsid w:val="0016644B"/>
    <w:rsid w:val="001668E2"/>
    <w:rsid w:val="0016697E"/>
    <w:rsid w:val="00166987"/>
    <w:rsid w:val="00166C75"/>
    <w:rsid w:val="00166D2B"/>
    <w:rsid w:val="00166F4B"/>
    <w:rsid w:val="00166FAA"/>
    <w:rsid w:val="0016719B"/>
    <w:rsid w:val="001672C2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5AC"/>
    <w:rsid w:val="0017066E"/>
    <w:rsid w:val="00170837"/>
    <w:rsid w:val="00170983"/>
    <w:rsid w:val="001709AA"/>
    <w:rsid w:val="001709B1"/>
    <w:rsid w:val="00170A03"/>
    <w:rsid w:val="00170A7E"/>
    <w:rsid w:val="00170B7C"/>
    <w:rsid w:val="00170D30"/>
    <w:rsid w:val="00170F18"/>
    <w:rsid w:val="00170FB7"/>
    <w:rsid w:val="0017105E"/>
    <w:rsid w:val="001711DB"/>
    <w:rsid w:val="0017137C"/>
    <w:rsid w:val="001714FC"/>
    <w:rsid w:val="00171512"/>
    <w:rsid w:val="00171555"/>
    <w:rsid w:val="00171DDB"/>
    <w:rsid w:val="00171DFB"/>
    <w:rsid w:val="00171E1B"/>
    <w:rsid w:val="00171E75"/>
    <w:rsid w:val="00171F42"/>
    <w:rsid w:val="00171F63"/>
    <w:rsid w:val="001720C7"/>
    <w:rsid w:val="0017218B"/>
    <w:rsid w:val="001721BC"/>
    <w:rsid w:val="00172203"/>
    <w:rsid w:val="001722B6"/>
    <w:rsid w:val="001722F1"/>
    <w:rsid w:val="001722FA"/>
    <w:rsid w:val="0017256B"/>
    <w:rsid w:val="00172646"/>
    <w:rsid w:val="00172758"/>
    <w:rsid w:val="00172785"/>
    <w:rsid w:val="00172880"/>
    <w:rsid w:val="00172A89"/>
    <w:rsid w:val="00172AB1"/>
    <w:rsid w:val="00172B00"/>
    <w:rsid w:val="00172D1C"/>
    <w:rsid w:val="00172E19"/>
    <w:rsid w:val="00172F8A"/>
    <w:rsid w:val="00173151"/>
    <w:rsid w:val="0017336B"/>
    <w:rsid w:val="0017337B"/>
    <w:rsid w:val="001736F2"/>
    <w:rsid w:val="00173837"/>
    <w:rsid w:val="001738C4"/>
    <w:rsid w:val="0017394A"/>
    <w:rsid w:val="00173BE1"/>
    <w:rsid w:val="00173CAA"/>
    <w:rsid w:val="00173CDF"/>
    <w:rsid w:val="00174074"/>
    <w:rsid w:val="0017418E"/>
    <w:rsid w:val="00174238"/>
    <w:rsid w:val="00174685"/>
    <w:rsid w:val="00174779"/>
    <w:rsid w:val="001747A2"/>
    <w:rsid w:val="00174BD7"/>
    <w:rsid w:val="00174BDB"/>
    <w:rsid w:val="00174C3D"/>
    <w:rsid w:val="00174CBC"/>
    <w:rsid w:val="00174DF6"/>
    <w:rsid w:val="00175050"/>
    <w:rsid w:val="0017511A"/>
    <w:rsid w:val="00175168"/>
    <w:rsid w:val="00175347"/>
    <w:rsid w:val="00175348"/>
    <w:rsid w:val="0017551F"/>
    <w:rsid w:val="00175567"/>
    <w:rsid w:val="001755B1"/>
    <w:rsid w:val="001755F3"/>
    <w:rsid w:val="00175611"/>
    <w:rsid w:val="00175734"/>
    <w:rsid w:val="00175751"/>
    <w:rsid w:val="00175894"/>
    <w:rsid w:val="001758D6"/>
    <w:rsid w:val="00175A02"/>
    <w:rsid w:val="00175AB0"/>
    <w:rsid w:val="00175B31"/>
    <w:rsid w:val="00175B8E"/>
    <w:rsid w:val="00175D98"/>
    <w:rsid w:val="00175FE4"/>
    <w:rsid w:val="00176060"/>
    <w:rsid w:val="001760DC"/>
    <w:rsid w:val="0017617C"/>
    <w:rsid w:val="001762FF"/>
    <w:rsid w:val="001764C6"/>
    <w:rsid w:val="00176524"/>
    <w:rsid w:val="001766A6"/>
    <w:rsid w:val="00176A44"/>
    <w:rsid w:val="00176CAE"/>
    <w:rsid w:val="00176DC2"/>
    <w:rsid w:val="00176E0C"/>
    <w:rsid w:val="00176EE5"/>
    <w:rsid w:val="001773D6"/>
    <w:rsid w:val="001776F9"/>
    <w:rsid w:val="001777F1"/>
    <w:rsid w:val="001778A3"/>
    <w:rsid w:val="001778DD"/>
    <w:rsid w:val="001779C4"/>
    <w:rsid w:val="00177A4D"/>
    <w:rsid w:val="00177BE8"/>
    <w:rsid w:val="00177C91"/>
    <w:rsid w:val="00177D1A"/>
    <w:rsid w:val="00177F3A"/>
    <w:rsid w:val="00180304"/>
    <w:rsid w:val="00180321"/>
    <w:rsid w:val="001803FD"/>
    <w:rsid w:val="001805F0"/>
    <w:rsid w:val="0018061C"/>
    <w:rsid w:val="00180903"/>
    <w:rsid w:val="00180951"/>
    <w:rsid w:val="00180B3C"/>
    <w:rsid w:val="00180BF0"/>
    <w:rsid w:val="00180E1D"/>
    <w:rsid w:val="00181019"/>
    <w:rsid w:val="001812FF"/>
    <w:rsid w:val="00181329"/>
    <w:rsid w:val="00181348"/>
    <w:rsid w:val="0018144C"/>
    <w:rsid w:val="001815CE"/>
    <w:rsid w:val="001818BD"/>
    <w:rsid w:val="00181979"/>
    <w:rsid w:val="001819B6"/>
    <w:rsid w:val="00181A4A"/>
    <w:rsid w:val="00181C6B"/>
    <w:rsid w:val="00181CB4"/>
    <w:rsid w:val="00181D31"/>
    <w:rsid w:val="001822C4"/>
    <w:rsid w:val="0018265B"/>
    <w:rsid w:val="001827CD"/>
    <w:rsid w:val="001827E1"/>
    <w:rsid w:val="00182C27"/>
    <w:rsid w:val="00182C2C"/>
    <w:rsid w:val="00182C62"/>
    <w:rsid w:val="00182D1D"/>
    <w:rsid w:val="00182EB5"/>
    <w:rsid w:val="00182F45"/>
    <w:rsid w:val="001831C0"/>
    <w:rsid w:val="0018323F"/>
    <w:rsid w:val="00183369"/>
    <w:rsid w:val="00183379"/>
    <w:rsid w:val="0018342B"/>
    <w:rsid w:val="0018354C"/>
    <w:rsid w:val="00183761"/>
    <w:rsid w:val="001838D5"/>
    <w:rsid w:val="0018394A"/>
    <w:rsid w:val="00183A71"/>
    <w:rsid w:val="00183CFC"/>
    <w:rsid w:val="001840DD"/>
    <w:rsid w:val="00184155"/>
    <w:rsid w:val="00184407"/>
    <w:rsid w:val="00184563"/>
    <w:rsid w:val="00184838"/>
    <w:rsid w:val="00184B1A"/>
    <w:rsid w:val="00184C49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FA"/>
    <w:rsid w:val="00185A6F"/>
    <w:rsid w:val="00185D77"/>
    <w:rsid w:val="00185DAC"/>
    <w:rsid w:val="001861F3"/>
    <w:rsid w:val="001862A1"/>
    <w:rsid w:val="00186300"/>
    <w:rsid w:val="0018666A"/>
    <w:rsid w:val="001866F0"/>
    <w:rsid w:val="00186AD6"/>
    <w:rsid w:val="00186C33"/>
    <w:rsid w:val="00186CA0"/>
    <w:rsid w:val="00186EA3"/>
    <w:rsid w:val="00186FC5"/>
    <w:rsid w:val="00186FF9"/>
    <w:rsid w:val="00187356"/>
    <w:rsid w:val="00187453"/>
    <w:rsid w:val="001874D3"/>
    <w:rsid w:val="00187577"/>
    <w:rsid w:val="0018764C"/>
    <w:rsid w:val="001876C9"/>
    <w:rsid w:val="001878F7"/>
    <w:rsid w:val="00187A5E"/>
    <w:rsid w:val="00187CF5"/>
    <w:rsid w:val="00187D24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A7"/>
    <w:rsid w:val="00190CC7"/>
    <w:rsid w:val="00190D40"/>
    <w:rsid w:val="00190F34"/>
    <w:rsid w:val="00191077"/>
    <w:rsid w:val="00191225"/>
    <w:rsid w:val="00191287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887"/>
    <w:rsid w:val="0019289F"/>
    <w:rsid w:val="001928A0"/>
    <w:rsid w:val="00192D2A"/>
    <w:rsid w:val="00192D7F"/>
    <w:rsid w:val="00192ED8"/>
    <w:rsid w:val="00192FCD"/>
    <w:rsid w:val="0019305B"/>
    <w:rsid w:val="001931CD"/>
    <w:rsid w:val="0019351C"/>
    <w:rsid w:val="0019373A"/>
    <w:rsid w:val="00193775"/>
    <w:rsid w:val="00193883"/>
    <w:rsid w:val="0019389C"/>
    <w:rsid w:val="00193A3C"/>
    <w:rsid w:val="00193B1A"/>
    <w:rsid w:val="00193BD2"/>
    <w:rsid w:val="00193CEA"/>
    <w:rsid w:val="0019457C"/>
    <w:rsid w:val="00194A42"/>
    <w:rsid w:val="00194B55"/>
    <w:rsid w:val="00194C74"/>
    <w:rsid w:val="00194DF1"/>
    <w:rsid w:val="00194FF4"/>
    <w:rsid w:val="001950C8"/>
    <w:rsid w:val="00195375"/>
    <w:rsid w:val="0019542A"/>
    <w:rsid w:val="00195555"/>
    <w:rsid w:val="001956DD"/>
    <w:rsid w:val="00195764"/>
    <w:rsid w:val="001959EC"/>
    <w:rsid w:val="00195BE1"/>
    <w:rsid w:val="00195C21"/>
    <w:rsid w:val="00195D36"/>
    <w:rsid w:val="00195F15"/>
    <w:rsid w:val="00195F45"/>
    <w:rsid w:val="00196026"/>
    <w:rsid w:val="00196179"/>
    <w:rsid w:val="00196205"/>
    <w:rsid w:val="0019623D"/>
    <w:rsid w:val="00196255"/>
    <w:rsid w:val="0019625E"/>
    <w:rsid w:val="001963B5"/>
    <w:rsid w:val="00196703"/>
    <w:rsid w:val="001969ED"/>
    <w:rsid w:val="00196A19"/>
    <w:rsid w:val="00196DD3"/>
    <w:rsid w:val="00196DF8"/>
    <w:rsid w:val="00196FE9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17D"/>
    <w:rsid w:val="001A021E"/>
    <w:rsid w:val="001A0421"/>
    <w:rsid w:val="001A065C"/>
    <w:rsid w:val="001A07D9"/>
    <w:rsid w:val="001A0908"/>
    <w:rsid w:val="001A0B8F"/>
    <w:rsid w:val="001A0BAF"/>
    <w:rsid w:val="001A0CBD"/>
    <w:rsid w:val="001A0E1B"/>
    <w:rsid w:val="001A1011"/>
    <w:rsid w:val="001A12E2"/>
    <w:rsid w:val="001A135F"/>
    <w:rsid w:val="001A1539"/>
    <w:rsid w:val="001A1604"/>
    <w:rsid w:val="001A161D"/>
    <w:rsid w:val="001A177F"/>
    <w:rsid w:val="001A1856"/>
    <w:rsid w:val="001A1A4E"/>
    <w:rsid w:val="001A1BF3"/>
    <w:rsid w:val="001A1C1A"/>
    <w:rsid w:val="001A1C6C"/>
    <w:rsid w:val="001A20C9"/>
    <w:rsid w:val="001A225B"/>
    <w:rsid w:val="001A22A0"/>
    <w:rsid w:val="001A2314"/>
    <w:rsid w:val="001A234B"/>
    <w:rsid w:val="001A2354"/>
    <w:rsid w:val="001A23AF"/>
    <w:rsid w:val="001A258F"/>
    <w:rsid w:val="001A2628"/>
    <w:rsid w:val="001A2724"/>
    <w:rsid w:val="001A27FA"/>
    <w:rsid w:val="001A2803"/>
    <w:rsid w:val="001A2CFB"/>
    <w:rsid w:val="001A2D63"/>
    <w:rsid w:val="001A303C"/>
    <w:rsid w:val="001A31D0"/>
    <w:rsid w:val="001A35E5"/>
    <w:rsid w:val="001A3A09"/>
    <w:rsid w:val="001A3ADC"/>
    <w:rsid w:val="001A3B97"/>
    <w:rsid w:val="001A3C4D"/>
    <w:rsid w:val="001A3D13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366"/>
    <w:rsid w:val="001A5430"/>
    <w:rsid w:val="001A549F"/>
    <w:rsid w:val="001A554E"/>
    <w:rsid w:val="001A5604"/>
    <w:rsid w:val="001A5609"/>
    <w:rsid w:val="001A56E1"/>
    <w:rsid w:val="001A577E"/>
    <w:rsid w:val="001A5827"/>
    <w:rsid w:val="001A5A9C"/>
    <w:rsid w:val="001A5F1C"/>
    <w:rsid w:val="001A5F5F"/>
    <w:rsid w:val="001A61C3"/>
    <w:rsid w:val="001A6566"/>
    <w:rsid w:val="001A667D"/>
    <w:rsid w:val="001A66A7"/>
    <w:rsid w:val="001A6807"/>
    <w:rsid w:val="001A68EA"/>
    <w:rsid w:val="001A6A06"/>
    <w:rsid w:val="001A6BD4"/>
    <w:rsid w:val="001A6F3E"/>
    <w:rsid w:val="001A6F9F"/>
    <w:rsid w:val="001A7188"/>
    <w:rsid w:val="001A7244"/>
    <w:rsid w:val="001A726C"/>
    <w:rsid w:val="001A7538"/>
    <w:rsid w:val="001A76B3"/>
    <w:rsid w:val="001A7875"/>
    <w:rsid w:val="001A787F"/>
    <w:rsid w:val="001A7929"/>
    <w:rsid w:val="001A799A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69"/>
    <w:rsid w:val="001B0C74"/>
    <w:rsid w:val="001B0FD4"/>
    <w:rsid w:val="001B1075"/>
    <w:rsid w:val="001B1559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E0"/>
    <w:rsid w:val="001B2039"/>
    <w:rsid w:val="001B25EE"/>
    <w:rsid w:val="001B262E"/>
    <w:rsid w:val="001B268A"/>
    <w:rsid w:val="001B26C3"/>
    <w:rsid w:val="001B2821"/>
    <w:rsid w:val="001B2C9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C33"/>
    <w:rsid w:val="001B3C3F"/>
    <w:rsid w:val="001B3C9A"/>
    <w:rsid w:val="001B3CF0"/>
    <w:rsid w:val="001B3D5B"/>
    <w:rsid w:val="001B3E7B"/>
    <w:rsid w:val="001B3F57"/>
    <w:rsid w:val="001B4003"/>
    <w:rsid w:val="001B4251"/>
    <w:rsid w:val="001B43EE"/>
    <w:rsid w:val="001B456F"/>
    <w:rsid w:val="001B46C2"/>
    <w:rsid w:val="001B47BD"/>
    <w:rsid w:val="001B4843"/>
    <w:rsid w:val="001B4916"/>
    <w:rsid w:val="001B4979"/>
    <w:rsid w:val="001B4FA1"/>
    <w:rsid w:val="001B4FF7"/>
    <w:rsid w:val="001B50E5"/>
    <w:rsid w:val="001B53A8"/>
    <w:rsid w:val="001B5547"/>
    <w:rsid w:val="001B5570"/>
    <w:rsid w:val="001B56A5"/>
    <w:rsid w:val="001B5798"/>
    <w:rsid w:val="001B5901"/>
    <w:rsid w:val="001B5B31"/>
    <w:rsid w:val="001B5BA3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75F"/>
    <w:rsid w:val="001B6780"/>
    <w:rsid w:val="001B6876"/>
    <w:rsid w:val="001B6E9A"/>
    <w:rsid w:val="001B6EBC"/>
    <w:rsid w:val="001B6EFA"/>
    <w:rsid w:val="001B702C"/>
    <w:rsid w:val="001B710B"/>
    <w:rsid w:val="001B7318"/>
    <w:rsid w:val="001B75C8"/>
    <w:rsid w:val="001B796E"/>
    <w:rsid w:val="001B7BA3"/>
    <w:rsid w:val="001C00EF"/>
    <w:rsid w:val="001C0192"/>
    <w:rsid w:val="001C01D6"/>
    <w:rsid w:val="001C0201"/>
    <w:rsid w:val="001C0246"/>
    <w:rsid w:val="001C02B5"/>
    <w:rsid w:val="001C02F8"/>
    <w:rsid w:val="001C04B6"/>
    <w:rsid w:val="001C06F5"/>
    <w:rsid w:val="001C08C6"/>
    <w:rsid w:val="001C0A87"/>
    <w:rsid w:val="001C0BE3"/>
    <w:rsid w:val="001C0BF8"/>
    <w:rsid w:val="001C1189"/>
    <w:rsid w:val="001C1326"/>
    <w:rsid w:val="001C132C"/>
    <w:rsid w:val="001C151F"/>
    <w:rsid w:val="001C164C"/>
    <w:rsid w:val="001C16A5"/>
    <w:rsid w:val="001C175C"/>
    <w:rsid w:val="001C17F8"/>
    <w:rsid w:val="001C19B8"/>
    <w:rsid w:val="001C1BF0"/>
    <w:rsid w:val="001C1EE1"/>
    <w:rsid w:val="001C231B"/>
    <w:rsid w:val="001C23C8"/>
    <w:rsid w:val="001C2471"/>
    <w:rsid w:val="001C256C"/>
    <w:rsid w:val="001C2644"/>
    <w:rsid w:val="001C2777"/>
    <w:rsid w:val="001C2969"/>
    <w:rsid w:val="001C2AF3"/>
    <w:rsid w:val="001C2C77"/>
    <w:rsid w:val="001C2D06"/>
    <w:rsid w:val="001C2D9C"/>
    <w:rsid w:val="001C2F83"/>
    <w:rsid w:val="001C3043"/>
    <w:rsid w:val="001C317F"/>
    <w:rsid w:val="001C3226"/>
    <w:rsid w:val="001C3396"/>
    <w:rsid w:val="001C3409"/>
    <w:rsid w:val="001C3455"/>
    <w:rsid w:val="001C3602"/>
    <w:rsid w:val="001C378A"/>
    <w:rsid w:val="001C3830"/>
    <w:rsid w:val="001C38D1"/>
    <w:rsid w:val="001C3A9A"/>
    <w:rsid w:val="001C3B76"/>
    <w:rsid w:val="001C3C6A"/>
    <w:rsid w:val="001C3E3B"/>
    <w:rsid w:val="001C40AA"/>
    <w:rsid w:val="001C4270"/>
    <w:rsid w:val="001C432F"/>
    <w:rsid w:val="001C46FF"/>
    <w:rsid w:val="001C470E"/>
    <w:rsid w:val="001C4751"/>
    <w:rsid w:val="001C4772"/>
    <w:rsid w:val="001C47AD"/>
    <w:rsid w:val="001C4B9F"/>
    <w:rsid w:val="001C4C1B"/>
    <w:rsid w:val="001C4DC4"/>
    <w:rsid w:val="001C54A6"/>
    <w:rsid w:val="001C54AA"/>
    <w:rsid w:val="001C54C9"/>
    <w:rsid w:val="001C5539"/>
    <w:rsid w:val="001C55A5"/>
    <w:rsid w:val="001C5BC5"/>
    <w:rsid w:val="001C5C38"/>
    <w:rsid w:val="001C5CE1"/>
    <w:rsid w:val="001C5CEA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C"/>
    <w:rsid w:val="001C69EF"/>
    <w:rsid w:val="001C6AE7"/>
    <w:rsid w:val="001C6B9E"/>
    <w:rsid w:val="001C6D0C"/>
    <w:rsid w:val="001C6F97"/>
    <w:rsid w:val="001C71BE"/>
    <w:rsid w:val="001C741F"/>
    <w:rsid w:val="001C746C"/>
    <w:rsid w:val="001C74BE"/>
    <w:rsid w:val="001C753F"/>
    <w:rsid w:val="001C759F"/>
    <w:rsid w:val="001C7742"/>
    <w:rsid w:val="001C7974"/>
    <w:rsid w:val="001C7BBC"/>
    <w:rsid w:val="001C7DB8"/>
    <w:rsid w:val="001C7E6A"/>
    <w:rsid w:val="001C7EBD"/>
    <w:rsid w:val="001C7FBD"/>
    <w:rsid w:val="001D0361"/>
    <w:rsid w:val="001D044A"/>
    <w:rsid w:val="001D0A2D"/>
    <w:rsid w:val="001D0B07"/>
    <w:rsid w:val="001D0FCB"/>
    <w:rsid w:val="001D1093"/>
    <w:rsid w:val="001D10A8"/>
    <w:rsid w:val="001D112C"/>
    <w:rsid w:val="001D1344"/>
    <w:rsid w:val="001D1366"/>
    <w:rsid w:val="001D14EF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DCF"/>
    <w:rsid w:val="001D1DD7"/>
    <w:rsid w:val="001D1EBE"/>
    <w:rsid w:val="001D1F81"/>
    <w:rsid w:val="001D2098"/>
    <w:rsid w:val="001D20F3"/>
    <w:rsid w:val="001D211E"/>
    <w:rsid w:val="001D23B7"/>
    <w:rsid w:val="001D2542"/>
    <w:rsid w:val="001D263A"/>
    <w:rsid w:val="001D2AC5"/>
    <w:rsid w:val="001D2B09"/>
    <w:rsid w:val="001D2C16"/>
    <w:rsid w:val="001D2C6E"/>
    <w:rsid w:val="001D2F17"/>
    <w:rsid w:val="001D3009"/>
    <w:rsid w:val="001D3052"/>
    <w:rsid w:val="001D32CD"/>
    <w:rsid w:val="001D34BC"/>
    <w:rsid w:val="001D376F"/>
    <w:rsid w:val="001D3884"/>
    <w:rsid w:val="001D3A3A"/>
    <w:rsid w:val="001D3A7E"/>
    <w:rsid w:val="001D3E51"/>
    <w:rsid w:val="001D403D"/>
    <w:rsid w:val="001D411C"/>
    <w:rsid w:val="001D4144"/>
    <w:rsid w:val="001D461D"/>
    <w:rsid w:val="001D4670"/>
    <w:rsid w:val="001D492D"/>
    <w:rsid w:val="001D49B6"/>
    <w:rsid w:val="001D49EE"/>
    <w:rsid w:val="001D4BED"/>
    <w:rsid w:val="001D4C52"/>
    <w:rsid w:val="001D4CCB"/>
    <w:rsid w:val="001D4FF5"/>
    <w:rsid w:val="001D51E4"/>
    <w:rsid w:val="001D57D3"/>
    <w:rsid w:val="001D5CA4"/>
    <w:rsid w:val="001D5CEF"/>
    <w:rsid w:val="001D5DFE"/>
    <w:rsid w:val="001D5ECD"/>
    <w:rsid w:val="001D5EEA"/>
    <w:rsid w:val="001D5F11"/>
    <w:rsid w:val="001D5F61"/>
    <w:rsid w:val="001D6024"/>
    <w:rsid w:val="001D60FC"/>
    <w:rsid w:val="001D6218"/>
    <w:rsid w:val="001D6301"/>
    <w:rsid w:val="001D654A"/>
    <w:rsid w:val="001D65A5"/>
    <w:rsid w:val="001D6672"/>
    <w:rsid w:val="001D683B"/>
    <w:rsid w:val="001D6997"/>
    <w:rsid w:val="001D69B3"/>
    <w:rsid w:val="001D6B61"/>
    <w:rsid w:val="001D6D57"/>
    <w:rsid w:val="001D6DFE"/>
    <w:rsid w:val="001D6E1E"/>
    <w:rsid w:val="001D6F07"/>
    <w:rsid w:val="001D6F11"/>
    <w:rsid w:val="001D6F2A"/>
    <w:rsid w:val="001D6F46"/>
    <w:rsid w:val="001D6F8C"/>
    <w:rsid w:val="001D6FEC"/>
    <w:rsid w:val="001D7163"/>
    <w:rsid w:val="001D71AA"/>
    <w:rsid w:val="001D7281"/>
    <w:rsid w:val="001D74E1"/>
    <w:rsid w:val="001D7F76"/>
    <w:rsid w:val="001E007A"/>
    <w:rsid w:val="001E0253"/>
    <w:rsid w:val="001E0427"/>
    <w:rsid w:val="001E04B0"/>
    <w:rsid w:val="001E066C"/>
    <w:rsid w:val="001E09A2"/>
    <w:rsid w:val="001E0AFE"/>
    <w:rsid w:val="001E0D16"/>
    <w:rsid w:val="001E0F91"/>
    <w:rsid w:val="001E1028"/>
    <w:rsid w:val="001E1039"/>
    <w:rsid w:val="001E1125"/>
    <w:rsid w:val="001E1273"/>
    <w:rsid w:val="001E134A"/>
    <w:rsid w:val="001E13CC"/>
    <w:rsid w:val="001E157E"/>
    <w:rsid w:val="001E1807"/>
    <w:rsid w:val="001E1D0C"/>
    <w:rsid w:val="001E1DB4"/>
    <w:rsid w:val="001E1E40"/>
    <w:rsid w:val="001E1E79"/>
    <w:rsid w:val="001E1F32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0B"/>
    <w:rsid w:val="001E28C8"/>
    <w:rsid w:val="001E28D3"/>
    <w:rsid w:val="001E28DE"/>
    <w:rsid w:val="001E2973"/>
    <w:rsid w:val="001E29C3"/>
    <w:rsid w:val="001E2A00"/>
    <w:rsid w:val="001E2B7E"/>
    <w:rsid w:val="001E2B8E"/>
    <w:rsid w:val="001E2D2F"/>
    <w:rsid w:val="001E2E7C"/>
    <w:rsid w:val="001E2F6A"/>
    <w:rsid w:val="001E307D"/>
    <w:rsid w:val="001E3202"/>
    <w:rsid w:val="001E3367"/>
    <w:rsid w:val="001E3469"/>
    <w:rsid w:val="001E36E7"/>
    <w:rsid w:val="001E3771"/>
    <w:rsid w:val="001E391C"/>
    <w:rsid w:val="001E3981"/>
    <w:rsid w:val="001E3B3E"/>
    <w:rsid w:val="001E3C65"/>
    <w:rsid w:val="001E4026"/>
    <w:rsid w:val="001E4045"/>
    <w:rsid w:val="001E40E8"/>
    <w:rsid w:val="001E41F8"/>
    <w:rsid w:val="001E4A88"/>
    <w:rsid w:val="001E4B6B"/>
    <w:rsid w:val="001E4C3F"/>
    <w:rsid w:val="001E4CB9"/>
    <w:rsid w:val="001E4D6A"/>
    <w:rsid w:val="001E4F94"/>
    <w:rsid w:val="001E509D"/>
    <w:rsid w:val="001E529F"/>
    <w:rsid w:val="001E5472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18B"/>
    <w:rsid w:val="001E62AA"/>
    <w:rsid w:val="001E62E7"/>
    <w:rsid w:val="001E6335"/>
    <w:rsid w:val="001E63A9"/>
    <w:rsid w:val="001E6857"/>
    <w:rsid w:val="001E69FE"/>
    <w:rsid w:val="001E6B46"/>
    <w:rsid w:val="001E6BE5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910"/>
    <w:rsid w:val="001E79A0"/>
    <w:rsid w:val="001E7B37"/>
    <w:rsid w:val="001E7BC4"/>
    <w:rsid w:val="001E7CB1"/>
    <w:rsid w:val="001E7D89"/>
    <w:rsid w:val="001E7D9E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80C"/>
    <w:rsid w:val="001F08EE"/>
    <w:rsid w:val="001F0933"/>
    <w:rsid w:val="001F09BA"/>
    <w:rsid w:val="001F0A2F"/>
    <w:rsid w:val="001F0B21"/>
    <w:rsid w:val="001F0BD9"/>
    <w:rsid w:val="001F0C2A"/>
    <w:rsid w:val="001F0C4C"/>
    <w:rsid w:val="001F0CD2"/>
    <w:rsid w:val="001F0EE3"/>
    <w:rsid w:val="001F10EB"/>
    <w:rsid w:val="001F1234"/>
    <w:rsid w:val="001F12C9"/>
    <w:rsid w:val="001F133C"/>
    <w:rsid w:val="001F18BD"/>
    <w:rsid w:val="001F198C"/>
    <w:rsid w:val="001F1B9B"/>
    <w:rsid w:val="001F1EBC"/>
    <w:rsid w:val="001F1EDA"/>
    <w:rsid w:val="001F1F9B"/>
    <w:rsid w:val="001F1FC5"/>
    <w:rsid w:val="001F20BE"/>
    <w:rsid w:val="001F2291"/>
    <w:rsid w:val="001F24C2"/>
    <w:rsid w:val="001F2621"/>
    <w:rsid w:val="001F27E6"/>
    <w:rsid w:val="001F2850"/>
    <w:rsid w:val="001F29CB"/>
    <w:rsid w:val="001F2B8A"/>
    <w:rsid w:val="001F2C2E"/>
    <w:rsid w:val="001F2CB0"/>
    <w:rsid w:val="001F3124"/>
    <w:rsid w:val="001F3484"/>
    <w:rsid w:val="001F357A"/>
    <w:rsid w:val="001F35B7"/>
    <w:rsid w:val="001F35E1"/>
    <w:rsid w:val="001F3749"/>
    <w:rsid w:val="001F3A0C"/>
    <w:rsid w:val="001F3AAE"/>
    <w:rsid w:val="001F3ACA"/>
    <w:rsid w:val="001F3C68"/>
    <w:rsid w:val="001F3C6F"/>
    <w:rsid w:val="001F3CEB"/>
    <w:rsid w:val="001F3D78"/>
    <w:rsid w:val="001F3DF2"/>
    <w:rsid w:val="001F3E34"/>
    <w:rsid w:val="001F3E37"/>
    <w:rsid w:val="001F4041"/>
    <w:rsid w:val="001F40CC"/>
    <w:rsid w:val="001F4207"/>
    <w:rsid w:val="001F42CF"/>
    <w:rsid w:val="001F4581"/>
    <w:rsid w:val="001F4A1F"/>
    <w:rsid w:val="001F4AA3"/>
    <w:rsid w:val="001F4BF5"/>
    <w:rsid w:val="001F4C0D"/>
    <w:rsid w:val="001F4C93"/>
    <w:rsid w:val="001F4CBC"/>
    <w:rsid w:val="001F4CEC"/>
    <w:rsid w:val="001F4D25"/>
    <w:rsid w:val="001F4D75"/>
    <w:rsid w:val="001F4E20"/>
    <w:rsid w:val="001F4F76"/>
    <w:rsid w:val="001F4FC1"/>
    <w:rsid w:val="001F5136"/>
    <w:rsid w:val="001F54F3"/>
    <w:rsid w:val="001F5567"/>
    <w:rsid w:val="001F5572"/>
    <w:rsid w:val="001F55E8"/>
    <w:rsid w:val="001F57CE"/>
    <w:rsid w:val="001F58C9"/>
    <w:rsid w:val="001F5A69"/>
    <w:rsid w:val="001F5B8E"/>
    <w:rsid w:val="001F5C6B"/>
    <w:rsid w:val="001F5CD4"/>
    <w:rsid w:val="001F60DE"/>
    <w:rsid w:val="001F6131"/>
    <w:rsid w:val="001F6297"/>
    <w:rsid w:val="001F64F8"/>
    <w:rsid w:val="001F6673"/>
    <w:rsid w:val="001F66EB"/>
    <w:rsid w:val="001F671A"/>
    <w:rsid w:val="001F6757"/>
    <w:rsid w:val="001F68E9"/>
    <w:rsid w:val="001F6B97"/>
    <w:rsid w:val="001F6D00"/>
    <w:rsid w:val="001F6DFF"/>
    <w:rsid w:val="001F6F07"/>
    <w:rsid w:val="001F6FED"/>
    <w:rsid w:val="001F727E"/>
    <w:rsid w:val="001F7434"/>
    <w:rsid w:val="001F79AE"/>
    <w:rsid w:val="001F7B90"/>
    <w:rsid w:val="001F7D05"/>
    <w:rsid w:val="001F7DFD"/>
    <w:rsid w:val="001F7E1C"/>
    <w:rsid w:val="001F7E5E"/>
    <w:rsid w:val="00200471"/>
    <w:rsid w:val="00200676"/>
    <w:rsid w:val="00200969"/>
    <w:rsid w:val="00200C1D"/>
    <w:rsid w:val="00200C88"/>
    <w:rsid w:val="00201023"/>
    <w:rsid w:val="0020102A"/>
    <w:rsid w:val="002010EE"/>
    <w:rsid w:val="0020119A"/>
    <w:rsid w:val="002011A2"/>
    <w:rsid w:val="002011D6"/>
    <w:rsid w:val="00201220"/>
    <w:rsid w:val="002012D0"/>
    <w:rsid w:val="002012D4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2A8"/>
    <w:rsid w:val="002024E6"/>
    <w:rsid w:val="00202608"/>
    <w:rsid w:val="00202639"/>
    <w:rsid w:val="002026AA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874"/>
    <w:rsid w:val="0020392B"/>
    <w:rsid w:val="00203B30"/>
    <w:rsid w:val="00203B5C"/>
    <w:rsid w:val="00203BB6"/>
    <w:rsid w:val="00203C73"/>
    <w:rsid w:val="00203F8C"/>
    <w:rsid w:val="00204043"/>
    <w:rsid w:val="00204046"/>
    <w:rsid w:val="002043DE"/>
    <w:rsid w:val="00204447"/>
    <w:rsid w:val="002045D5"/>
    <w:rsid w:val="0020471B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14B"/>
    <w:rsid w:val="002051E2"/>
    <w:rsid w:val="00205440"/>
    <w:rsid w:val="00205898"/>
    <w:rsid w:val="00205BC8"/>
    <w:rsid w:val="00205C5A"/>
    <w:rsid w:val="00205C7E"/>
    <w:rsid w:val="00205D23"/>
    <w:rsid w:val="00205DBF"/>
    <w:rsid w:val="0020616B"/>
    <w:rsid w:val="0020645E"/>
    <w:rsid w:val="0020656E"/>
    <w:rsid w:val="00206616"/>
    <w:rsid w:val="00206845"/>
    <w:rsid w:val="00206D5B"/>
    <w:rsid w:val="00206F0F"/>
    <w:rsid w:val="00206FB3"/>
    <w:rsid w:val="00206FF7"/>
    <w:rsid w:val="0020722E"/>
    <w:rsid w:val="00207298"/>
    <w:rsid w:val="002072BF"/>
    <w:rsid w:val="00207445"/>
    <w:rsid w:val="0020753C"/>
    <w:rsid w:val="00207567"/>
    <w:rsid w:val="00207A78"/>
    <w:rsid w:val="00207A95"/>
    <w:rsid w:val="00207C1F"/>
    <w:rsid w:val="00207D0F"/>
    <w:rsid w:val="00207DD4"/>
    <w:rsid w:val="002103B0"/>
    <w:rsid w:val="002103C9"/>
    <w:rsid w:val="002103DE"/>
    <w:rsid w:val="0021044F"/>
    <w:rsid w:val="002105A1"/>
    <w:rsid w:val="002105CD"/>
    <w:rsid w:val="002107B8"/>
    <w:rsid w:val="00210913"/>
    <w:rsid w:val="00210983"/>
    <w:rsid w:val="002109D0"/>
    <w:rsid w:val="00210A6F"/>
    <w:rsid w:val="00210A7D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5FF"/>
    <w:rsid w:val="00212657"/>
    <w:rsid w:val="0021273D"/>
    <w:rsid w:val="002128C8"/>
    <w:rsid w:val="0021290E"/>
    <w:rsid w:val="00212947"/>
    <w:rsid w:val="0021297E"/>
    <w:rsid w:val="0021299F"/>
    <w:rsid w:val="002129C1"/>
    <w:rsid w:val="00212AE4"/>
    <w:rsid w:val="00212B59"/>
    <w:rsid w:val="00212CAD"/>
    <w:rsid w:val="00212CD0"/>
    <w:rsid w:val="00212D27"/>
    <w:rsid w:val="00212FDC"/>
    <w:rsid w:val="00213185"/>
    <w:rsid w:val="002131FF"/>
    <w:rsid w:val="00213207"/>
    <w:rsid w:val="002132BC"/>
    <w:rsid w:val="00213350"/>
    <w:rsid w:val="002134EB"/>
    <w:rsid w:val="0021352C"/>
    <w:rsid w:val="00213543"/>
    <w:rsid w:val="002136B0"/>
    <w:rsid w:val="00213857"/>
    <w:rsid w:val="002138B3"/>
    <w:rsid w:val="002138EE"/>
    <w:rsid w:val="002139FF"/>
    <w:rsid w:val="00213A76"/>
    <w:rsid w:val="00213DAF"/>
    <w:rsid w:val="00213E0E"/>
    <w:rsid w:val="00214333"/>
    <w:rsid w:val="0021437B"/>
    <w:rsid w:val="00214576"/>
    <w:rsid w:val="00214711"/>
    <w:rsid w:val="00214721"/>
    <w:rsid w:val="002147A9"/>
    <w:rsid w:val="002147C6"/>
    <w:rsid w:val="002148C6"/>
    <w:rsid w:val="0021497A"/>
    <w:rsid w:val="00214ABA"/>
    <w:rsid w:val="0021505F"/>
    <w:rsid w:val="002150CB"/>
    <w:rsid w:val="00215230"/>
    <w:rsid w:val="00215430"/>
    <w:rsid w:val="002155B9"/>
    <w:rsid w:val="00215688"/>
    <w:rsid w:val="00215989"/>
    <w:rsid w:val="0021598B"/>
    <w:rsid w:val="00215AD5"/>
    <w:rsid w:val="00215BBB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A5"/>
    <w:rsid w:val="002166C8"/>
    <w:rsid w:val="0021678B"/>
    <w:rsid w:val="002168D7"/>
    <w:rsid w:val="00216C75"/>
    <w:rsid w:val="00216C89"/>
    <w:rsid w:val="00216E81"/>
    <w:rsid w:val="002170E0"/>
    <w:rsid w:val="00217148"/>
    <w:rsid w:val="0021718F"/>
    <w:rsid w:val="002171B6"/>
    <w:rsid w:val="00217225"/>
    <w:rsid w:val="002174D7"/>
    <w:rsid w:val="002175BD"/>
    <w:rsid w:val="00217646"/>
    <w:rsid w:val="0021773E"/>
    <w:rsid w:val="00217BB1"/>
    <w:rsid w:val="00217C26"/>
    <w:rsid w:val="00217D03"/>
    <w:rsid w:val="00217E81"/>
    <w:rsid w:val="00217F83"/>
    <w:rsid w:val="00217FE7"/>
    <w:rsid w:val="0022014E"/>
    <w:rsid w:val="002202DE"/>
    <w:rsid w:val="002204A8"/>
    <w:rsid w:val="00220575"/>
    <w:rsid w:val="002205A4"/>
    <w:rsid w:val="0022078D"/>
    <w:rsid w:val="00220A37"/>
    <w:rsid w:val="00220B83"/>
    <w:rsid w:val="00220BC4"/>
    <w:rsid w:val="00220CC4"/>
    <w:rsid w:val="00220D29"/>
    <w:rsid w:val="002210AF"/>
    <w:rsid w:val="002210B8"/>
    <w:rsid w:val="0022134E"/>
    <w:rsid w:val="002215D4"/>
    <w:rsid w:val="002215F7"/>
    <w:rsid w:val="00221765"/>
    <w:rsid w:val="00221A08"/>
    <w:rsid w:val="00221B6D"/>
    <w:rsid w:val="00221E04"/>
    <w:rsid w:val="002220FD"/>
    <w:rsid w:val="00222136"/>
    <w:rsid w:val="00222384"/>
    <w:rsid w:val="002224FA"/>
    <w:rsid w:val="00222531"/>
    <w:rsid w:val="0022258C"/>
    <w:rsid w:val="002226EB"/>
    <w:rsid w:val="00222798"/>
    <w:rsid w:val="002228E6"/>
    <w:rsid w:val="00222B64"/>
    <w:rsid w:val="00222C45"/>
    <w:rsid w:val="00222CE1"/>
    <w:rsid w:val="002233F4"/>
    <w:rsid w:val="002235F2"/>
    <w:rsid w:val="00223841"/>
    <w:rsid w:val="0022395D"/>
    <w:rsid w:val="002239F2"/>
    <w:rsid w:val="00223D1C"/>
    <w:rsid w:val="00223D5C"/>
    <w:rsid w:val="00223E7F"/>
    <w:rsid w:val="00223F45"/>
    <w:rsid w:val="00223F49"/>
    <w:rsid w:val="002240FD"/>
    <w:rsid w:val="00224114"/>
    <w:rsid w:val="00224180"/>
    <w:rsid w:val="00224242"/>
    <w:rsid w:val="002243CC"/>
    <w:rsid w:val="00224589"/>
    <w:rsid w:val="002245A8"/>
    <w:rsid w:val="00224657"/>
    <w:rsid w:val="002246A7"/>
    <w:rsid w:val="002249C9"/>
    <w:rsid w:val="00224AB0"/>
    <w:rsid w:val="00224B77"/>
    <w:rsid w:val="00224BA5"/>
    <w:rsid w:val="00224E00"/>
    <w:rsid w:val="0022538C"/>
    <w:rsid w:val="00225447"/>
    <w:rsid w:val="0022554E"/>
    <w:rsid w:val="002255C5"/>
    <w:rsid w:val="00225858"/>
    <w:rsid w:val="002258BE"/>
    <w:rsid w:val="0022597F"/>
    <w:rsid w:val="00225A57"/>
    <w:rsid w:val="00225CB2"/>
    <w:rsid w:val="00225DA5"/>
    <w:rsid w:val="00225DF1"/>
    <w:rsid w:val="00225E3E"/>
    <w:rsid w:val="00225EC1"/>
    <w:rsid w:val="002260A5"/>
    <w:rsid w:val="00226464"/>
    <w:rsid w:val="002265DF"/>
    <w:rsid w:val="0022675C"/>
    <w:rsid w:val="002267A5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8E4"/>
    <w:rsid w:val="00227B47"/>
    <w:rsid w:val="00230119"/>
    <w:rsid w:val="002304F9"/>
    <w:rsid w:val="00230658"/>
    <w:rsid w:val="00230671"/>
    <w:rsid w:val="002308C1"/>
    <w:rsid w:val="002309EB"/>
    <w:rsid w:val="00230CDF"/>
    <w:rsid w:val="00230D2E"/>
    <w:rsid w:val="00230E75"/>
    <w:rsid w:val="00231032"/>
    <w:rsid w:val="00231235"/>
    <w:rsid w:val="002314DF"/>
    <w:rsid w:val="002317EE"/>
    <w:rsid w:val="00231A15"/>
    <w:rsid w:val="00231A63"/>
    <w:rsid w:val="00231B72"/>
    <w:rsid w:val="00231D9B"/>
    <w:rsid w:val="00231DCE"/>
    <w:rsid w:val="00231EC7"/>
    <w:rsid w:val="002320C1"/>
    <w:rsid w:val="00232271"/>
    <w:rsid w:val="002322EB"/>
    <w:rsid w:val="002323B2"/>
    <w:rsid w:val="00232737"/>
    <w:rsid w:val="0023274E"/>
    <w:rsid w:val="002329C1"/>
    <w:rsid w:val="00232A0B"/>
    <w:rsid w:val="00232E5D"/>
    <w:rsid w:val="0023340F"/>
    <w:rsid w:val="002335D4"/>
    <w:rsid w:val="002336D7"/>
    <w:rsid w:val="0023377A"/>
    <w:rsid w:val="002337E6"/>
    <w:rsid w:val="002338C2"/>
    <w:rsid w:val="002339CD"/>
    <w:rsid w:val="00233C0E"/>
    <w:rsid w:val="00233D0D"/>
    <w:rsid w:val="002341EF"/>
    <w:rsid w:val="00234347"/>
    <w:rsid w:val="00234493"/>
    <w:rsid w:val="002344B6"/>
    <w:rsid w:val="002344FD"/>
    <w:rsid w:val="00234586"/>
    <w:rsid w:val="0023474B"/>
    <w:rsid w:val="002348D5"/>
    <w:rsid w:val="00234A83"/>
    <w:rsid w:val="00234C53"/>
    <w:rsid w:val="00234C79"/>
    <w:rsid w:val="00234E00"/>
    <w:rsid w:val="00234E66"/>
    <w:rsid w:val="00234E82"/>
    <w:rsid w:val="00234F17"/>
    <w:rsid w:val="0023518C"/>
    <w:rsid w:val="0023521C"/>
    <w:rsid w:val="00235265"/>
    <w:rsid w:val="002353D9"/>
    <w:rsid w:val="00235835"/>
    <w:rsid w:val="002359B4"/>
    <w:rsid w:val="002359CE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7AF"/>
    <w:rsid w:val="002368D4"/>
    <w:rsid w:val="00236E69"/>
    <w:rsid w:val="00236EC1"/>
    <w:rsid w:val="00236F69"/>
    <w:rsid w:val="00237158"/>
    <w:rsid w:val="002372FD"/>
    <w:rsid w:val="002373A8"/>
    <w:rsid w:val="0023758D"/>
    <w:rsid w:val="0023770D"/>
    <w:rsid w:val="0023780A"/>
    <w:rsid w:val="00237A9E"/>
    <w:rsid w:val="00237ADB"/>
    <w:rsid w:val="00237E76"/>
    <w:rsid w:val="00237FEB"/>
    <w:rsid w:val="00240092"/>
    <w:rsid w:val="0024009D"/>
    <w:rsid w:val="002400CF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E48"/>
    <w:rsid w:val="00240FE5"/>
    <w:rsid w:val="0024107C"/>
    <w:rsid w:val="00241088"/>
    <w:rsid w:val="00241101"/>
    <w:rsid w:val="00241205"/>
    <w:rsid w:val="00241275"/>
    <w:rsid w:val="00241448"/>
    <w:rsid w:val="00241808"/>
    <w:rsid w:val="002419ED"/>
    <w:rsid w:val="00241A49"/>
    <w:rsid w:val="00241A89"/>
    <w:rsid w:val="00241B26"/>
    <w:rsid w:val="00241CB3"/>
    <w:rsid w:val="00241D16"/>
    <w:rsid w:val="00241D92"/>
    <w:rsid w:val="00241F9D"/>
    <w:rsid w:val="002421D2"/>
    <w:rsid w:val="002422D7"/>
    <w:rsid w:val="0024231F"/>
    <w:rsid w:val="00242441"/>
    <w:rsid w:val="0024250B"/>
    <w:rsid w:val="002427FE"/>
    <w:rsid w:val="00242874"/>
    <w:rsid w:val="002428DF"/>
    <w:rsid w:val="0024297B"/>
    <w:rsid w:val="00242A13"/>
    <w:rsid w:val="00242F76"/>
    <w:rsid w:val="00242FD9"/>
    <w:rsid w:val="0024332D"/>
    <w:rsid w:val="0024335B"/>
    <w:rsid w:val="002433DB"/>
    <w:rsid w:val="00243455"/>
    <w:rsid w:val="00243B9B"/>
    <w:rsid w:val="00243BBD"/>
    <w:rsid w:val="00243C0B"/>
    <w:rsid w:val="00243DCF"/>
    <w:rsid w:val="002440BD"/>
    <w:rsid w:val="00244258"/>
    <w:rsid w:val="00244493"/>
    <w:rsid w:val="002446A3"/>
    <w:rsid w:val="00244704"/>
    <w:rsid w:val="00244881"/>
    <w:rsid w:val="00244899"/>
    <w:rsid w:val="00244B8C"/>
    <w:rsid w:val="00244D07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293"/>
    <w:rsid w:val="00246399"/>
    <w:rsid w:val="0024641E"/>
    <w:rsid w:val="00246514"/>
    <w:rsid w:val="00246590"/>
    <w:rsid w:val="002465FB"/>
    <w:rsid w:val="0024666E"/>
    <w:rsid w:val="0024672A"/>
    <w:rsid w:val="002468C1"/>
    <w:rsid w:val="00246CDF"/>
    <w:rsid w:val="00246E74"/>
    <w:rsid w:val="00246FC6"/>
    <w:rsid w:val="00247059"/>
    <w:rsid w:val="00247335"/>
    <w:rsid w:val="0024742F"/>
    <w:rsid w:val="002474ED"/>
    <w:rsid w:val="00247594"/>
    <w:rsid w:val="00247651"/>
    <w:rsid w:val="00247ACF"/>
    <w:rsid w:val="00247AD1"/>
    <w:rsid w:val="00247B96"/>
    <w:rsid w:val="00247BC0"/>
    <w:rsid w:val="00247C29"/>
    <w:rsid w:val="00247E27"/>
    <w:rsid w:val="0025016C"/>
    <w:rsid w:val="00250255"/>
    <w:rsid w:val="002502C5"/>
    <w:rsid w:val="002502E5"/>
    <w:rsid w:val="002503EE"/>
    <w:rsid w:val="002507CC"/>
    <w:rsid w:val="00250850"/>
    <w:rsid w:val="00250CBE"/>
    <w:rsid w:val="00250DEC"/>
    <w:rsid w:val="00250EE0"/>
    <w:rsid w:val="00250FE5"/>
    <w:rsid w:val="0025137C"/>
    <w:rsid w:val="00251472"/>
    <w:rsid w:val="002515A3"/>
    <w:rsid w:val="002517F3"/>
    <w:rsid w:val="002519BC"/>
    <w:rsid w:val="00251B49"/>
    <w:rsid w:val="00251B92"/>
    <w:rsid w:val="00251CDD"/>
    <w:rsid w:val="00251FB7"/>
    <w:rsid w:val="00252166"/>
    <w:rsid w:val="0025217C"/>
    <w:rsid w:val="00252326"/>
    <w:rsid w:val="00252464"/>
    <w:rsid w:val="002524CB"/>
    <w:rsid w:val="0025266E"/>
    <w:rsid w:val="002526C6"/>
    <w:rsid w:val="002526C8"/>
    <w:rsid w:val="0025277F"/>
    <w:rsid w:val="00252A61"/>
    <w:rsid w:val="00252B42"/>
    <w:rsid w:val="00252B52"/>
    <w:rsid w:val="00252BDA"/>
    <w:rsid w:val="00252D22"/>
    <w:rsid w:val="00252D7B"/>
    <w:rsid w:val="00252D89"/>
    <w:rsid w:val="0025304A"/>
    <w:rsid w:val="0025304D"/>
    <w:rsid w:val="00253271"/>
    <w:rsid w:val="00253475"/>
    <w:rsid w:val="00253551"/>
    <w:rsid w:val="002535D9"/>
    <w:rsid w:val="002535E6"/>
    <w:rsid w:val="002537FE"/>
    <w:rsid w:val="00253822"/>
    <w:rsid w:val="00253906"/>
    <w:rsid w:val="00253DFE"/>
    <w:rsid w:val="00254186"/>
    <w:rsid w:val="002545C7"/>
    <w:rsid w:val="00254624"/>
    <w:rsid w:val="0025495B"/>
    <w:rsid w:val="00254C86"/>
    <w:rsid w:val="00254CE4"/>
    <w:rsid w:val="00254D92"/>
    <w:rsid w:val="00254DC0"/>
    <w:rsid w:val="00254DF0"/>
    <w:rsid w:val="00254E31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8C3"/>
    <w:rsid w:val="00255B43"/>
    <w:rsid w:val="00255BB3"/>
    <w:rsid w:val="00255D1C"/>
    <w:rsid w:val="00255DB7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62F"/>
    <w:rsid w:val="00257645"/>
    <w:rsid w:val="002576F7"/>
    <w:rsid w:val="00257751"/>
    <w:rsid w:val="00257886"/>
    <w:rsid w:val="0025797B"/>
    <w:rsid w:val="00257AFD"/>
    <w:rsid w:val="00257B9B"/>
    <w:rsid w:val="0026004C"/>
    <w:rsid w:val="00260076"/>
    <w:rsid w:val="002600A6"/>
    <w:rsid w:val="002600BC"/>
    <w:rsid w:val="00260185"/>
    <w:rsid w:val="002605DB"/>
    <w:rsid w:val="00260697"/>
    <w:rsid w:val="0026071B"/>
    <w:rsid w:val="002608DB"/>
    <w:rsid w:val="00260CC6"/>
    <w:rsid w:val="00260D8A"/>
    <w:rsid w:val="00260E6A"/>
    <w:rsid w:val="00261115"/>
    <w:rsid w:val="002615EC"/>
    <w:rsid w:val="00261656"/>
    <w:rsid w:val="00261871"/>
    <w:rsid w:val="00261B73"/>
    <w:rsid w:val="00261B7C"/>
    <w:rsid w:val="00261D1E"/>
    <w:rsid w:val="002621C7"/>
    <w:rsid w:val="002621D1"/>
    <w:rsid w:val="00262290"/>
    <w:rsid w:val="002625CD"/>
    <w:rsid w:val="0026262B"/>
    <w:rsid w:val="00262885"/>
    <w:rsid w:val="00262BFF"/>
    <w:rsid w:val="00262D97"/>
    <w:rsid w:val="00262DD0"/>
    <w:rsid w:val="0026320F"/>
    <w:rsid w:val="00263239"/>
    <w:rsid w:val="0026330C"/>
    <w:rsid w:val="00263315"/>
    <w:rsid w:val="00263404"/>
    <w:rsid w:val="002636F1"/>
    <w:rsid w:val="00263794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73B"/>
    <w:rsid w:val="00264814"/>
    <w:rsid w:val="00264B67"/>
    <w:rsid w:val="00264C60"/>
    <w:rsid w:val="00264C7F"/>
    <w:rsid w:val="00264CD2"/>
    <w:rsid w:val="00264EC2"/>
    <w:rsid w:val="00264FC1"/>
    <w:rsid w:val="00265047"/>
    <w:rsid w:val="00265168"/>
    <w:rsid w:val="002652E2"/>
    <w:rsid w:val="002653D0"/>
    <w:rsid w:val="002654A0"/>
    <w:rsid w:val="00265712"/>
    <w:rsid w:val="00265779"/>
    <w:rsid w:val="0026582B"/>
    <w:rsid w:val="00265D04"/>
    <w:rsid w:val="00265F34"/>
    <w:rsid w:val="0026608F"/>
    <w:rsid w:val="0026610E"/>
    <w:rsid w:val="00266147"/>
    <w:rsid w:val="002661EE"/>
    <w:rsid w:val="00266240"/>
    <w:rsid w:val="002663C2"/>
    <w:rsid w:val="002663FD"/>
    <w:rsid w:val="00266593"/>
    <w:rsid w:val="002666EA"/>
    <w:rsid w:val="002667E6"/>
    <w:rsid w:val="002667EA"/>
    <w:rsid w:val="00266914"/>
    <w:rsid w:val="002669D3"/>
    <w:rsid w:val="002669FC"/>
    <w:rsid w:val="00266F98"/>
    <w:rsid w:val="0026735F"/>
    <w:rsid w:val="002674CE"/>
    <w:rsid w:val="0026764C"/>
    <w:rsid w:val="0026769B"/>
    <w:rsid w:val="0026776C"/>
    <w:rsid w:val="00267AF7"/>
    <w:rsid w:val="00267DDF"/>
    <w:rsid w:val="00267F58"/>
    <w:rsid w:val="002700A7"/>
    <w:rsid w:val="0027029D"/>
    <w:rsid w:val="002702AE"/>
    <w:rsid w:val="002704D8"/>
    <w:rsid w:val="002704FC"/>
    <w:rsid w:val="00270658"/>
    <w:rsid w:val="002707BA"/>
    <w:rsid w:val="00270816"/>
    <w:rsid w:val="00270AF1"/>
    <w:rsid w:val="00270B53"/>
    <w:rsid w:val="00270DA3"/>
    <w:rsid w:val="00271068"/>
    <w:rsid w:val="002710E6"/>
    <w:rsid w:val="00271401"/>
    <w:rsid w:val="0027185D"/>
    <w:rsid w:val="00271C51"/>
    <w:rsid w:val="00271D2D"/>
    <w:rsid w:val="00271D59"/>
    <w:rsid w:val="00271E9A"/>
    <w:rsid w:val="00271F13"/>
    <w:rsid w:val="00271FAC"/>
    <w:rsid w:val="002721D4"/>
    <w:rsid w:val="002723F6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3CE"/>
    <w:rsid w:val="002736FA"/>
    <w:rsid w:val="0027383B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6A7"/>
    <w:rsid w:val="002747DD"/>
    <w:rsid w:val="0027481E"/>
    <w:rsid w:val="002749FE"/>
    <w:rsid w:val="00274A3C"/>
    <w:rsid w:val="00274B26"/>
    <w:rsid w:val="00274CFD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64"/>
    <w:rsid w:val="00275EBB"/>
    <w:rsid w:val="00275F11"/>
    <w:rsid w:val="0027605E"/>
    <w:rsid w:val="002760F1"/>
    <w:rsid w:val="002764BF"/>
    <w:rsid w:val="0027656B"/>
    <w:rsid w:val="002766CE"/>
    <w:rsid w:val="00276BCB"/>
    <w:rsid w:val="00276E26"/>
    <w:rsid w:val="00276E54"/>
    <w:rsid w:val="0027700A"/>
    <w:rsid w:val="00277158"/>
    <w:rsid w:val="00277384"/>
    <w:rsid w:val="002773BC"/>
    <w:rsid w:val="0027746D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6A"/>
    <w:rsid w:val="00277F51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751"/>
    <w:rsid w:val="00281910"/>
    <w:rsid w:val="002819ED"/>
    <w:rsid w:val="00281B53"/>
    <w:rsid w:val="00281D9B"/>
    <w:rsid w:val="00281E2A"/>
    <w:rsid w:val="0028222B"/>
    <w:rsid w:val="002823E1"/>
    <w:rsid w:val="0028269B"/>
    <w:rsid w:val="00282702"/>
    <w:rsid w:val="002827E8"/>
    <w:rsid w:val="002828CA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259"/>
    <w:rsid w:val="0028345A"/>
    <w:rsid w:val="002835CF"/>
    <w:rsid w:val="00283708"/>
    <w:rsid w:val="0028377F"/>
    <w:rsid w:val="0028388F"/>
    <w:rsid w:val="002838A0"/>
    <w:rsid w:val="00283BF6"/>
    <w:rsid w:val="00283C4E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E8E"/>
    <w:rsid w:val="00284F56"/>
    <w:rsid w:val="00284FA1"/>
    <w:rsid w:val="002851B6"/>
    <w:rsid w:val="002851E2"/>
    <w:rsid w:val="002852EF"/>
    <w:rsid w:val="0028570B"/>
    <w:rsid w:val="0028590E"/>
    <w:rsid w:val="00285C4F"/>
    <w:rsid w:val="00285C6A"/>
    <w:rsid w:val="00285D57"/>
    <w:rsid w:val="00285E6A"/>
    <w:rsid w:val="002860C4"/>
    <w:rsid w:val="00286306"/>
    <w:rsid w:val="00286407"/>
    <w:rsid w:val="00286540"/>
    <w:rsid w:val="002865F9"/>
    <w:rsid w:val="0028664C"/>
    <w:rsid w:val="002867A1"/>
    <w:rsid w:val="002867DE"/>
    <w:rsid w:val="00286D36"/>
    <w:rsid w:val="00286E81"/>
    <w:rsid w:val="00287177"/>
    <w:rsid w:val="002872A8"/>
    <w:rsid w:val="002872DB"/>
    <w:rsid w:val="0028740E"/>
    <w:rsid w:val="0028748B"/>
    <w:rsid w:val="002874C2"/>
    <w:rsid w:val="002875DE"/>
    <w:rsid w:val="0028769A"/>
    <w:rsid w:val="002876BA"/>
    <w:rsid w:val="002877AC"/>
    <w:rsid w:val="00287AD9"/>
    <w:rsid w:val="00287BF5"/>
    <w:rsid w:val="00287D1A"/>
    <w:rsid w:val="00290071"/>
    <w:rsid w:val="00290331"/>
    <w:rsid w:val="002903F5"/>
    <w:rsid w:val="0029047F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69F"/>
    <w:rsid w:val="002916DA"/>
    <w:rsid w:val="00291732"/>
    <w:rsid w:val="002918ED"/>
    <w:rsid w:val="00291998"/>
    <w:rsid w:val="002919CA"/>
    <w:rsid w:val="00291B94"/>
    <w:rsid w:val="00291BEC"/>
    <w:rsid w:val="0029250A"/>
    <w:rsid w:val="00292A20"/>
    <w:rsid w:val="00292A3B"/>
    <w:rsid w:val="00292B38"/>
    <w:rsid w:val="00292CB1"/>
    <w:rsid w:val="00292E20"/>
    <w:rsid w:val="002931BA"/>
    <w:rsid w:val="00293205"/>
    <w:rsid w:val="0029334D"/>
    <w:rsid w:val="0029342F"/>
    <w:rsid w:val="00293489"/>
    <w:rsid w:val="002934A8"/>
    <w:rsid w:val="002934E5"/>
    <w:rsid w:val="00293698"/>
    <w:rsid w:val="002936A0"/>
    <w:rsid w:val="002937D9"/>
    <w:rsid w:val="00293CA7"/>
    <w:rsid w:val="00293CCA"/>
    <w:rsid w:val="00293DF4"/>
    <w:rsid w:val="00293EF0"/>
    <w:rsid w:val="00293FF4"/>
    <w:rsid w:val="002940DA"/>
    <w:rsid w:val="002941D8"/>
    <w:rsid w:val="002942C1"/>
    <w:rsid w:val="0029432C"/>
    <w:rsid w:val="002945C8"/>
    <w:rsid w:val="002947C2"/>
    <w:rsid w:val="00294911"/>
    <w:rsid w:val="00294C1B"/>
    <w:rsid w:val="00294D4B"/>
    <w:rsid w:val="00294EF2"/>
    <w:rsid w:val="00294FB3"/>
    <w:rsid w:val="00294FE4"/>
    <w:rsid w:val="00295067"/>
    <w:rsid w:val="0029521D"/>
    <w:rsid w:val="0029546B"/>
    <w:rsid w:val="0029569E"/>
    <w:rsid w:val="00295847"/>
    <w:rsid w:val="0029592A"/>
    <w:rsid w:val="00295955"/>
    <w:rsid w:val="00295B8B"/>
    <w:rsid w:val="00295C07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1A"/>
    <w:rsid w:val="002964E7"/>
    <w:rsid w:val="0029666D"/>
    <w:rsid w:val="002966E0"/>
    <w:rsid w:val="0029679C"/>
    <w:rsid w:val="00296B20"/>
    <w:rsid w:val="00296BD8"/>
    <w:rsid w:val="00296C4C"/>
    <w:rsid w:val="00296C5D"/>
    <w:rsid w:val="00296CD5"/>
    <w:rsid w:val="00296E07"/>
    <w:rsid w:val="0029705C"/>
    <w:rsid w:val="0029716E"/>
    <w:rsid w:val="002971AE"/>
    <w:rsid w:val="00297254"/>
    <w:rsid w:val="002974F1"/>
    <w:rsid w:val="0029780A"/>
    <w:rsid w:val="0029786E"/>
    <w:rsid w:val="00297B9A"/>
    <w:rsid w:val="00297DD2"/>
    <w:rsid w:val="00297E51"/>
    <w:rsid w:val="002A0032"/>
    <w:rsid w:val="002A00E2"/>
    <w:rsid w:val="002A037A"/>
    <w:rsid w:val="002A04E0"/>
    <w:rsid w:val="002A0825"/>
    <w:rsid w:val="002A0C01"/>
    <w:rsid w:val="002A0D8E"/>
    <w:rsid w:val="002A0E41"/>
    <w:rsid w:val="002A0E58"/>
    <w:rsid w:val="002A0EC4"/>
    <w:rsid w:val="002A0F2F"/>
    <w:rsid w:val="002A0FB0"/>
    <w:rsid w:val="002A1119"/>
    <w:rsid w:val="002A1198"/>
    <w:rsid w:val="002A1299"/>
    <w:rsid w:val="002A148B"/>
    <w:rsid w:val="002A189B"/>
    <w:rsid w:val="002A19EC"/>
    <w:rsid w:val="002A1A1E"/>
    <w:rsid w:val="002A1A22"/>
    <w:rsid w:val="002A1A69"/>
    <w:rsid w:val="002A1B2F"/>
    <w:rsid w:val="002A1E72"/>
    <w:rsid w:val="002A2044"/>
    <w:rsid w:val="002A217E"/>
    <w:rsid w:val="002A22D5"/>
    <w:rsid w:val="002A2437"/>
    <w:rsid w:val="002A24F9"/>
    <w:rsid w:val="002A2538"/>
    <w:rsid w:val="002A264A"/>
    <w:rsid w:val="002A276C"/>
    <w:rsid w:val="002A278E"/>
    <w:rsid w:val="002A27B6"/>
    <w:rsid w:val="002A2A1C"/>
    <w:rsid w:val="002A2D18"/>
    <w:rsid w:val="002A2D55"/>
    <w:rsid w:val="002A2DE4"/>
    <w:rsid w:val="002A306B"/>
    <w:rsid w:val="002A3081"/>
    <w:rsid w:val="002A31EB"/>
    <w:rsid w:val="002A339F"/>
    <w:rsid w:val="002A3436"/>
    <w:rsid w:val="002A345C"/>
    <w:rsid w:val="002A36A6"/>
    <w:rsid w:val="002A3831"/>
    <w:rsid w:val="002A3AC7"/>
    <w:rsid w:val="002A3AE4"/>
    <w:rsid w:val="002A3CEC"/>
    <w:rsid w:val="002A3D28"/>
    <w:rsid w:val="002A3E8E"/>
    <w:rsid w:val="002A4073"/>
    <w:rsid w:val="002A4160"/>
    <w:rsid w:val="002A417B"/>
    <w:rsid w:val="002A43B9"/>
    <w:rsid w:val="002A4828"/>
    <w:rsid w:val="002A49DA"/>
    <w:rsid w:val="002A4BF3"/>
    <w:rsid w:val="002A4E89"/>
    <w:rsid w:val="002A504A"/>
    <w:rsid w:val="002A5062"/>
    <w:rsid w:val="002A51F5"/>
    <w:rsid w:val="002A5208"/>
    <w:rsid w:val="002A536C"/>
    <w:rsid w:val="002A560B"/>
    <w:rsid w:val="002A5AD8"/>
    <w:rsid w:val="002A5C01"/>
    <w:rsid w:val="002A5E1F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BB6"/>
    <w:rsid w:val="002A6E00"/>
    <w:rsid w:val="002A6EBA"/>
    <w:rsid w:val="002A704D"/>
    <w:rsid w:val="002A70FA"/>
    <w:rsid w:val="002A7266"/>
    <w:rsid w:val="002A75B0"/>
    <w:rsid w:val="002A7611"/>
    <w:rsid w:val="002A76FB"/>
    <w:rsid w:val="002A77C9"/>
    <w:rsid w:val="002A796C"/>
    <w:rsid w:val="002A79C3"/>
    <w:rsid w:val="002A7A9D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87"/>
    <w:rsid w:val="002B0409"/>
    <w:rsid w:val="002B0540"/>
    <w:rsid w:val="002B0B1C"/>
    <w:rsid w:val="002B0B9B"/>
    <w:rsid w:val="002B0C3F"/>
    <w:rsid w:val="002B0E3D"/>
    <w:rsid w:val="002B0EA5"/>
    <w:rsid w:val="002B111E"/>
    <w:rsid w:val="002B1620"/>
    <w:rsid w:val="002B1639"/>
    <w:rsid w:val="002B16DC"/>
    <w:rsid w:val="002B172D"/>
    <w:rsid w:val="002B17D9"/>
    <w:rsid w:val="002B193F"/>
    <w:rsid w:val="002B1CA0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8EB"/>
    <w:rsid w:val="002B28F3"/>
    <w:rsid w:val="002B2901"/>
    <w:rsid w:val="002B2B4B"/>
    <w:rsid w:val="002B2C78"/>
    <w:rsid w:val="002B2CFF"/>
    <w:rsid w:val="002B2D6A"/>
    <w:rsid w:val="002B2D93"/>
    <w:rsid w:val="002B2E88"/>
    <w:rsid w:val="002B2F55"/>
    <w:rsid w:val="002B3059"/>
    <w:rsid w:val="002B3336"/>
    <w:rsid w:val="002B3391"/>
    <w:rsid w:val="002B33CD"/>
    <w:rsid w:val="002B3404"/>
    <w:rsid w:val="002B35DA"/>
    <w:rsid w:val="002B3674"/>
    <w:rsid w:val="002B36B4"/>
    <w:rsid w:val="002B3C4A"/>
    <w:rsid w:val="002B3DCF"/>
    <w:rsid w:val="002B409A"/>
    <w:rsid w:val="002B4203"/>
    <w:rsid w:val="002B428C"/>
    <w:rsid w:val="002B42AD"/>
    <w:rsid w:val="002B45BF"/>
    <w:rsid w:val="002B4693"/>
    <w:rsid w:val="002B469E"/>
    <w:rsid w:val="002B46BD"/>
    <w:rsid w:val="002B46D8"/>
    <w:rsid w:val="002B4725"/>
    <w:rsid w:val="002B476C"/>
    <w:rsid w:val="002B49B1"/>
    <w:rsid w:val="002B4A53"/>
    <w:rsid w:val="002B4B38"/>
    <w:rsid w:val="002B4B67"/>
    <w:rsid w:val="002B4C8F"/>
    <w:rsid w:val="002B4D0E"/>
    <w:rsid w:val="002B4D16"/>
    <w:rsid w:val="002B508A"/>
    <w:rsid w:val="002B5090"/>
    <w:rsid w:val="002B51F2"/>
    <w:rsid w:val="002B53BC"/>
    <w:rsid w:val="002B5492"/>
    <w:rsid w:val="002B56F2"/>
    <w:rsid w:val="002B57D3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8A0"/>
    <w:rsid w:val="002B69F6"/>
    <w:rsid w:val="002B6B9D"/>
    <w:rsid w:val="002B6F43"/>
    <w:rsid w:val="002B6F89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44"/>
    <w:rsid w:val="002C00BC"/>
    <w:rsid w:val="002C027D"/>
    <w:rsid w:val="002C054E"/>
    <w:rsid w:val="002C061A"/>
    <w:rsid w:val="002C075E"/>
    <w:rsid w:val="002C07B3"/>
    <w:rsid w:val="002C0847"/>
    <w:rsid w:val="002C0886"/>
    <w:rsid w:val="002C09AB"/>
    <w:rsid w:val="002C0A21"/>
    <w:rsid w:val="002C0A77"/>
    <w:rsid w:val="002C0C89"/>
    <w:rsid w:val="002C0D40"/>
    <w:rsid w:val="002C0DB2"/>
    <w:rsid w:val="002C0ED7"/>
    <w:rsid w:val="002C0EDA"/>
    <w:rsid w:val="002C0F99"/>
    <w:rsid w:val="002C1293"/>
    <w:rsid w:val="002C18C5"/>
    <w:rsid w:val="002C19A1"/>
    <w:rsid w:val="002C19A3"/>
    <w:rsid w:val="002C19F4"/>
    <w:rsid w:val="002C1A1D"/>
    <w:rsid w:val="002C1A25"/>
    <w:rsid w:val="002C1CD4"/>
    <w:rsid w:val="002C1DCC"/>
    <w:rsid w:val="002C1ECA"/>
    <w:rsid w:val="002C1F8A"/>
    <w:rsid w:val="002C1F9F"/>
    <w:rsid w:val="002C1FBD"/>
    <w:rsid w:val="002C2071"/>
    <w:rsid w:val="002C2254"/>
    <w:rsid w:val="002C23D2"/>
    <w:rsid w:val="002C252F"/>
    <w:rsid w:val="002C25B7"/>
    <w:rsid w:val="002C26EC"/>
    <w:rsid w:val="002C2AED"/>
    <w:rsid w:val="002C2B87"/>
    <w:rsid w:val="002C2C2F"/>
    <w:rsid w:val="002C2CFC"/>
    <w:rsid w:val="002C2DC4"/>
    <w:rsid w:val="002C304B"/>
    <w:rsid w:val="002C3170"/>
    <w:rsid w:val="002C31B7"/>
    <w:rsid w:val="002C33A1"/>
    <w:rsid w:val="002C364E"/>
    <w:rsid w:val="002C377B"/>
    <w:rsid w:val="002C3884"/>
    <w:rsid w:val="002C38CF"/>
    <w:rsid w:val="002C3A82"/>
    <w:rsid w:val="002C3A89"/>
    <w:rsid w:val="002C3A8F"/>
    <w:rsid w:val="002C3D39"/>
    <w:rsid w:val="002C4189"/>
    <w:rsid w:val="002C41EE"/>
    <w:rsid w:val="002C424A"/>
    <w:rsid w:val="002C43EA"/>
    <w:rsid w:val="002C4553"/>
    <w:rsid w:val="002C4558"/>
    <w:rsid w:val="002C45BA"/>
    <w:rsid w:val="002C481F"/>
    <w:rsid w:val="002C4836"/>
    <w:rsid w:val="002C49B6"/>
    <w:rsid w:val="002C4CC5"/>
    <w:rsid w:val="002C4FE5"/>
    <w:rsid w:val="002C50DE"/>
    <w:rsid w:val="002C5220"/>
    <w:rsid w:val="002C5832"/>
    <w:rsid w:val="002C589C"/>
    <w:rsid w:val="002C58CF"/>
    <w:rsid w:val="002C5F4E"/>
    <w:rsid w:val="002C5FF1"/>
    <w:rsid w:val="002C6122"/>
    <w:rsid w:val="002C61FC"/>
    <w:rsid w:val="002C6243"/>
    <w:rsid w:val="002C6251"/>
    <w:rsid w:val="002C62A7"/>
    <w:rsid w:val="002C62B6"/>
    <w:rsid w:val="002C6940"/>
    <w:rsid w:val="002C6A62"/>
    <w:rsid w:val="002C6B89"/>
    <w:rsid w:val="002C6C79"/>
    <w:rsid w:val="002C710B"/>
    <w:rsid w:val="002C71D2"/>
    <w:rsid w:val="002C72EF"/>
    <w:rsid w:val="002C73DF"/>
    <w:rsid w:val="002C7544"/>
    <w:rsid w:val="002C767A"/>
    <w:rsid w:val="002C76E7"/>
    <w:rsid w:val="002C770E"/>
    <w:rsid w:val="002C79B9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56A"/>
    <w:rsid w:val="002D066B"/>
    <w:rsid w:val="002D081F"/>
    <w:rsid w:val="002D0A61"/>
    <w:rsid w:val="002D0B06"/>
    <w:rsid w:val="002D0B66"/>
    <w:rsid w:val="002D0B6E"/>
    <w:rsid w:val="002D0C14"/>
    <w:rsid w:val="002D0C9E"/>
    <w:rsid w:val="002D0D8A"/>
    <w:rsid w:val="002D0ED7"/>
    <w:rsid w:val="002D0F44"/>
    <w:rsid w:val="002D0F86"/>
    <w:rsid w:val="002D10BF"/>
    <w:rsid w:val="002D10C1"/>
    <w:rsid w:val="002D1114"/>
    <w:rsid w:val="002D1126"/>
    <w:rsid w:val="002D12F6"/>
    <w:rsid w:val="002D136F"/>
    <w:rsid w:val="002D13F9"/>
    <w:rsid w:val="002D1A60"/>
    <w:rsid w:val="002D1B0A"/>
    <w:rsid w:val="002D1BA1"/>
    <w:rsid w:val="002D1BC4"/>
    <w:rsid w:val="002D1C10"/>
    <w:rsid w:val="002D1DBF"/>
    <w:rsid w:val="002D1ED8"/>
    <w:rsid w:val="002D1F06"/>
    <w:rsid w:val="002D204F"/>
    <w:rsid w:val="002D21A9"/>
    <w:rsid w:val="002D231C"/>
    <w:rsid w:val="002D24FB"/>
    <w:rsid w:val="002D259F"/>
    <w:rsid w:val="002D2881"/>
    <w:rsid w:val="002D28E1"/>
    <w:rsid w:val="002D2BE6"/>
    <w:rsid w:val="002D2C84"/>
    <w:rsid w:val="002D2F0E"/>
    <w:rsid w:val="002D2FB1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3E"/>
    <w:rsid w:val="002D4563"/>
    <w:rsid w:val="002D45C8"/>
    <w:rsid w:val="002D461B"/>
    <w:rsid w:val="002D4739"/>
    <w:rsid w:val="002D474A"/>
    <w:rsid w:val="002D4C94"/>
    <w:rsid w:val="002D50A7"/>
    <w:rsid w:val="002D5104"/>
    <w:rsid w:val="002D534E"/>
    <w:rsid w:val="002D5363"/>
    <w:rsid w:val="002D5682"/>
    <w:rsid w:val="002D5918"/>
    <w:rsid w:val="002D5B4F"/>
    <w:rsid w:val="002D5D6B"/>
    <w:rsid w:val="002D6331"/>
    <w:rsid w:val="002D65AB"/>
    <w:rsid w:val="002D68A2"/>
    <w:rsid w:val="002D68AB"/>
    <w:rsid w:val="002D6A09"/>
    <w:rsid w:val="002D6BAF"/>
    <w:rsid w:val="002D6CD7"/>
    <w:rsid w:val="002D6FB5"/>
    <w:rsid w:val="002D6FDA"/>
    <w:rsid w:val="002D7192"/>
    <w:rsid w:val="002D7328"/>
    <w:rsid w:val="002D7622"/>
    <w:rsid w:val="002D765F"/>
    <w:rsid w:val="002D7A24"/>
    <w:rsid w:val="002D7A38"/>
    <w:rsid w:val="002D7ABE"/>
    <w:rsid w:val="002D7C03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C4"/>
    <w:rsid w:val="002E06D7"/>
    <w:rsid w:val="002E0828"/>
    <w:rsid w:val="002E08EC"/>
    <w:rsid w:val="002E0EDA"/>
    <w:rsid w:val="002E101D"/>
    <w:rsid w:val="002E110F"/>
    <w:rsid w:val="002E1258"/>
    <w:rsid w:val="002E142B"/>
    <w:rsid w:val="002E1491"/>
    <w:rsid w:val="002E1AED"/>
    <w:rsid w:val="002E1D43"/>
    <w:rsid w:val="002E1DD7"/>
    <w:rsid w:val="002E1E0F"/>
    <w:rsid w:val="002E1FD0"/>
    <w:rsid w:val="002E206C"/>
    <w:rsid w:val="002E20B4"/>
    <w:rsid w:val="002E2275"/>
    <w:rsid w:val="002E22F3"/>
    <w:rsid w:val="002E24A4"/>
    <w:rsid w:val="002E24EF"/>
    <w:rsid w:val="002E2588"/>
    <w:rsid w:val="002E293B"/>
    <w:rsid w:val="002E2996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3A"/>
    <w:rsid w:val="002E4291"/>
    <w:rsid w:val="002E4424"/>
    <w:rsid w:val="002E4A31"/>
    <w:rsid w:val="002E4A8C"/>
    <w:rsid w:val="002E4A9A"/>
    <w:rsid w:val="002E4B37"/>
    <w:rsid w:val="002E4B47"/>
    <w:rsid w:val="002E4BF9"/>
    <w:rsid w:val="002E4CE1"/>
    <w:rsid w:val="002E4D82"/>
    <w:rsid w:val="002E4DC3"/>
    <w:rsid w:val="002E4E97"/>
    <w:rsid w:val="002E5129"/>
    <w:rsid w:val="002E5249"/>
    <w:rsid w:val="002E55FF"/>
    <w:rsid w:val="002E5676"/>
    <w:rsid w:val="002E5ADB"/>
    <w:rsid w:val="002E5C48"/>
    <w:rsid w:val="002E5CFF"/>
    <w:rsid w:val="002E5F6C"/>
    <w:rsid w:val="002E5F8C"/>
    <w:rsid w:val="002E5FBC"/>
    <w:rsid w:val="002E5FDA"/>
    <w:rsid w:val="002E609C"/>
    <w:rsid w:val="002E6194"/>
    <w:rsid w:val="002E63D4"/>
    <w:rsid w:val="002E642D"/>
    <w:rsid w:val="002E6577"/>
    <w:rsid w:val="002E6627"/>
    <w:rsid w:val="002E6757"/>
    <w:rsid w:val="002E698B"/>
    <w:rsid w:val="002E6A30"/>
    <w:rsid w:val="002E6AFF"/>
    <w:rsid w:val="002E6B87"/>
    <w:rsid w:val="002E6BD3"/>
    <w:rsid w:val="002E6CDC"/>
    <w:rsid w:val="002E707B"/>
    <w:rsid w:val="002E74BB"/>
    <w:rsid w:val="002E7569"/>
    <w:rsid w:val="002E7574"/>
    <w:rsid w:val="002E75F5"/>
    <w:rsid w:val="002E783F"/>
    <w:rsid w:val="002E7BA5"/>
    <w:rsid w:val="002E7CBB"/>
    <w:rsid w:val="002E7DA6"/>
    <w:rsid w:val="002F051B"/>
    <w:rsid w:val="002F05F3"/>
    <w:rsid w:val="002F06BE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517"/>
    <w:rsid w:val="002F15B3"/>
    <w:rsid w:val="002F16CB"/>
    <w:rsid w:val="002F1953"/>
    <w:rsid w:val="002F1A21"/>
    <w:rsid w:val="002F1D11"/>
    <w:rsid w:val="002F1EF8"/>
    <w:rsid w:val="002F2062"/>
    <w:rsid w:val="002F2073"/>
    <w:rsid w:val="002F2091"/>
    <w:rsid w:val="002F21A4"/>
    <w:rsid w:val="002F24CA"/>
    <w:rsid w:val="002F24DC"/>
    <w:rsid w:val="002F2575"/>
    <w:rsid w:val="002F275A"/>
    <w:rsid w:val="002F2930"/>
    <w:rsid w:val="002F29CF"/>
    <w:rsid w:val="002F2A9D"/>
    <w:rsid w:val="002F2AD6"/>
    <w:rsid w:val="002F2B8A"/>
    <w:rsid w:val="002F2C83"/>
    <w:rsid w:val="002F2CDD"/>
    <w:rsid w:val="002F2D3B"/>
    <w:rsid w:val="002F2DF6"/>
    <w:rsid w:val="002F2E7D"/>
    <w:rsid w:val="002F2FAB"/>
    <w:rsid w:val="002F300C"/>
    <w:rsid w:val="002F3037"/>
    <w:rsid w:val="002F30D6"/>
    <w:rsid w:val="002F310D"/>
    <w:rsid w:val="002F314D"/>
    <w:rsid w:val="002F31B5"/>
    <w:rsid w:val="002F31D1"/>
    <w:rsid w:val="002F340C"/>
    <w:rsid w:val="002F343C"/>
    <w:rsid w:val="002F348E"/>
    <w:rsid w:val="002F3583"/>
    <w:rsid w:val="002F3585"/>
    <w:rsid w:val="002F383A"/>
    <w:rsid w:val="002F3A83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A4"/>
    <w:rsid w:val="002F5084"/>
    <w:rsid w:val="002F50D6"/>
    <w:rsid w:val="002F5220"/>
    <w:rsid w:val="002F5311"/>
    <w:rsid w:val="002F538A"/>
    <w:rsid w:val="002F5441"/>
    <w:rsid w:val="002F5637"/>
    <w:rsid w:val="002F56FB"/>
    <w:rsid w:val="002F5993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020"/>
    <w:rsid w:val="002F7624"/>
    <w:rsid w:val="002F76FA"/>
    <w:rsid w:val="002F7761"/>
    <w:rsid w:val="002F7A95"/>
    <w:rsid w:val="002F7AFB"/>
    <w:rsid w:val="002F7B2E"/>
    <w:rsid w:val="002F7E2F"/>
    <w:rsid w:val="00300030"/>
    <w:rsid w:val="0030003B"/>
    <w:rsid w:val="00300224"/>
    <w:rsid w:val="0030038B"/>
    <w:rsid w:val="00300531"/>
    <w:rsid w:val="00300595"/>
    <w:rsid w:val="0030071F"/>
    <w:rsid w:val="00300735"/>
    <w:rsid w:val="0030080F"/>
    <w:rsid w:val="0030084E"/>
    <w:rsid w:val="003008EF"/>
    <w:rsid w:val="00300A8B"/>
    <w:rsid w:val="00300AA2"/>
    <w:rsid w:val="00300C4D"/>
    <w:rsid w:val="00300DD0"/>
    <w:rsid w:val="00301052"/>
    <w:rsid w:val="003012B8"/>
    <w:rsid w:val="003013C1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2078"/>
    <w:rsid w:val="00302174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A55"/>
    <w:rsid w:val="00303B06"/>
    <w:rsid w:val="00303C7C"/>
    <w:rsid w:val="00303D09"/>
    <w:rsid w:val="00303DA6"/>
    <w:rsid w:val="00303FE3"/>
    <w:rsid w:val="003040E9"/>
    <w:rsid w:val="003042E4"/>
    <w:rsid w:val="0030441E"/>
    <w:rsid w:val="00304703"/>
    <w:rsid w:val="0030478C"/>
    <w:rsid w:val="003047A3"/>
    <w:rsid w:val="00304AFB"/>
    <w:rsid w:val="00304B73"/>
    <w:rsid w:val="00304CDD"/>
    <w:rsid w:val="00304F44"/>
    <w:rsid w:val="003050CB"/>
    <w:rsid w:val="0030523D"/>
    <w:rsid w:val="003053BC"/>
    <w:rsid w:val="003055E6"/>
    <w:rsid w:val="003055F1"/>
    <w:rsid w:val="00305902"/>
    <w:rsid w:val="0030593B"/>
    <w:rsid w:val="00305A8C"/>
    <w:rsid w:val="00305AD5"/>
    <w:rsid w:val="00305B1C"/>
    <w:rsid w:val="00305BC7"/>
    <w:rsid w:val="00305C73"/>
    <w:rsid w:val="00305D47"/>
    <w:rsid w:val="00305DFE"/>
    <w:rsid w:val="00306032"/>
    <w:rsid w:val="00306310"/>
    <w:rsid w:val="003063B8"/>
    <w:rsid w:val="0030671C"/>
    <w:rsid w:val="003068BB"/>
    <w:rsid w:val="00306B40"/>
    <w:rsid w:val="00306BFD"/>
    <w:rsid w:val="00306EF0"/>
    <w:rsid w:val="00306F5A"/>
    <w:rsid w:val="00307424"/>
    <w:rsid w:val="003077A9"/>
    <w:rsid w:val="00307914"/>
    <w:rsid w:val="00307C86"/>
    <w:rsid w:val="00307C8D"/>
    <w:rsid w:val="00307D72"/>
    <w:rsid w:val="00307F89"/>
    <w:rsid w:val="0031003D"/>
    <w:rsid w:val="003100F0"/>
    <w:rsid w:val="00310308"/>
    <w:rsid w:val="0031035D"/>
    <w:rsid w:val="0031046A"/>
    <w:rsid w:val="00310728"/>
    <w:rsid w:val="00310831"/>
    <w:rsid w:val="00310946"/>
    <w:rsid w:val="00310967"/>
    <w:rsid w:val="0031099A"/>
    <w:rsid w:val="00310A6E"/>
    <w:rsid w:val="00310ABA"/>
    <w:rsid w:val="00310C8B"/>
    <w:rsid w:val="00310E5F"/>
    <w:rsid w:val="003112ED"/>
    <w:rsid w:val="00311310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F3D"/>
    <w:rsid w:val="0031220D"/>
    <w:rsid w:val="00312787"/>
    <w:rsid w:val="003128D3"/>
    <w:rsid w:val="003129AF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EDE"/>
    <w:rsid w:val="00312F2A"/>
    <w:rsid w:val="00312FDF"/>
    <w:rsid w:val="00313062"/>
    <w:rsid w:val="00313173"/>
    <w:rsid w:val="003131FC"/>
    <w:rsid w:val="003133D5"/>
    <w:rsid w:val="00313530"/>
    <w:rsid w:val="003135C6"/>
    <w:rsid w:val="0031386B"/>
    <w:rsid w:val="00313AAA"/>
    <w:rsid w:val="00313ADF"/>
    <w:rsid w:val="00313AF1"/>
    <w:rsid w:val="00313B99"/>
    <w:rsid w:val="00313E54"/>
    <w:rsid w:val="00313F9C"/>
    <w:rsid w:val="00313FD0"/>
    <w:rsid w:val="0031433D"/>
    <w:rsid w:val="0031445A"/>
    <w:rsid w:val="00314488"/>
    <w:rsid w:val="003144B6"/>
    <w:rsid w:val="003147B3"/>
    <w:rsid w:val="0031493F"/>
    <w:rsid w:val="00314A9B"/>
    <w:rsid w:val="00314BAC"/>
    <w:rsid w:val="00314CE0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D5"/>
    <w:rsid w:val="003156F1"/>
    <w:rsid w:val="0031578A"/>
    <w:rsid w:val="00315A71"/>
    <w:rsid w:val="00315ADC"/>
    <w:rsid w:val="003160E5"/>
    <w:rsid w:val="003160E9"/>
    <w:rsid w:val="003168D4"/>
    <w:rsid w:val="00316A9F"/>
    <w:rsid w:val="00316B57"/>
    <w:rsid w:val="00316F60"/>
    <w:rsid w:val="003175C8"/>
    <w:rsid w:val="003176EA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61"/>
    <w:rsid w:val="00320251"/>
    <w:rsid w:val="00320580"/>
    <w:rsid w:val="0032069B"/>
    <w:rsid w:val="00320958"/>
    <w:rsid w:val="00320A04"/>
    <w:rsid w:val="00320C4E"/>
    <w:rsid w:val="00320C73"/>
    <w:rsid w:val="00320CA4"/>
    <w:rsid w:val="00320CEA"/>
    <w:rsid w:val="00320CFB"/>
    <w:rsid w:val="00321415"/>
    <w:rsid w:val="0032170C"/>
    <w:rsid w:val="00321842"/>
    <w:rsid w:val="00321A11"/>
    <w:rsid w:val="00321C79"/>
    <w:rsid w:val="00321E40"/>
    <w:rsid w:val="00321FB1"/>
    <w:rsid w:val="00322344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D0E"/>
    <w:rsid w:val="00322EDA"/>
    <w:rsid w:val="00322F1E"/>
    <w:rsid w:val="00323090"/>
    <w:rsid w:val="00323190"/>
    <w:rsid w:val="00323330"/>
    <w:rsid w:val="003235E9"/>
    <w:rsid w:val="003236F2"/>
    <w:rsid w:val="0032370B"/>
    <w:rsid w:val="003239A3"/>
    <w:rsid w:val="00323DA8"/>
    <w:rsid w:val="00323DC1"/>
    <w:rsid w:val="00323DC3"/>
    <w:rsid w:val="00323E0B"/>
    <w:rsid w:val="00323E1A"/>
    <w:rsid w:val="00323FFD"/>
    <w:rsid w:val="003240E8"/>
    <w:rsid w:val="00324309"/>
    <w:rsid w:val="003247F9"/>
    <w:rsid w:val="003248CB"/>
    <w:rsid w:val="003248DF"/>
    <w:rsid w:val="00324D9C"/>
    <w:rsid w:val="00324DCF"/>
    <w:rsid w:val="00324E45"/>
    <w:rsid w:val="00324E7B"/>
    <w:rsid w:val="0032525C"/>
    <w:rsid w:val="00325266"/>
    <w:rsid w:val="003252A9"/>
    <w:rsid w:val="003252AB"/>
    <w:rsid w:val="0032541F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290"/>
    <w:rsid w:val="003262AE"/>
    <w:rsid w:val="00326418"/>
    <w:rsid w:val="0032663F"/>
    <w:rsid w:val="00326678"/>
    <w:rsid w:val="003267A2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82C"/>
    <w:rsid w:val="00327B14"/>
    <w:rsid w:val="00327E6F"/>
    <w:rsid w:val="00327F67"/>
    <w:rsid w:val="0033008D"/>
    <w:rsid w:val="0033009B"/>
    <w:rsid w:val="00330183"/>
    <w:rsid w:val="00330193"/>
    <w:rsid w:val="00330467"/>
    <w:rsid w:val="003305B4"/>
    <w:rsid w:val="0033066C"/>
    <w:rsid w:val="003306DC"/>
    <w:rsid w:val="00330726"/>
    <w:rsid w:val="0033079E"/>
    <w:rsid w:val="003307C6"/>
    <w:rsid w:val="003308C9"/>
    <w:rsid w:val="003308EF"/>
    <w:rsid w:val="00330C43"/>
    <w:rsid w:val="00330F3D"/>
    <w:rsid w:val="003310BA"/>
    <w:rsid w:val="00331196"/>
    <w:rsid w:val="0033119B"/>
    <w:rsid w:val="0033122D"/>
    <w:rsid w:val="003312F3"/>
    <w:rsid w:val="0033153D"/>
    <w:rsid w:val="00331636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8F"/>
    <w:rsid w:val="003325BE"/>
    <w:rsid w:val="003326DA"/>
    <w:rsid w:val="00332782"/>
    <w:rsid w:val="0033278D"/>
    <w:rsid w:val="00332DFF"/>
    <w:rsid w:val="00332E76"/>
    <w:rsid w:val="003330D3"/>
    <w:rsid w:val="003330DE"/>
    <w:rsid w:val="00333145"/>
    <w:rsid w:val="003331DE"/>
    <w:rsid w:val="00333252"/>
    <w:rsid w:val="00333782"/>
    <w:rsid w:val="00333B32"/>
    <w:rsid w:val="00333D44"/>
    <w:rsid w:val="00333E6E"/>
    <w:rsid w:val="00333F3D"/>
    <w:rsid w:val="00333FF2"/>
    <w:rsid w:val="0033427E"/>
    <w:rsid w:val="00334512"/>
    <w:rsid w:val="003346D3"/>
    <w:rsid w:val="00334A30"/>
    <w:rsid w:val="00334A7E"/>
    <w:rsid w:val="00334AFC"/>
    <w:rsid w:val="00334B9B"/>
    <w:rsid w:val="00334E28"/>
    <w:rsid w:val="00334E4A"/>
    <w:rsid w:val="00335055"/>
    <w:rsid w:val="0033506C"/>
    <w:rsid w:val="00335158"/>
    <w:rsid w:val="00335274"/>
    <w:rsid w:val="003352CE"/>
    <w:rsid w:val="00335701"/>
    <w:rsid w:val="00335879"/>
    <w:rsid w:val="00335883"/>
    <w:rsid w:val="00335B1A"/>
    <w:rsid w:val="00335B31"/>
    <w:rsid w:val="00335B69"/>
    <w:rsid w:val="00335B8B"/>
    <w:rsid w:val="00335C7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7D5"/>
    <w:rsid w:val="00336C36"/>
    <w:rsid w:val="00336CD5"/>
    <w:rsid w:val="00336DFE"/>
    <w:rsid w:val="00336E8C"/>
    <w:rsid w:val="00337118"/>
    <w:rsid w:val="00337173"/>
    <w:rsid w:val="00337702"/>
    <w:rsid w:val="0033785F"/>
    <w:rsid w:val="00337979"/>
    <w:rsid w:val="00337C2F"/>
    <w:rsid w:val="00337E8D"/>
    <w:rsid w:val="00337F3C"/>
    <w:rsid w:val="00337FCB"/>
    <w:rsid w:val="00340075"/>
    <w:rsid w:val="0034061E"/>
    <w:rsid w:val="00340779"/>
    <w:rsid w:val="0034086A"/>
    <w:rsid w:val="003408C4"/>
    <w:rsid w:val="003408E2"/>
    <w:rsid w:val="00340A81"/>
    <w:rsid w:val="00340BAB"/>
    <w:rsid w:val="00340DAF"/>
    <w:rsid w:val="0034128C"/>
    <w:rsid w:val="00341650"/>
    <w:rsid w:val="003418C8"/>
    <w:rsid w:val="00341948"/>
    <w:rsid w:val="00341995"/>
    <w:rsid w:val="00341BCD"/>
    <w:rsid w:val="00341F12"/>
    <w:rsid w:val="00342025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F47"/>
    <w:rsid w:val="00342F76"/>
    <w:rsid w:val="0034302B"/>
    <w:rsid w:val="00343487"/>
    <w:rsid w:val="003434F2"/>
    <w:rsid w:val="0034354C"/>
    <w:rsid w:val="0034369E"/>
    <w:rsid w:val="003436C9"/>
    <w:rsid w:val="00343705"/>
    <w:rsid w:val="00343750"/>
    <w:rsid w:val="00343783"/>
    <w:rsid w:val="00343827"/>
    <w:rsid w:val="003438F2"/>
    <w:rsid w:val="00343923"/>
    <w:rsid w:val="00343CB1"/>
    <w:rsid w:val="0034404C"/>
    <w:rsid w:val="00344130"/>
    <w:rsid w:val="00344253"/>
    <w:rsid w:val="003444A8"/>
    <w:rsid w:val="003444C1"/>
    <w:rsid w:val="00344540"/>
    <w:rsid w:val="003445D7"/>
    <w:rsid w:val="00344632"/>
    <w:rsid w:val="003446BC"/>
    <w:rsid w:val="00344753"/>
    <w:rsid w:val="00344916"/>
    <w:rsid w:val="00344960"/>
    <w:rsid w:val="00344A93"/>
    <w:rsid w:val="00344D8F"/>
    <w:rsid w:val="00344E1F"/>
    <w:rsid w:val="00344E35"/>
    <w:rsid w:val="00344F78"/>
    <w:rsid w:val="003450E7"/>
    <w:rsid w:val="003451E6"/>
    <w:rsid w:val="00345216"/>
    <w:rsid w:val="00345874"/>
    <w:rsid w:val="003459AB"/>
    <w:rsid w:val="00345FBF"/>
    <w:rsid w:val="00345FF4"/>
    <w:rsid w:val="003460A7"/>
    <w:rsid w:val="00346226"/>
    <w:rsid w:val="003465B2"/>
    <w:rsid w:val="00346610"/>
    <w:rsid w:val="0034662C"/>
    <w:rsid w:val="00346838"/>
    <w:rsid w:val="0034690B"/>
    <w:rsid w:val="00346A5F"/>
    <w:rsid w:val="00346C70"/>
    <w:rsid w:val="00347052"/>
    <w:rsid w:val="0034712E"/>
    <w:rsid w:val="003471D0"/>
    <w:rsid w:val="003471E7"/>
    <w:rsid w:val="00347744"/>
    <w:rsid w:val="003477F7"/>
    <w:rsid w:val="003478E6"/>
    <w:rsid w:val="00347BBE"/>
    <w:rsid w:val="00347D3C"/>
    <w:rsid w:val="00347DC2"/>
    <w:rsid w:val="0035021B"/>
    <w:rsid w:val="00350374"/>
    <w:rsid w:val="0035047F"/>
    <w:rsid w:val="0035080F"/>
    <w:rsid w:val="003508C9"/>
    <w:rsid w:val="003508FA"/>
    <w:rsid w:val="00350D11"/>
    <w:rsid w:val="00350D45"/>
    <w:rsid w:val="00350DAC"/>
    <w:rsid w:val="0035101A"/>
    <w:rsid w:val="003510BA"/>
    <w:rsid w:val="00351129"/>
    <w:rsid w:val="003511DD"/>
    <w:rsid w:val="00351227"/>
    <w:rsid w:val="00351272"/>
    <w:rsid w:val="0035135F"/>
    <w:rsid w:val="003516A0"/>
    <w:rsid w:val="00351A2A"/>
    <w:rsid w:val="00351C68"/>
    <w:rsid w:val="00351DE5"/>
    <w:rsid w:val="00351E8E"/>
    <w:rsid w:val="00351F25"/>
    <w:rsid w:val="00351FDD"/>
    <w:rsid w:val="0035277C"/>
    <w:rsid w:val="003528BF"/>
    <w:rsid w:val="003529A9"/>
    <w:rsid w:val="00352A6A"/>
    <w:rsid w:val="00352A77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A5"/>
    <w:rsid w:val="003535E4"/>
    <w:rsid w:val="00353993"/>
    <w:rsid w:val="003539FD"/>
    <w:rsid w:val="00353BA6"/>
    <w:rsid w:val="00353E94"/>
    <w:rsid w:val="00353F16"/>
    <w:rsid w:val="00354352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FDF"/>
    <w:rsid w:val="003550A0"/>
    <w:rsid w:val="00355454"/>
    <w:rsid w:val="003555C5"/>
    <w:rsid w:val="00355A66"/>
    <w:rsid w:val="00355A68"/>
    <w:rsid w:val="00355D47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2E"/>
    <w:rsid w:val="00356A4E"/>
    <w:rsid w:val="00356B34"/>
    <w:rsid w:val="00356C40"/>
    <w:rsid w:val="00356EA2"/>
    <w:rsid w:val="0035722B"/>
    <w:rsid w:val="00357474"/>
    <w:rsid w:val="00357B08"/>
    <w:rsid w:val="00357CE1"/>
    <w:rsid w:val="00357D59"/>
    <w:rsid w:val="00357E3A"/>
    <w:rsid w:val="00357EC4"/>
    <w:rsid w:val="00360181"/>
    <w:rsid w:val="003602CF"/>
    <w:rsid w:val="00360314"/>
    <w:rsid w:val="00360583"/>
    <w:rsid w:val="003606BE"/>
    <w:rsid w:val="00360710"/>
    <w:rsid w:val="00360B39"/>
    <w:rsid w:val="00360D2F"/>
    <w:rsid w:val="00360D67"/>
    <w:rsid w:val="00360FF4"/>
    <w:rsid w:val="003610F0"/>
    <w:rsid w:val="0036111A"/>
    <w:rsid w:val="0036123E"/>
    <w:rsid w:val="003612A7"/>
    <w:rsid w:val="0036137A"/>
    <w:rsid w:val="0036139B"/>
    <w:rsid w:val="00361534"/>
    <w:rsid w:val="00361793"/>
    <w:rsid w:val="00361D04"/>
    <w:rsid w:val="00361D74"/>
    <w:rsid w:val="00361E41"/>
    <w:rsid w:val="00362008"/>
    <w:rsid w:val="003623F2"/>
    <w:rsid w:val="003624BC"/>
    <w:rsid w:val="00362570"/>
    <w:rsid w:val="00362681"/>
    <w:rsid w:val="0036275E"/>
    <w:rsid w:val="0036291B"/>
    <w:rsid w:val="00362E73"/>
    <w:rsid w:val="00362EC8"/>
    <w:rsid w:val="00363054"/>
    <w:rsid w:val="00363074"/>
    <w:rsid w:val="00363252"/>
    <w:rsid w:val="00363681"/>
    <w:rsid w:val="00363946"/>
    <w:rsid w:val="00363A8A"/>
    <w:rsid w:val="00363AA1"/>
    <w:rsid w:val="00363B0A"/>
    <w:rsid w:val="00363CAD"/>
    <w:rsid w:val="00363E44"/>
    <w:rsid w:val="00363EE2"/>
    <w:rsid w:val="003640B1"/>
    <w:rsid w:val="003641D2"/>
    <w:rsid w:val="00364363"/>
    <w:rsid w:val="003643FB"/>
    <w:rsid w:val="003644DC"/>
    <w:rsid w:val="003645A2"/>
    <w:rsid w:val="00364625"/>
    <w:rsid w:val="00364A59"/>
    <w:rsid w:val="00364C7A"/>
    <w:rsid w:val="00364C93"/>
    <w:rsid w:val="00364E24"/>
    <w:rsid w:val="00364E65"/>
    <w:rsid w:val="00364F81"/>
    <w:rsid w:val="00364F96"/>
    <w:rsid w:val="00365052"/>
    <w:rsid w:val="003651EB"/>
    <w:rsid w:val="00365313"/>
    <w:rsid w:val="003653F7"/>
    <w:rsid w:val="003653F8"/>
    <w:rsid w:val="0036548F"/>
    <w:rsid w:val="003654C0"/>
    <w:rsid w:val="0036596E"/>
    <w:rsid w:val="003659D1"/>
    <w:rsid w:val="003659F2"/>
    <w:rsid w:val="00365A35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D7"/>
    <w:rsid w:val="00366D14"/>
    <w:rsid w:val="00366E1D"/>
    <w:rsid w:val="0036717D"/>
    <w:rsid w:val="0036755F"/>
    <w:rsid w:val="0036780E"/>
    <w:rsid w:val="0036783C"/>
    <w:rsid w:val="00367953"/>
    <w:rsid w:val="00367BEA"/>
    <w:rsid w:val="00367E12"/>
    <w:rsid w:val="00367FE7"/>
    <w:rsid w:val="0037019F"/>
    <w:rsid w:val="003701AE"/>
    <w:rsid w:val="00370259"/>
    <w:rsid w:val="003705A0"/>
    <w:rsid w:val="00370655"/>
    <w:rsid w:val="003708EA"/>
    <w:rsid w:val="003709C3"/>
    <w:rsid w:val="00370ED1"/>
    <w:rsid w:val="00371050"/>
    <w:rsid w:val="003713DB"/>
    <w:rsid w:val="00371450"/>
    <w:rsid w:val="00371761"/>
    <w:rsid w:val="00371788"/>
    <w:rsid w:val="00371B77"/>
    <w:rsid w:val="00371BD6"/>
    <w:rsid w:val="00371EDA"/>
    <w:rsid w:val="00372026"/>
    <w:rsid w:val="0037213F"/>
    <w:rsid w:val="00372140"/>
    <w:rsid w:val="003721D1"/>
    <w:rsid w:val="00372286"/>
    <w:rsid w:val="00372574"/>
    <w:rsid w:val="0037263C"/>
    <w:rsid w:val="00372887"/>
    <w:rsid w:val="00372B02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A5"/>
    <w:rsid w:val="00374112"/>
    <w:rsid w:val="0037411C"/>
    <w:rsid w:val="0037459C"/>
    <w:rsid w:val="0037486B"/>
    <w:rsid w:val="00374A06"/>
    <w:rsid w:val="00374CE8"/>
    <w:rsid w:val="00374E3E"/>
    <w:rsid w:val="00375021"/>
    <w:rsid w:val="0037515E"/>
    <w:rsid w:val="00375162"/>
    <w:rsid w:val="00375240"/>
    <w:rsid w:val="00375245"/>
    <w:rsid w:val="003752C7"/>
    <w:rsid w:val="003753CE"/>
    <w:rsid w:val="00375474"/>
    <w:rsid w:val="003754CE"/>
    <w:rsid w:val="003756C2"/>
    <w:rsid w:val="0037583E"/>
    <w:rsid w:val="0037590E"/>
    <w:rsid w:val="00375A62"/>
    <w:rsid w:val="00375CA2"/>
    <w:rsid w:val="00375DFD"/>
    <w:rsid w:val="00375EA2"/>
    <w:rsid w:val="00375EFE"/>
    <w:rsid w:val="00375FC2"/>
    <w:rsid w:val="0037621C"/>
    <w:rsid w:val="0037632E"/>
    <w:rsid w:val="003764C5"/>
    <w:rsid w:val="003766CA"/>
    <w:rsid w:val="00376717"/>
    <w:rsid w:val="00376800"/>
    <w:rsid w:val="0037693A"/>
    <w:rsid w:val="00376CF4"/>
    <w:rsid w:val="00376F75"/>
    <w:rsid w:val="00377025"/>
    <w:rsid w:val="0037730A"/>
    <w:rsid w:val="00377351"/>
    <w:rsid w:val="00377353"/>
    <w:rsid w:val="003774D4"/>
    <w:rsid w:val="003776B3"/>
    <w:rsid w:val="00377910"/>
    <w:rsid w:val="003779D4"/>
    <w:rsid w:val="00377A13"/>
    <w:rsid w:val="00377A3D"/>
    <w:rsid w:val="00377A66"/>
    <w:rsid w:val="00377D47"/>
    <w:rsid w:val="00380070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6D"/>
    <w:rsid w:val="003809B0"/>
    <w:rsid w:val="00380A54"/>
    <w:rsid w:val="00380BB7"/>
    <w:rsid w:val="00380CCC"/>
    <w:rsid w:val="00380E7D"/>
    <w:rsid w:val="00380EB5"/>
    <w:rsid w:val="003812AA"/>
    <w:rsid w:val="00381317"/>
    <w:rsid w:val="0038137A"/>
    <w:rsid w:val="00381382"/>
    <w:rsid w:val="00381679"/>
    <w:rsid w:val="0038175C"/>
    <w:rsid w:val="00381941"/>
    <w:rsid w:val="003819C5"/>
    <w:rsid w:val="00381BCC"/>
    <w:rsid w:val="00381C25"/>
    <w:rsid w:val="00381F77"/>
    <w:rsid w:val="00381FCF"/>
    <w:rsid w:val="0038218E"/>
    <w:rsid w:val="00382543"/>
    <w:rsid w:val="0038261E"/>
    <w:rsid w:val="00382800"/>
    <w:rsid w:val="00382891"/>
    <w:rsid w:val="0038299D"/>
    <w:rsid w:val="00382B1E"/>
    <w:rsid w:val="00382CC7"/>
    <w:rsid w:val="00382D27"/>
    <w:rsid w:val="00382D95"/>
    <w:rsid w:val="0038314F"/>
    <w:rsid w:val="003833AE"/>
    <w:rsid w:val="00383575"/>
    <w:rsid w:val="00383749"/>
    <w:rsid w:val="00383810"/>
    <w:rsid w:val="003839D3"/>
    <w:rsid w:val="00383A2A"/>
    <w:rsid w:val="00383AAA"/>
    <w:rsid w:val="00383BCA"/>
    <w:rsid w:val="00383C26"/>
    <w:rsid w:val="00383CB1"/>
    <w:rsid w:val="0038406E"/>
    <w:rsid w:val="00384077"/>
    <w:rsid w:val="003841D1"/>
    <w:rsid w:val="0038431B"/>
    <w:rsid w:val="003843C8"/>
    <w:rsid w:val="003844DE"/>
    <w:rsid w:val="0038461D"/>
    <w:rsid w:val="00384A12"/>
    <w:rsid w:val="00384A2A"/>
    <w:rsid w:val="00384E45"/>
    <w:rsid w:val="00384F24"/>
    <w:rsid w:val="00385055"/>
    <w:rsid w:val="0038505B"/>
    <w:rsid w:val="0038518B"/>
    <w:rsid w:val="003851BB"/>
    <w:rsid w:val="003852D5"/>
    <w:rsid w:val="0038534C"/>
    <w:rsid w:val="0038538A"/>
    <w:rsid w:val="0038552C"/>
    <w:rsid w:val="003855AE"/>
    <w:rsid w:val="0038565B"/>
    <w:rsid w:val="003857F0"/>
    <w:rsid w:val="003858C7"/>
    <w:rsid w:val="003858FF"/>
    <w:rsid w:val="0038597B"/>
    <w:rsid w:val="00385BEA"/>
    <w:rsid w:val="00385BF3"/>
    <w:rsid w:val="00385CEE"/>
    <w:rsid w:val="00385E1F"/>
    <w:rsid w:val="00385FC5"/>
    <w:rsid w:val="00385FED"/>
    <w:rsid w:val="0038611D"/>
    <w:rsid w:val="003861C5"/>
    <w:rsid w:val="00386444"/>
    <w:rsid w:val="0038668A"/>
    <w:rsid w:val="0038679C"/>
    <w:rsid w:val="0038689C"/>
    <w:rsid w:val="00386B12"/>
    <w:rsid w:val="00386F1A"/>
    <w:rsid w:val="00386F3E"/>
    <w:rsid w:val="003870AD"/>
    <w:rsid w:val="003876A3"/>
    <w:rsid w:val="003878BE"/>
    <w:rsid w:val="00387A98"/>
    <w:rsid w:val="00387CEB"/>
    <w:rsid w:val="00387D19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BCD"/>
    <w:rsid w:val="00391F0C"/>
    <w:rsid w:val="00391F11"/>
    <w:rsid w:val="00392044"/>
    <w:rsid w:val="0039215E"/>
    <w:rsid w:val="00392434"/>
    <w:rsid w:val="00392524"/>
    <w:rsid w:val="0039264F"/>
    <w:rsid w:val="00392817"/>
    <w:rsid w:val="0039286C"/>
    <w:rsid w:val="00392AAA"/>
    <w:rsid w:val="00392C35"/>
    <w:rsid w:val="00392D09"/>
    <w:rsid w:val="00392D3A"/>
    <w:rsid w:val="00392DA9"/>
    <w:rsid w:val="00392F38"/>
    <w:rsid w:val="003930C1"/>
    <w:rsid w:val="00393281"/>
    <w:rsid w:val="0039357B"/>
    <w:rsid w:val="0039372A"/>
    <w:rsid w:val="0039386A"/>
    <w:rsid w:val="003939D4"/>
    <w:rsid w:val="00393A84"/>
    <w:rsid w:val="00393BDA"/>
    <w:rsid w:val="00393CA6"/>
    <w:rsid w:val="00393E4F"/>
    <w:rsid w:val="0039419E"/>
    <w:rsid w:val="003941C8"/>
    <w:rsid w:val="0039439B"/>
    <w:rsid w:val="0039454A"/>
    <w:rsid w:val="003946E6"/>
    <w:rsid w:val="0039470C"/>
    <w:rsid w:val="0039485F"/>
    <w:rsid w:val="00394934"/>
    <w:rsid w:val="00394954"/>
    <w:rsid w:val="003949A4"/>
    <w:rsid w:val="00394B6C"/>
    <w:rsid w:val="00394D9A"/>
    <w:rsid w:val="00395267"/>
    <w:rsid w:val="003953B5"/>
    <w:rsid w:val="003953C1"/>
    <w:rsid w:val="00395501"/>
    <w:rsid w:val="00395547"/>
    <w:rsid w:val="00395653"/>
    <w:rsid w:val="0039570B"/>
    <w:rsid w:val="00395874"/>
    <w:rsid w:val="00395A88"/>
    <w:rsid w:val="00395BA7"/>
    <w:rsid w:val="00395D39"/>
    <w:rsid w:val="00395E19"/>
    <w:rsid w:val="00395F18"/>
    <w:rsid w:val="00396621"/>
    <w:rsid w:val="00396652"/>
    <w:rsid w:val="00396A3E"/>
    <w:rsid w:val="00396B28"/>
    <w:rsid w:val="00396B32"/>
    <w:rsid w:val="00396CC1"/>
    <w:rsid w:val="00396D1D"/>
    <w:rsid w:val="00396F3D"/>
    <w:rsid w:val="00396F64"/>
    <w:rsid w:val="0039728D"/>
    <w:rsid w:val="0039750C"/>
    <w:rsid w:val="00397C54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89A"/>
    <w:rsid w:val="003A1B6B"/>
    <w:rsid w:val="003A1B93"/>
    <w:rsid w:val="003A1BA1"/>
    <w:rsid w:val="003A1C7D"/>
    <w:rsid w:val="003A1C85"/>
    <w:rsid w:val="003A1CA3"/>
    <w:rsid w:val="003A1F12"/>
    <w:rsid w:val="003A1F6E"/>
    <w:rsid w:val="003A1FDC"/>
    <w:rsid w:val="003A20C0"/>
    <w:rsid w:val="003A2369"/>
    <w:rsid w:val="003A2428"/>
    <w:rsid w:val="003A24AB"/>
    <w:rsid w:val="003A259F"/>
    <w:rsid w:val="003A25B1"/>
    <w:rsid w:val="003A2647"/>
    <w:rsid w:val="003A2667"/>
    <w:rsid w:val="003A297B"/>
    <w:rsid w:val="003A29A4"/>
    <w:rsid w:val="003A2A80"/>
    <w:rsid w:val="003A2DDB"/>
    <w:rsid w:val="003A2E72"/>
    <w:rsid w:val="003A323C"/>
    <w:rsid w:val="003A33A8"/>
    <w:rsid w:val="003A3498"/>
    <w:rsid w:val="003A34F7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507"/>
    <w:rsid w:val="003A45E0"/>
    <w:rsid w:val="003A4650"/>
    <w:rsid w:val="003A4666"/>
    <w:rsid w:val="003A4831"/>
    <w:rsid w:val="003A4A04"/>
    <w:rsid w:val="003A4C6E"/>
    <w:rsid w:val="003A4D3F"/>
    <w:rsid w:val="003A4EC1"/>
    <w:rsid w:val="003A5409"/>
    <w:rsid w:val="003A54B5"/>
    <w:rsid w:val="003A54B8"/>
    <w:rsid w:val="003A56D4"/>
    <w:rsid w:val="003A56DF"/>
    <w:rsid w:val="003A5774"/>
    <w:rsid w:val="003A57B6"/>
    <w:rsid w:val="003A580E"/>
    <w:rsid w:val="003A5842"/>
    <w:rsid w:val="003A599D"/>
    <w:rsid w:val="003A59DB"/>
    <w:rsid w:val="003A5A4F"/>
    <w:rsid w:val="003A5A55"/>
    <w:rsid w:val="003A5BD0"/>
    <w:rsid w:val="003A5D31"/>
    <w:rsid w:val="003A5DA6"/>
    <w:rsid w:val="003A5ED5"/>
    <w:rsid w:val="003A6123"/>
    <w:rsid w:val="003A6132"/>
    <w:rsid w:val="003A61BB"/>
    <w:rsid w:val="003A6596"/>
    <w:rsid w:val="003A679A"/>
    <w:rsid w:val="003A6BC2"/>
    <w:rsid w:val="003A6CC7"/>
    <w:rsid w:val="003A6E18"/>
    <w:rsid w:val="003A6FEF"/>
    <w:rsid w:val="003A705C"/>
    <w:rsid w:val="003A7082"/>
    <w:rsid w:val="003A718F"/>
    <w:rsid w:val="003A73D0"/>
    <w:rsid w:val="003A73DF"/>
    <w:rsid w:val="003A743A"/>
    <w:rsid w:val="003A74DD"/>
    <w:rsid w:val="003A74E7"/>
    <w:rsid w:val="003A7598"/>
    <w:rsid w:val="003A7650"/>
    <w:rsid w:val="003A77AE"/>
    <w:rsid w:val="003A77F7"/>
    <w:rsid w:val="003A786B"/>
    <w:rsid w:val="003A787F"/>
    <w:rsid w:val="003A7896"/>
    <w:rsid w:val="003A7949"/>
    <w:rsid w:val="003A7AB0"/>
    <w:rsid w:val="003A7B00"/>
    <w:rsid w:val="003A7B67"/>
    <w:rsid w:val="003A7C8E"/>
    <w:rsid w:val="003A7EDA"/>
    <w:rsid w:val="003A7FE2"/>
    <w:rsid w:val="003B0281"/>
    <w:rsid w:val="003B0414"/>
    <w:rsid w:val="003B0588"/>
    <w:rsid w:val="003B05C5"/>
    <w:rsid w:val="003B05E6"/>
    <w:rsid w:val="003B0609"/>
    <w:rsid w:val="003B0773"/>
    <w:rsid w:val="003B0857"/>
    <w:rsid w:val="003B08B2"/>
    <w:rsid w:val="003B0B8E"/>
    <w:rsid w:val="003B0BFE"/>
    <w:rsid w:val="003B0E80"/>
    <w:rsid w:val="003B0FAC"/>
    <w:rsid w:val="003B118C"/>
    <w:rsid w:val="003B1379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F89"/>
    <w:rsid w:val="003B20C3"/>
    <w:rsid w:val="003B212C"/>
    <w:rsid w:val="003B2384"/>
    <w:rsid w:val="003B2540"/>
    <w:rsid w:val="003B2613"/>
    <w:rsid w:val="003B276E"/>
    <w:rsid w:val="003B28F7"/>
    <w:rsid w:val="003B29B4"/>
    <w:rsid w:val="003B2A45"/>
    <w:rsid w:val="003B2A7A"/>
    <w:rsid w:val="003B2BB0"/>
    <w:rsid w:val="003B2BFE"/>
    <w:rsid w:val="003B2CE1"/>
    <w:rsid w:val="003B2D05"/>
    <w:rsid w:val="003B2D1C"/>
    <w:rsid w:val="003B33E4"/>
    <w:rsid w:val="003B3624"/>
    <w:rsid w:val="003B36A6"/>
    <w:rsid w:val="003B36BE"/>
    <w:rsid w:val="003B3972"/>
    <w:rsid w:val="003B3A95"/>
    <w:rsid w:val="003B3CF0"/>
    <w:rsid w:val="003B3E76"/>
    <w:rsid w:val="003B45CF"/>
    <w:rsid w:val="003B46D7"/>
    <w:rsid w:val="003B47F8"/>
    <w:rsid w:val="003B4815"/>
    <w:rsid w:val="003B4883"/>
    <w:rsid w:val="003B4AC0"/>
    <w:rsid w:val="003B4C9C"/>
    <w:rsid w:val="003B4D5F"/>
    <w:rsid w:val="003B4D88"/>
    <w:rsid w:val="003B5135"/>
    <w:rsid w:val="003B51BD"/>
    <w:rsid w:val="003B51E3"/>
    <w:rsid w:val="003B5311"/>
    <w:rsid w:val="003B546E"/>
    <w:rsid w:val="003B551B"/>
    <w:rsid w:val="003B5912"/>
    <w:rsid w:val="003B5950"/>
    <w:rsid w:val="003B5D0F"/>
    <w:rsid w:val="003B5F54"/>
    <w:rsid w:val="003B5FD3"/>
    <w:rsid w:val="003B6242"/>
    <w:rsid w:val="003B63EF"/>
    <w:rsid w:val="003B647E"/>
    <w:rsid w:val="003B6489"/>
    <w:rsid w:val="003B65C3"/>
    <w:rsid w:val="003B68ED"/>
    <w:rsid w:val="003B695E"/>
    <w:rsid w:val="003B6A05"/>
    <w:rsid w:val="003B6A9E"/>
    <w:rsid w:val="003B6B4B"/>
    <w:rsid w:val="003B6E12"/>
    <w:rsid w:val="003B6F9E"/>
    <w:rsid w:val="003B706A"/>
    <w:rsid w:val="003B720E"/>
    <w:rsid w:val="003B7277"/>
    <w:rsid w:val="003B772F"/>
    <w:rsid w:val="003B7A5C"/>
    <w:rsid w:val="003B7BE8"/>
    <w:rsid w:val="003B7C34"/>
    <w:rsid w:val="003B7E75"/>
    <w:rsid w:val="003C0093"/>
    <w:rsid w:val="003C018B"/>
    <w:rsid w:val="003C024C"/>
    <w:rsid w:val="003C05A3"/>
    <w:rsid w:val="003C06AE"/>
    <w:rsid w:val="003C0729"/>
    <w:rsid w:val="003C07F8"/>
    <w:rsid w:val="003C0CB8"/>
    <w:rsid w:val="003C0CD1"/>
    <w:rsid w:val="003C11D6"/>
    <w:rsid w:val="003C1219"/>
    <w:rsid w:val="003C1341"/>
    <w:rsid w:val="003C19B3"/>
    <w:rsid w:val="003C1C58"/>
    <w:rsid w:val="003C1EFF"/>
    <w:rsid w:val="003C1FB1"/>
    <w:rsid w:val="003C2174"/>
    <w:rsid w:val="003C2223"/>
    <w:rsid w:val="003C23E9"/>
    <w:rsid w:val="003C24EB"/>
    <w:rsid w:val="003C254F"/>
    <w:rsid w:val="003C26B7"/>
    <w:rsid w:val="003C2742"/>
    <w:rsid w:val="003C276E"/>
    <w:rsid w:val="003C2B44"/>
    <w:rsid w:val="003C2B50"/>
    <w:rsid w:val="003C2B7B"/>
    <w:rsid w:val="003C2D07"/>
    <w:rsid w:val="003C2E50"/>
    <w:rsid w:val="003C2F6C"/>
    <w:rsid w:val="003C313E"/>
    <w:rsid w:val="003C31AE"/>
    <w:rsid w:val="003C3261"/>
    <w:rsid w:val="003C3531"/>
    <w:rsid w:val="003C38F8"/>
    <w:rsid w:val="003C3AB6"/>
    <w:rsid w:val="003C3CA8"/>
    <w:rsid w:val="003C3CAD"/>
    <w:rsid w:val="003C3D16"/>
    <w:rsid w:val="003C3F3C"/>
    <w:rsid w:val="003C3FE6"/>
    <w:rsid w:val="003C4002"/>
    <w:rsid w:val="003C4049"/>
    <w:rsid w:val="003C435A"/>
    <w:rsid w:val="003C4449"/>
    <w:rsid w:val="003C45F3"/>
    <w:rsid w:val="003C4756"/>
    <w:rsid w:val="003C475A"/>
    <w:rsid w:val="003C495A"/>
    <w:rsid w:val="003C4AF5"/>
    <w:rsid w:val="003C4D89"/>
    <w:rsid w:val="003C4DAB"/>
    <w:rsid w:val="003C4E24"/>
    <w:rsid w:val="003C4E8E"/>
    <w:rsid w:val="003C548B"/>
    <w:rsid w:val="003C5566"/>
    <w:rsid w:val="003C5681"/>
    <w:rsid w:val="003C5723"/>
    <w:rsid w:val="003C578D"/>
    <w:rsid w:val="003C57F6"/>
    <w:rsid w:val="003C5A51"/>
    <w:rsid w:val="003C5C31"/>
    <w:rsid w:val="003C5D33"/>
    <w:rsid w:val="003C6087"/>
    <w:rsid w:val="003C6203"/>
    <w:rsid w:val="003C6210"/>
    <w:rsid w:val="003C6374"/>
    <w:rsid w:val="003C6436"/>
    <w:rsid w:val="003C6470"/>
    <w:rsid w:val="003C65CA"/>
    <w:rsid w:val="003C65F4"/>
    <w:rsid w:val="003C6951"/>
    <w:rsid w:val="003C6955"/>
    <w:rsid w:val="003C6C28"/>
    <w:rsid w:val="003C6FD1"/>
    <w:rsid w:val="003C7153"/>
    <w:rsid w:val="003C71C9"/>
    <w:rsid w:val="003C7548"/>
    <w:rsid w:val="003C7634"/>
    <w:rsid w:val="003C7731"/>
    <w:rsid w:val="003C77BF"/>
    <w:rsid w:val="003C77E9"/>
    <w:rsid w:val="003C7867"/>
    <w:rsid w:val="003C7922"/>
    <w:rsid w:val="003C7964"/>
    <w:rsid w:val="003C7B2F"/>
    <w:rsid w:val="003C7BB1"/>
    <w:rsid w:val="003C7BE3"/>
    <w:rsid w:val="003C7C14"/>
    <w:rsid w:val="003C7CE3"/>
    <w:rsid w:val="003C7CE7"/>
    <w:rsid w:val="003C7ECA"/>
    <w:rsid w:val="003D0494"/>
    <w:rsid w:val="003D05E9"/>
    <w:rsid w:val="003D05EB"/>
    <w:rsid w:val="003D06C6"/>
    <w:rsid w:val="003D0998"/>
    <w:rsid w:val="003D0B49"/>
    <w:rsid w:val="003D0D14"/>
    <w:rsid w:val="003D0D2E"/>
    <w:rsid w:val="003D0DE0"/>
    <w:rsid w:val="003D0DFC"/>
    <w:rsid w:val="003D0E67"/>
    <w:rsid w:val="003D101A"/>
    <w:rsid w:val="003D102E"/>
    <w:rsid w:val="003D104A"/>
    <w:rsid w:val="003D116B"/>
    <w:rsid w:val="003D12D7"/>
    <w:rsid w:val="003D148A"/>
    <w:rsid w:val="003D16F2"/>
    <w:rsid w:val="003D17C9"/>
    <w:rsid w:val="003D1810"/>
    <w:rsid w:val="003D1873"/>
    <w:rsid w:val="003D19DD"/>
    <w:rsid w:val="003D19E3"/>
    <w:rsid w:val="003D1A6C"/>
    <w:rsid w:val="003D1A6E"/>
    <w:rsid w:val="003D1DC3"/>
    <w:rsid w:val="003D1E82"/>
    <w:rsid w:val="003D1F43"/>
    <w:rsid w:val="003D209D"/>
    <w:rsid w:val="003D26EA"/>
    <w:rsid w:val="003D2806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31D8"/>
    <w:rsid w:val="003D3329"/>
    <w:rsid w:val="003D33CE"/>
    <w:rsid w:val="003D3453"/>
    <w:rsid w:val="003D3545"/>
    <w:rsid w:val="003D3647"/>
    <w:rsid w:val="003D386B"/>
    <w:rsid w:val="003D3C8C"/>
    <w:rsid w:val="003D3D84"/>
    <w:rsid w:val="003D3E94"/>
    <w:rsid w:val="003D3FBC"/>
    <w:rsid w:val="003D406F"/>
    <w:rsid w:val="003D412E"/>
    <w:rsid w:val="003D41B2"/>
    <w:rsid w:val="003D430B"/>
    <w:rsid w:val="003D439B"/>
    <w:rsid w:val="003D43D3"/>
    <w:rsid w:val="003D4546"/>
    <w:rsid w:val="003D4594"/>
    <w:rsid w:val="003D45D0"/>
    <w:rsid w:val="003D4666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1A5"/>
    <w:rsid w:val="003D52E0"/>
    <w:rsid w:val="003D5379"/>
    <w:rsid w:val="003D559C"/>
    <w:rsid w:val="003D564F"/>
    <w:rsid w:val="003D5729"/>
    <w:rsid w:val="003D5C62"/>
    <w:rsid w:val="003D5DAF"/>
    <w:rsid w:val="003D6146"/>
    <w:rsid w:val="003D614C"/>
    <w:rsid w:val="003D62B2"/>
    <w:rsid w:val="003D64F8"/>
    <w:rsid w:val="003D66FD"/>
    <w:rsid w:val="003D6719"/>
    <w:rsid w:val="003D6741"/>
    <w:rsid w:val="003D67AC"/>
    <w:rsid w:val="003D67F4"/>
    <w:rsid w:val="003D68D0"/>
    <w:rsid w:val="003D6919"/>
    <w:rsid w:val="003D6BC9"/>
    <w:rsid w:val="003D6C39"/>
    <w:rsid w:val="003D6CD9"/>
    <w:rsid w:val="003D6DCF"/>
    <w:rsid w:val="003D6F6D"/>
    <w:rsid w:val="003D707D"/>
    <w:rsid w:val="003D70CA"/>
    <w:rsid w:val="003D70F0"/>
    <w:rsid w:val="003D71F4"/>
    <w:rsid w:val="003D752B"/>
    <w:rsid w:val="003D7618"/>
    <w:rsid w:val="003D77F5"/>
    <w:rsid w:val="003D786E"/>
    <w:rsid w:val="003D7936"/>
    <w:rsid w:val="003D7BD2"/>
    <w:rsid w:val="003D7F11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AD9"/>
    <w:rsid w:val="003E0BA4"/>
    <w:rsid w:val="003E0CF7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783"/>
    <w:rsid w:val="003E18A9"/>
    <w:rsid w:val="003E1C14"/>
    <w:rsid w:val="003E1CF7"/>
    <w:rsid w:val="003E1D8D"/>
    <w:rsid w:val="003E1DD5"/>
    <w:rsid w:val="003E23A9"/>
    <w:rsid w:val="003E25EB"/>
    <w:rsid w:val="003E26E1"/>
    <w:rsid w:val="003E2896"/>
    <w:rsid w:val="003E296A"/>
    <w:rsid w:val="003E2AB8"/>
    <w:rsid w:val="003E2B91"/>
    <w:rsid w:val="003E2CD7"/>
    <w:rsid w:val="003E2D72"/>
    <w:rsid w:val="003E2D73"/>
    <w:rsid w:val="003E2E08"/>
    <w:rsid w:val="003E2E8F"/>
    <w:rsid w:val="003E2EA2"/>
    <w:rsid w:val="003E2EC5"/>
    <w:rsid w:val="003E2F27"/>
    <w:rsid w:val="003E2F68"/>
    <w:rsid w:val="003E2FBE"/>
    <w:rsid w:val="003E32B2"/>
    <w:rsid w:val="003E3533"/>
    <w:rsid w:val="003E3550"/>
    <w:rsid w:val="003E38AA"/>
    <w:rsid w:val="003E3A14"/>
    <w:rsid w:val="003E3B1D"/>
    <w:rsid w:val="003E3B76"/>
    <w:rsid w:val="003E3B80"/>
    <w:rsid w:val="003E3B8C"/>
    <w:rsid w:val="003E3E55"/>
    <w:rsid w:val="003E3E90"/>
    <w:rsid w:val="003E3EF9"/>
    <w:rsid w:val="003E41C4"/>
    <w:rsid w:val="003E4249"/>
    <w:rsid w:val="003E42C6"/>
    <w:rsid w:val="003E42E8"/>
    <w:rsid w:val="003E45C2"/>
    <w:rsid w:val="003E4645"/>
    <w:rsid w:val="003E468A"/>
    <w:rsid w:val="003E479A"/>
    <w:rsid w:val="003E494C"/>
    <w:rsid w:val="003E4CAA"/>
    <w:rsid w:val="003E4EDD"/>
    <w:rsid w:val="003E513A"/>
    <w:rsid w:val="003E52CB"/>
    <w:rsid w:val="003E53F8"/>
    <w:rsid w:val="003E5848"/>
    <w:rsid w:val="003E5861"/>
    <w:rsid w:val="003E59F3"/>
    <w:rsid w:val="003E5ACB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958"/>
    <w:rsid w:val="003E6C12"/>
    <w:rsid w:val="003E6C2D"/>
    <w:rsid w:val="003E6C93"/>
    <w:rsid w:val="003E6F03"/>
    <w:rsid w:val="003E6F28"/>
    <w:rsid w:val="003E6F84"/>
    <w:rsid w:val="003E706A"/>
    <w:rsid w:val="003E7072"/>
    <w:rsid w:val="003E76D5"/>
    <w:rsid w:val="003E76EF"/>
    <w:rsid w:val="003E7816"/>
    <w:rsid w:val="003E78AF"/>
    <w:rsid w:val="003E7AB2"/>
    <w:rsid w:val="003E7BC1"/>
    <w:rsid w:val="003E7E77"/>
    <w:rsid w:val="003F0033"/>
    <w:rsid w:val="003F003D"/>
    <w:rsid w:val="003F00AC"/>
    <w:rsid w:val="003F0120"/>
    <w:rsid w:val="003F01E8"/>
    <w:rsid w:val="003F0244"/>
    <w:rsid w:val="003F02A9"/>
    <w:rsid w:val="003F0309"/>
    <w:rsid w:val="003F0433"/>
    <w:rsid w:val="003F0475"/>
    <w:rsid w:val="003F05FF"/>
    <w:rsid w:val="003F0788"/>
    <w:rsid w:val="003F081B"/>
    <w:rsid w:val="003F091B"/>
    <w:rsid w:val="003F0AC5"/>
    <w:rsid w:val="003F0BB8"/>
    <w:rsid w:val="003F0BBC"/>
    <w:rsid w:val="003F0CF0"/>
    <w:rsid w:val="003F0CF9"/>
    <w:rsid w:val="003F0D1C"/>
    <w:rsid w:val="003F0EF2"/>
    <w:rsid w:val="003F10C2"/>
    <w:rsid w:val="003F11A2"/>
    <w:rsid w:val="003F14C2"/>
    <w:rsid w:val="003F1557"/>
    <w:rsid w:val="003F1642"/>
    <w:rsid w:val="003F1925"/>
    <w:rsid w:val="003F1A90"/>
    <w:rsid w:val="003F1AE7"/>
    <w:rsid w:val="003F1E69"/>
    <w:rsid w:val="003F1F26"/>
    <w:rsid w:val="003F24DB"/>
    <w:rsid w:val="003F269E"/>
    <w:rsid w:val="003F2706"/>
    <w:rsid w:val="003F27D9"/>
    <w:rsid w:val="003F28B8"/>
    <w:rsid w:val="003F2948"/>
    <w:rsid w:val="003F2A47"/>
    <w:rsid w:val="003F2A67"/>
    <w:rsid w:val="003F2D76"/>
    <w:rsid w:val="003F2F43"/>
    <w:rsid w:val="003F2F4E"/>
    <w:rsid w:val="003F2FB0"/>
    <w:rsid w:val="003F31F9"/>
    <w:rsid w:val="003F320B"/>
    <w:rsid w:val="003F34CF"/>
    <w:rsid w:val="003F3513"/>
    <w:rsid w:val="003F3632"/>
    <w:rsid w:val="003F37DA"/>
    <w:rsid w:val="003F381E"/>
    <w:rsid w:val="003F3A25"/>
    <w:rsid w:val="003F3D46"/>
    <w:rsid w:val="003F3EE9"/>
    <w:rsid w:val="003F400C"/>
    <w:rsid w:val="003F4042"/>
    <w:rsid w:val="003F4046"/>
    <w:rsid w:val="003F4113"/>
    <w:rsid w:val="003F412D"/>
    <w:rsid w:val="003F4318"/>
    <w:rsid w:val="003F4348"/>
    <w:rsid w:val="003F440E"/>
    <w:rsid w:val="003F4596"/>
    <w:rsid w:val="003F47FC"/>
    <w:rsid w:val="003F4818"/>
    <w:rsid w:val="003F48CE"/>
    <w:rsid w:val="003F4D32"/>
    <w:rsid w:val="003F4E62"/>
    <w:rsid w:val="003F4FD9"/>
    <w:rsid w:val="003F51BB"/>
    <w:rsid w:val="003F52B7"/>
    <w:rsid w:val="003F542E"/>
    <w:rsid w:val="003F55A8"/>
    <w:rsid w:val="003F5777"/>
    <w:rsid w:val="003F5896"/>
    <w:rsid w:val="003F5994"/>
    <w:rsid w:val="003F5B77"/>
    <w:rsid w:val="003F5C33"/>
    <w:rsid w:val="003F5EAE"/>
    <w:rsid w:val="003F5F4A"/>
    <w:rsid w:val="003F61C9"/>
    <w:rsid w:val="003F6249"/>
    <w:rsid w:val="003F6261"/>
    <w:rsid w:val="003F697E"/>
    <w:rsid w:val="003F6A6F"/>
    <w:rsid w:val="003F6A8B"/>
    <w:rsid w:val="003F6B49"/>
    <w:rsid w:val="003F6BDD"/>
    <w:rsid w:val="003F6C45"/>
    <w:rsid w:val="003F6E93"/>
    <w:rsid w:val="003F7219"/>
    <w:rsid w:val="003F73B5"/>
    <w:rsid w:val="003F7498"/>
    <w:rsid w:val="003F7669"/>
    <w:rsid w:val="003F76E8"/>
    <w:rsid w:val="003F776F"/>
    <w:rsid w:val="003F7880"/>
    <w:rsid w:val="003F7A00"/>
    <w:rsid w:val="003F7B74"/>
    <w:rsid w:val="003F7E35"/>
    <w:rsid w:val="003F7F87"/>
    <w:rsid w:val="00400089"/>
    <w:rsid w:val="0040011C"/>
    <w:rsid w:val="0040059E"/>
    <w:rsid w:val="00400A02"/>
    <w:rsid w:val="00400B7B"/>
    <w:rsid w:val="00400B84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82F"/>
    <w:rsid w:val="00401B67"/>
    <w:rsid w:val="00401BB9"/>
    <w:rsid w:val="00401C97"/>
    <w:rsid w:val="00401EDF"/>
    <w:rsid w:val="00401EEC"/>
    <w:rsid w:val="0040222D"/>
    <w:rsid w:val="00402285"/>
    <w:rsid w:val="004022E9"/>
    <w:rsid w:val="004023EC"/>
    <w:rsid w:val="004028E5"/>
    <w:rsid w:val="00402F2E"/>
    <w:rsid w:val="00402FB5"/>
    <w:rsid w:val="00403201"/>
    <w:rsid w:val="004032ED"/>
    <w:rsid w:val="004032FF"/>
    <w:rsid w:val="00403389"/>
    <w:rsid w:val="00403630"/>
    <w:rsid w:val="00403644"/>
    <w:rsid w:val="00403782"/>
    <w:rsid w:val="00403992"/>
    <w:rsid w:val="00403C22"/>
    <w:rsid w:val="00404169"/>
    <w:rsid w:val="00404309"/>
    <w:rsid w:val="004047F2"/>
    <w:rsid w:val="00404805"/>
    <w:rsid w:val="00404D28"/>
    <w:rsid w:val="00404E3E"/>
    <w:rsid w:val="00405177"/>
    <w:rsid w:val="004053D3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B70"/>
    <w:rsid w:val="00405BE2"/>
    <w:rsid w:val="00405EAE"/>
    <w:rsid w:val="00405F61"/>
    <w:rsid w:val="00406136"/>
    <w:rsid w:val="00406444"/>
    <w:rsid w:val="00406559"/>
    <w:rsid w:val="00406A1A"/>
    <w:rsid w:val="00406AFB"/>
    <w:rsid w:val="00406CC0"/>
    <w:rsid w:val="00406CCD"/>
    <w:rsid w:val="00406F48"/>
    <w:rsid w:val="004077DF"/>
    <w:rsid w:val="00407908"/>
    <w:rsid w:val="00407DDC"/>
    <w:rsid w:val="00407E37"/>
    <w:rsid w:val="0041007B"/>
    <w:rsid w:val="00410149"/>
    <w:rsid w:val="00410282"/>
    <w:rsid w:val="004102B4"/>
    <w:rsid w:val="00410491"/>
    <w:rsid w:val="00410539"/>
    <w:rsid w:val="0041059B"/>
    <w:rsid w:val="004105F8"/>
    <w:rsid w:val="0041083E"/>
    <w:rsid w:val="00410845"/>
    <w:rsid w:val="00410958"/>
    <w:rsid w:val="0041154D"/>
    <w:rsid w:val="0041158B"/>
    <w:rsid w:val="00411776"/>
    <w:rsid w:val="00411793"/>
    <w:rsid w:val="00411854"/>
    <w:rsid w:val="0041191D"/>
    <w:rsid w:val="00411B9C"/>
    <w:rsid w:val="00411C25"/>
    <w:rsid w:val="00411D4D"/>
    <w:rsid w:val="00411E2C"/>
    <w:rsid w:val="00411E83"/>
    <w:rsid w:val="004120F1"/>
    <w:rsid w:val="004121EA"/>
    <w:rsid w:val="004121F2"/>
    <w:rsid w:val="0041227A"/>
    <w:rsid w:val="00412374"/>
    <w:rsid w:val="004124A0"/>
    <w:rsid w:val="00412C55"/>
    <w:rsid w:val="00412D56"/>
    <w:rsid w:val="00412F45"/>
    <w:rsid w:val="00412F7A"/>
    <w:rsid w:val="00412FAA"/>
    <w:rsid w:val="0041306D"/>
    <w:rsid w:val="0041325A"/>
    <w:rsid w:val="0041333C"/>
    <w:rsid w:val="004136CB"/>
    <w:rsid w:val="004136DE"/>
    <w:rsid w:val="00413B34"/>
    <w:rsid w:val="00413E43"/>
    <w:rsid w:val="00413E76"/>
    <w:rsid w:val="00413EBA"/>
    <w:rsid w:val="00413F33"/>
    <w:rsid w:val="00413FD8"/>
    <w:rsid w:val="00414049"/>
    <w:rsid w:val="0041416D"/>
    <w:rsid w:val="00414174"/>
    <w:rsid w:val="004142DB"/>
    <w:rsid w:val="00414366"/>
    <w:rsid w:val="004143C1"/>
    <w:rsid w:val="004144E9"/>
    <w:rsid w:val="0041450D"/>
    <w:rsid w:val="0041456F"/>
    <w:rsid w:val="004149F9"/>
    <w:rsid w:val="00414A70"/>
    <w:rsid w:val="00414C39"/>
    <w:rsid w:val="00414E5C"/>
    <w:rsid w:val="00414F08"/>
    <w:rsid w:val="004154C7"/>
    <w:rsid w:val="004155E1"/>
    <w:rsid w:val="00415B14"/>
    <w:rsid w:val="00415B6B"/>
    <w:rsid w:val="00415D07"/>
    <w:rsid w:val="00415EFA"/>
    <w:rsid w:val="00415F3E"/>
    <w:rsid w:val="00415FD9"/>
    <w:rsid w:val="00416122"/>
    <w:rsid w:val="004162C4"/>
    <w:rsid w:val="004162D1"/>
    <w:rsid w:val="00416455"/>
    <w:rsid w:val="00416456"/>
    <w:rsid w:val="0041645A"/>
    <w:rsid w:val="00416536"/>
    <w:rsid w:val="0041654D"/>
    <w:rsid w:val="00416565"/>
    <w:rsid w:val="004166E4"/>
    <w:rsid w:val="004169B3"/>
    <w:rsid w:val="00416A15"/>
    <w:rsid w:val="00416AA7"/>
    <w:rsid w:val="00416FA0"/>
    <w:rsid w:val="004170A9"/>
    <w:rsid w:val="00417199"/>
    <w:rsid w:val="004171A2"/>
    <w:rsid w:val="004172CA"/>
    <w:rsid w:val="00417304"/>
    <w:rsid w:val="0041733E"/>
    <w:rsid w:val="00417530"/>
    <w:rsid w:val="004176DC"/>
    <w:rsid w:val="00417B5F"/>
    <w:rsid w:val="00417CDE"/>
    <w:rsid w:val="00417D51"/>
    <w:rsid w:val="00417D61"/>
    <w:rsid w:val="00417DB9"/>
    <w:rsid w:val="00420050"/>
    <w:rsid w:val="0042026E"/>
    <w:rsid w:val="004202B1"/>
    <w:rsid w:val="004205D3"/>
    <w:rsid w:val="00420996"/>
    <w:rsid w:val="00420FBC"/>
    <w:rsid w:val="00420FD1"/>
    <w:rsid w:val="00420FFE"/>
    <w:rsid w:val="0042106B"/>
    <w:rsid w:val="004210B0"/>
    <w:rsid w:val="0042141F"/>
    <w:rsid w:val="00421776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6CC"/>
    <w:rsid w:val="0042279F"/>
    <w:rsid w:val="004228FB"/>
    <w:rsid w:val="0042294C"/>
    <w:rsid w:val="00422A9A"/>
    <w:rsid w:val="00422B0C"/>
    <w:rsid w:val="00422C02"/>
    <w:rsid w:val="00422E2F"/>
    <w:rsid w:val="00422FEE"/>
    <w:rsid w:val="0042313B"/>
    <w:rsid w:val="004232F2"/>
    <w:rsid w:val="004233BD"/>
    <w:rsid w:val="00423657"/>
    <w:rsid w:val="00423708"/>
    <w:rsid w:val="00423771"/>
    <w:rsid w:val="00423E42"/>
    <w:rsid w:val="00423F5D"/>
    <w:rsid w:val="004242C8"/>
    <w:rsid w:val="004243AC"/>
    <w:rsid w:val="00424CAE"/>
    <w:rsid w:val="00424CE6"/>
    <w:rsid w:val="00424D3C"/>
    <w:rsid w:val="00424DD4"/>
    <w:rsid w:val="00424F06"/>
    <w:rsid w:val="0042511F"/>
    <w:rsid w:val="0042516F"/>
    <w:rsid w:val="004253D1"/>
    <w:rsid w:val="00425674"/>
    <w:rsid w:val="00425721"/>
    <w:rsid w:val="00425960"/>
    <w:rsid w:val="00425B19"/>
    <w:rsid w:val="00425CB7"/>
    <w:rsid w:val="00425CCF"/>
    <w:rsid w:val="00425F5B"/>
    <w:rsid w:val="0042600B"/>
    <w:rsid w:val="00426048"/>
    <w:rsid w:val="0042634F"/>
    <w:rsid w:val="00426394"/>
    <w:rsid w:val="00426859"/>
    <w:rsid w:val="00426B59"/>
    <w:rsid w:val="00426CD1"/>
    <w:rsid w:val="00426E2B"/>
    <w:rsid w:val="00426EF5"/>
    <w:rsid w:val="00426F0B"/>
    <w:rsid w:val="00426F4A"/>
    <w:rsid w:val="00427054"/>
    <w:rsid w:val="00427236"/>
    <w:rsid w:val="0042735F"/>
    <w:rsid w:val="0042743C"/>
    <w:rsid w:val="00427459"/>
    <w:rsid w:val="0042747C"/>
    <w:rsid w:val="0042748E"/>
    <w:rsid w:val="0042765D"/>
    <w:rsid w:val="00427661"/>
    <w:rsid w:val="004276BC"/>
    <w:rsid w:val="00427803"/>
    <w:rsid w:val="004278B2"/>
    <w:rsid w:val="00427945"/>
    <w:rsid w:val="00427BA1"/>
    <w:rsid w:val="00427D16"/>
    <w:rsid w:val="00427EBE"/>
    <w:rsid w:val="00427F9B"/>
    <w:rsid w:val="0043046F"/>
    <w:rsid w:val="004305B2"/>
    <w:rsid w:val="004306D2"/>
    <w:rsid w:val="00430836"/>
    <w:rsid w:val="00430A38"/>
    <w:rsid w:val="00430C8B"/>
    <w:rsid w:val="00430D5B"/>
    <w:rsid w:val="004312EB"/>
    <w:rsid w:val="0043146D"/>
    <w:rsid w:val="00431584"/>
    <w:rsid w:val="0043177E"/>
    <w:rsid w:val="00431785"/>
    <w:rsid w:val="004317DF"/>
    <w:rsid w:val="00431809"/>
    <w:rsid w:val="00431976"/>
    <w:rsid w:val="00431B49"/>
    <w:rsid w:val="00431B4D"/>
    <w:rsid w:val="00431D83"/>
    <w:rsid w:val="00432087"/>
    <w:rsid w:val="004321BC"/>
    <w:rsid w:val="00432370"/>
    <w:rsid w:val="00432681"/>
    <w:rsid w:val="004326BC"/>
    <w:rsid w:val="004327BB"/>
    <w:rsid w:val="00432829"/>
    <w:rsid w:val="0043283B"/>
    <w:rsid w:val="00432B31"/>
    <w:rsid w:val="00432B4C"/>
    <w:rsid w:val="00432D40"/>
    <w:rsid w:val="00432DB4"/>
    <w:rsid w:val="00432EAB"/>
    <w:rsid w:val="004330B3"/>
    <w:rsid w:val="00433536"/>
    <w:rsid w:val="00433587"/>
    <w:rsid w:val="004335F5"/>
    <w:rsid w:val="004335FC"/>
    <w:rsid w:val="00433678"/>
    <w:rsid w:val="00433919"/>
    <w:rsid w:val="00433C3B"/>
    <w:rsid w:val="00433D60"/>
    <w:rsid w:val="00434148"/>
    <w:rsid w:val="0043436F"/>
    <w:rsid w:val="004343A8"/>
    <w:rsid w:val="00434B1B"/>
    <w:rsid w:val="00434DF2"/>
    <w:rsid w:val="00435366"/>
    <w:rsid w:val="0043575F"/>
    <w:rsid w:val="0043591C"/>
    <w:rsid w:val="00435DF4"/>
    <w:rsid w:val="00436165"/>
    <w:rsid w:val="00436642"/>
    <w:rsid w:val="00436761"/>
    <w:rsid w:val="00436A36"/>
    <w:rsid w:val="00436CB9"/>
    <w:rsid w:val="00436D7A"/>
    <w:rsid w:val="00436F38"/>
    <w:rsid w:val="00437029"/>
    <w:rsid w:val="00437186"/>
    <w:rsid w:val="00437237"/>
    <w:rsid w:val="0043741F"/>
    <w:rsid w:val="00437447"/>
    <w:rsid w:val="00437469"/>
    <w:rsid w:val="00437490"/>
    <w:rsid w:val="004375AA"/>
    <w:rsid w:val="004377FE"/>
    <w:rsid w:val="00437A8C"/>
    <w:rsid w:val="00437B25"/>
    <w:rsid w:val="00437B5F"/>
    <w:rsid w:val="00437BD4"/>
    <w:rsid w:val="00437C08"/>
    <w:rsid w:val="00437CDE"/>
    <w:rsid w:val="00437FBC"/>
    <w:rsid w:val="0044010C"/>
    <w:rsid w:val="004401A5"/>
    <w:rsid w:val="00440266"/>
    <w:rsid w:val="00440323"/>
    <w:rsid w:val="004404C5"/>
    <w:rsid w:val="004405E9"/>
    <w:rsid w:val="004405EE"/>
    <w:rsid w:val="0044090A"/>
    <w:rsid w:val="004409E1"/>
    <w:rsid w:val="00440D63"/>
    <w:rsid w:val="00440E38"/>
    <w:rsid w:val="00440E6B"/>
    <w:rsid w:val="00440F83"/>
    <w:rsid w:val="0044102C"/>
    <w:rsid w:val="00441265"/>
    <w:rsid w:val="004412BA"/>
    <w:rsid w:val="00441460"/>
    <w:rsid w:val="00441476"/>
    <w:rsid w:val="00441628"/>
    <w:rsid w:val="00441959"/>
    <w:rsid w:val="004419BF"/>
    <w:rsid w:val="00441C3A"/>
    <w:rsid w:val="004422A4"/>
    <w:rsid w:val="00442315"/>
    <w:rsid w:val="004424F4"/>
    <w:rsid w:val="00442672"/>
    <w:rsid w:val="00442773"/>
    <w:rsid w:val="004429DF"/>
    <w:rsid w:val="004429F4"/>
    <w:rsid w:val="00442A9A"/>
    <w:rsid w:val="00442CB9"/>
    <w:rsid w:val="00442EE1"/>
    <w:rsid w:val="004430D4"/>
    <w:rsid w:val="004432E0"/>
    <w:rsid w:val="0044336C"/>
    <w:rsid w:val="0044355F"/>
    <w:rsid w:val="00443762"/>
    <w:rsid w:val="004437D3"/>
    <w:rsid w:val="004438AB"/>
    <w:rsid w:val="004438EF"/>
    <w:rsid w:val="004439C4"/>
    <w:rsid w:val="00443A03"/>
    <w:rsid w:val="00443B1A"/>
    <w:rsid w:val="00443B1F"/>
    <w:rsid w:val="00443DB8"/>
    <w:rsid w:val="00443E19"/>
    <w:rsid w:val="00444009"/>
    <w:rsid w:val="004440FD"/>
    <w:rsid w:val="00444136"/>
    <w:rsid w:val="00444309"/>
    <w:rsid w:val="00444328"/>
    <w:rsid w:val="0044442C"/>
    <w:rsid w:val="00444622"/>
    <w:rsid w:val="0044468E"/>
    <w:rsid w:val="0044470C"/>
    <w:rsid w:val="004448DC"/>
    <w:rsid w:val="00444A84"/>
    <w:rsid w:val="00444B1B"/>
    <w:rsid w:val="00444DC6"/>
    <w:rsid w:val="00444F0E"/>
    <w:rsid w:val="00444F18"/>
    <w:rsid w:val="004451CC"/>
    <w:rsid w:val="00445301"/>
    <w:rsid w:val="0044531E"/>
    <w:rsid w:val="00445336"/>
    <w:rsid w:val="0044540F"/>
    <w:rsid w:val="004456CD"/>
    <w:rsid w:val="00445736"/>
    <w:rsid w:val="004457C7"/>
    <w:rsid w:val="00445ADC"/>
    <w:rsid w:val="00445DE0"/>
    <w:rsid w:val="00445F04"/>
    <w:rsid w:val="00445F9A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C5D"/>
    <w:rsid w:val="00446C88"/>
    <w:rsid w:val="00446CFD"/>
    <w:rsid w:val="00446D91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F5F"/>
    <w:rsid w:val="00447FD7"/>
    <w:rsid w:val="004500B1"/>
    <w:rsid w:val="0045049E"/>
    <w:rsid w:val="00450840"/>
    <w:rsid w:val="004508AE"/>
    <w:rsid w:val="004508BF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211"/>
    <w:rsid w:val="00451522"/>
    <w:rsid w:val="00451568"/>
    <w:rsid w:val="004515D7"/>
    <w:rsid w:val="0045191C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CAD"/>
    <w:rsid w:val="00452CC7"/>
    <w:rsid w:val="00452CFC"/>
    <w:rsid w:val="00452F2B"/>
    <w:rsid w:val="00452F5A"/>
    <w:rsid w:val="00453154"/>
    <w:rsid w:val="00453394"/>
    <w:rsid w:val="004534CA"/>
    <w:rsid w:val="00453546"/>
    <w:rsid w:val="00453550"/>
    <w:rsid w:val="00453728"/>
    <w:rsid w:val="00453D2F"/>
    <w:rsid w:val="00453DDB"/>
    <w:rsid w:val="00453E47"/>
    <w:rsid w:val="00453F25"/>
    <w:rsid w:val="00454071"/>
    <w:rsid w:val="004542FE"/>
    <w:rsid w:val="00454359"/>
    <w:rsid w:val="004543BA"/>
    <w:rsid w:val="0045447B"/>
    <w:rsid w:val="004545E9"/>
    <w:rsid w:val="004546AE"/>
    <w:rsid w:val="004547B1"/>
    <w:rsid w:val="00454859"/>
    <w:rsid w:val="00454C69"/>
    <w:rsid w:val="00454FB1"/>
    <w:rsid w:val="004552A2"/>
    <w:rsid w:val="004552BD"/>
    <w:rsid w:val="004553CB"/>
    <w:rsid w:val="00455526"/>
    <w:rsid w:val="0045588A"/>
    <w:rsid w:val="004558B6"/>
    <w:rsid w:val="0045598D"/>
    <w:rsid w:val="00455A2D"/>
    <w:rsid w:val="00455A3C"/>
    <w:rsid w:val="00455B74"/>
    <w:rsid w:val="00455C6E"/>
    <w:rsid w:val="00455CEC"/>
    <w:rsid w:val="00455D78"/>
    <w:rsid w:val="00455E29"/>
    <w:rsid w:val="00455FB2"/>
    <w:rsid w:val="00456348"/>
    <w:rsid w:val="00456586"/>
    <w:rsid w:val="0045665B"/>
    <w:rsid w:val="0045666E"/>
    <w:rsid w:val="004566EA"/>
    <w:rsid w:val="0045678F"/>
    <w:rsid w:val="004569F9"/>
    <w:rsid w:val="00456BB1"/>
    <w:rsid w:val="00456C3D"/>
    <w:rsid w:val="00456D0D"/>
    <w:rsid w:val="00456D24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F17"/>
    <w:rsid w:val="00457FE7"/>
    <w:rsid w:val="004601AE"/>
    <w:rsid w:val="004601FB"/>
    <w:rsid w:val="00460270"/>
    <w:rsid w:val="004603B5"/>
    <w:rsid w:val="00460583"/>
    <w:rsid w:val="00460616"/>
    <w:rsid w:val="004606BF"/>
    <w:rsid w:val="004607EB"/>
    <w:rsid w:val="004608A0"/>
    <w:rsid w:val="00460A1B"/>
    <w:rsid w:val="00460BE4"/>
    <w:rsid w:val="00460C28"/>
    <w:rsid w:val="00460D9D"/>
    <w:rsid w:val="00460EA1"/>
    <w:rsid w:val="00460F10"/>
    <w:rsid w:val="00460F5D"/>
    <w:rsid w:val="00461265"/>
    <w:rsid w:val="0046138C"/>
    <w:rsid w:val="0046146E"/>
    <w:rsid w:val="00461527"/>
    <w:rsid w:val="00461634"/>
    <w:rsid w:val="00461C7B"/>
    <w:rsid w:val="00461D4A"/>
    <w:rsid w:val="00461DAF"/>
    <w:rsid w:val="00461E8A"/>
    <w:rsid w:val="00461F71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8A1"/>
    <w:rsid w:val="00462B7A"/>
    <w:rsid w:val="00462EF8"/>
    <w:rsid w:val="00462FD7"/>
    <w:rsid w:val="00463136"/>
    <w:rsid w:val="0046313B"/>
    <w:rsid w:val="00463433"/>
    <w:rsid w:val="004634C1"/>
    <w:rsid w:val="00463808"/>
    <w:rsid w:val="0046388F"/>
    <w:rsid w:val="004638F5"/>
    <w:rsid w:val="004639C2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95A"/>
    <w:rsid w:val="00464A2C"/>
    <w:rsid w:val="00464B03"/>
    <w:rsid w:val="00464D95"/>
    <w:rsid w:val="00464DA2"/>
    <w:rsid w:val="00464F1B"/>
    <w:rsid w:val="00464FB2"/>
    <w:rsid w:val="00465001"/>
    <w:rsid w:val="004653D2"/>
    <w:rsid w:val="004656C4"/>
    <w:rsid w:val="004657FD"/>
    <w:rsid w:val="0046580A"/>
    <w:rsid w:val="0046592F"/>
    <w:rsid w:val="00465B86"/>
    <w:rsid w:val="00465D44"/>
    <w:rsid w:val="00465E73"/>
    <w:rsid w:val="00466245"/>
    <w:rsid w:val="00466360"/>
    <w:rsid w:val="004663EA"/>
    <w:rsid w:val="00466489"/>
    <w:rsid w:val="004665E9"/>
    <w:rsid w:val="0046683E"/>
    <w:rsid w:val="004669B2"/>
    <w:rsid w:val="00466B09"/>
    <w:rsid w:val="00466B0F"/>
    <w:rsid w:val="00466BA7"/>
    <w:rsid w:val="00466C5D"/>
    <w:rsid w:val="00466CB8"/>
    <w:rsid w:val="00466D54"/>
    <w:rsid w:val="00466D61"/>
    <w:rsid w:val="00466EE2"/>
    <w:rsid w:val="0046709A"/>
    <w:rsid w:val="004672C0"/>
    <w:rsid w:val="00467377"/>
    <w:rsid w:val="004673D6"/>
    <w:rsid w:val="004675F0"/>
    <w:rsid w:val="00467664"/>
    <w:rsid w:val="004676B1"/>
    <w:rsid w:val="004676B2"/>
    <w:rsid w:val="004676F9"/>
    <w:rsid w:val="004677DE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807"/>
    <w:rsid w:val="00471559"/>
    <w:rsid w:val="00471595"/>
    <w:rsid w:val="0047159E"/>
    <w:rsid w:val="004718FC"/>
    <w:rsid w:val="00471A43"/>
    <w:rsid w:val="00471A7E"/>
    <w:rsid w:val="00471AF2"/>
    <w:rsid w:val="00471CAA"/>
    <w:rsid w:val="00471D51"/>
    <w:rsid w:val="00471E38"/>
    <w:rsid w:val="00471F24"/>
    <w:rsid w:val="00472224"/>
    <w:rsid w:val="00472684"/>
    <w:rsid w:val="004729E2"/>
    <w:rsid w:val="00472AAA"/>
    <w:rsid w:val="00472AD8"/>
    <w:rsid w:val="00472B10"/>
    <w:rsid w:val="00472C0A"/>
    <w:rsid w:val="00472C1A"/>
    <w:rsid w:val="00472D5A"/>
    <w:rsid w:val="00472DCB"/>
    <w:rsid w:val="00473352"/>
    <w:rsid w:val="004733EA"/>
    <w:rsid w:val="004735D5"/>
    <w:rsid w:val="004735E9"/>
    <w:rsid w:val="00473760"/>
    <w:rsid w:val="00473898"/>
    <w:rsid w:val="00473921"/>
    <w:rsid w:val="004739EC"/>
    <w:rsid w:val="00473D6E"/>
    <w:rsid w:val="00473E37"/>
    <w:rsid w:val="00473E7D"/>
    <w:rsid w:val="00474013"/>
    <w:rsid w:val="00474055"/>
    <w:rsid w:val="00474139"/>
    <w:rsid w:val="004741F7"/>
    <w:rsid w:val="00474253"/>
    <w:rsid w:val="00474289"/>
    <w:rsid w:val="0047429E"/>
    <w:rsid w:val="004745FD"/>
    <w:rsid w:val="00474603"/>
    <w:rsid w:val="00474617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20"/>
    <w:rsid w:val="00475AB6"/>
    <w:rsid w:val="00475C58"/>
    <w:rsid w:val="00475E77"/>
    <w:rsid w:val="00476109"/>
    <w:rsid w:val="0047616F"/>
    <w:rsid w:val="004761F3"/>
    <w:rsid w:val="004762D7"/>
    <w:rsid w:val="0047654B"/>
    <w:rsid w:val="00476561"/>
    <w:rsid w:val="00476673"/>
    <w:rsid w:val="004766DF"/>
    <w:rsid w:val="004767FA"/>
    <w:rsid w:val="00476BDB"/>
    <w:rsid w:val="00476C90"/>
    <w:rsid w:val="00476E2A"/>
    <w:rsid w:val="00476F0D"/>
    <w:rsid w:val="0047707C"/>
    <w:rsid w:val="00477176"/>
    <w:rsid w:val="004771D3"/>
    <w:rsid w:val="004772AE"/>
    <w:rsid w:val="004773F4"/>
    <w:rsid w:val="004775CC"/>
    <w:rsid w:val="004776C2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D2"/>
    <w:rsid w:val="00480D0C"/>
    <w:rsid w:val="00480F69"/>
    <w:rsid w:val="00481026"/>
    <w:rsid w:val="00481194"/>
    <w:rsid w:val="004811F2"/>
    <w:rsid w:val="00481565"/>
    <w:rsid w:val="004815BE"/>
    <w:rsid w:val="00481642"/>
    <w:rsid w:val="0048164A"/>
    <w:rsid w:val="004816BE"/>
    <w:rsid w:val="00481A69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AEF"/>
    <w:rsid w:val="00482B31"/>
    <w:rsid w:val="00482CD7"/>
    <w:rsid w:val="00482E6D"/>
    <w:rsid w:val="00482F82"/>
    <w:rsid w:val="0048303D"/>
    <w:rsid w:val="00483155"/>
    <w:rsid w:val="004832C1"/>
    <w:rsid w:val="00483554"/>
    <w:rsid w:val="004835CB"/>
    <w:rsid w:val="00483669"/>
    <w:rsid w:val="00483861"/>
    <w:rsid w:val="004838E8"/>
    <w:rsid w:val="00483939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2F2"/>
    <w:rsid w:val="004845B0"/>
    <w:rsid w:val="00484730"/>
    <w:rsid w:val="004847E4"/>
    <w:rsid w:val="004848E2"/>
    <w:rsid w:val="004849BA"/>
    <w:rsid w:val="004849C1"/>
    <w:rsid w:val="00484AA1"/>
    <w:rsid w:val="00484BA0"/>
    <w:rsid w:val="00484CAE"/>
    <w:rsid w:val="00484D4D"/>
    <w:rsid w:val="00484D50"/>
    <w:rsid w:val="00484E29"/>
    <w:rsid w:val="00484E8E"/>
    <w:rsid w:val="00485025"/>
    <w:rsid w:val="004850D3"/>
    <w:rsid w:val="00485300"/>
    <w:rsid w:val="004854E9"/>
    <w:rsid w:val="004857B3"/>
    <w:rsid w:val="00485A9F"/>
    <w:rsid w:val="00485B49"/>
    <w:rsid w:val="00485B63"/>
    <w:rsid w:val="00485B8F"/>
    <w:rsid w:val="00485D43"/>
    <w:rsid w:val="00485FCB"/>
    <w:rsid w:val="00486249"/>
    <w:rsid w:val="0048626C"/>
    <w:rsid w:val="004864C2"/>
    <w:rsid w:val="00486760"/>
    <w:rsid w:val="00486817"/>
    <w:rsid w:val="00486966"/>
    <w:rsid w:val="0048699B"/>
    <w:rsid w:val="00486A09"/>
    <w:rsid w:val="00486A2F"/>
    <w:rsid w:val="00486AE9"/>
    <w:rsid w:val="00486AFD"/>
    <w:rsid w:val="00486AFE"/>
    <w:rsid w:val="00486BF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432"/>
    <w:rsid w:val="004874DF"/>
    <w:rsid w:val="00487666"/>
    <w:rsid w:val="00487A45"/>
    <w:rsid w:val="00487ADB"/>
    <w:rsid w:val="00487C03"/>
    <w:rsid w:val="00487D03"/>
    <w:rsid w:val="00487DF5"/>
    <w:rsid w:val="00487F9B"/>
    <w:rsid w:val="0049019D"/>
    <w:rsid w:val="004901C5"/>
    <w:rsid w:val="00490205"/>
    <w:rsid w:val="00490218"/>
    <w:rsid w:val="00490364"/>
    <w:rsid w:val="004903FF"/>
    <w:rsid w:val="0049062E"/>
    <w:rsid w:val="00490723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54C"/>
    <w:rsid w:val="004915F4"/>
    <w:rsid w:val="004916B5"/>
    <w:rsid w:val="00491700"/>
    <w:rsid w:val="00491896"/>
    <w:rsid w:val="004918D8"/>
    <w:rsid w:val="00491D54"/>
    <w:rsid w:val="004920C8"/>
    <w:rsid w:val="0049221D"/>
    <w:rsid w:val="00492368"/>
    <w:rsid w:val="004923AF"/>
    <w:rsid w:val="004925F4"/>
    <w:rsid w:val="0049264F"/>
    <w:rsid w:val="0049298D"/>
    <w:rsid w:val="00492A70"/>
    <w:rsid w:val="00492D9B"/>
    <w:rsid w:val="00492E5E"/>
    <w:rsid w:val="00492F1D"/>
    <w:rsid w:val="00492FB8"/>
    <w:rsid w:val="004931F2"/>
    <w:rsid w:val="004931FB"/>
    <w:rsid w:val="0049326A"/>
    <w:rsid w:val="004932B0"/>
    <w:rsid w:val="004933C8"/>
    <w:rsid w:val="004935CE"/>
    <w:rsid w:val="0049367D"/>
    <w:rsid w:val="00493971"/>
    <w:rsid w:val="004939E6"/>
    <w:rsid w:val="00493F5D"/>
    <w:rsid w:val="004940D0"/>
    <w:rsid w:val="0049418F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8CD"/>
    <w:rsid w:val="00495A89"/>
    <w:rsid w:val="00495B43"/>
    <w:rsid w:val="00495BD1"/>
    <w:rsid w:val="00495E2F"/>
    <w:rsid w:val="00495EC2"/>
    <w:rsid w:val="0049611A"/>
    <w:rsid w:val="00496134"/>
    <w:rsid w:val="004961C0"/>
    <w:rsid w:val="004961DB"/>
    <w:rsid w:val="0049652B"/>
    <w:rsid w:val="0049655E"/>
    <w:rsid w:val="0049657B"/>
    <w:rsid w:val="00496663"/>
    <w:rsid w:val="00496786"/>
    <w:rsid w:val="00496855"/>
    <w:rsid w:val="004969B8"/>
    <w:rsid w:val="004969F1"/>
    <w:rsid w:val="00496B4B"/>
    <w:rsid w:val="00496C0F"/>
    <w:rsid w:val="00496C57"/>
    <w:rsid w:val="00496CB4"/>
    <w:rsid w:val="00496FEE"/>
    <w:rsid w:val="0049718F"/>
    <w:rsid w:val="00497353"/>
    <w:rsid w:val="0049745B"/>
    <w:rsid w:val="004974D9"/>
    <w:rsid w:val="0049764B"/>
    <w:rsid w:val="00497655"/>
    <w:rsid w:val="00497835"/>
    <w:rsid w:val="00497900"/>
    <w:rsid w:val="004979BB"/>
    <w:rsid w:val="00497C99"/>
    <w:rsid w:val="00497CBE"/>
    <w:rsid w:val="00497D2D"/>
    <w:rsid w:val="00497FE4"/>
    <w:rsid w:val="004A0049"/>
    <w:rsid w:val="004A00F1"/>
    <w:rsid w:val="004A00F3"/>
    <w:rsid w:val="004A0118"/>
    <w:rsid w:val="004A0158"/>
    <w:rsid w:val="004A035B"/>
    <w:rsid w:val="004A0591"/>
    <w:rsid w:val="004A0A90"/>
    <w:rsid w:val="004A0E05"/>
    <w:rsid w:val="004A0F21"/>
    <w:rsid w:val="004A108B"/>
    <w:rsid w:val="004A12C3"/>
    <w:rsid w:val="004A1311"/>
    <w:rsid w:val="004A1654"/>
    <w:rsid w:val="004A1667"/>
    <w:rsid w:val="004A17F8"/>
    <w:rsid w:val="004A1A56"/>
    <w:rsid w:val="004A1D7C"/>
    <w:rsid w:val="004A1EE5"/>
    <w:rsid w:val="004A214D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50E"/>
    <w:rsid w:val="004A35C9"/>
    <w:rsid w:val="004A376C"/>
    <w:rsid w:val="004A3830"/>
    <w:rsid w:val="004A3AB7"/>
    <w:rsid w:val="004A3C23"/>
    <w:rsid w:val="004A3C62"/>
    <w:rsid w:val="004A3E03"/>
    <w:rsid w:val="004A3E32"/>
    <w:rsid w:val="004A3EE3"/>
    <w:rsid w:val="004A4247"/>
    <w:rsid w:val="004A430E"/>
    <w:rsid w:val="004A435A"/>
    <w:rsid w:val="004A438E"/>
    <w:rsid w:val="004A4469"/>
    <w:rsid w:val="004A457F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151"/>
    <w:rsid w:val="004A5164"/>
    <w:rsid w:val="004A536B"/>
    <w:rsid w:val="004A56BC"/>
    <w:rsid w:val="004A59CE"/>
    <w:rsid w:val="004A59DB"/>
    <w:rsid w:val="004A5A78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DE"/>
    <w:rsid w:val="004A7314"/>
    <w:rsid w:val="004A7413"/>
    <w:rsid w:val="004A74A9"/>
    <w:rsid w:val="004A768D"/>
    <w:rsid w:val="004A7761"/>
    <w:rsid w:val="004A78DE"/>
    <w:rsid w:val="004A78F3"/>
    <w:rsid w:val="004A7D1C"/>
    <w:rsid w:val="004A7FF2"/>
    <w:rsid w:val="004B0107"/>
    <w:rsid w:val="004B0126"/>
    <w:rsid w:val="004B0157"/>
    <w:rsid w:val="004B0231"/>
    <w:rsid w:val="004B028A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7D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A21"/>
    <w:rsid w:val="004B1A3C"/>
    <w:rsid w:val="004B1A8A"/>
    <w:rsid w:val="004B1BEB"/>
    <w:rsid w:val="004B1E64"/>
    <w:rsid w:val="004B1E88"/>
    <w:rsid w:val="004B2281"/>
    <w:rsid w:val="004B22DD"/>
    <w:rsid w:val="004B22FC"/>
    <w:rsid w:val="004B2404"/>
    <w:rsid w:val="004B281C"/>
    <w:rsid w:val="004B2829"/>
    <w:rsid w:val="004B2840"/>
    <w:rsid w:val="004B2B04"/>
    <w:rsid w:val="004B2CBE"/>
    <w:rsid w:val="004B30A5"/>
    <w:rsid w:val="004B30DD"/>
    <w:rsid w:val="004B311F"/>
    <w:rsid w:val="004B31D5"/>
    <w:rsid w:val="004B327A"/>
    <w:rsid w:val="004B3283"/>
    <w:rsid w:val="004B346A"/>
    <w:rsid w:val="004B357B"/>
    <w:rsid w:val="004B35A5"/>
    <w:rsid w:val="004B389B"/>
    <w:rsid w:val="004B3956"/>
    <w:rsid w:val="004B3A3B"/>
    <w:rsid w:val="004B3A3D"/>
    <w:rsid w:val="004B3CBF"/>
    <w:rsid w:val="004B420F"/>
    <w:rsid w:val="004B4291"/>
    <w:rsid w:val="004B42D7"/>
    <w:rsid w:val="004B431C"/>
    <w:rsid w:val="004B4435"/>
    <w:rsid w:val="004B4447"/>
    <w:rsid w:val="004B447F"/>
    <w:rsid w:val="004B4563"/>
    <w:rsid w:val="004B45E7"/>
    <w:rsid w:val="004B4615"/>
    <w:rsid w:val="004B487A"/>
    <w:rsid w:val="004B494C"/>
    <w:rsid w:val="004B4A3A"/>
    <w:rsid w:val="004B4AF4"/>
    <w:rsid w:val="004B4B52"/>
    <w:rsid w:val="004B4B76"/>
    <w:rsid w:val="004B4D84"/>
    <w:rsid w:val="004B4DAC"/>
    <w:rsid w:val="004B4E63"/>
    <w:rsid w:val="004B4F1B"/>
    <w:rsid w:val="004B510F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FA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63"/>
    <w:rsid w:val="004B67D3"/>
    <w:rsid w:val="004B69CA"/>
    <w:rsid w:val="004B6A65"/>
    <w:rsid w:val="004B6B35"/>
    <w:rsid w:val="004B6CD1"/>
    <w:rsid w:val="004B6DB2"/>
    <w:rsid w:val="004B6E18"/>
    <w:rsid w:val="004B7114"/>
    <w:rsid w:val="004B7236"/>
    <w:rsid w:val="004B7504"/>
    <w:rsid w:val="004B79B8"/>
    <w:rsid w:val="004B7A7A"/>
    <w:rsid w:val="004B7B53"/>
    <w:rsid w:val="004B7C27"/>
    <w:rsid w:val="004B7DD2"/>
    <w:rsid w:val="004B7DDC"/>
    <w:rsid w:val="004B7EF8"/>
    <w:rsid w:val="004C0404"/>
    <w:rsid w:val="004C04B7"/>
    <w:rsid w:val="004C0525"/>
    <w:rsid w:val="004C06F0"/>
    <w:rsid w:val="004C089A"/>
    <w:rsid w:val="004C08C9"/>
    <w:rsid w:val="004C0A73"/>
    <w:rsid w:val="004C0AAB"/>
    <w:rsid w:val="004C0E96"/>
    <w:rsid w:val="004C0ED4"/>
    <w:rsid w:val="004C0FC2"/>
    <w:rsid w:val="004C1050"/>
    <w:rsid w:val="004C113C"/>
    <w:rsid w:val="004C13B2"/>
    <w:rsid w:val="004C14C0"/>
    <w:rsid w:val="004C159A"/>
    <w:rsid w:val="004C16B2"/>
    <w:rsid w:val="004C193D"/>
    <w:rsid w:val="004C19B2"/>
    <w:rsid w:val="004C1C52"/>
    <w:rsid w:val="004C1D0E"/>
    <w:rsid w:val="004C1D98"/>
    <w:rsid w:val="004C1EBE"/>
    <w:rsid w:val="004C1F06"/>
    <w:rsid w:val="004C2139"/>
    <w:rsid w:val="004C2141"/>
    <w:rsid w:val="004C231B"/>
    <w:rsid w:val="004C2682"/>
    <w:rsid w:val="004C2767"/>
    <w:rsid w:val="004C285D"/>
    <w:rsid w:val="004C28E1"/>
    <w:rsid w:val="004C2979"/>
    <w:rsid w:val="004C2BD6"/>
    <w:rsid w:val="004C2DC9"/>
    <w:rsid w:val="004C2E6D"/>
    <w:rsid w:val="004C2FA3"/>
    <w:rsid w:val="004C3415"/>
    <w:rsid w:val="004C348D"/>
    <w:rsid w:val="004C35CF"/>
    <w:rsid w:val="004C3619"/>
    <w:rsid w:val="004C375B"/>
    <w:rsid w:val="004C37E0"/>
    <w:rsid w:val="004C380B"/>
    <w:rsid w:val="004C38BC"/>
    <w:rsid w:val="004C3A32"/>
    <w:rsid w:val="004C3B68"/>
    <w:rsid w:val="004C3DDF"/>
    <w:rsid w:val="004C4011"/>
    <w:rsid w:val="004C4198"/>
    <w:rsid w:val="004C41D3"/>
    <w:rsid w:val="004C4239"/>
    <w:rsid w:val="004C42B2"/>
    <w:rsid w:val="004C4315"/>
    <w:rsid w:val="004C4549"/>
    <w:rsid w:val="004C45C7"/>
    <w:rsid w:val="004C48F3"/>
    <w:rsid w:val="004C4C82"/>
    <w:rsid w:val="004C4C8A"/>
    <w:rsid w:val="004C4F3F"/>
    <w:rsid w:val="004C51A9"/>
    <w:rsid w:val="004C51CA"/>
    <w:rsid w:val="004C5365"/>
    <w:rsid w:val="004C5451"/>
    <w:rsid w:val="004C568C"/>
    <w:rsid w:val="004C572D"/>
    <w:rsid w:val="004C5970"/>
    <w:rsid w:val="004C59D6"/>
    <w:rsid w:val="004C5BEC"/>
    <w:rsid w:val="004C5D29"/>
    <w:rsid w:val="004C5DB7"/>
    <w:rsid w:val="004C60D2"/>
    <w:rsid w:val="004C61D8"/>
    <w:rsid w:val="004C6236"/>
    <w:rsid w:val="004C62B0"/>
    <w:rsid w:val="004C647B"/>
    <w:rsid w:val="004C6708"/>
    <w:rsid w:val="004C68C2"/>
    <w:rsid w:val="004C68EC"/>
    <w:rsid w:val="004C6961"/>
    <w:rsid w:val="004C6AD1"/>
    <w:rsid w:val="004C6CEB"/>
    <w:rsid w:val="004C6DB7"/>
    <w:rsid w:val="004C6E3A"/>
    <w:rsid w:val="004C6F1B"/>
    <w:rsid w:val="004C70C3"/>
    <w:rsid w:val="004C729F"/>
    <w:rsid w:val="004C73FB"/>
    <w:rsid w:val="004C74F4"/>
    <w:rsid w:val="004C75EB"/>
    <w:rsid w:val="004C7848"/>
    <w:rsid w:val="004C78B6"/>
    <w:rsid w:val="004C796C"/>
    <w:rsid w:val="004C7C8F"/>
    <w:rsid w:val="004C7E27"/>
    <w:rsid w:val="004D0145"/>
    <w:rsid w:val="004D01A4"/>
    <w:rsid w:val="004D035D"/>
    <w:rsid w:val="004D046B"/>
    <w:rsid w:val="004D0627"/>
    <w:rsid w:val="004D065D"/>
    <w:rsid w:val="004D0784"/>
    <w:rsid w:val="004D07A2"/>
    <w:rsid w:val="004D08FF"/>
    <w:rsid w:val="004D0911"/>
    <w:rsid w:val="004D0A06"/>
    <w:rsid w:val="004D0A6C"/>
    <w:rsid w:val="004D0AE4"/>
    <w:rsid w:val="004D0BB4"/>
    <w:rsid w:val="004D0C02"/>
    <w:rsid w:val="004D0D08"/>
    <w:rsid w:val="004D0DE0"/>
    <w:rsid w:val="004D0E71"/>
    <w:rsid w:val="004D10A6"/>
    <w:rsid w:val="004D1123"/>
    <w:rsid w:val="004D137F"/>
    <w:rsid w:val="004D179C"/>
    <w:rsid w:val="004D1C61"/>
    <w:rsid w:val="004D1D42"/>
    <w:rsid w:val="004D204D"/>
    <w:rsid w:val="004D20AE"/>
    <w:rsid w:val="004D22EE"/>
    <w:rsid w:val="004D243B"/>
    <w:rsid w:val="004D24F8"/>
    <w:rsid w:val="004D2BF0"/>
    <w:rsid w:val="004D2C29"/>
    <w:rsid w:val="004D2D8E"/>
    <w:rsid w:val="004D2E1A"/>
    <w:rsid w:val="004D2EBA"/>
    <w:rsid w:val="004D328E"/>
    <w:rsid w:val="004D3706"/>
    <w:rsid w:val="004D37EC"/>
    <w:rsid w:val="004D3878"/>
    <w:rsid w:val="004D3B7F"/>
    <w:rsid w:val="004D3C30"/>
    <w:rsid w:val="004D3EE9"/>
    <w:rsid w:val="004D4088"/>
    <w:rsid w:val="004D4094"/>
    <w:rsid w:val="004D428B"/>
    <w:rsid w:val="004D44C1"/>
    <w:rsid w:val="004D44DB"/>
    <w:rsid w:val="004D49E6"/>
    <w:rsid w:val="004D49E8"/>
    <w:rsid w:val="004D4A5B"/>
    <w:rsid w:val="004D4D44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B7"/>
    <w:rsid w:val="004D57BC"/>
    <w:rsid w:val="004D5C33"/>
    <w:rsid w:val="004D6044"/>
    <w:rsid w:val="004D60DC"/>
    <w:rsid w:val="004D61D7"/>
    <w:rsid w:val="004D61ED"/>
    <w:rsid w:val="004D6497"/>
    <w:rsid w:val="004D64EC"/>
    <w:rsid w:val="004D67EF"/>
    <w:rsid w:val="004D6833"/>
    <w:rsid w:val="004D694A"/>
    <w:rsid w:val="004D6B96"/>
    <w:rsid w:val="004D6C1B"/>
    <w:rsid w:val="004D6DE3"/>
    <w:rsid w:val="004D6E2A"/>
    <w:rsid w:val="004D6F00"/>
    <w:rsid w:val="004D71CB"/>
    <w:rsid w:val="004D73A6"/>
    <w:rsid w:val="004D7419"/>
    <w:rsid w:val="004D74A8"/>
    <w:rsid w:val="004D7531"/>
    <w:rsid w:val="004D7603"/>
    <w:rsid w:val="004D7977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A30"/>
    <w:rsid w:val="004E0E8C"/>
    <w:rsid w:val="004E0F07"/>
    <w:rsid w:val="004E1104"/>
    <w:rsid w:val="004E111F"/>
    <w:rsid w:val="004E12C6"/>
    <w:rsid w:val="004E131D"/>
    <w:rsid w:val="004E1445"/>
    <w:rsid w:val="004E15B1"/>
    <w:rsid w:val="004E1737"/>
    <w:rsid w:val="004E17FB"/>
    <w:rsid w:val="004E1997"/>
    <w:rsid w:val="004E19C0"/>
    <w:rsid w:val="004E19FA"/>
    <w:rsid w:val="004E1AA1"/>
    <w:rsid w:val="004E1C2D"/>
    <w:rsid w:val="004E1E81"/>
    <w:rsid w:val="004E1F2C"/>
    <w:rsid w:val="004E1FC8"/>
    <w:rsid w:val="004E2082"/>
    <w:rsid w:val="004E2112"/>
    <w:rsid w:val="004E23E8"/>
    <w:rsid w:val="004E250F"/>
    <w:rsid w:val="004E25B0"/>
    <w:rsid w:val="004E26A6"/>
    <w:rsid w:val="004E2702"/>
    <w:rsid w:val="004E2961"/>
    <w:rsid w:val="004E29F4"/>
    <w:rsid w:val="004E2A4F"/>
    <w:rsid w:val="004E2AB4"/>
    <w:rsid w:val="004E2C9A"/>
    <w:rsid w:val="004E2CF8"/>
    <w:rsid w:val="004E2D2B"/>
    <w:rsid w:val="004E2E75"/>
    <w:rsid w:val="004E361A"/>
    <w:rsid w:val="004E363E"/>
    <w:rsid w:val="004E3B45"/>
    <w:rsid w:val="004E3F18"/>
    <w:rsid w:val="004E3F42"/>
    <w:rsid w:val="004E4051"/>
    <w:rsid w:val="004E41A1"/>
    <w:rsid w:val="004E4546"/>
    <w:rsid w:val="004E455A"/>
    <w:rsid w:val="004E4616"/>
    <w:rsid w:val="004E46EE"/>
    <w:rsid w:val="004E4869"/>
    <w:rsid w:val="004E49A7"/>
    <w:rsid w:val="004E4DAE"/>
    <w:rsid w:val="004E4DF7"/>
    <w:rsid w:val="004E4F47"/>
    <w:rsid w:val="004E51C1"/>
    <w:rsid w:val="004E5362"/>
    <w:rsid w:val="004E5397"/>
    <w:rsid w:val="004E567C"/>
    <w:rsid w:val="004E5724"/>
    <w:rsid w:val="004E5991"/>
    <w:rsid w:val="004E59B2"/>
    <w:rsid w:val="004E5BB7"/>
    <w:rsid w:val="004E5C3F"/>
    <w:rsid w:val="004E5E6D"/>
    <w:rsid w:val="004E5F59"/>
    <w:rsid w:val="004E61CF"/>
    <w:rsid w:val="004E637F"/>
    <w:rsid w:val="004E6404"/>
    <w:rsid w:val="004E652C"/>
    <w:rsid w:val="004E6695"/>
    <w:rsid w:val="004E68DA"/>
    <w:rsid w:val="004E69DF"/>
    <w:rsid w:val="004E6A70"/>
    <w:rsid w:val="004E6AC7"/>
    <w:rsid w:val="004E6BB1"/>
    <w:rsid w:val="004E6CD7"/>
    <w:rsid w:val="004E6F02"/>
    <w:rsid w:val="004E6F74"/>
    <w:rsid w:val="004E6FA9"/>
    <w:rsid w:val="004E719A"/>
    <w:rsid w:val="004E734D"/>
    <w:rsid w:val="004E73E2"/>
    <w:rsid w:val="004E7456"/>
    <w:rsid w:val="004E7825"/>
    <w:rsid w:val="004E7A68"/>
    <w:rsid w:val="004E7A9C"/>
    <w:rsid w:val="004E7BE7"/>
    <w:rsid w:val="004E7F16"/>
    <w:rsid w:val="004F02DB"/>
    <w:rsid w:val="004F02DE"/>
    <w:rsid w:val="004F041E"/>
    <w:rsid w:val="004F0856"/>
    <w:rsid w:val="004F09F8"/>
    <w:rsid w:val="004F0A12"/>
    <w:rsid w:val="004F0B36"/>
    <w:rsid w:val="004F0D54"/>
    <w:rsid w:val="004F0E6C"/>
    <w:rsid w:val="004F0F71"/>
    <w:rsid w:val="004F1202"/>
    <w:rsid w:val="004F160D"/>
    <w:rsid w:val="004F1A12"/>
    <w:rsid w:val="004F1A4B"/>
    <w:rsid w:val="004F1BD3"/>
    <w:rsid w:val="004F1E39"/>
    <w:rsid w:val="004F1F59"/>
    <w:rsid w:val="004F245A"/>
    <w:rsid w:val="004F25C2"/>
    <w:rsid w:val="004F2637"/>
    <w:rsid w:val="004F26E3"/>
    <w:rsid w:val="004F2866"/>
    <w:rsid w:val="004F295D"/>
    <w:rsid w:val="004F2C08"/>
    <w:rsid w:val="004F2D03"/>
    <w:rsid w:val="004F2D11"/>
    <w:rsid w:val="004F2D8C"/>
    <w:rsid w:val="004F2E01"/>
    <w:rsid w:val="004F3010"/>
    <w:rsid w:val="004F301D"/>
    <w:rsid w:val="004F30F1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915"/>
    <w:rsid w:val="004F4C80"/>
    <w:rsid w:val="004F5183"/>
    <w:rsid w:val="004F522A"/>
    <w:rsid w:val="004F52EE"/>
    <w:rsid w:val="004F530D"/>
    <w:rsid w:val="004F5337"/>
    <w:rsid w:val="004F5342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FF1"/>
    <w:rsid w:val="004F601D"/>
    <w:rsid w:val="004F6041"/>
    <w:rsid w:val="004F6167"/>
    <w:rsid w:val="004F6295"/>
    <w:rsid w:val="004F67C4"/>
    <w:rsid w:val="004F6845"/>
    <w:rsid w:val="004F684B"/>
    <w:rsid w:val="004F68E6"/>
    <w:rsid w:val="004F6917"/>
    <w:rsid w:val="004F6A39"/>
    <w:rsid w:val="004F6D64"/>
    <w:rsid w:val="004F6D96"/>
    <w:rsid w:val="004F6E23"/>
    <w:rsid w:val="004F6F4E"/>
    <w:rsid w:val="004F717D"/>
    <w:rsid w:val="004F729E"/>
    <w:rsid w:val="004F72CC"/>
    <w:rsid w:val="004F72F8"/>
    <w:rsid w:val="004F77AD"/>
    <w:rsid w:val="004F77CA"/>
    <w:rsid w:val="004F78B3"/>
    <w:rsid w:val="004F79AF"/>
    <w:rsid w:val="004F7B4A"/>
    <w:rsid w:val="004F7DB4"/>
    <w:rsid w:val="004F7F0B"/>
    <w:rsid w:val="004F7FCD"/>
    <w:rsid w:val="0050014E"/>
    <w:rsid w:val="00500173"/>
    <w:rsid w:val="005002D4"/>
    <w:rsid w:val="005003F7"/>
    <w:rsid w:val="0050053E"/>
    <w:rsid w:val="005008C7"/>
    <w:rsid w:val="00500925"/>
    <w:rsid w:val="00500F25"/>
    <w:rsid w:val="00500F64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AD"/>
    <w:rsid w:val="00501CB9"/>
    <w:rsid w:val="00501CBC"/>
    <w:rsid w:val="00501CC4"/>
    <w:rsid w:val="00501E74"/>
    <w:rsid w:val="00502167"/>
    <w:rsid w:val="00502798"/>
    <w:rsid w:val="0050298E"/>
    <w:rsid w:val="005029DF"/>
    <w:rsid w:val="00502B7F"/>
    <w:rsid w:val="0050325C"/>
    <w:rsid w:val="00503289"/>
    <w:rsid w:val="005032EB"/>
    <w:rsid w:val="00503643"/>
    <w:rsid w:val="00503758"/>
    <w:rsid w:val="005037B3"/>
    <w:rsid w:val="005037F7"/>
    <w:rsid w:val="00503942"/>
    <w:rsid w:val="00503A23"/>
    <w:rsid w:val="00503CB1"/>
    <w:rsid w:val="00503F18"/>
    <w:rsid w:val="00504083"/>
    <w:rsid w:val="005041A3"/>
    <w:rsid w:val="00504397"/>
    <w:rsid w:val="00504416"/>
    <w:rsid w:val="00504486"/>
    <w:rsid w:val="00504508"/>
    <w:rsid w:val="005045AB"/>
    <w:rsid w:val="00504F1E"/>
    <w:rsid w:val="005050DB"/>
    <w:rsid w:val="005052B7"/>
    <w:rsid w:val="0050534D"/>
    <w:rsid w:val="005053A2"/>
    <w:rsid w:val="0050549F"/>
    <w:rsid w:val="005058A5"/>
    <w:rsid w:val="00505B9F"/>
    <w:rsid w:val="00505E3A"/>
    <w:rsid w:val="00505FE8"/>
    <w:rsid w:val="0050601A"/>
    <w:rsid w:val="00506093"/>
    <w:rsid w:val="0050612A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D25"/>
    <w:rsid w:val="00506ED3"/>
    <w:rsid w:val="005070AB"/>
    <w:rsid w:val="0050718E"/>
    <w:rsid w:val="00507216"/>
    <w:rsid w:val="00507239"/>
    <w:rsid w:val="00507354"/>
    <w:rsid w:val="0050749C"/>
    <w:rsid w:val="0050751E"/>
    <w:rsid w:val="005075CA"/>
    <w:rsid w:val="00507672"/>
    <w:rsid w:val="005076A8"/>
    <w:rsid w:val="0050779C"/>
    <w:rsid w:val="0050784E"/>
    <w:rsid w:val="00507888"/>
    <w:rsid w:val="005078C3"/>
    <w:rsid w:val="00507B9C"/>
    <w:rsid w:val="00507C1F"/>
    <w:rsid w:val="00507C23"/>
    <w:rsid w:val="005101EF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16D"/>
    <w:rsid w:val="0051150F"/>
    <w:rsid w:val="005115BA"/>
    <w:rsid w:val="0051161C"/>
    <w:rsid w:val="005118C7"/>
    <w:rsid w:val="00511A51"/>
    <w:rsid w:val="00511AF0"/>
    <w:rsid w:val="00511AF3"/>
    <w:rsid w:val="00511E81"/>
    <w:rsid w:val="00512013"/>
    <w:rsid w:val="0051212D"/>
    <w:rsid w:val="005123A9"/>
    <w:rsid w:val="005124E8"/>
    <w:rsid w:val="0051254A"/>
    <w:rsid w:val="00512620"/>
    <w:rsid w:val="005126A1"/>
    <w:rsid w:val="00512BA4"/>
    <w:rsid w:val="00512C0B"/>
    <w:rsid w:val="00513152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D26"/>
    <w:rsid w:val="00513DF3"/>
    <w:rsid w:val="00513F24"/>
    <w:rsid w:val="00513FBF"/>
    <w:rsid w:val="005140C8"/>
    <w:rsid w:val="005141C0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F3C"/>
    <w:rsid w:val="0051500D"/>
    <w:rsid w:val="00515202"/>
    <w:rsid w:val="00515213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209"/>
    <w:rsid w:val="0051622D"/>
    <w:rsid w:val="005163A5"/>
    <w:rsid w:val="005163C8"/>
    <w:rsid w:val="005165B1"/>
    <w:rsid w:val="00516827"/>
    <w:rsid w:val="00516887"/>
    <w:rsid w:val="0051689F"/>
    <w:rsid w:val="005171B3"/>
    <w:rsid w:val="005173BE"/>
    <w:rsid w:val="0051773C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815"/>
    <w:rsid w:val="00520817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18E"/>
    <w:rsid w:val="005222B5"/>
    <w:rsid w:val="005222E9"/>
    <w:rsid w:val="00522582"/>
    <w:rsid w:val="0052266C"/>
    <w:rsid w:val="005227CE"/>
    <w:rsid w:val="00522957"/>
    <w:rsid w:val="005229B4"/>
    <w:rsid w:val="00522A1E"/>
    <w:rsid w:val="00522AFC"/>
    <w:rsid w:val="00522B09"/>
    <w:rsid w:val="00522BFB"/>
    <w:rsid w:val="00522E88"/>
    <w:rsid w:val="00522EF0"/>
    <w:rsid w:val="0052300F"/>
    <w:rsid w:val="00523059"/>
    <w:rsid w:val="0052315E"/>
    <w:rsid w:val="005231CB"/>
    <w:rsid w:val="0052338A"/>
    <w:rsid w:val="0052347A"/>
    <w:rsid w:val="00523480"/>
    <w:rsid w:val="00523493"/>
    <w:rsid w:val="00523653"/>
    <w:rsid w:val="0052384E"/>
    <w:rsid w:val="00523964"/>
    <w:rsid w:val="00523B7F"/>
    <w:rsid w:val="00523C50"/>
    <w:rsid w:val="00523CDD"/>
    <w:rsid w:val="00523D90"/>
    <w:rsid w:val="00524084"/>
    <w:rsid w:val="00524094"/>
    <w:rsid w:val="005241C9"/>
    <w:rsid w:val="00524547"/>
    <w:rsid w:val="0052474F"/>
    <w:rsid w:val="005247BA"/>
    <w:rsid w:val="00524AE0"/>
    <w:rsid w:val="00524B4F"/>
    <w:rsid w:val="00524C52"/>
    <w:rsid w:val="00524F06"/>
    <w:rsid w:val="0052502A"/>
    <w:rsid w:val="005250D0"/>
    <w:rsid w:val="0052523F"/>
    <w:rsid w:val="00525335"/>
    <w:rsid w:val="00525654"/>
    <w:rsid w:val="0052569B"/>
    <w:rsid w:val="005257A8"/>
    <w:rsid w:val="00525829"/>
    <w:rsid w:val="00525A06"/>
    <w:rsid w:val="00525BD0"/>
    <w:rsid w:val="00525BF7"/>
    <w:rsid w:val="00525D1F"/>
    <w:rsid w:val="00525D3C"/>
    <w:rsid w:val="00525F7C"/>
    <w:rsid w:val="00526136"/>
    <w:rsid w:val="00526142"/>
    <w:rsid w:val="005261B4"/>
    <w:rsid w:val="00526270"/>
    <w:rsid w:val="00526354"/>
    <w:rsid w:val="005265FF"/>
    <w:rsid w:val="0052664F"/>
    <w:rsid w:val="005269A2"/>
    <w:rsid w:val="00526C7A"/>
    <w:rsid w:val="00526C87"/>
    <w:rsid w:val="00526D51"/>
    <w:rsid w:val="0052706A"/>
    <w:rsid w:val="0052760F"/>
    <w:rsid w:val="005276C8"/>
    <w:rsid w:val="00527772"/>
    <w:rsid w:val="005277BC"/>
    <w:rsid w:val="005277CA"/>
    <w:rsid w:val="00527836"/>
    <w:rsid w:val="00527957"/>
    <w:rsid w:val="00527BB4"/>
    <w:rsid w:val="00527C7B"/>
    <w:rsid w:val="00527CF8"/>
    <w:rsid w:val="00527D26"/>
    <w:rsid w:val="00527D7F"/>
    <w:rsid w:val="00527DF5"/>
    <w:rsid w:val="00527DF8"/>
    <w:rsid w:val="005300D4"/>
    <w:rsid w:val="00530141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8F"/>
    <w:rsid w:val="0053147E"/>
    <w:rsid w:val="00531627"/>
    <w:rsid w:val="00531648"/>
    <w:rsid w:val="00531709"/>
    <w:rsid w:val="005317BB"/>
    <w:rsid w:val="005318E4"/>
    <w:rsid w:val="00531A13"/>
    <w:rsid w:val="00531C4F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96A"/>
    <w:rsid w:val="00532AE6"/>
    <w:rsid w:val="00532B0E"/>
    <w:rsid w:val="00532BEB"/>
    <w:rsid w:val="00532C6C"/>
    <w:rsid w:val="00532C70"/>
    <w:rsid w:val="00532E20"/>
    <w:rsid w:val="00533143"/>
    <w:rsid w:val="00533471"/>
    <w:rsid w:val="0053349A"/>
    <w:rsid w:val="005336C2"/>
    <w:rsid w:val="005337D7"/>
    <w:rsid w:val="0053390B"/>
    <w:rsid w:val="00533965"/>
    <w:rsid w:val="00533969"/>
    <w:rsid w:val="00533A08"/>
    <w:rsid w:val="00533A46"/>
    <w:rsid w:val="00533A79"/>
    <w:rsid w:val="00533B3F"/>
    <w:rsid w:val="00533CB9"/>
    <w:rsid w:val="00533DC6"/>
    <w:rsid w:val="00534199"/>
    <w:rsid w:val="005344BD"/>
    <w:rsid w:val="0053462C"/>
    <w:rsid w:val="00534787"/>
    <w:rsid w:val="005347AD"/>
    <w:rsid w:val="00534A32"/>
    <w:rsid w:val="00534BEB"/>
    <w:rsid w:val="00534C3B"/>
    <w:rsid w:val="00534F04"/>
    <w:rsid w:val="0053509D"/>
    <w:rsid w:val="00535323"/>
    <w:rsid w:val="005353D3"/>
    <w:rsid w:val="00535444"/>
    <w:rsid w:val="005354E1"/>
    <w:rsid w:val="00535780"/>
    <w:rsid w:val="00535984"/>
    <w:rsid w:val="00535B34"/>
    <w:rsid w:val="00535D0C"/>
    <w:rsid w:val="00535E2E"/>
    <w:rsid w:val="00535F01"/>
    <w:rsid w:val="0053604D"/>
    <w:rsid w:val="00536232"/>
    <w:rsid w:val="0053660D"/>
    <w:rsid w:val="0053674C"/>
    <w:rsid w:val="0053681A"/>
    <w:rsid w:val="00536998"/>
    <w:rsid w:val="005369A5"/>
    <w:rsid w:val="00536BD1"/>
    <w:rsid w:val="00536CAA"/>
    <w:rsid w:val="00536F23"/>
    <w:rsid w:val="00537017"/>
    <w:rsid w:val="005370ED"/>
    <w:rsid w:val="005371CA"/>
    <w:rsid w:val="00537206"/>
    <w:rsid w:val="0053736A"/>
    <w:rsid w:val="0053760C"/>
    <w:rsid w:val="005376AA"/>
    <w:rsid w:val="005377B6"/>
    <w:rsid w:val="005377B9"/>
    <w:rsid w:val="0053784E"/>
    <w:rsid w:val="00537B69"/>
    <w:rsid w:val="00537D14"/>
    <w:rsid w:val="00537DB1"/>
    <w:rsid w:val="00537DB3"/>
    <w:rsid w:val="00537F74"/>
    <w:rsid w:val="005400EA"/>
    <w:rsid w:val="00540289"/>
    <w:rsid w:val="0054034A"/>
    <w:rsid w:val="00540443"/>
    <w:rsid w:val="00540491"/>
    <w:rsid w:val="00540660"/>
    <w:rsid w:val="0054092B"/>
    <w:rsid w:val="00540AE0"/>
    <w:rsid w:val="00540C87"/>
    <w:rsid w:val="00540CCA"/>
    <w:rsid w:val="00540E0F"/>
    <w:rsid w:val="00540E1D"/>
    <w:rsid w:val="00540E62"/>
    <w:rsid w:val="00540FB8"/>
    <w:rsid w:val="005411A4"/>
    <w:rsid w:val="005412CE"/>
    <w:rsid w:val="005412ED"/>
    <w:rsid w:val="0054138D"/>
    <w:rsid w:val="005414A3"/>
    <w:rsid w:val="005416AD"/>
    <w:rsid w:val="00541707"/>
    <w:rsid w:val="00541876"/>
    <w:rsid w:val="00541897"/>
    <w:rsid w:val="0054194D"/>
    <w:rsid w:val="00541AF5"/>
    <w:rsid w:val="00541DC4"/>
    <w:rsid w:val="00541DFC"/>
    <w:rsid w:val="00542038"/>
    <w:rsid w:val="005420E0"/>
    <w:rsid w:val="005422D5"/>
    <w:rsid w:val="0054254C"/>
    <w:rsid w:val="005425F3"/>
    <w:rsid w:val="00542979"/>
    <w:rsid w:val="00542A63"/>
    <w:rsid w:val="00542B68"/>
    <w:rsid w:val="00542BA6"/>
    <w:rsid w:val="00542BF3"/>
    <w:rsid w:val="00542E8F"/>
    <w:rsid w:val="005430A6"/>
    <w:rsid w:val="005430BD"/>
    <w:rsid w:val="00543468"/>
    <w:rsid w:val="00543481"/>
    <w:rsid w:val="0054354B"/>
    <w:rsid w:val="005438D1"/>
    <w:rsid w:val="00543C75"/>
    <w:rsid w:val="00543F52"/>
    <w:rsid w:val="005442FC"/>
    <w:rsid w:val="00544323"/>
    <w:rsid w:val="00544403"/>
    <w:rsid w:val="00544724"/>
    <w:rsid w:val="00544737"/>
    <w:rsid w:val="00544759"/>
    <w:rsid w:val="00544841"/>
    <w:rsid w:val="00544901"/>
    <w:rsid w:val="00544902"/>
    <w:rsid w:val="00544A3C"/>
    <w:rsid w:val="00544AF5"/>
    <w:rsid w:val="00544AF7"/>
    <w:rsid w:val="00544CF4"/>
    <w:rsid w:val="00544F95"/>
    <w:rsid w:val="005451CD"/>
    <w:rsid w:val="00545411"/>
    <w:rsid w:val="0054543C"/>
    <w:rsid w:val="0054545B"/>
    <w:rsid w:val="0054553F"/>
    <w:rsid w:val="00545813"/>
    <w:rsid w:val="00545825"/>
    <w:rsid w:val="005458C3"/>
    <w:rsid w:val="00545985"/>
    <w:rsid w:val="0054598A"/>
    <w:rsid w:val="00545B82"/>
    <w:rsid w:val="00545DAF"/>
    <w:rsid w:val="0054610C"/>
    <w:rsid w:val="00546115"/>
    <w:rsid w:val="00546132"/>
    <w:rsid w:val="005462F9"/>
    <w:rsid w:val="00546398"/>
    <w:rsid w:val="00546500"/>
    <w:rsid w:val="0054678D"/>
    <w:rsid w:val="005467F6"/>
    <w:rsid w:val="00546B12"/>
    <w:rsid w:val="00546D72"/>
    <w:rsid w:val="00546E56"/>
    <w:rsid w:val="00547120"/>
    <w:rsid w:val="00547172"/>
    <w:rsid w:val="005472E1"/>
    <w:rsid w:val="005472F0"/>
    <w:rsid w:val="00547367"/>
    <w:rsid w:val="00547385"/>
    <w:rsid w:val="005473EA"/>
    <w:rsid w:val="00547521"/>
    <w:rsid w:val="005475C2"/>
    <w:rsid w:val="0054770B"/>
    <w:rsid w:val="005477E6"/>
    <w:rsid w:val="00547A4A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650"/>
    <w:rsid w:val="005506EC"/>
    <w:rsid w:val="00550757"/>
    <w:rsid w:val="00550838"/>
    <w:rsid w:val="00550C37"/>
    <w:rsid w:val="00550C68"/>
    <w:rsid w:val="00550D04"/>
    <w:rsid w:val="00550D0B"/>
    <w:rsid w:val="00550D81"/>
    <w:rsid w:val="00550E1A"/>
    <w:rsid w:val="0055119E"/>
    <w:rsid w:val="0055167B"/>
    <w:rsid w:val="00551880"/>
    <w:rsid w:val="005518E6"/>
    <w:rsid w:val="00551965"/>
    <w:rsid w:val="00551A7E"/>
    <w:rsid w:val="00551DA2"/>
    <w:rsid w:val="00551F7A"/>
    <w:rsid w:val="00552058"/>
    <w:rsid w:val="00552164"/>
    <w:rsid w:val="00552469"/>
    <w:rsid w:val="00552497"/>
    <w:rsid w:val="005526F2"/>
    <w:rsid w:val="005527F7"/>
    <w:rsid w:val="00552914"/>
    <w:rsid w:val="00552AF7"/>
    <w:rsid w:val="00552CDA"/>
    <w:rsid w:val="00552D10"/>
    <w:rsid w:val="00552E94"/>
    <w:rsid w:val="00552E97"/>
    <w:rsid w:val="00552F17"/>
    <w:rsid w:val="00553046"/>
    <w:rsid w:val="00553185"/>
    <w:rsid w:val="005531C4"/>
    <w:rsid w:val="0055334D"/>
    <w:rsid w:val="005535AE"/>
    <w:rsid w:val="00553731"/>
    <w:rsid w:val="0055375A"/>
    <w:rsid w:val="00553775"/>
    <w:rsid w:val="005537DC"/>
    <w:rsid w:val="00553825"/>
    <w:rsid w:val="00553AC6"/>
    <w:rsid w:val="00553AD2"/>
    <w:rsid w:val="00553F82"/>
    <w:rsid w:val="0055402C"/>
    <w:rsid w:val="005541AD"/>
    <w:rsid w:val="00554554"/>
    <w:rsid w:val="0055475E"/>
    <w:rsid w:val="00554793"/>
    <w:rsid w:val="00554795"/>
    <w:rsid w:val="005548E1"/>
    <w:rsid w:val="00554954"/>
    <w:rsid w:val="005549F0"/>
    <w:rsid w:val="00554CB4"/>
    <w:rsid w:val="00554E26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8D"/>
    <w:rsid w:val="00556687"/>
    <w:rsid w:val="005568C4"/>
    <w:rsid w:val="00556B78"/>
    <w:rsid w:val="00556BD2"/>
    <w:rsid w:val="00556E2F"/>
    <w:rsid w:val="00556E40"/>
    <w:rsid w:val="00556E5A"/>
    <w:rsid w:val="00556EFB"/>
    <w:rsid w:val="005572CD"/>
    <w:rsid w:val="00557548"/>
    <w:rsid w:val="0055759B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7F2"/>
    <w:rsid w:val="005607F8"/>
    <w:rsid w:val="00560ACE"/>
    <w:rsid w:val="00560B7E"/>
    <w:rsid w:val="00560C89"/>
    <w:rsid w:val="00560CD1"/>
    <w:rsid w:val="00560CF2"/>
    <w:rsid w:val="00560E15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26"/>
    <w:rsid w:val="00561B16"/>
    <w:rsid w:val="00561B2A"/>
    <w:rsid w:val="00561BDA"/>
    <w:rsid w:val="00561FCA"/>
    <w:rsid w:val="0056211D"/>
    <w:rsid w:val="005621A7"/>
    <w:rsid w:val="00562345"/>
    <w:rsid w:val="00562378"/>
    <w:rsid w:val="005626AF"/>
    <w:rsid w:val="00562841"/>
    <w:rsid w:val="005628DA"/>
    <w:rsid w:val="005629FE"/>
    <w:rsid w:val="00562B7C"/>
    <w:rsid w:val="00562CD0"/>
    <w:rsid w:val="00562FD4"/>
    <w:rsid w:val="00563287"/>
    <w:rsid w:val="00563393"/>
    <w:rsid w:val="005634BD"/>
    <w:rsid w:val="005634EA"/>
    <w:rsid w:val="00563953"/>
    <w:rsid w:val="00563994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47"/>
    <w:rsid w:val="00564150"/>
    <w:rsid w:val="0056417C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E2B"/>
    <w:rsid w:val="00564F3D"/>
    <w:rsid w:val="00564FA3"/>
    <w:rsid w:val="005651F2"/>
    <w:rsid w:val="0056523D"/>
    <w:rsid w:val="0056576B"/>
    <w:rsid w:val="00565853"/>
    <w:rsid w:val="00565B9F"/>
    <w:rsid w:val="00565BBE"/>
    <w:rsid w:val="00565D89"/>
    <w:rsid w:val="00565EEE"/>
    <w:rsid w:val="00565EF7"/>
    <w:rsid w:val="00565F7B"/>
    <w:rsid w:val="00565FC2"/>
    <w:rsid w:val="00565FE0"/>
    <w:rsid w:val="0056607A"/>
    <w:rsid w:val="005660F0"/>
    <w:rsid w:val="005663D5"/>
    <w:rsid w:val="005663ED"/>
    <w:rsid w:val="00566550"/>
    <w:rsid w:val="005665B5"/>
    <w:rsid w:val="00566725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BE2"/>
    <w:rsid w:val="00567F26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1205"/>
    <w:rsid w:val="00571478"/>
    <w:rsid w:val="00571777"/>
    <w:rsid w:val="00571828"/>
    <w:rsid w:val="00571AA8"/>
    <w:rsid w:val="00571BB3"/>
    <w:rsid w:val="00571ED9"/>
    <w:rsid w:val="00571FA2"/>
    <w:rsid w:val="00572013"/>
    <w:rsid w:val="00572045"/>
    <w:rsid w:val="005720F8"/>
    <w:rsid w:val="00572278"/>
    <w:rsid w:val="0057237F"/>
    <w:rsid w:val="00572664"/>
    <w:rsid w:val="00572719"/>
    <w:rsid w:val="00572843"/>
    <w:rsid w:val="00572C44"/>
    <w:rsid w:val="00572FE5"/>
    <w:rsid w:val="00573099"/>
    <w:rsid w:val="005730E8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E0"/>
    <w:rsid w:val="00573DEB"/>
    <w:rsid w:val="00573E01"/>
    <w:rsid w:val="00573E09"/>
    <w:rsid w:val="00573E92"/>
    <w:rsid w:val="00573FE7"/>
    <w:rsid w:val="0057405B"/>
    <w:rsid w:val="005740D5"/>
    <w:rsid w:val="0057422F"/>
    <w:rsid w:val="005743C6"/>
    <w:rsid w:val="00574441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30D"/>
    <w:rsid w:val="0057542D"/>
    <w:rsid w:val="0057557A"/>
    <w:rsid w:val="00575717"/>
    <w:rsid w:val="005758A7"/>
    <w:rsid w:val="005758BE"/>
    <w:rsid w:val="00575D1F"/>
    <w:rsid w:val="0057611D"/>
    <w:rsid w:val="005761B3"/>
    <w:rsid w:val="005761F0"/>
    <w:rsid w:val="005761F5"/>
    <w:rsid w:val="0057646D"/>
    <w:rsid w:val="005764A9"/>
    <w:rsid w:val="0057659D"/>
    <w:rsid w:val="0057679E"/>
    <w:rsid w:val="005768EA"/>
    <w:rsid w:val="00576964"/>
    <w:rsid w:val="00576A27"/>
    <w:rsid w:val="00576D62"/>
    <w:rsid w:val="00576EE4"/>
    <w:rsid w:val="00576FBD"/>
    <w:rsid w:val="005771E8"/>
    <w:rsid w:val="00577207"/>
    <w:rsid w:val="00577683"/>
    <w:rsid w:val="005777F4"/>
    <w:rsid w:val="0057790F"/>
    <w:rsid w:val="0057798A"/>
    <w:rsid w:val="00577AC4"/>
    <w:rsid w:val="00577EB6"/>
    <w:rsid w:val="00577F17"/>
    <w:rsid w:val="00577FC6"/>
    <w:rsid w:val="00580115"/>
    <w:rsid w:val="005801E9"/>
    <w:rsid w:val="0058057E"/>
    <w:rsid w:val="005805C5"/>
    <w:rsid w:val="0058081C"/>
    <w:rsid w:val="00580846"/>
    <w:rsid w:val="00580A36"/>
    <w:rsid w:val="00580B5F"/>
    <w:rsid w:val="00580CF2"/>
    <w:rsid w:val="00580CF4"/>
    <w:rsid w:val="00580DDC"/>
    <w:rsid w:val="00580E94"/>
    <w:rsid w:val="00580FD2"/>
    <w:rsid w:val="0058124D"/>
    <w:rsid w:val="005812B2"/>
    <w:rsid w:val="00581472"/>
    <w:rsid w:val="0058161C"/>
    <w:rsid w:val="005817E7"/>
    <w:rsid w:val="00581887"/>
    <w:rsid w:val="0058197A"/>
    <w:rsid w:val="00581A6D"/>
    <w:rsid w:val="00581C26"/>
    <w:rsid w:val="00581DE0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987"/>
    <w:rsid w:val="00582A58"/>
    <w:rsid w:val="00582B3B"/>
    <w:rsid w:val="00582D4F"/>
    <w:rsid w:val="00582DEE"/>
    <w:rsid w:val="00582F56"/>
    <w:rsid w:val="00582F9E"/>
    <w:rsid w:val="005830D0"/>
    <w:rsid w:val="00583605"/>
    <w:rsid w:val="00583614"/>
    <w:rsid w:val="0058364C"/>
    <w:rsid w:val="0058379A"/>
    <w:rsid w:val="0058379F"/>
    <w:rsid w:val="005837C2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38C"/>
    <w:rsid w:val="005848A0"/>
    <w:rsid w:val="005848E9"/>
    <w:rsid w:val="005848F3"/>
    <w:rsid w:val="005849CB"/>
    <w:rsid w:val="00584B96"/>
    <w:rsid w:val="00584F14"/>
    <w:rsid w:val="0058505D"/>
    <w:rsid w:val="00585167"/>
    <w:rsid w:val="005851C2"/>
    <w:rsid w:val="00585639"/>
    <w:rsid w:val="00585815"/>
    <w:rsid w:val="0058585B"/>
    <w:rsid w:val="00585862"/>
    <w:rsid w:val="00585ADF"/>
    <w:rsid w:val="00585FF9"/>
    <w:rsid w:val="00586164"/>
    <w:rsid w:val="0058617B"/>
    <w:rsid w:val="00586240"/>
    <w:rsid w:val="005863C8"/>
    <w:rsid w:val="005865E3"/>
    <w:rsid w:val="0058676B"/>
    <w:rsid w:val="005867A7"/>
    <w:rsid w:val="005868FB"/>
    <w:rsid w:val="005869F1"/>
    <w:rsid w:val="00586FE2"/>
    <w:rsid w:val="00587021"/>
    <w:rsid w:val="00587374"/>
    <w:rsid w:val="005873F1"/>
    <w:rsid w:val="00587872"/>
    <w:rsid w:val="00587907"/>
    <w:rsid w:val="00587D0B"/>
    <w:rsid w:val="00587D9D"/>
    <w:rsid w:val="00587E3B"/>
    <w:rsid w:val="00587F25"/>
    <w:rsid w:val="00587FB5"/>
    <w:rsid w:val="005900A2"/>
    <w:rsid w:val="00590213"/>
    <w:rsid w:val="00590307"/>
    <w:rsid w:val="00590639"/>
    <w:rsid w:val="005907C2"/>
    <w:rsid w:val="005907DF"/>
    <w:rsid w:val="005907FD"/>
    <w:rsid w:val="00590A4E"/>
    <w:rsid w:val="00590B3F"/>
    <w:rsid w:val="00590B67"/>
    <w:rsid w:val="00590E25"/>
    <w:rsid w:val="00590E7E"/>
    <w:rsid w:val="00590ECE"/>
    <w:rsid w:val="00591090"/>
    <w:rsid w:val="0059127B"/>
    <w:rsid w:val="0059127E"/>
    <w:rsid w:val="005912B8"/>
    <w:rsid w:val="00591316"/>
    <w:rsid w:val="005916FD"/>
    <w:rsid w:val="0059182C"/>
    <w:rsid w:val="0059192C"/>
    <w:rsid w:val="00591967"/>
    <w:rsid w:val="00591BF8"/>
    <w:rsid w:val="00591EC9"/>
    <w:rsid w:val="00591F1B"/>
    <w:rsid w:val="00591FDE"/>
    <w:rsid w:val="0059205A"/>
    <w:rsid w:val="005921D5"/>
    <w:rsid w:val="005921DA"/>
    <w:rsid w:val="00592201"/>
    <w:rsid w:val="005922A9"/>
    <w:rsid w:val="0059257C"/>
    <w:rsid w:val="0059278A"/>
    <w:rsid w:val="005927F4"/>
    <w:rsid w:val="00592E34"/>
    <w:rsid w:val="00592E54"/>
    <w:rsid w:val="005932C1"/>
    <w:rsid w:val="0059340F"/>
    <w:rsid w:val="005934CF"/>
    <w:rsid w:val="005936A1"/>
    <w:rsid w:val="005936E4"/>
    <w:rsid w:val="0059379B"/>
    <w:rsid w:val="00593840"/>
    <w:rsid w:val="0059391A"/>
    <w:rsid w:val="00593A70"/>
    <w:rsid w:val="00593BE0"/>
    <w:rsid w:val="00593CD2"/>
    <w:rsid w:val="00593DD9"/>
    <w:rsid w:val="00593E42"/>
    <w:rsid w:val="00593EA0"/>
    <w:rsid w:val="00593FB5"/>
    <w:rsid w:val="0059412F"/>
    <w:rsid w:val="00594225"/>
    <w:rsid w:val="005943D2"/>
    <w:rsid w:val="005945F4"/>
    <w:rsid w:val="0059472C"/>
    <w:rsid w:val="005947D8"/>
    <w:rsid w:val="0059486B"/>
    <w:rsid w:val="00594A03"/>
    <w:rsid w:val="00594A24"/>
    <w:rsid w:val="00594CFB"/>
    <w:rsid w:val="00594F56"/>
    <w:rsid w:val="0059535C"/>
    <w:rsid w:val="005954B5"/>
    <w:rsid w:val="0059563E"/>
    <w:rsid w:val="00595740"/>
    <w:rsid w:val="00595B7F"/>
    <w:rsid w:val="00595D7B"/>
    <w:rsid w:val="00595E9F"/>
    <w:rsid w:val="00595F35"/>
    <w:rsid w:val="005961D2"/>
    <w:rsid w:val="00596303"/>
    <w:rsid w:val="0059630E"/>
    <w:rsid w:val="005965B2"/>
    <w:rsid w:val="00596624"/>
    <w:rsid w:val="0059665F"/>
    <w:rsid w:val="005966E8"/>
    <w:rsid w:val="0059684C"/>
    <w:rsid w:val="00596A71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3AD"/>
    <w:rsid w:val="00597777"/>
    <w:rsid w:val="00597860"/>
    <w:rsid w:val="005978FA"/>
    <w:rsid w:val="00597B49"/>
    <w:rsid w:val="00597C82"/>
    <w:rsid w:val="00597F2A"/>
    <w:rsid w:val="005A0106"/>
    <w:rsid w:val="005A035F"/>
    <w:rsid w:val="005A0565"/>
    <w:rsid w:val="005A07E0"/>
    <w:rsid w:val="005A0835"/>
    <w:rsid w:val="005A0935"/>
    <w:rsid w:val="005A0DEC"/>
    <w:rsid w:val="005A0FB1"/>
    <w:rsid w:val="005A0FEA"/>
    <w:rsid w:val="005A1075"/>
    <w:rsid w:val="005A1544"/>
    <w:rsid w:val="005A1946"/>
    <w:rsid w:val="005A1A5F"/>
    <w:rsid w:val="005A1C10"/>
    <w:rsid w:val="005A1CA9"/>
    <w:rsid w:val="005A1DEB"/>
    <w:rsid w:val="005A1E15"/>
    <w:rsid w:val="005A1ED5"/>
    <w:rsid w:val="005A1F17"/>
    <w:rsid w:val="005A1FE5"/>
    <w:rsid w:val="005A219F"/>
    <w:rsid w:val="005A2201"/>
    <w:rsid w:val="005A23E5"/>
    <w:rsid w:val="005A2403"/>
    <w:rsid w:val="005A27BA"/>
    <w:rsid w:val="005A293C"/>
    <w:rsid w:val="005A2A38"/>
    <w:rsid w:val="005A2C23"/>
    <w:rsid w:val="005A3299"/>
    <w:rsid w:val="005A330E"/>
    <w:rsid w:val="005A33E8"/>
    <w:rsid w:val="005A36BA"/>
    <w:rsid w:val="005A38F9"/>
    <w:rsid w:val="005A39BE"/>
    <w:rsid w:val="005A3A30"/>
    <w:rsid w:val="005A3AB4"/>
    <w:rsid w:val="005A3C52"/>
    <w:rsid w:val="005A3C78"/>
    <w:rsid w:val="005A3DA3"/>
    <w:rsid w:val="005A3DC1"/>
    <w:rsid w:val="005A40BC"/>
    <w:rsid w:val="005A416A"/>
    <w:rsid w:val="005A4258"/>
    <w:rsid w:val="005A438C"/>
    <w:rsid w:val="005A475E"/>
    <w:rsid w:val="005A47A5"/>
    <w:rsid w:val="005A4880"/>
    <w:rsid w:val="005A4AC5"/>
    <w:rsid w:val="005A4AE4"/>
    <w:rsid w:val="005A4DF5"/>
    <w:rsid w:val="005A50AD"/>
    <w:rsid w:val="005A51EF"/>
    <w:rsid w:val="005A53D4"/>
    <w:rsid w:val="005A5652"/>
    <w:rsid w:val="005A56AB"/>
    <w:rsid w:val="005A59D8"/>
    <w:rsid w:val="005A5C60"/>
    <w:rsid w:val="005A5D70"/>
    <w:rsid w:val="005A5FD2"/>
    <w:rsid w:val="005A6046"/>
    <w:rsid w:val="005A60C7"/>
    <w:rsid w:val="005A60DC"/>
    <w:rsid w:val="005A6270"/>
    <w:rsid w:val="005A6408"/>
    <w:rsid w:val="005A670A"/>
    <w:rsid w:val="005A67DC"/>
    <w:rsid w:val="005A68B6"/>
    <w:rsid w:val="005A69EC"/>
    <w:rsid w:val="005A6BB9"/>
    <w:rsid w:val="005A6CAC"/>
    <w:rsid w:val="005A7229"/>
    <w:rsid w:val="005A7365"/>
    <w:rsid w:val="005A7552"/>
    <w:rsid w:val="005A77FB"/>
    <w:rsid w:val="005A792A"/>
    <w:rsid w:val="005A796A"/>
    <w:rsid w:val="005A7A5E"/>
    <w:rsid w:val="005A7AF7"/>
    <w:rsid w:val="005A7B6E"/>
    <w:rsid w:val="005A7D6A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A3"/>
    <w:rsid w:val="005B10FB"/>
    <w:rsid w:val="005B111D"/>
    <w:rsid w:val="005B1245"/>
    <w:rsid w:val="005B1275"/>
    <w:rsid w:val="005B12A7"/>
    <w:rsid w:val="005B12B4"/>
    <w:rsid w:val="005B1411"/>
    <w:rsid w:val="005B1580"/>
    <w:rsid w:val="005B170D"/>
    <w:rsid w:val="005B1765"/>
    <w:rsid w:val="005B17E8"/>
    <w:rsid w:val="005B1852"/>
    <w:rsid w:val="005B1A51"/>
    <w:rsid w:val="005B1B9C"/>
    <w:rsid w:val="005B1CFF"/>
    <w:rsid w:val="005B1D02"/>
    <w:rsid w:val="005B2133"/>
    <w:rsid w:val="005B21C7"/>
    <w:rsid w:val="005B2529"/>
    <w:rsid w:val="005B294F"/>
    <w:rsid w:val="005B298F"/>
    <w:rsid w:val="005B2A9B"/>
    <w:rsid w:val="005B2B7A"/>
    <w:rsid w:val="005B2CE8"/>
    <w:rsid w:val="005B2ED3"/>
    <w:rsid w:val="005B2F74"/>
    <w:rsid w:val="005B318D"/>
    <w:rsid w:val="005B3212"/>
    <w:rsid w:val="005B34C4"/>
    <w:rsid w:val="005B364C"/>
    <w:rsid w:val="005B3691"/>
    <w:rsid w:val="005B36C1"/>
    <w:rsid w:val="005B38D3"/>
    <w:rsid w:val="005B39C1"/>
    <w:rsid w:val="005B3C72"/>
    <w:rsid w:val="005B3D0F"/>
    <w:rsid w:val="005B437D"/>
    <w:rsid w:val="005B444A"/>
    <w:rsid w:val="005B4677"/>
    <w:rsid w:val="005B46DB"/>
    <w:rsid w:val="005B4943"/>
    <w:rsid w:val="005B4984"/>
    <w:rsid w:val="005B4CF2"/>
    <w:rsid w:val="005B4D1E"/>
    <w:rsid w:val="005B4D8B"/>
    <w:rsid w:val="005B4E71"/>
    <w:rsid w:val="005B4E7E"/>
    <w:rsid w:val="005B4F1B"/>
    <w:rsid w:val="005B4F38"/>
    <w:rsid w:val="005B512C"/>
    <w:rsid w:val="005B5186"/>
    <w:rsid w:val="005B51F7"/>
    <w:rsid w:val="005B52C0"/>
    <w:rsid w:val="005B5775"/>
    <w:rsid w:val="005B5B95"/>
    <w:rsid w:val="005B5BA9"/>
    <w:rsid w:val="005B5DB6"/>
    <w:rsid w:val="005B5DE9"/>
    <w:rsid w:val="005B5FED"/>
    <w:rsid w:val="005B6524"/>
    <w:rsid w:val="005B66A4"/>
    <w:rsid w:val="005B6720"/>
    <w:rsid w:val="005B6739"/>
    <w:rsid w:val="005B6DF3"/>
    <w:rsid w:val="005B727F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C06"/>
    <w:rsid w:val="005C0C1F"/>
    <w:rsid w:val="005C10FE"/>
    <w:rsid w:val="005C1117"/>
    <w:rsid w:val="005C1291"/>
    <w:rsid w:val="005C1575"/>
    <w:rsid w:val="005C159F"/>
    <w:rsid w:val="005C15B3"/>
    <w:rsid w:val="005C172E"/>
    <w:rsid w:val="005C17A6"/>
    <w:rsid w:val="005C1817"/>
    <w:rsid w:val="005C1911"/>
    <w:rsid w:val="005C194E"/>
    <w:rsid w:val="005C1B25"/>
    <w:rsid w:val="005C1B8E"/>
    <w:rsid w:val="005C1C39"/>
    <w:rsid w:val="005C1C6A"/>
    <w:rsid w:val="005C1D01"/>
    <w:rsid w:val="005C1D65"/>
    <w:rsid w:val="005C1E3A"/>
    <w:rsid w:val="005C22E2"/>
    <w:rsid w:val="005C23F5"/>
    <w:rsid w:val="005C2705"/>
    <w:rsid w:val="005C29A9"/>
    <w:rsid w:val="005C2A3D"/>
    <w:rsid w:val="005C2AC5"/>
    <w:rsid w:val="005C2BC1"/>
    <w:rsid w:val="005C2C09"/>
    <w:rsid w:val="005C2C0E"/>
    <w:rsid w:val="005C2DF3"/>
    <w:rsid w:val="005C30F4"/>
    <w:rsid w:val="005C31D5"/>
    <w:rsid w:val="005C337C"/>
    <w:rsid w:val="005C38A8"/>
    <w:rsid w:val="005C392E"/>
    <w:rsid w:val="005C3A83"/>
    <w:rsid w:val="005C3C38"/>
    <w:rsid w:val="005C3C91"/>
    <w:rsid w:val="005C3E0E"/>
    <w:rsid w:val="005C3F5E"/>
    <w:rsid w:val="005C3FA8"/>
    <w:rsid w:val="005C4070"/>
    <w:rsid w:val="005C41F2"/>
    <w:rsid w:val="005C45D6"/>
    <w:rsid w:val="005C465F"/>
    <w:rsid w:val="005C4667"/>
    <w:rsid w:val="005C46B2"/>
    <w:rsid w:val="005C47E3"/>
    <w:rsid w:val="005C4861"/>
    <w:rsid w:val="005C4AA1"/>
    <w:rsid w:val="005C4DD1"/>
    <w:rsid w:val="005C4EE1"/>
    <w:rsid w:val="005C4EFC"/>
    <w:rsid w:val="005C50E1"/>
    <w:rsid w:val="005C50FA"/>
    <w:rsid w:val="005C531C"/>
    <w:rsid w:val="005C55C8"/>
    <w:rsid w:val="005C56A5"/>
    <w:rsid w:val="005C58F4"/>
    <w:rsid w:val="005C59E2"/>
    <w:rsid w:val="005C5A80"/>
    <w:rsid w:val="005C5A97"/>
    <w:rsid w:val="005C5B67"/>
    <w:rsid w:val="005C5BD0"/>
    <w:rsid w:val="005C5BD8"/>
    <w:rsid w:val="005C5D26"/>
    <w:rsid w:val="005C61D5"/>
    <w:rsid w:val="005C61F5"/>
    <w:rsid w:val="005C629C"/>
    <w:rsid w:val="005C62F6"/>
    <w:rsid w:val="005C641A"/>
    <w:rsid w:val="005C6539"/>
    <w:rsid w:val="005C6619"/>
    <w:rsid w:val="005C6AAC"/>
    <w:rsid w:val="005C6B10"/>
    <w:rsid w:val="005C6D63"/>
    <w:rsid w:val="005C6D8D"/>
    <w:rsid w:val="005C74BD"/>
    <w:rsid w:val="005C74E7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CD"/>
    <w:rsid w:val="005C7D98"/>
    <w:rsid w:val="005C7E31"/>
    <w:rsid w:val="005C7E42"/>
    <w:rsid w:val="005D000F"/>
    <w:rsid w:val="005D01E1"/>
    <w:rsid w:val="005D020B"/>
    <w:rsid w:val="005D022C"/>
    <w:rsid w:val="005D041C"/>
    <w:rsid w:val="005D05C9"/>
    <w:rsid w:val="005D08D8"/>
    <w:rsid w:val="005D0923"/>
    <w:rsid w:val="005D0A2E"/>
    <w:rsid w:val="005D0AD7"/>
    <w:rsid w:val="005D0B91"/>
    <w:rsid w:val="005D0D57"/>
    <w:rsid w:val="005D0D63"/>
    <w:rsid w:val="005D0E6F"/>
    <w:rsid w:val="005D13C7"/>
    <w:rsid w:val="005D147D"/>
    <w:rsid w:val="005D14DF"/>
    <w:rsid w:val="005D1656"/>
    <w:rsid w:val="005D16EB"/>
    <w:rsid w:val="005D1848"/>
    <w:rsid w:val="005D19F6"/>
    <w:rsid w:val="005D1BBD"/>
    <w:rsid w:val="005D1C7B"/>
    <w:rsid w:val="005D1CD7"/>
    <w:rsid w:val="005D1E4F"/>
    <w:rsid w:val="005D1F06"/>
    <w:rsid w:val="005D1F7B"/>
    <w:rsid w:val="005D2267"/>
    <w:rsid w:val="005D22EA"/>
    <w:rsid w:val="005D23D0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141"/>
    <w:rsid w:val="005D324E"/>
    <w:rsid w:val="005D327C"/>
    <w:rsid w:val="005D32FB"/>
    <w:rsid w:val="005D3456"/>
    <w:rsid w:val="005D34B8"/>
    <w:rsid w:val="005D3548"/>
    <w:rsid w:val="005D3624"/>
    <w:rsid w:val="005D39A4"/>
    <w:rsid w:val="005D3D0B"/>
    <w:rsid w:val="005D3F03"/>
    <w:rsid w:val="005D3F8B"/>
    <w:rsid w:val="005D3FF6"/>
    <w:rsid w:val="005D4116"/>
    <w:rsid w:val="005D42BA"/>
    <w:rsid w:val="005D4312"/>
    <w:rsid w:val="005D4359"/>
    <w:rsid w:val="005D43B9"/>
    <w:rsid w:val="005D4460"/>
    <w:rsid w:val="005D462C"/>
    <w:rsid w:val="005D4876"/>
    <w:rsid w:val="005D4D0B"/>
    <w:rsid w:val="005D4E6D"/>
    <w:rsid w:val="005D4FBD"/>
    <w:rsid w:val="005D554A"/>
    <w:rsid w:val="005D557C"/>
    <w:rsid w:val="005D55E8"/>
    <w:rsid w:val="005D564B"/>
    <w:rsid w:val="005D5667"/>
    <w:rsid w:val="005D5676"/>
    <w:rsid w:val="005D569E"/>
    <w:rsid w:val="005D5852"/>
    <w:rsid w:val="005D5B55"/>
    <w:rsid w:val="005D5BE9"/>
    <w:rsid w:val="005D5CAF"/>
    <w:rsid w:val="005D5CB3"/>
    <w:rsid w:val="005D5E8D"/>
    <w:rsid w:val="005D5F2D"/>
    <w:rsid w:val="005D5F76"/>
    <w:rsid w:val="005D5F93"/>
    <w:rsid w:val="005D6156"/>
    <w:rsid w:val="005D618D"/>
    <w:rsid w:val="005D62FA"/>
    <w:rsid w:val="005D6324"/>
    <w:rsid w:val="005D655F"/>
    <w:rsid w:val="005D658D"/>
    <w:rsid w:val="005D6747"/>
    <w:rsid w:val="005D6802"/>
    <w:rsid w:val="005D6810"/>
    <w:rsid w:val="005D6845"/>
    <w:rsid w:val="005D6A43"/>
    <w:rsid w:val="005D6BEC"/>
    <w:rsid w:val="005D6D25"/>
    <w:rsid w:val="005D701E"/>
    <w:rsid w:val="005D7325"/>
    <w:rsid w:val="005D73F4"/>
    <w:rsid w:val="005D74B0"/>
    <w:rsid w:val="005D75DE"/>
    <w:rsid w:val="005D7600"/>
    <w:rsid w:val="005D7723"/>
    <w:rsid w:val="005D782E"/>
    <w:rsid w:val="005D79E8"/>
    <w:rsid w:val="005D7A39"/>
    <w:rsid w:val="005D7BFE"/>
    <w:rsid w:val="005D7CC6"/>
    <w:rsid w:val="005D7DF7"/>
    <w:rsid w:val="005D7FCA"/>
    <w:rsid w:val="005E0032"/>
    <w:rsid w:val="005E0059"/>
    <w:rsid w:val="005E014B"/>
    <w:rsid w:val="005E024B"/>
    <w:rsid w:val="005E030E"/>
    <w:rsid w:val="005E0359"/>
    <w:rsid w:val="005E035F"/>
    <w:rsid w:val="005E0520"/>
    <w:rsid w:val="005E07CA"/>
    <w:rsid w:val="005E0876"/>
    <w:rsid w:val="005E0C2A"/>
    <w:rsid w:val="005E0CC5"/>
    <w:rsid w:val="005E0CDE"/>
    <w:rsid w:val="005E0D86"/>
    <w:rsid w:val="005E0EEB"/>
    <w:rsid w:val="005E0EFF"/>
    <w:rsid w:val="005E0F66"/>
    <w:rsid w:val="005E136F"/>
    <w:rsid w:val="005E1405"/>
    <w:rsid w:val="005E1431"/>
    <w:rsid w:val="005E147C"/>
    <w:rsid w:val="005E1695"/>
    <w:rsid w:val="005E170A"/>
    <w:rsid w:val="005E178F"/>
    <w:rsid w:val="005E1A4C"/>
    <w:rsid w:val="005E1A86"/>
    <w:rsid w:val="005E1AA3"/>
    <w:rsid w:val="005E1CDF"/>
    <w:rsid w:val="005E1E0B"/>
    <w:rsid w:val="005E2127"/>
    <w:rsid w:val="005E2459"/>
    <w:rsid w:val="005E2532"/>
    <w:rsid w:val="005E257F"/>
    <w:rsid w:val="005E2633"/>
    <w:rsid w:val="005E2A37"/>
    <w:rsid w:val="005E2D1D"/>
    <w:rsid w:val="005E2D38"/>
    <w:rsid w:val="005E2DB7"/>
    <w:rsid w:val="005E2DC6"/>
    <w:rsid w:val="005E306A"/>
    <w:rsid w:val="005E307E"/>
    <w:rsid w:val="005E30EA"/>
    <w:rsid w:val="005E31A8"/>
    <w:rsid w:val="005E33B8"/>
    <w:rsid w:val="005E35B2"/>
    <w:rsid w:val="005E3639"/>
    <w:rsid w:val="005E363E"/>
    <w:rsid w:val="005E363F"/>
    <w:rsid w:val="005E37FD"/>
    <w:rsid w:val="005E3836"/>
    <w:rsid w:val="005E3874"/>
    <w:rsid w:val="005E39D0"/>
    <w:rsid w:val="005E3AC6"/>
    <w:rsid w:val="005E3BBC"/>
    <w:rsid w:val="005E3C05"/>
    <w:rsid w:val="005E3D88"/>
    <w:rsid w:val="005E3DF1"/>
    <w:rsid w:val="005E44A9"/>
    <w:rsid w:val="005E44EC"/>
    <w:rsid w:val="005E45A7"/>
    <w:rsid w:val="005E4629"/>
    <w:rsid w:val="005E482F"/>
    <w:rsid w:val="005E4874"/>
    <w:rsid w:val="005E493A"/>
    <w:rsid w:val="005E49B9"/>
    <w:rsid w:val="005E49F3"/>
    <w:rsid w:val="005E4A42"/>
    <w:rsid w:val="005E4AD9"/>
    <w:rsid w:val="005E4B43"/>
    <w:rsid w:val="005E4B8B"/>
    <w:rsid w:val="005E4E83"/>
    <w:rsid w:val="005E520A"/>
    <w:rsid w:val="005E527D"/>
    <w:rsid w:val="005E52CF"/>
    <w:rsid w:val="005E55C4"/>
    <w:rsid w:val="005E5697"/>
    <w:rsid w:val="005E5853"/>
    <w:rsid w:val="005E5C36"/>
    <w:rsid w:val="005E5C75"/>
    <w:rsid w:val="005E5FAC"/>
    <w:rsid w:val="005E60D8"/>
    <w:rsid w:val="005E6117"/>
    <w:rsid w:val="005E6301"/>
    <w:rsid w:val="005E6356"/>
    <w:rsid w:val="005E63C7"/>
    <w:rsid w:val="005E64CF"/>
    <w:rsid w:val="005E6575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91"/>
    <w:rsid w:val="005E79B5"/>
    <w:rsid w:val="005E7A7A"/>
    <w:rsid w:val="005E7C15"/>
    <w:rsid w:val="005E7D84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611"/>
    <w:rsid w:val="005F063C"/>
    <w:rsid w:val="005F068B"/>
    <w:rsid w:val="005F072F"/>
    <w:rsid w:val="005F0A45"/>
    <w:rsid w:val="005F0B48"/>
    <w:rsid w:val="005F0C13"/>
    <w:rsid w:val="005F0D2B"/>
    <w:rsid w:val="005F10DD"/>
    <w:rsid w:val="005F12CD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917"/>
    <w:rsid w:val="005F1A23"/>
    <w:rsid w:val="005F1A59"/>
    <w:rsid w:val="005F1C51"/>
    <w:rsid w:val="005F1C85"/>
    <w:rsid w:val="005F1E79"/>
    <w:rsid w:val="005F1EFC"/>
    <w:rsid w:val="005F22B4"/>
    <w:rsid w:val="005F236C"/>
    <w:rsid w:val="005F2933"/>
    <w:rsid w:val="005F2B37"/>
    <w:rsid w:val="005F2D2E"/>
    <w:rsid w:val="005F2F31"/>
    <w:rsid w:val="005F3028"/>
    <w:rsid w:val="005F328B"/>
    <w:rsid w:val="005F3307"/>
    <w:rsid w:val="005F3350"/>
    <w:rsid w:val="005F3381"/>
    <w:rsid w:val="005F346E"/>
    <w:rsid w:val="005F38D5"/>
    <w:rsid w:val="005F38E7"/>
    <w:rsid w:val="005F391D"/>
    <w:rsid w:val="005F39A1"/>
    <w:rsid w:val="005F3A00"/>
    <w:rsid w:val="005F3A7B"/>
    <w:rsid w:val="005F3BCF"/>
    <w:rsid w:val="005F3C07"/>
    <w:rsid w:val="005F3DB7"/>
    <w:rsid w:val="005F3DE1"/>
    <w:rsid w:val="005F3EA2"/>
    <w:rsid w:val="005F4155"/>
    <w:rsid w:val="005F41B1"/>
    <w:rsid w:val="005F41E2"/>
    <w:rsid w:val="005F425A"/>
    <w:rsid w:val="005F440C"/>
    <w:rsid w:val="005F4495"/>
    <w:rsid w:val="005F4660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ED"/>
    <w:rsid w:val="005F583A"/>
    <w:rsid w:val="005F5893"/>
    <w:rsid w:val="005F58C3"/>
    <w:rsid w:val="005F58C4"/>
    <w:rsid w:val="005F59E7"/>
    <w:rsid w:val="005F5B6A"/>
    <w:rsid w:val="005F5C93"/>
    <w:rsid w:val="005F60DE"/>
    <w:rsid w:val="005F60FB"/>
    <w:rsid w:val="005F61D5"/>
    <w:rsid w:val="005F65DB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724"/>
    <w:rsid w:val="005F7826"/>
    <w:rsid w:val="005F7A8F"/>
    <w:rsid w:val="005F7B4D"/>
    <w:rsid w:val="005F7DE9"/>
    <w:rsid w:val="00600327"/>
    <w:rsid w:val="00600386"/>
    <w:rsid w:val="006003D1"/>
    <w:rsid w:val="0060042E"/>
    <w:rsid w:val="00600459"/>
    <w:rsid w:val="006007B8"/>
    <w:rsid w:val="006007E0"/>
    <w:rsid w:val="0060082B"/>
    <w:rsid w:val="00600864"/>
    <w:rsid w:val="00600B03"/>
    <w:rsid w:val="00600B9E"/>
    <w:rsid w:val="00600F30"/>
    <w:rsid w:val="006010C3"/>
    <w:rsid w:val="006011B3"/>
    <w:rsid w:val="006014C9"/>
    <w:rsid w:val="00601722"/>
    <w:rsid w:val="006017D2"/>
    <w:rsid w:val="006019D9"/>
    <w:rsid w:val="00601A79"/>
    <w:rsid w:val="00601AE7"/>
    <w:rsid w:val="00601DA3"/>
    <w:rsid w:val="0060202A"/>
    <w:rsid w:val="00602189"/>
    <w:rsid w:val="006021D5"/>
    <w:rsid w:val="0060244D"/>
    <w:rsid w:val="006027AF"/>
    <w:rsid w:val="00602968"/>
    <w:rsid w:val="00602AB3"/>
    <w:rsid w:val="00602AB8"/>
    <w:rsid w:val="00602C35"/>
    <w:rsid w:val="00602E69"/>
    <w:rsid w:val="0060300B"/>
    <w:rsid w:val="006030AA"/>
    <w:rsid w:val="0060330C"/>
    <w:rsid w:val="00603421"/>
    <w:rsid w:val="0060359F"/>
    <w:rsid w:val="006035F2"/>
    <w:rsid w:val="0060368D"/>
    <w:rsid w:val="00603710"/>
    <w:rsid w:val="00603743"/>
    <w:rsid w:val="00603747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4CEA"/>
    <w:rsid w:val="0060505F"/>
    <w:rsid w:val="0060520E"/>
    <w:rsid w:val="006054BE"/>
    <w:rsid w:val="0060560C"/>
    <w:rsid w:val="0060574E"/>
    <w:rsid w:val="00605753"/>
    <w:rsid w:val="006059CE"/>
    <w:rsid w:val="00605B07"/>
    <w:rsid w:val="00605BBA"/>
    <w:rsid w:val="00605DAD"/>
    <w:rsid w:val="00605E00"/>
    <w:rsid w:val="00605E6E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903"/>
    <w:rsid w:val="00606C41"/>
    <w:rsid w:val="00606D42"/>
    <w:rsid w:val="00606E99"/>
    <w:rsid w:val="00607013"/>
    <w:rsid w:val="00607037"/>
    <w:rsid w:val="0060717D"/>
    <w:rsid w:val="00607224"/>
    <w:rsid w:val="00607297"/>
    <w:rsid w:val="00607482"/>
    <w:rsid w:val="006076D3"/>
    <w:rsid w:val="0060786D"/>
    <w:rsid w:val="006079A5"/>
    <w:rsid w:val="00607A18"/>
    <w:rsid w:val="0061008A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25E"/>
    <w:rsid w:val="0061148A"/>
    <w:rsid w:val="006114E0"/>
    <w:rsid w:val="00611739"/>
    <w:rsid w:val="00611756"/>
    <w:rsid w:val="00611835"/>
    <w:rsid w:val="0061185A"/>
    <w:rsid w:val="006118D8"/>
    <w:rsid w:val="00611AA9"/>
    <w:rsid w:val="00611B5A"/>
    <w:rsid w:val="00611E77"/>
    <w:rsid w:val="00611F2E"/>
    <w:rsid w:val="00611F60"/>
    <w:rsid w:val="0061205E"/>
    <w:rsid w:val="006120A7"/>
    <w:rsid w:val="006120ED"/>
    <w:rsid w:val="006123DD"/>
    <w:rsid w:val="0061272F"/>
    <w:rsid w:val="00612766"/>
    <w:rsid w:val="00612821"/>
    <w:rsid w:val="00612911"/>
    <w:rsid w:val="00612994"/>
    <w:rsid w:val="00612A20"/>
    <w:rsid w:val="00612BC8"/>
    <w:rsid w:val="00612C85"/>
    <w:rsid w:val="00612D11"/>
    <w:rsid w:val="00612E0E"/>
    <w:rsid w:val="00612E15"/>
    <w:rsid w:val="00612F73"/>
    <w:rsid w:val="00612F7A"/>
    <w:rsid w:val="00612FC4"/>
    <w:rsid w:val="00612FF4"/>
    <w:rsid w:val="006131D7"/>
    <w:rsid w:val="0061323D"/>
    <w:rsid w:val="00613658"/>
    <w:rsid w:val="006136CA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3C7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5004"/>
    <w:rsid w:val="0061509F"/>
    <w:rsid w:val="006151FE"/>
    <w:rsid w:val="0061520A"/>
    <w:rsid w:val="0061543D"/>
    <w:rsid w:val="006155A6"/>
    <w:rsid w:val="006155F4"/>
    <w:rsid w:val="006159DD"/>
    <w:rsid w:val="006159FF"/>
    <w:rsid w:val="00615A32"/>
    <w:rsid w:val="00615B9B"/>
    <w:rsid w:val="00615D2B"/>
    <w:rsid w:val="00615D5C"/>
    <w:rsid w:val="00615E9C"/>
    <w:rsid w:val="00615FE8"/>
    <w:rsid w:val="00616126"/>
    <w:rsid w:val="00616131"/>
    <w:rsid w:val="0061619C"/>
    <w:rsid w:val="0061619D"/>
    <w:rsid w:val="006161B9"/>
    <w:rsid w:val="00616302"/>
    <w:rsid w:val="00616341"/>
    <w:rsid w:val="00616605"/>
    <w:rsid w:val="00616923"/>
    <w:rsid w:val="0061692F"/>
    <w:rsid w:val="00616992"/>
    <w:rsid w:val="006169F0"/>
    <w:rsid w:val="00616AB1"/>
    <w:rsid w:val="00616E0D"/>
    <w:rsid w:val="0061708D"/>
    <w:rsid w:val="006170C3"/>
    <w:rsid w:val="006170E2"/>
    <w:rsid w:val="006170ED"/>
    <w:rsid w:val="00617147"/>
    <w:rsid w:val="00617184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B5"/>
    <w:rsid w:val="006202E5"/>
    <w:rsid w:val="00620586"/>
    <w:rsid w:val="006208CC"/>
    <w:rsid w:val="006208D2"/>
    <w:rsid w:val="00620A9C"/>
    <w:rsid w:val="00620ACA"/>
    <w:rsid w:val="00620B42"/>
    <w:rsid w:val="00620C5D"/>
    <w:rsid w:val="00620E0E"/>
    <w:rsid w:val="00620FAE"/>
    <w:rsid w:val="00621090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0"/>
    <w:rsid w:val="00621F11"/>
    <w:rsid w:val="006220EB"/>
    <w:rsid w:val="0062225A"/>
    <w:rsid w:val="0062281A"/>
    <w:rsid w:val="0062288D"/>
    <w:rsid w:val="0062292C"/>
    <w:rsid w:val="00622A11"/>
    <w:rsid w:val="00622A51"/>
    <w:rsid w:val="00622FD7"/>
    <w:rsid w:val="0062317B"/>
    <w:rsid w:val="006232A4"/>
    <w:rsid w:val="006232E8"/>
    <w:rsid w:val="0062337D"/>
    <w:rsid w:val="006233D3"/>
    <w:rsid w:val="006234D9"/>
    <w:rsid w:val="00623688"/>
    <w:rsid w:val="006236FD"/>
    <w:rsid w:val="006237D2"/>
    <w:rsid w:val="006237F6"/>
    <w:rsid w:val="0062399F"/>
    <w:rsid w:val="00623B85"/>
    <w:rsid w:val="00623BD3"/>
    <w:rsid w:val="00623EC3"/>
    <w:rsid w:val="00624099"/>
    <w:rsid w:val="006241C3"/>
    <w:rsid w:val="00624226"/>
    <w:rsid w:val="00624354"/>
    <w:rsid w:val="0062443C"/>
    <w:rsid w:val="006246B9"/>
    <w:rsid w:val="006247A8"/>
    <w:rsid w:val="00624904"/>
    <w:rsid w:val="00624926"/>
    <w:rsid w:val="00624DE8"/>
    <w:rsid w:val="00625649"/>
    <w:rsid w:val="006256DE"/>
    <w:rsid w:val="00625876"/>
    <w:rsid w:val="00625C64"/>
    <w:rsid w:val="00625D6B"/>
    <w:rsid w:val="00625E6D"/>
    <w:rsid w:val="00625EC4"/>
    <w:rsid w:val="006264BD"/>
    <w:rsid w:val="00626687"/>
    <w:rsid w:val="00626729"/>
    <w:rsid w:val="0062673B"/>
    <w:rsid w:val="00626B36"/>
    <w:rsid w:val="00626EA8"/>
    <w:rsid w:val="00626F74"/>
    <w:rsid w:val="006270BB"/>
    <w:rsid w:val="006271B9"/>
    <w:rsid w:val="00627509"/>
    <w:rsid w:val="0062763F"/>
    <w:rsid w:val="00627675"/>
    <w:rsid w:val="0062780A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DEA"/>
    <w:rsid w:val="00630DF2"/>
    <w:rsid w:val="00630FED"/>
    <w:rsid w:val="006310B3"/>
    <w:rsid w:val="006311B6"/>
    <w:rsid w:val="006312AA"/>
    <w:rsid w:val="00631397"/>
    <w:rsid w:val="006313D7"/>
    <w:rsid w:val="00631401"/>
    <w:rsid w:val="0063162D"/>
    <w:rsid w:val="006319B6"/>
    <w:rsid w:val="006319DA"/>
    <w:rsid w:val="00631C74"/>
    <w:rsid w:val="00631DC1"/>
    <w:rsid w:val="00632022"/>
    <w:rsid w:val="006321F9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B8E"/>
    <w:rsid w:val="00632C23"/>
    <w:rsid w:val="00632DBB"/>
    <w:rsid w:val="00632ED4"/>
    <w:rsid w:val="00633001"/>
    <w:rsid w:val="00633009"/>
    <w:rsid w:val="006332FB"/>
    <w:rsid w:val="006336A6"/>
    <w:rsid w:val="00633815"/>
    <w:rsid w:val="00633899"/>
    <w:rsid w:val="006338C5"/>
    <w:rsid w:val="00633BFB"/>
    <w:rsid w:val="00633C2B"/>
    <w:rsid w:val="00633E51"/>
    <w:rsid w:val="00633FFA"/>
    <w:rsid w:val="006341A3"/>
    <w:rsid w:val="006341D1"/>
    <w:rsid w:val="006341FB"/>
    <w:rsid w:val="00634385"/>
    <w:rsid w:val="006343EE"/>
    <w:rsid w:val="006346E4"/>
    <w:rsid w:val="006346E8"/>
    <w:rsid w:val="006348E0"/>
    <w:rsid w:val="006349D5"/>
    <w:rsid w:val="00634B5D"/>
    <w:rsid w:val="00634B80"/>
    <w:rsid w:val="00634C45"/>
    <w:rsid w:val="00634E92"/>
    <w:rsid w:val="00634EFF"/>
    <w:rsid w:val="006350B3"/>
    <w:rsid w:val="0063550A"/>
    <w:rsid w:val="0063553E"/>
    <w:rsid w:val="00635792"/>
    <w:rsid w:val="00635944"/>
    <w:rsid w:val="00635A5F"/>
    <w:rsid w:val="00635C1F"/>
    <w:rsid w:val="00635C2A"/>
    <w:rsid w:val="00635C64"/>
    <w:rsid w:val="00635E2F"/>
    <w:rsid w:val="00635EF4"/>
    <w:rsid w:val="0063613A"/>
    <w:rsid w:val="0063629D"/>
    <w:rsid w:val="0063634E"/>
    <w:rsid w:val="006363CD"/>
    <w:rsid w:val="00636573"/>
    <w:rsid w:val="006365BD"/>
    <w:rsid w:val="006367D5"/>
    <w:rsid w:val="00636A88"/>
    <w:rsid w:val="0063702C"/>
    <w:rsid w:val="00637196"/>
    <w:rsid w:val="0063798B"/>
    <w:rsid w:val="00637D14"/>
    <w:rsid w:val="00640084"/>
    <w:rsid w:val="006403D6"/>
    <w:rsid w:val="006404C2"/>
    <w:rsid w:val="006406D7"/>
    <w:rsid w:val="00640843"/>
    <w:rsid w:val="00640848"/>
    <w:rsid w:val="006408D8"/>
    <w:rsid w:val="0064092D"/>
    <w:rsid w:val="006409EE"/>
    <w:rsid w:val="00640A18"/>
    <w:rsid w:val="00640AB2"/>
    <w:rsid w:val="00640AC8"/>
    <w:rsid w:val="00640BDC"/>
    <w:rsid w:val="00640BE9"/>
    <w:rsid w:val="00640CE7"/>
    <w:rsid w:val="00640EA6"/>
    <w:rsid w:val="00640F44"/>
    <w:rsid w:val="00640F45"/>
    <w:rsid w:val="00640FA1"/>
    <w:rsid w:val="006410AD"/>
    <w:rsid w:val="006410EC"/>
    <w:rsid w:val="006414FD"/>
    <w:rsid w:val="00641502"/>
    <w:rsid w:val="006415FA"/>
    <w:rsid w:val="0064188D"/>
    <w:rsid w:val="00641CD6"/>
    <w:rsid w:val="00641D86"/>
    <w:rsid w:val="006420ED"/>
    <w:rsid w:val="00642212"/>
    <w:rsid w:val="00642215"/>
    <w:rsid w:val="006423CF"/>
    <w:rsid w:val="00642660"/>
    <w:rsid w:val="0064266E"/>
    <w:rsid w:val="00642C4C"/>
    <w:rsid w:val="0064321B"/>
    <w:rsid w:val="00643286"/>
    <w:rsid w:val="0064337F"/>
    <w:rsid w:val="006435A5"/>
    <w:rsid w:val="0064360E"/>
    <w:rsid w:val="0064385E"/>
    <w:rsid w:val="0064398C"/>
    <w:rsid w:val="00643C40"/>
    <w:rsid w:val="00643CD5"/>
    <w:rsid w:val="00643F1C"/>
    <w:rsid w:val="0064407F"/>
    <w:rsid w:val="006441AB"/>
    <w:rsid w:val="006442DB"/>
    <w:rsid w:val="00644432"/>
    <w:rsid w:val="0064448D"/>
    <w:rsid w:val="00644675"/>
    <w:rsid w:val="00644684"/>
    <w:rsid w:val="0064481A"/>
    <w:rsid w:val="006449FE"/>
    <w:rsid w:val="00644C43"/>
    <w:rsid w:val="00644CB4"/>
    <w:rsid w:val="006452D9"/>
    <w:rsid w:val="00645517"/>
    <w:rsid w:val="00645620"/>
    <w:rsid w:val="0064562B"/>
    <w:rsid w:val="00645668"/>
    <w:rsid w:val="00645735"/>
    <w:rsid w:val="00645775"/>
    <w:rsid w:val="00645A84"/>
    <w:rsid w:val="00645D87"/>
    <w:rsid w:val="00645F00"/>
    <w:rsid w:val="00646003"/>
    <w:rsid w:val="006461C9"/>
    <w:rsid w:val="00646273"/>
    <w:rsid w:val="00646318"/>
    <w:rsid w:val="006463A6"/>
    <w:rsid w:val="006463BE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2C3"/>
    <w:rsid w:val="0064730A"/>
    <w:rsid w:val="0064746E"/>
    <w:rsid w:val="00647AE6"/>
    <w:rsid w:val="00647B69"/>
    <w:rsid w:val="00647B99"/>
    <w:rsid w:val="00647E65"/>
    <w:rsid w:val="00650038"/>
    <w:rsid w:val="00650090"/>
    <w:rsid w:val="006500D3"/>
    <w:rsid w:val="006503E6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3DD"/>
    <w:rsid w:val="006514DD"/>
    <w:rsid w:val="006514F4"/>
    <w:rsid w:val="00651875"/>
    <w:rsid w:val="006518C2"/>
    <w:rsid w:val="006518FC"/>
    <w:rsid w:val="00651910"/>
    <w:rsid w:val="00651926"/>
    <w:rsid w:val="00651BE4"/>
    <w:rsid w:val="00651D6D"/>
    <w:rsid w:val="006520D3"/>
    <w:rsid w:val="006523B2"/>
    <w:rsid w:val="00652480"/>
    <w:rsid w:val="006524D3"/>
    <w:rsid w:val="0065264F"/>
    <w:rsid w:val="00652745"/>
    <w:rsid w:val="006528C5"/>
    <w:rsid w:val="006529C0"/>
    <w:rsid w:val="00652A52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F8"/>
    <w:rsid w:val="006535CE"/>
    <w:rsid w:val="0065371C"/>
    <w:rsid w:val="0065375C"/>
    <w:rsid w:val="006537C2"/>
    <w:rsid w:val="00653A78"/>
    <w:rsid w:val="00653B87"/>
    <w:rsid w:val="00653C68"/>
    <w:rsid w:val="00653D2F"/>
    <w:rsid w:val="00653F4D"/>
    <w:rsid w:val="0065466C"/>
    <w:rsid w:val="006547AA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A6"/>
    <w:rsid w:val="006555FF"/>
    <w:rsid w:val="0065565B"/>
    <w:rsid w:val="00655C8A"/>
    <w:rsid w:val="00655D43"/>
    <w:rsid w:val="00655DC7"/>
    <w:rsid w:val="00655E48"/>
    <w:rsid w:val="00655EA6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CEE"/>
    <w:rsid w:val="00656FD3"/>
    <w:rsid w:val="0065740A"/>
    <w:rsid w:val="006575EF"/>
    <w:rsid w:val="006577EB"/>
    <w:rsid w:val="006578E2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904"/>
    <w:rsid w:val="00660933"/>
    <w:rsid w:val="006609D9"/>
    <w:rsid w:val="00660B38"/>
    <w:rsid w:val="00660B9F"/>
    <w:rsid w:val="00660C41"/>
    <w:rsid w:val="00660DD4"/>
    <w:rsid w:val="00660EC7"/>
    <w:rsid w:val="006610D3"/>
    <w:rsid w:val="0066113E"/>
    <w:rsid w:val="00661455"/>
    <w:rsid w:val="0066145E"/>
    <w:rsid w:val="0066172E"/>
    <w:rsid w:val="006617A2"/>
    <w:rsid w:val="006617A5"/>
    <w:rsid w:val="0066181D"/>
    <w:rsid w:val="00661A18"/>
    <w:rsid w:val="00661A51"/>
    <w:rsid w:val="00661D95"/>
    <w:rsid w:val="00661F56"/>
    <w:rsid w:val="00662186"/>
    <w:rsid w:val="00662521"/>
    <w:rsid w:val="006625FA"/>
    <w:rsid w:val="006626E2"/>
    <w:rsid w:val="00662774"/>
    <w:rsid w:val="00662815"/>
    <w:rsid w:val="00662B24"/>
    <w:rsid w:val="00662C44"/>
    <w:rsid w:val="006630B0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4004"/>
    <w:rsid w:val="00664046"/>
    <w:rsid w:val="006642A2"/>
    <w:rsid w:val="006645B3"/>
    <w:rsid w:val="006645C1"/>
    <w:rsid w:val="00664716"/>
    <w:rsid w:val="00664943"/>
    <w:rsid w:val="00664C80"/>
    <w:rsid w:val="00664E09"/>
    <w:rsid w:val="00664E6D"/>
    <w:rsid w:val="00665071"/>
    <w:rsid w:val="0066531F"/>
    <w:rsid w:val="00665347"/>
    <w:rsid w:val="006653A7"/>
    <w:rsid w:val="006656A0"/>
    <w:rsid w:val="00665786"/>
    <w:rsid w:val="006657CB"/>
    <w:rsid w:val="00665867"/>
    <w:rsid w:val="00665B18"/>
    <w:rsid w:val="00665B67"/>
    <w:rsid w:val="00665CD7"/>
    <w:rsid w:val="00665DF4"/>
    <w:rsid w:val="00665E41"/>
    <w:rsid w:val="00665EA4"/>
    <w:rsid w:val="00665F53"/>
    <w:rsid w:val="00665F99"/>
    <w:rsid w:val="006660D8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BC"/>
    <w:rsid w:val="006670B0"/>
    <w:rsid w:val="006671B3"/>
    <w:rsid w:val="0066752C"/>
    <w:rsid w:val="0066758B"/>
    <w:rsid w:val="0066759D"/>
    <w:rsid w:val="00667744"/>
    <w:rsid w:val="00667787"/>
    <w:rsid w:val="00667846"/>
    <w:rsid w:val="0066793C"/>
    <w:rsid w:val="006679CA"/>
    <w:rsid w:val="00667AFC"/>
    <w:rsid w:val="00667E94"/>
    <w:rsid w:val="00667F4B"/>
    <w:rsid w:val="0067038B"/>
    <w:rsid w:val="00670562"/>
    <w:rsid w:val="006705B9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8"/>
    <w:rsid w:val="006711B0"/>
    <w:rsid w:val="00671218"/>
    <w:rsid w:val="00671255"/>
    <w:rsid w:val="006712E7"/>
    <w:rsid w:val="00671544"/>
    <w:rsid w:val="00671628"/>
    <w:rsid w:val="00671C05"/>
    <w:rsid w:val="00671CCF"/>
    <w:rsid w:val="00671D75"/>
    <w:rsid w:val="00671D9A"/>
    <w:rsid w:val="00671FDE"/>
    <w:rsid w:val="00672218"/>
    <w:rsid w:val="0067235A"/>
    <w:rsid w:val="00672477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30C8"/>
    <w:rsid w:val="0067313C"/>
    <w:rsid w:val="0067314F"/>
    <w:rsid w:val="0067322C"/>
    <w:rsid w:val="00673245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81"/>
    <w:rsid w:val="006745CC"/>
    <w:rsid w:val="006746D5"/>
    <w:rsid w:val="00674732"/>
    <w:rsid w:val="006747A9"/>
    <w:rsid w:val="006747B9"/>
    <w:rsid w:val="0067496A"/>
    <w:rsid w:val="00674A1B"/>
    <w:rsid w:val="00674A5D"/>
    <w:rsid w:val="00674B5F"/>
    <w:rsid w:val="00674B73"/>
    <w:rsid w:val="00674D16"/>
    <w:rsid w:val="00674F20"/>
    <w:rsid w:val="0067507F"/>
    <w:rsid w:val="0067522A"/>
    <w:rsid w:val="006752DD"/>
    <w:rsid w:val="00675446"/>
    <w:rsid w:val="006756F8"/>
    <w:rsid w:val="006759B0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6F4"/>
    <w:rsid w:val="00676742"/>
    <w:rsid w:val="00676BDD"/>
    <w:rsid w:val="00676C96"/>
    <w:rsid w:val="00676DC6"/>
    <w:rsid w:val="00676E26"/>
    <w:rsid w:val="00676FD1"/>
    <w:rsid w:val="006773DB"/>
    <w:rsid w:val="006776C2"/>
    <w:rsid w:val="006776F1"/>
    <w:rsid w:val="00677711"/>
    <w:rsid w:val="006778D3"/>
    <w:rsid w:val="00677928"/>
    <w:rsid w:val="0067792B"/>
    <w:rsid w:val="00677A5B"/>
    <w:rsid w:val="00677CD2"/>
    <w:rsid w:val="00677D45"/>
    <w:rsid w:val="00677E15"/>
    <w:rsid w:val="00677E46"/>
    <w:rsid w:val="00677E62"/>
    <w:rsid w:val="006800FE"/>
    <w:rsid w:val="00680216"/>
    <w:rsid w:val="0068030E"/>
    <w:rsid w:val="0068034A"/>
    <w:rsid w:val="006804A5"/>
    <w:rsid w:val="006804B7"/>
    <w:rsid w:val="00680646"/>
    <w:rsid w:val="00680858"/>
    <w:rsid w:val="00680A77"/>
    <w:rsid w:val="00680D0E"/>
    <w:rsid w:val="006811BB"/>
    <w:rsid w:val="0068156A"/>
    <w:rsid w:val="006819C3"/>
    <w:rsid w:val="00681A27"/>
    <w:rsid w:val="0068201E"/>
    <w:rsid w:val="006820FF"/>
    <w:rsid w:val="0068214A"/>
    <w:rsid w:val="006821C0"/>
    <w:rsid w:val="0068243C"/>
    <w:rsid w:val="006827D8"/>
    <w:rsid w:val="00682892"/>
    <w:rsid w:val="00682913"/>
    <w:rsid w:val="006829E1"/>
    <w:rsid w:val="006829F2"/>
    <w:rsid w:val="00682A69"/>
    <w:rsid w:val="00682B14"/>
    <w:rsid w:val="00682C64"/>
    <w:rsid w:val="00682D22"/>
    <w:rsid w:val="00682EAE"/>
    <w:rsid w:val="00683081"/>
    <w:rsid w:val="006831BF"/>
    <w:rsid w:val="006832D4"/>
    <w:rsid w:val="0068360A"/>
    <w:rsid w:val="00683692"/>
    <w:rsid w:val="00683817"/>
    <w:rsid w:val="00683828"/>
    <w:rsid w:val="006839A9"/>
    <w:rsid w:val="006839D4"/>
    <w:rsid w:val="00683CAD"/>
    <w:rsid w:val="00683D4B"/>
    <w:rsid w:val="00683D51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99"/>
    <w:rsid w:val="0068534D"/>
    <w:rsid w:val="006854BC"/>
    <w:rsid w:val="0068586F"/>
    <w:rsid w:val="00685BBA"/>
    <w:rsid w:val="00685C18"/>
    <w:rsid w:val="00685D85"/>
    <w:rsid w:val="00685E00"/>
    <w:rsid w:val="00686235"/>
    <w:rsid w:val="006864BB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CC"/>
    <w:rsid w:val="00686B26"/>
    <w:rsid w:val="00686DEE"/>
    <w:rsid w:val="00686E47"/>
    <w:rsid w:val="006872E3"/>
    <w:rsid w:val="00687349"/>
    <w:rsid w:val="006875E2"/>
    <w:rsid w:val="00687980"/>
    <w:rsid w:val="00687A28"/>
    <w:rsid w:val="00687DAA"/>
    <w:rsid w:val="00687E87"/>
    <w:rsid w:val="00687F87"/>
    <w:rsid w:val="00687FAC"/>
    <w:rsid w:val="006900E1"/>
    <w:rsid w:val="006902DE"/>
    <w:rsid w:val="0069057B"/>
    <w:rsid w:val="00690670"/>
    <w:rsid w:val="00690690"/>
    <w:rsid w:val="0069085E"/>
    <w:rsid w:val="00690CA4"/>
    <w:rsid w:val="00690D37"/>
    <w:rsid w:val="006910E1"/>
    <w:rsid w:val="006911F9"/>
    <w:rsid w:val="0069138A"/>
    <w:rsid w:val="0069140F"/>
    <w:rsid w:val="00691431"/>
    <w:rsid w:val="00691438"/>
    <w:rsid w:val="0069147D"/>
    <w:rsid w:val="006914A1"/>
    <w:rsid w:val="0069179B"/>
    <w:rsid w:val="00691AE1"/>
    <w:rsid w:val="00691B45"/>
    <w:rsid w:val="00691BB0"/>
    <w:rsid w:val="00691CF6"/>
    <w:rsid w:val="00691FFC"/>
    <w:rsid w:val="006921E4"/>
    <w:rsid w:val="00692450"/>
    <w:rsid w:val="0069246B"/>
    <w:rsid w:val="006924C7"/>
    <w:rsid w:val="00692593"/>
    <w:rsid w:val="006928CB"/>
    <w:rsid w:val="00692A42"/>
    <w:rsid w:val="00692CCD"/>
    <w:rsid w:val="00692FF3"/>
    <w:rsid w:val="0069316B"/>
    <w:rsid w:val="006932AF"/>
    <w:rsid w:val="00693498"/>
    <w:rsid w:val="006934E2"/>
    <w:rsid w:val="006939CB"/>
    <w:rsid w:val="00693AD4"/>
    <w:rsid w:val="00693ADE"/>
    <w:rsid w:val="00693CFB"/>
    <w:rsid w:val="00693DDB"/>
    <w:rsid w:val="00693DF4"/>
    <w:rsid w:val="0069408A"/>
    <w:rsid w:val="006942A5"/>
    <w:rsid w:val="006942D3"/>
    <w:rsid w:val="00694415"/>
    <w:rsid w:val="006945E5"/>
    <w:rsid w:val="006945FF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50F5"/>
    <w:rsid w:val="006951D2"/>
    <w:rsid w:val="006953B3"/>
    <w:rsid w:val="006957E9"/>
    <w:rsid w:val="00695D06"/>
    <w:rsid w:val="00695DEA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A32"/>
    <w:rsid w:val="00696C4E"/>
    <w:rsid w:val="00696CC8"/>
    <w:rsid w:val="00697317"/>
    <w:rsid w:val="0069733F"/>
    <w:rsid w:val="0069744B"/>
    <w:rsid w:val="006975BF"/>
    <w:rsid w:val="006975C5"/>
    <w:rsid w:val="0069777D"/>
    <w:rsid w:val="00697927"/>
    <w:rsid w:val="00697B57"/>
    <w:rsid w:val="00697BBE"/>
    <w:rsid w:val="00697BE5"/>
    <w:rsid w:val="00697C6A"/>
    <w:rsid w:val="00697CA8"/>
    <w:rsid w:val="006A013C"/>
    <w:rsid w:val="006A01F1"/>
    <w:rsid w:val="006A027D"/>
    <w:rsid w:val="006A0368"/>
    <w:rsid w:val="006A0428"/>
    <w:rsid w:val="006A059B"/>
    <w:rsid w:val="006A06B4"/>
    <w:rsid w:val="006A06CA"/>
    <w:rsid w:val="006A07BA"/>
    <w:rsid w:val="006A0C59"/>
    <w:rsid w:val="006A0D46"/>
    <w:rsid w:val="006A1013"/>
    <w:rsid w:val="006A1051"/>
    <w:rsid w:val="006A1268"/>
    <w:rsid w:val="006A1276"/>
    <w:rsid w:val="006A1464"/>
    <w:rsid w:val="006A1490"/>
    <w:rsid w:val="006A194B"/>
    <w:rsid w:val="006A1BD9"/>
    <w:rsid w:val="006A1E60"/>
    <w:rsid w:val="006A1EBD"/>
    <w:rsid w:val="006A1EF2"/>
    <w:rsid w:val="006A2047"/>
    <w:rsid w:val="006A20AC"/>
    <w:rsid w:val="006A21C0"/>
    <w:rsid w:val="006A233E"/>
    <w:rsid w:val="006A2525"/>
    <w:rsid w:val="006A2616"/>
    <w:rsid w:val="006A2650"/>
    <w:rsid w:val="006A2821"/>
    <w:rsid w:val="006A28CF"/>
    <w:rsid w:val="006A28FD"/>
    <w:rsid w:val="006A29A7"/>
    <w:rsid w:val="006A29F6"/>
    <w:rsid w:val="006A2C44"/>
    <w:rsid w:val="006A2D5E"/>
    <w:rsid w:val="006A2EF6"/>
    <w:rsid w:val="006A32AA"/>
    <w:rsid w:val="006A331E"/>
    <w:rsid w:val="006A3394"/>
    <w:rsid w:val="006A342A"/>
    <w:rsid w:val="006A368D"/>
    <w:rsid w:val="006A3792"/>
    <w:rsid w:val="006A3ED5"/>
    <w:rsid w:val="006A401F"/>
    <w:rsid w:val="006A4054"/>
    <w:rsid w:val="006A4229"/>
    <w:rsid w:val="006A4316"/>
    <w:rsid w:val="006A4543"/>
    <w:rsid w:val="006A4690"/>
    <w:rsid w:val="006A49E4"/>
    <w:rsid w:val="006A4A3D"/>
    <w:rsid w:val="006A4B5E"/>
    <w:rsid w:val="006A4DA0"/>
    <w:rsid w:val="006A4DED"/>
    <w:rsid w:val="006A4F20"/>
    <w:rsid w:val="006A50DA"/>
    <w:rsid w:val="006A5302"/>
    <w:rsid w:val="006A5674"/>
    <w:rsid w:val="006A5701"/>
    <w:rsid w:val="006A57FF"/>
    <w:rsid w:val="006A58A1"/>
    <w:rsid w:val="006A5AE4"/>
    <w:rsid w:val="006A5AF3"/>
    <w:rsid w:val="006A5C18"/>
    <w:rsid w:val="006A5DA2"/>
    <w:rsid w:val="006A5E74"/>
    <w:rsid w:val="006A5ECE"/>
    <w:rsid w:val="006A5F57"/>
    <w:rsid w:val="006A6031"/>
    <w:rsid w:val="006A6068"/>
    <w:rsid w:val="006A60DE"/>
    <w:rsid w:val="006A6134"/>
    <w:rsid w:val="006A644D"/>
    <w:rsid w:val="006A6686"/>
    <w:rsid w:val="006A6728"/>
    <w:rsid w:val="006A67EC"/>
    <w:rsid w:val="006A6822"/>
    <w:rsid w:val="006A6914"/>
    <w:rsid w:val="006A6E8B"/>
    <w:rsid w:val="006A6F52"/>
    <w:rsid w:val="006A7030"/>
    <w:rsid w:val="006A70B1"/>
    <w:rsid w:val="006A713A"/>
    <w:rsid w:val="006A7182"/>
    <w:rsid w:val="006A71CB"/>
    <w:rsid w:val="006A7239"/>
    <w:rsid w:val="006A7495"/>
    <w:rsid w:val="006A7534"/>
    <w:rsid w:val="006A7638"/>
    <w:rsid w:val="006A7669"/>
    <w:rsid w:val="006A7719"/>
    <w:rsid w:val="006A77F4"/>
    <w:rsid w:val="006A7831"/>
    <w:rsid w:val="006A788F"/>
    <w:rsid w:val="006A7945"/>
    <w:rsid w:val="006A7B2E"/>
    <w:rsid w:val="006A7BEE"/>
    <w:rsid w:val="006A7C54"/>
    <w:rsid w:val="006A7D88"/>
    <w:rsid w:val="006A7DFD"/>
    <w:rsid w:val="006A7EE2"/>
    <w:rsid w:val="006A7F36"/>
    <w:rsid w:val="006B0236"/>
    <w:rsid w:val="006B04A9"/>
    <w:rsid w:val="006B06B4"/>
    <w:rsid w:val="006B06C8"/>
    <w:rsid w:val="006B06FF"/>
    <w:rsid w:val="006B084C"/>
    <w:rsid w:val="006B0902"/>
    <w:rsid w:val="006B0BC0"/>
    <w:rsid w:val="006B0D5B"/>
    <w:rsid w:val="006B1014"/>
    <w:rsid w:val="006B10A8"/>
    <w:rsid w:val="006B10F0"/>
    <w:rsid w:val="006B1142"/>
    <w:rsid w:val="006B1193"/>
    <w:rsid w:val="006B1451"/>
    <w:rsid w:val="006B14B8"/>
    <w:rsid w:val="006B159D"/>
    <w:rsid w:val="006B161A"/>
    <w:rsid w:val="006B1C33"/>
    <w:rsid w:val="006B1C69"/>
    <w:rsid w:val="006B1D8A"/>
    <w:rsid w:val="006B2189"/>
    <w:rsid w:val="006B23C6"/>
    <w:rsid w:val="006B2758"/>
    <w:rsid w:val="006B28CE"/>
    <w:rsid w:val="006B296A"/>
    <w:rsid w:val="006B2A0F"/>
    <w:rsid w:val="006B2B20"/>
    <w:rsid w:val="006B2B87"/>
    <w:rsid w:val="006B2C5C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A4A"/>
    <w:rsid w:val="006B3B62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C02"/>
    <w:rsid w:val="006B4D0D"/>
    <w:rsid w:val="006B4D3D"/>
    <w:rsid w:val="006B4DBC"/>
    <w:rsid w:val="006B4E1F"/>
    <w:rsid w:val="006B4E2C"/>
    <w:rsid w:val="006B4F0F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9B1"/>
    <w:rsid w:val="006B5A86"/>
    <w:rsid w:val="006B5AF6"/>
    <w:rsid w:val="006B5B2F"/>
    <w:rsid w:val="006B5DE9"/>
    <w:rsid w:val="006B5DFB"/>
    <w:rsid w:val="006B5F73"/>
    <w:rsid w:val="006B5FC6"/>
    <w:rsid w:val="006B6070"/>
    <w:rsid w:val="006B62B8"/>
    <w:rsid w:val="006B64D6"/>
    <w:rsid w:val="006B66A2"/>
    <w:rsid w:val="006B66BB"/>
    <w:rsid w:val="006B67CE"/>
    <w:rsid w:val="006B6C03"/>
    <w:rsid w:val="006B6C12"/>
    <w:rsid w:val="006B6D08"/>
    <w:rsid w:val="006B6D28"/>
    <w:rsid w:val="006B7071"/>
    <w:rsid w:val="006B7476"/>
    <w:rsid w:val="006B7A5C"/>
    <w:rsid w:val="006B7CB1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8B6"/>
    <w:rsid w:val="006C09A9"/>
    <w:rsid w:val="006C0B03"/>
    <w:rsid w:val="006C0BE6"/>
    <w:rsid w:val="006C0D22"/>
    <w:rsid w:val="006C0E4D"/>
    <w:rsid w:val="006C0EF7"/>
    <w:rsid w:val="006C0F00"/>
    <w:rsid w:val="006C1087"/>
    <w:rsid w:val="006C1361"/>
    <w:rsid w:val="006C16E5"/>
    <w:rsid w:val="006C198D"/>
    <w:rsid w:val="006C1A4A"/>
    <w:rsid w:val="006C1B30"/>
    <w:rsid w:val="006C1B7E"/>
    <w:rsid w:val="006C1C8A"/>
    <w:rsid w:val="006C1D5D"/>
    <w:rsid w:val="006C1DBB"/>
    <w:rsid w:val="006C1F95"/>
    <w:rsid w:val="006C1FC1"/>
    <w:rsid w:val="006C24FA"/>
    <w:rsid w:val="006C260B"/>
    <w:rsid w:val="006C2712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98"/>
    <w:rsid w:val="006C3840"/>
    <w:rsid w:val="006C3A28"/>
    <w:rsid w:val="006C3A8B"/>
    <w:rsid w:val="006C3CD3"/>
    <w:rsid w:val="006C3CDA"/>
    <w:rsid w:val="006C3CF7"/>
    <w:rsid w:val="006C3DD0"/>
    <w:rsid w:val="006C4110"/>
    <w:rsid w:val="006C43BD"/>
    <w:rsid w:val="006C447B"/>
    <w:rsid w:val="006C4504"/>
    <w:rsid w:val="006C4A4F"/>
    <w:rsid w:val="006C4D45"/>
    <w:rsid w:val="006C4DAB"/>
    <w:rsid w:val="006C4DE8"/>
    <w:rsid w:val="006C4DF6"/>
    <w:rsid w:val="006C504C"/>
    <w:rsid w:val="006C517B"/>
    <w:rsid w:val="006C5254"/>
    <w:rsid w:val="006C5283"/>
    <w:rsid w:val="006C53C2"/>
    <w:rsid w:val="006C54D9"/>
    <w:rsid w:val="006C5656"/>
    <w:rsid w:val="006C56B0"/>
    <w:rsid w:val="006C56BD"/>
    <w:rsid w:val="006C576F"/>
    <w:rsid w:val="006C591A"/>
    <w:rsid w:val="006C5B86"/>
    <w:rsid w:val="006C5D00"/>
    <w:rsid w:val="006C5E12"/>
    <w:rsid w:val="006C5FD2"/>
    <w:rsid w:val="006C6101"/>
    <w:rsid w:val="006C6192"/>
    <w:rsid w:val="006C6255"/>
    <w:rsid w:val="006C6327"/>
    <w:rsid w:val="006C6367"/>
    <w:rsid w:val="006C6501"/>
    <w:rsid w:val="006C6594"/>
    <w:rsid w:val="006C6832"/>
    <w:rsid w:val="006C68C7"/>
    <w:rsid w:val="006C68E0"/>
    <w:rsid w:val="006C6A2D"/>
    <w:rsid w:val="006C6B34"/>
    <w:rsid w:val="006C6BAF"/>
    <w:rsid w:val="006C6D99"/>
    <w:rsid w:val="006C6DA1"/>
    <w:rsid w:val="006C6DAA"/>
    <w:rsid w:val="006C6FB0"/>
    <w:rsid w:val="006C708D"/>
    <w:rsid w:val="006C7306"/>
    <w:rsid w:val="006C7803"/>
    <w:rsid w:val="006C7A5F"/>
    <w:rsid w:val="006C7AD2"/>
    <w:rsid w:val="006C7C6D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8E8"/>
    <w:rsid w:val="006D0AEC"/>
    <w:rsid w:val="006D0B27"/>
    <w:rsid w:val="006D0E2C"/>
    <w:rsid w:val="006D109B"/>
    <w:rsid w:val="006D12C8"/>
    <w:rsid w:val="006D15F4"/>
    <w:rsid w:val="006D191E"/>
    <w:rsid w:val="006D1E61"/>
    <w:rsid w:val="006D2351"/>
    <w:rsid w:val="006D25AD"/>
    <w:rsid w:val="006D25DB"/>
    <w:rsid w:val="006D27E3"/>
    <w:rsid w:val="006D2A2C"/>
    <w:rsid w:val="006D2BF7"/>
    <w:rsid w:val="006D2E14"/>
    <w:rsid w:val="006D2E40"/>
    <w:rsid w:val="006D2F7E"/>
    <w:rsid w:val="006D2FA6"/>
    <w:rsid w:val="006D35F8"/>
    <w:rsid w:val="006D379B"/>
    <w:rsid w:val="006D38DE"/>
    <w:rsid w:val="006D39D5"/>
    <w:rsid w:val="006D3ADC"/>
    <w:rsid w:val="006D3C15"/>
    <w:rsid w:val="006D3E5C"/>
    <w:rsid w:val="006D4036"/>
    <w:rsid w:val="006D418B"/>
    <w:rsid w:val="006D43D6"/>
    <w:rsid w:val="006D46E7"/>
    <w:rsid w:val="006D49AA"/>
    <w:rsid w:val="006D4D9D"/>
    <w:rsid w:val="006D50DC"/>
    <w:rsid w:val="006D51A9"/>
    <w:rsid w:val="006D533D"/>
    <w:rsid w:val="006D5359"/>
    <w:rsid w:val="006D5522"/>
    <w:rsid w:val="006D553E"/>
    <w:rsid w:val="006D55E3"/>
    <w:rsid w:val="006D569E"/>
    <w:rsid w:val="006D570D"/>
    <w:rsid w:val="006D57C9"/>
    <w:rsid w:val="006D59FC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62"/>
    <w:rsid w:val="006D6AF6"/>
    <w:rsid w:val="006D6B03"/>
    <w:rsid w:val="006D6BA3"/>
    <w:rsid w:val="006D6BE4"/>
    <w:rsid w:val="006D6EF6"/>
    <w:rsid w:val="006D6EFB"/>
    <w:rsid w:val="006D6F58"/>
    <w:rsid w:val="006D71CF"/>
    <w:rsid w:val="006D730E"/>
    <w:rsid w:val="006D7497"/>
    <w:rsid w:val="006D757D"/>
    <w:rsid w:val="006D7621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A00"/>
    <w:rsid w:val="006E0DE3"/>
    <w:rsid w:val="006E0F4B"/>
    <w:rsid w:val="006E10D5"/>
    <w:rsid w:val="006E10E3"/>
    <w:rsid w:val="006E11D1"/>
    <w:rsid w:val="006E14B2"/>
    <w:rsid w:val="006E1615"/>
    <w:rsid w:val="006E1683"/>
    <w:rsid w:val="006E1703"/>
    <w:rsid w:val="006E18E4"/>
    <w:rsid w:val="006E1A99"/>
    <w:rsid w:val="006E1E1F"/>
    <w:rsid w:val="006E1F03"/>
    <w:rsid w:val="006E201A"/>
    <w:rsid w:val="006E27CF"/>
    <w:rsid w:val="006E29B7"/>
    <w:rsid w:val="006E29CC"/>
    <w:rsid w:val="006E29E0"/>
    <w:rsid w:val="006E2A97"/>
    <w:rsid w:val="006E2B31"/>
    <w:rsid w:val="006E30FD"/>
    <w:rsid w:val="006E34E7"/>
    <w:rsid w:val="006E3546"/>
    <w:rsid w:val="006E35F7"/>
    <w:rsid w:val="006E36E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C73"/>
    <w:rsid w:val="006E4CAF"/>
    <w:rsid w:val="006E4DF6"/>
    <w:rsid w:val="006E4E31"/>
    <w:rsid w:val="006E4E85"/>
    <w:rsid w:val="006E4F21"/>
    <w:rsid w:val="006E51BD"/>
    <w:rsid w:val="006E51D2"/>
    <w:rsid w:val="006E522E"/>
    <w:rsid w:val="006E5310"/>
    <w:rsid w:val="006E5506"/>
    <w:rsid w:val="006E5860"/>
    <w:rsid w:val="006E58EE"/>
    <w:rsid w:val="006E5D02"/>
    <w:rsid w:val="006E5FE6"/>
    <w:rsid w:val="006E6268"/>
    <w:rsid w:val="006E62F3"/>
    <w:rsid w:val="006E6312"/>
    <w:rsid w:val="006E63BD"/>
    <w:rsid w:val="006E64A0"/>
    <w:rsid w:val="006E670D"/>
    <w:rsid w:val="006E6726"/>
    <w:rsid w:val="006E67EE"/>
    <w:rsid w:val="006E6946"/>
    <w:rsid w:val="006E6C21"/>
    <w:rsid w:val="006E6C72"/>
    <w:rsid w:val="006E6CCB"/>
    <w:rsid w:val="006E70BB"/>
    <w:rsid w:val="006E7111"/>
    <w:rsid w:val="006E72A0"/>
    <w:rsid w:val="006E7380"/>
    <w:rsid w:val="006E73B3"/>
    <w:rsid w:val="006E750A"/>
    <w:rsid w:val="006E78C5"/>
    <w:rsid w:val="006E7C31"/>
    <w:rsid w:val="006E7FAC"/>
    <w:rsid w:val="006F00CC"/>
    <w:rsid w:val="006F027D"/>
    <w:rsid w:val="006F03B1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6F0"/>
    <w:rsid w:val="006F17B3"/>
    <w:rsid w:val="006F17EE"/>
    <w:rsid w:val="006F1962"/>
    <w:rsid w:val="006F1A45"/>
    <w:rsid w:val="006F1A50"/>
    <w:rsid w:val="006F1B1C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E07"/>
    <w:rsid w:val="006F32F9"/>
    <w:rsid w:val="006F335C"/>
    <w:rsid w:val="006F3570"/>
    <w:rsid w:val="006F360C"/>
    <w:rsid w:val="006F39AE"/>
    <w:rsid w:val="006F3A0C"/>
    <w:rsid w:val="006F3AD0"/>
    <w:rsid w:val="006F3AF3"/>
    <w:rsid w:val="006F3C44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ED6"/>
    <w:rsid w:val="006F4FBA"/>
    <w:rsid w:val="006F50C1"/>
    <w:rsid w:val="006F52C0"/>
    <w:rsid w:val="006F567F"/>
    <w:rsid w:val="006F5832"/>
    <w:rsid w:val="006F58EC"/>
    <w:rsid w:val="006F5C92"/>
    <w:rsid w:val="006F5CA3"/>
    <w:rsid w:val="006F64CF"/>
    <w:rsid w:val="006F66A0"/>
    <w:rsid w:val="006F69F5"/>
    <w:rsid w:val="006F6B2A"/>
    <w:rsid w:val="006F6CA3"/>
    <w:rsid w:val="006F6CD7"/>
    <w:rsid w:val="006F6E9A"/>
    <w:rsid w:val="006F6FF8"/>
    <w:rsid w:val="006F709F"/>
    <w:rsid w:val="006F72ED"/>
    <w:rsid w:val="006F72EE"/>
    <w:rsid w:val="006F75D4"/>
    <w:rsid w:val="006F763D"/>
    <w:rsid w:val="006F777D"/>
    <w:rsid w:val="006F77A7"/>
    <w:rsid w:val="006F77BE"/>
    <w:rsid w:val="006F7999"/>
    <w:rsid w:val="006F7B2E"/>
    <w:rsid w:val="006F7C71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7D"/>
    <w:rsid w:val="00701834"/>
    <w:rsid w:val="007018D6"/>
    <w:rsid w:val="00701A69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698"/>
    <w:rsid w:val="00702735"/>
    <w:rsid w:val="007028D0"/>
    <w:rsid w:val="0070296B"/>
    <w:rsid w:val="00702A34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4FF"/>
    <w:rsid w:val="00703527"/>
    <w:rsid w:val="00703549"/>
    <w:rsid w:val="007035CA"/>
    <w:rsid w:val="00703B76"/>
    <w:rsid w:val="00703BE7"/>
    <w:rsid w:val="00703FB0"/>
    <w:rsid w:val="00704011"/>
    <w:rsid w:val="00704024"/>
    <w:rsid w:val="00704041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50D2"/>
    <w:rsid w:val="007051AA"/>
    <w:rsid w:val="007057F0"/>
    <w:rsid w:val="00705A01"/>
    <w:rsid w:val="00705D21"/>
    <w:rsid w:val="00705D2F"/>
    <w:rsid w:val="00705DE6"/>
    <w:rsid w:val="00706115"/>
    <w:rsid w:val="007061E1"/>
    <w:rsid w:val="00706208"/>
    <w:rsid w:val="007062A5"/>
    <w:rsid w:val="0070631B"/>
    <w:rsid w:val="007068E5"/>
    <w:rsid w:val="00706A32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41E"/>
    <w:rsid w:val="0070750B"/>
    <w:rsid w:val="00707728"/>
    <w:rsid w:val="00707861"/>
    <w:rsid w:val="007078F8"/>
    <w:rsid w:val="00707924"/>
    <w:rsid w:val="00707BA6"/>
    <w:rsid w:val="00707E1A"/>
    <w:rsid w:val="00707FF6"/>
    <w:rsid w:val="007102E5"/>
    <w:rsid w:val="007102E8"/>
    <w:rsid w:val="00710349"/>
    <w:rsid w:val="00710433"/>
    <w:rsid w:val="00710596"/>
    <w:rsid w:val="0071075F"/>
    <w:rsid w:val="007108E1"/>
    <w:rsid w:val="007109CD"/>
    <w:rsid w:val="00710AB4"/>
    <w:rsid w:val="00710BDC"/>
    <w:rsid w:val="00710BED"/>
    <w:rsid w:val="00710D33"/>
    <w:rsid w:val="00710F02"/>
    <w:rsid w:val="007110A4"/>
    <w:rsid w:val="007110C3"/>
    <w:rsid w:val="00711420"/>
    <w:rsid w:val="00711467"/>
    <w:rsid w:val="007117C8"/>
    <w:rsid w:val="0071187D"/>
    <w:rsid w:val="007118CF"/>
    <w:rsid w:val="00711967"/>
    <w:rsid w:val="00711C12"/>
    <w:rsid w:val="00711C77"/>
    <w:rsid w:val="00711C7E"/>
    <w:rsid w:val="00711E52"/>
    <w:rsid w:val="0071220D"/>
    <w:rsid w:val="00712355"/>
    <w:rsid w:val="00712400"/>
    <w:rsid w:val="0071257B"/>
    <w:rsid w:val="007126EB"/>
    <w:rsid w:val="00712B01"/>
    <w:rsid w:val="00712B8D"/>
    <w:rsid w:val="00712E94"/>
    <w:rsid w:val="00712EF5"/>
    <w:rsid w:val="0071301E"/>
    <w:rsid w:val="0071342E"/>
    <w:rsid w:val="00713449"/>
    <w:rsid w:val="00713534"/>
    <w:rsid w:val="00713758"/>
    <w:rsid w:val="007137AF"/>
    <w:rsid w:val="00713A26"/>
    <w:rsid w:val="00713BA8"/>
    <w:rsid w:val="00713CCD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6C"/>
    <w:rsid w:val="00714DB4"/>
    <w:rsid w:val="00715126"/>
    <w:rsid w:val="0071514E"/>
    <w:rsid w:val="007151EA"/>
    <w:rsid w:val="007152FE"/>
    <w:rsid w:val="00715460"/>
    <w:rsid w:val="00715463"/>
    <w:rsid w:val="007154B8"/>
    <w:rsid w:val="00715662"/>
    <w:rsid w:val="0071576F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2F"/>
    <w:rsid w:val="007169A0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2A5"/>
    <w:rsid w:val="0071751B"/>
    <w:rsid w:val="007175C3"/>
    <w:rsid w:val="00717702"/>
    <w:rsid w:val="0071780D"/>
    <w:rsid w:val="00717938"/>
    <w:rsid w:val="007179A1"/>
    <w:rsid w:val="00717AF4"/>
    <w:rsid w:val="00717E06"/>
    <w:rsid w:val="0072001B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315"/>
    <w:rsid w:val="007213A1"/>
    <w:rsid w:val="007213A4"/>
    <w:rsid w:val="00721488"/>
    <w:rsid w:val="007218A5"/>
    <w:rsid w:val="00721984"/>
    <w:rsid w:val="00721E58"/>
    <w:rsid w:val="00721FC8"/>
    <w:rsid w:val="00722328"/>
    <w:rsid w:val="0072247B"/>
    <w:rsid w:val="00722700"/>
    <w:rsid w:val="00722872"/>
    <w:rsid w:val="0072288D"/>
    <w:rsid w:val="0072292E"/>
    <w:rsid w:val="00722BE2"/>
    <w:rsid w:val="00722C27"/>
    <w:rsid w:val="00722E57"/>
    <w:rsid w:val="0072303E"/>
    <w:rsid w:val="00723050"/>
    <w:rsid w:val="0072307E"/>
    <w:rsid w:val="00723158"/>
    <w:rsid w:val="007231E9"/>
    <w:rsid w:val="0072322C"/>
    <w:rsid w:val="00723372"/>
    <w:rsid w:val="0072384E"/>
    <w:rsid w:val="007238A3"/>
    <w:rsid w:val="00723943"/>
    <w:rsid w:val="00723A0D"/>
    <w:rsid w:val="00723A5E"/>
    <w:rsid w:val="00723B46"/>
    <w:rsid w:val="00723D77"/>
    <w:rsid w:val="00723DDE"/>
    <w:rsid w:val="00723F66"/>
    <w:rsid w:val="0072407F"/>
    <w:rsid w:val="007245D1"/>
    <w:rsid w:val="00724761"/>
    <w:rsid w:val="00724855"/>
    <w:rsid w:val="00724A24"/>
    <w:rsid w:val="00724EF4"/>
    <w:rsid w:val="0072501F"/>
    <w:rsid w:val="007250DD"/>
    <w:rsid w:val="007250E4"/>
    <w:rsid w:val="007251C6"/>
    <w:rsid w:val="007251DE"/>
    <w:rsid w:val="00725360"/>
    <w:rsid w:val="00725411"/>
    <w:rsid w:val="0072541A"/>
    <w:rsid w:val="00725AC9"/>
    <w:rsid w:val="00725C79"/>
    <w:rsid w:val="00725E22"/>
    <w:rsid w:val="00725E92"/>
    <w:rsid w:val="00725EC2"/>
    <w:rsid w:val="00726157"/>
    <w:rsid w:val="007265F3"/>
    <w:rsid w:val="00726664"/>
    <w:rsid w:val="0072682E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B5"/>
    <w:rsid w:val="0072732C"/>
    <w:rsid w:val="007273BE"/>
    <w:rsid w:val="00727489"/>
    <w:rsid w:val="007275FD"/>
    <w:rsid w:val="0072771A"/>
    <w:rsid w:val="0072782A"/>
    <w:rsid w:val="00727A0C"/>
    <w:rsid w:val="00727B49"/>
    <w:rsid w:val="00727CA1"/>
    <w:rsid w:val="0073000E"/>
    <w:rsid w:val="00730046"/>
    <w:rsid w:val="0073007D"/>
    <w:rsid w:val="007300F7"/>
    <w:rsid w:val="00730183"/>
    <w:rsid w:val="0073021D"/>
    <w:rsid w:val="00730306"/>
    <w:rsid w:val="007303EF"/>
    <w:rsid w:val="007305DE"/>
    <w:rsid w:val="007308F5"/>
    <w:rsid w:val="00730AC6"/>
    <w:rsid w:val="00730C8D"/>
    <w:rsid w:val="00730DE0"/>
    <w:rsid w:val="00730E1F"/>
    <w:rsid w:val="007311B9"/>
    <w:rsid w:val="00731202"/>
    <w:rsid w:val="007312A8"/>
    <w:rsid w:val="007312F1"/>
    <w:rsid w:val="00731320"/>
    <w:rsid w:val="00731629"/>
    <w:rsid w:val="0073181E"/>
    <w:rsid w:val="00731949"/>
    <w:rsid w:val="007319F7"/>
    <w:rsid w:val="00731A0F"/>
    <w:rsid w:val="00731B6A"/>
    <w:rsid w:val="00731CBC"/>
    <w:rsid w:val="00731EC6"/>
    <w:rsid w:val="0073216D"/>
    <w:rsid w:val="0073223E"/>
    <w:rsid w:val="00732470"/>
    <w:rsid w:val="0073265A"/>
    <w:rsid w:val="00732788"/>
    <w:rsid w:val="00732839"/>
    <w:rsid w:val="00732856"/>
    <w:rsid w:val="0073298D"/>
    <w:rsid w:val="00732A46"/>
    <w:rsid w:val="00732A6B"/>
    <w:rsid w:val="00732C32"/>
    <w:rsid w:val="00732CC1"/>
    <w:rsid w:val="00732D8A"/>
    <w:rsid w:val="00732F82"/>
    <w:rsid w:val="00732FFB"/>
    <w:rsid w:val="00733198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03A"/>
    <w:rsid w:val="00734458"/>
    <w:rsid w:val="007344B2"/>
    <w:rsid w:val="007346F7"/>
    <w:rsid w:val="007348CC"/>
    <w:rsid w:val="007349E0"/>
    <w:rsid w:val="00734AFA"/>
    <w:rsid w:val="00734C5E"/>
    <w:rsid w:val="00734EDD"/>
    <w:rsid w:val="00735079"/>
    <w:rsid w:val="0073518B"/>
    <w:rsid w:val="007351BF"/>
    <w:rsid w:val="0073540E"/>
    <w:rsid w:val="00735487"/>
    <w:rsid w:val="007354DA"/>
    <w:rsid w:val="00735874"/>
    <w:rsid w:val="00735AE9"/>
    <w:rsid w:val="00735B8A"/>
    <w:rsid w:val="00735B92"/>
    <w:rsid w:val="00736158"/>
    <w:rsid w:val="0073616D"/>
    <w:rsid w:val="007361C0"/>
    <w:rsid w:val="0073658D"/>
    <w:rsid w:val="0073675D"/>
    <w:rsid w:val="007368B1"/>
    <w:rsid w:val="00736A77"/>
    <w:rsid w:val="00736C3F"/>
    <w:rsid w:val="00736DAF"/>
    <w:rsid w:val="00736E1F"/>
    <w:rsid w:val="00736EA3"/>
    <w:rsid w:val="00736FAD"/>
    <w:rsid w:val="00737106"/>
    <w:rsid w:val="007372EC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E0"/>
    <w:rsid w:val="00740354"/>
    <w:rsid w:val="0074047B"/>
    <w:rsid w:val="00740924"/>
    <w:rsid w:val="00740966"/>
    <w:rsid w:val="00740973"/>
    <w:rsid w:val="00740C02"/>
    <w:rsid w:val="00740CC5"/>
    <w:rsid w:val="00740D44"/>
    <w:rsid w:val="00740FDE"/>
    <w:rsid w:val="00740FFF"/>
    <w:rsid w:val="00741260"/>
    <w:rsid w:val="0074127F"/>
    <w:rsid w:val="0074160B"/>
    <w:rsid w:val="00741A04"/>
    <w:rsid w:val="00741B9D"/>
    <w:rsid w:val="00741C27"/>
    <w:rsid w:val="00741C8D"/>
    <w:rsid w:val="0074201C"/>
    <w:rsid w:val="0074228E"/>
    <w:rsid w:val="007422BB"/>
    <w:rsid w:val="00742304"/>
    <w:rsid w:val="007424A7"/>
    <w:rsid w:val="007425F2"/>
    <w:rsid w:val="00742608"/>
    <w:rsid w:val="0074286D"/>
    <w:rsid w:val="0074294F"/>
    <w:rsid w:val="007429B1"/>
    <w:rsid w:val="00742B68"/>
    <w:rsid w:val="00742C4A"/>
    <w:rsid w:val="00742D32"/>
    <w:rsid w:val="00742E06"/>
    <w:rsid w:val="00742F1A"/>
    <w:rsid w:val="00742F57"/>
    <w:rsid w:val="00743196"/>
    <w:rsid w:val="00743346"/>
    <w:rsid w:val="00743420"/>
    <w:rsid w:val="00743428"/>
    <w:rsid w:val="0074348C"/>
    <w:rsid w:val="0074379B"/>
    <w:rsid w:val="00743813"/>
    <w:rsid w:val="007438B6"/>
    <w:rsid w:val="00743BC9"/>
    <w:rsid w:val="00743FA2"/>
    <w:rsid w:val="00743FBE"/>
    <w:rsid w:val="00744180"/>
    <w:rsid w:val="0074434E"/>
    <w:rsid w:val="0074441B"/>
    <w:rsid w:val="00744AB3"/>
    <w:rsid w:val="00744F4D"/>
    <w:rsid w:val="00745157"/>
    <w:rsid w:val="0074519B"/>
    <w:rsid w:val="007451B6"/>
    <w:rsid w:val="00745266"/>
    <w:rsid w:val="00745406"/>
    <w:rsid w:val="0074547C"/>
    <w:rsid w:val="00745495"/>
    <w:rsid w:val="0074551E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F8B"/>
    <w:rsid w:val="00746039"/>
    <w:rsid w:val="0074618F"/>
    <w:rsid w:val="0074634E"/>
    <w:rsid w:val="007463BC"/>
    <w:rsid w:val="00746569"/>
    <w:rsid w:val="0074657F"/>
    <w:rsid w:val="00746685"/>
    <w:rsid w:val="0074674A"/>
    <w:rsid w:val="00746768"/>
    <w:rsid w:val="00746840"/>
    <w:rsid w:val="00746927"/>
    <w:rsid w:val="00746934"/>
    <w:rsid w:val="00746DDD"/>
    <w:rsid w:val="00746F9A"/>
    <w:rsid w:val="00747555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50104"/>
    <w:rsid w:val="00750295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1094"/>
    <w:rsid w:val="0075113B"/>
    <w:rsid w:val="007511EC"/>
    <w:rsid w:val="0075127F"/>
    <w:rsid w:val="007512AA"/>
    <w:rsid w:val="007512E9"/>
    <w:rsid w:val="00751382"/>
    <w:rsid w:val="0075138D"/>
    <w:rsid w:val="007515BA"/>
    <w:rsid w:val="0075161A"/>
    <w:rsid w:val="00751730"/>
    <w:rsid w:val="00751935"/>
    <w:rsid w:val="00751A88"/>
    <w:rsid w:val="00751AFF"/>
    <w:rsid w:val="00751B5D"/>
    <w:rsid w:val="00751C8D"/>
    <w:rsid w:val="00751F94"/>
    <w:rsid w:val="007523ED"/>
    <w:rsid w:val="0075250B"/>
    <w:rsid w:val="00752618"/>
    <w:rsid w:val="00752749"/>
    <w:rsid w:val="007527A8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4B0"/>
    <w:rsid w:val="007534D8"/>
    <w:rsid w:val="007535B2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42FA"/>
    <w:rsid w:val="00754475"/>
    <w:rsid w:val="007544A0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D7D"/>
    <w:rsid w:val="00754F0D"/>
    <w:rsid w:val="00755021"/>
    <w:rsid w:val="007550F7"/>
    <w:rsid w:val="0075515D"/>
    <w:rsid w:val="0075516A"/>
    <w:rsid w:val="00755467"/>
    <w:rsid w:val="007555F8"/>
    <w:rsid w:val="00755600"/>
    <w:rsid w:val="00755663"/>
    <w:rsid w:val="0075572F"/>
    <w:rsid w:val="00755BBD"/>
    <w:rsid w:val="00755BC2"/>
    <w:rsid w:val="00755DB6"/>
    <w:rsid w:val="00755DD5"/>
    <w:rsid w:val="00755E26"/>
    <w:rsid w:val="00755E34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D16"/>
    <w:rsid w:val="00756D4D"/>
    <w:rsid w:val="00756EA0"/>
    <w:rsid w:val="00756F16"/>
    <w:rsid w:val="0075705D"/>
    <w:rsid w:val="007571B5"/>
    <w:rsid w:val="007571BC"/>
    <w:rsid w:val="00757393"/>
    <w:rsid w:val="00757447"/>
    <w:rsid w:val="0075747D"/>
    <w:rsid w:val="007574BD"/>
    <w:rsid w:val="00757966"/>
    <w:rsid w:val="00757AA5"/>
    <w:rsid w:val="00757B0F"/>
    <w:rsid w:val="00757C3B"/>
    <w:rsid w:val="00757CFE"/>
    <w:rsid w:val="0076001A"/>
    <w:rsid w:val="007603A7"/>
    <w:rsid w:val="007603C1"/>
    <w:rsid w:val="007605A4"/>
    <w:rsid w:val="00760755"/>
    <w:rsid w:val="00760ADF"/>
    <w:rsid w:val="00760BCF"/>
    <w:rsid w:val="00760C00"/>
    <w:rsid w:val="007610A0"/>
    <w:rsid w:val="0076129B"/>
    <w:rsid w:val="007617E4"/>
    <w:rsid w:val="007619B8"/>
    <w:rsid w:val="007619F6"/>
    <w:rsid w:val="00761AF2"/>
    <w:rsid w:val="00761EC7"/>
    <w:rsid w:val="007620B2"/>
    <w:rsid w:val="00762217"/>
    <w:rsid w:val="007624A5"/>
    <w:rsid w:val="0076252A"/>
    <w:rsid w:val="00762717"/>
    <w:rsid w:val="00762872"/>
    <w:rsid w:val="0076290E"/>
    <w:rsid w:val="00762B26"/>
    <w:rsid w:val="00762CDD"/>
    <w:rsid w:val="00762DD8"/>
    <w:rsid w:val="00762F49"/>
    <w:rsid w:val="00762FB2"/>
    <w:rsid w:val="00762FC4"/>
    <w:rsid w:val="0076309C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E3"/>
    <w:rsid w:val="0076386E"/>
    <w:rsid w:val="00763B0A"/>
    <w:rsid w:val="00763C9C"/>
    <w:rsid w:val="00763E49"/>
    <w:rsid w:val="00763F58"/>
    <w:rsid w:val="007640A5"/>
    <w:rsid w:val="007642AB"/>
    <w:rsid w:val="0076489F"/>
    <w:rsid w:val="00764924"/>
    <w:rsid w:val="00764AAA"/>
    <w:rsid w:val="00764AB7"/>
    <w:rsid w:val="00764BCE"/>
    <w:rsid w:val="00764C19"/>
    <w:rsid w:val="00764D89"/>
    <w:rsid w:val="00765004"/>
    <w:rsid w:val="007651AA"/>
    <w:rsid w:val="007656D6"/>
    <w:rsid w:val="007656DE"/>
    <w:rsid w:val="007657C0"/>
    <w:rsid w:val="007658CD"/>
    <w:rsid w:val="00765949"/>
    <w:rsid w:val="00765A31"/>
    <w:rsid w:val="00765B47"/>
    <w:rsid w:val="00765D07"/>
    <w:rsid w:val="00765DFA"/>
    <w:rsid w:val="00766004"/>
    <w:rsid w:val="00766084"/>
    <w:rsid w:val="007663B3"/>
    <w:rsid w:val="007664D3"/>
    <w:rsid w:val="00766578"/>
    <w:rsid w:val="007665A8"/>
    <w:rsid w:val="007666D2"/>
    <w:rsid w:val="00766760"/>
    <w:rsid w:val="007667D8"/>
    <w:rsid w:val="0076689F"/>
    <w:rsid w:val="00766968"/>
    <w:rsid w:val="00766A71"/>
    <w:rsid w:val="00766B1D"/>
    <w:rsid w:val="00766BF0"/>
    <w:rsid w:val="00767031"/>
    <w:rsid w:val="007674CE"/>
    <w:rsid w:val="00767555"/>
    <w:rsid w:val="00767765"/>
    <w:rsid w:val="00767945"/>
    <w:rsid w:val="00767A8E"/>
    <w:rsid w:val="00767B44"/>
    <w:rsid w:val="00767CD7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D01"/>
    <w:rsid w:val="00770E25"/>
    <w:rsid w:val="00770FE9"/>
    <w:rsid w:val="007710C1"/>
    <w:rsid w:val="007711C1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3259"/>
    <w:rsid w:val="0077332E"/>
    <w:rsid w:val="007736D1"/>
    <w:rsid w:val="00773AD6"/>
    <w:rsid w:val="00773BEC"/>
    <w:rsid w:val="00773C89"/>
    <w:rsid w:val="00773CEE"/>
    <w:rsid w:val="00773D42"/>
    <w:rsid w:val="0077406D"/>
    <w:rsid w:val="00774142"/>
    <w:rsid w:val="00774172"/>
    <w:rsid w:val="0077425D"/>
    <w:rsid w:val="007743AD"/>
    <w:rsid w:val="00774838"/>
    <w:rsid w:val="00774A1C"/>
    <w:rsid w:val="00774EC1"/>
    <w:rsid w:val="00774FC4"/>
    <w:rsid w:val="00775112"/>
    <w:rsid w:val="007752D1"/>
    <w:rsid w:val="007753BF"/>
    <w:rsid w:val="00775570"/>
    <w:rsid w:val="007756A5"/>
    <w:rsid w:val="007757E0"/>
    <w:rsid w:val="00775821"/>
    <w:rsid w:val="00775A2E"/>
    <w:rsid w:val="00775A56"/>
    <w:rsid w:val="00775AE2"/>
    <w:rsid w:val="00775B60"/>
    <w:rsid w:val="00775C2E"/>
    <w:rsid w:val="00775DDB"/>
    <w:rsid w:val="00775F71"/>
    <w:rsid w:val="00775F89"/>
    <w:rsid w:val="007760E9"/>
    <w:rsid w:val="007761D0"/>
    <w:rsid w:val="00776233"/>
    <w:rsid w:val="0077624B"/>
    <w:rsid w:val="00776268"/>
    <w:rsid w:val="0077628B"/>
    <w:rsid w:val="00776340"/>
    <w:rsid w:val="0077651F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F9"/>
    <w:rsid w:val="007776D4"/>
    <w:rsid w:val="00777802"/>
    <w:rsid w:val="00777811"/>
    <w:rsid w:val="0077786C"/>
    <w:rsid w:val="00777882"/>
    <w:rsid w:val="00777971"/>
    <w:rsid w:val="007779AA"/>
    <w:rsid w:val="00777A98"/>
    <w:rsid w:val="00777E75"/>
    <w:rsid w:val="00780129"/>
    <w:rsid w:val="00780689"/>
    <w:rsid w:val="007806A7"/>
    <w:rsid w:val="007808F6"/>
    <w:rsid w:val="007809D2"/>
    <w:rsid w:val="00780AA7"/>
    <w:rsid w:val="00780C96"/>
    <w:rsid w:val="00780D78"/>
    <w:rsid w:val="00780DEC"/>
    <w:rsid w:val="00780F87"/>
    <w:rsid w:val="00780FF5"/>
    <w:rsid w:val="007811D2"/>
    <w:rsid w:val="0078122D"/>
    <w:rsid w:val="0078125E"/>
    <w:rsid w:val="0078132B"/>
    <w:rsid w:val="0078165F"/>
    <w:rsid w:val="0078197C"/>
    <w:rsid w:val="00781A43"/>
    <w:rsid w:val="00781ACB"/>
    <w:rsid w:val="00781B4F"/>
    <w:rsid w:val="00781B50"/>
    <w:rsid w:val="00781C3C"/>
    <w:rsid w:val="00781D3A"/>
    <w:rsid w:val="00781DE5"/>
    <w:rsid w:val="00781FFD"/>
    <w:rsid w:val="00782239"/>
    <w:rsid w:val="007822F7"/>
    <w:rsid w:val="007825BA"/>
    <w:rsid w:val="00782718"/>
    <w:rsid w:val="0078272C"/>
    <w:rsid w:val="00782794"/>
    <w:rsid w:val="00782AFE"/>
    <w:rsid w:val="00782CC1"/>
    <w:rsid w:val="00782E4E"/>
    <w:rsid w:val="00782EDD"/>
    <w:rsid w:val="00783182"/>
    <w:rsid w:val="007831A0"/>
    <w:rsid w:val="00783344"/>
    <w:rsid w:val="00783353"/>
    <w:rsid w:val="0078357F"/>
    <w:rsid w:val="007837A5"/>
    <w:rsid w:val="007837B7"/>
    <w:rsid w:val="007837EF"/>
    <w:rsid w:val="00783A9B"/>
    <w:rsid w:val="00783B04"/>
    <w:rsid w:val="00783C88"/>
    <w:rsid w:val="00783F09"/>
    <w:rsid w:val="00783F6C"/>
    <w:rsid w:val="00783FEB"/>
    <w:rsid w:val="0078404B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EB2"/>
    <w:rsid w:val="00784FD6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C3C"/>
    <w:rsid w:val="00786293"/>
    <w:rsid w:val="007862E9"/>
    <w:rsid w:val="007862FC"/>
    <w:rsid w:val="007864E3"/>
    <w:rsid w:val="0078670D"/>
    <w:rsid w:val="0078673E"/>
    <w:rsid w:val="0078683E"/>
    <w:rsid w:val="00786873"/>
    <w:rsid w:val="007869AB"/>
    <w:rsid w:val="00786A93"/>
    <w:rsid w:val="00786DCB"/>
    <w:rsid w:val="00786E1C"/>
    <w:rsid w:val="00786EFD"/>
    <w:rsid w:val="00786F42"/>
    <w:rsid w:val="00787103"/>
    <w:rsid w:val="007871F0"/>
    <w:rsid w:val="007872F6"/>
    <w:rsid w:val="007873DD"/>
    <w:rsid w:val="0078748C"/>
    <w:rsid w:val="00787511"/>
    <w:rsid w:val="0078759B"/>
    <w:rsid w:val="0078771F"/>
    <w:rsid w:val="00787826"/>
    <w:rsid w:val="00787879"/>
    <w:rsid w:val="00787A60"/>
    <w:rsid w:val="00787B07"/>
    <w:rsid w:val="00787CAB"/>
    <w:rsid w:val="00787E02"/>
    <w:rsid w:val="00787E32"/>
    <w:rsid w:val="00787ED5"/>
    <w:rsid w:val="00790024"/>
    <w:rsid w:val="007900E4"/>
    <w:rsid w:val="00790232"/>
    <w:rsid w:val="00790323"/>
    <w:rsid w:val="00790357"/>
    <w:rsid w:val="00790397"/>
    <w:rsid w:val="007904D7"/>
    <w:rsid w:val="0079057E"/>
    <w:rsid w:val="007909AE"/>
    <w:rsid w:val="00790A5B"/>
    <w:rsid w:val="00790B50"/>
    <w:rsid w:val="00790BFB"/>
    <w:rsid w:val="00790C30"/>
    <w:rsid w:val="00790DE5"/>
    <w:rsid w:val="00790E55"/>
    <w:rsid w:val="007914AE"/>
    <w:rsid w:val="007915B5"/>
    <w:rsid w:val="007915C6"/>
    <w:rsid w:val="0079161C"/>
    <w:rsid w:val="007916F0"/>
    <w:rsid w:val="00791720"/>
    <w:rsid w:val="007917B1"/>
    <w:rsid w:val="0079197D"/>
    <w:rsid w:val="00791A5C"/>
    <w:rsid w:val="00791B37"/>
    <w:rsid w:val="00791D0B"/>
    <w:rsid w:val="0079201E"/>
    <w:rsid w:val="007920EC"/>
    <w:rsid w:val="007921EC"/>
    <w:rsid w:val="007922AF"/>
    <w:rsid w:val="007922D0"/>
    <w:rsid w:val="007922FD"/>
    <w:rsid w:val="00792319"/>
    <w:rsid w:val="007924A2"/>
    <w:rsid w:val="00792603"/>
    <w:rsid w:val="0079274B"/>
    <w:rsid w:val="00792755"/>
    <w:rsid w:val="00792757"/>
    <w:rsid w:val="0079289A"/>
    <w:rsid w:val="00792A30"/>
    <w:rsid w:val="00792C06"/>
    <w:rsid w:val="00792C0D"/>
    <w:rsid w:val="00792CB1"/>
    <w:rsid w:val="00792CC4"/>
    <w:rsid w:val="00792E0D"/>
    <w:rsid w:val="00792F45"/>
    <w:rsid w:val="00792FDF"/>
    <w:rsid w:val="00793123"/>
    <w:rsid w:val="007931DB"/>
    <w:rsid w:val="00793235"/>
    <w:rsid w:val="007934A4"/>
    <w:rsid w:val="007936BC"/>
    <w:rsid w:val="007937F9"/>
    <w:rsid w:val="00793A4F"/>
    <w:rsid w:val="00793B42"/>
    <w:rsid w:val="00793B59"/>
    <w:rsid w:val="00793CD2"/>
    <w:rsid w:val="0079411E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E2"/>
    <w:rsid w:val="00795277"/>
    <w:rsid w:val="00795279"/>
    <w:rsid w:val="00795528"/>
    <w:rsid w:val="007957D2"/>
    <w:rsid w:val="007957E3"/>
    <w:rsid w:val="00795965"/>
    <w:rsid w:val="007959D0"/>
    <w:rsid w:val="00795B94"/>
    <w:rsid w:val="00795D32"/>
    <w:rsid w:val="007960F1"/>
    <w:rsid w:val="007962B9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715"/>
    <w:rsid w:val="007979A5"/>
    <w:rsid w:val="007979CA"/>
    <w:rsid w:val="00797A3E"/>
    <w:rsid w:val="00797D4A"/>
    <w:rsid w:val="007A00F5"/>
    <w:rsid w:val="007A0792"/>
    <w:rsid w:val="007A0A6E"/>
    <w:rsid w:val="007A0DD7"/>
    <w:rsid w:val="007A0DED"/>
    <w:rsid w:val="007A0E8F"/>
    <w:rsid w:val="007A1055"/>
    <w:rsid w:val="007A132D"/>
    <w:rsid w:val="007A1387"/>
    <w:rsid w:val="007A1537"/>
    <w:rsid w:val="007A1574"/>
    <w:rsid w:val="007A1579"/>
    <w:rsid w:val="007A15DB"/>
    <w:rsid w:val="007A15E2"/>
    <w:rsid w:val="007A162E"/>
    <w:rsid w:val="007A17D0"/>
    <w:rsid w:val="007A17DD"/>
    <w:rsid w:val="007A192A"/>
    <w:rsid w:val="007A197C"/>
    <w:rsid w:val="007A1AA0"/>
    <w:rsid w:val="007A1BAC"/>
    <w:rsid w:val="007A1DF7"/>
    <w:rsid w:val="007A1EC3"/>
    <w:rsid w:val="007A1F06"/>
    <w:rsid w:val="007A21C0"/>
    <w:rsid w:val="007A2326"/>
    <w:rsid w:val="007A2475"/>
    <w:rsid w:val="007A253A"/>
    <w:rsid w:val="007A258A"/>
    <w:rsid w:val="007A2874"/>
    <w:rsid w:val="007A2AF7"/>
    <w:rsid w:val="007A2B43"/>
    <w:rsid w:val="007A2B92"/>
    <w:rsid w:val="007A2EA1"/>
    <w:rsid w:val="007A2FEE"/>
    <w:rsid w:val="007A3049"/>
    <w:rsid w:val="007A30A4"/>
    <w:rsid w:val="007A3383"/>
    <w:rsid w:val="007A35D5"/>
    <w:rsid w:val="007A392E"/>
    <w:rsid w:val="007A397D"/>
    <w:rsid w:val="007A3BCE"/>
    <w:rsid w:val="007A3E4C"/>
    <w:rsid w:val="007A4038"/>
    <w:rsid w:val="007A417C"/>
    <w:rsid w:val="007A41C3"/>
    <w:rsid w:val="007A42C7"/>
    <w:rsid w:val="007A43CB"/>
    <w:rsid w:val="007A45B8"/>
    <w:rsid w:val="007A45DD"/>
    <w:rsid w:val="007A46A5"/>
    <w:rsid w:val="007A4714"/>
    <w:rsid w:val="007A477C"/>
    <w:rsid w:val="007A48AA"/>
    <w:rsid w:val="007A4A75"/>
    <w:rsid w:val="007A4A95"/>
    <w:rsid w:val="007A4DC7"/>
    <w:rsid w:val="007A4EAC"/>
    <w:rsid w:val="007A51CC"/>
    <w:rsid w:val="007A5454"/>
    <w:rsid w:val="007A54E2"/>
    <w:rsid w:val="007A56BB"/>
    <w:rsid w:val="007A56CA"/>
    <w:rsid w:val="007A56F3"/>
    <w:rsid w:val="007A5897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482"/>
    <w:rsid w:val="007A65B2"/>
    <w:rsid w:val="007A65F2"/>
    <w:rsid w:val="007A65F6"/>
    <w:rsid w:val="007A691E"/>
    <w:rsid w:val="007A6C90"/>
    <w:rsid w:val="007A6CB6"/>
    <w:rsid w:val="007A6CD4"/>
    <w:rsid w:val="007A6DA6"/>
    <w:rsid w:val="007A6DBE"/>
    <w:rsid w:val="007A6E16"/>
    <w:rsid w:val="007A6FFE"/>
    <w:rsid w:val="007A7372"/>
    <w:rsid w:val="007A7515"/>
    <w:rsid w:val="007A7577"/>
    <w:rsid w:val="007A759A"/>
    <w:rsid w:val="007A75A1"/>
    <w:rsid w:val="007A7A35"/>
    <w:rsid w:val="007A7A50"/>
    <w:rsid w:val="007A7AAB"/>
    <w:rsid w:val="007A7B1E"/>
    <w:rsid w:val="007A7C61"/>
    <w:rsid w:val="007A7D3B"/>
    <w:rsid w:val="007A7DFE"/>
    <w:rsid w:val="007B003B"/>
    <w:rsid w:val="007B00F4"/>
    <w:rsid w:val="007B0189"/>
    <w:rsid w:val="007B0193"/>
    <w:rsid w:val="007B02E2"/>
    <w:rsid w:val="007B084E"/>
    <w:rsid w:val="007B089F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FAD"/>
    <w:rsid w:val="007B0FE2"/>
    <w:rsid w:val="007B102A"/>
    <w:rsid w:val="007B10B7"/>
    <w:rsid w:val="007B1137"/>
    <w:rsid w:val="007B15A4"/>
    <w:rsid w:val="007B186B"/>
    <w:rsid w:val="007B1A6F"/>
    <w:rsid w:val="007B1AC1"/>
    <w:rsid w:val="007B205B"/>
    <w:rsid w:val="007B225B"/>
    <w:rsid w:val="007B2450"/>
    <w:rsid w:val="007B247A"/>
    <w:rsid w:val="007B257F"/>
    <w:rsid w:val="007B2716"/>
    <w:rsid w:val="007B27C0"/>
    <w:rsid w:val="007B289E"/>
    <w:rsid w:val="007B2948"/>
    <w:rsid w:val="007B2B4D"/>
    <w:rsid w:val="007B2F17"/>
    <w:rsid w:val="007B30C4"/>
    <w:rsid w:val="007B3255"/>
    <w:rsid w:val="007B326B"/>
    <w:rsid w:val="007B330A"/>
    <w:rsid w:val="007B34A6"/>
    <w:rsid w:val="007B35AD"/>
    <w:rsid w:val="007B35DB"/>
    <w:rsid w:val="007B362C"/>
    <w:rsid w:val="007B365A"/>
    <w:rsid w:val="007B368E"/>
    <w:rsid w:val="007B36BB"/>
    <w:rsid w:val="007B37DE"/>
    <w:rsid w:val="007B3A23"/>
    <w:rsid w:val="007B3A72"/>
    <w:rsid w:val="007B3A8A"/>
    <w:rsid w:val="007B3C67"/>
    <w:rsid w:val="007B3C93"/>
    <w:rsid w:val="007B3D0D"/>
    <w:rsid w:val="007B3EFC"/>
    <w:rsid w:val="007B406B"/>
    <w:rsid w:val="007B435D"/>
    <w:rsid w:val="007B4376"/>
    <w:rsid w:val="007B44C0"/>
    <w:rsid w:val="007B44C6"/>
    <w:rsid w:val="007B47B8"/>
    <w:rsid w:val="007B4998"/>
    <w:rsid w:val="007B4C28"/>
    <w:rsid w:val="007B4CD0"/>
    <w:rsid w:val="007B4D31"/>
    <w:rsid w:val="007B4D34"/>
    <w:rsid w:val="007B4D58"/>
    <w:rsid w:val="007B4FF2"/>
    <w:rsid w:val="007B503F"/>
    <w:rsid w:val="007B513E"/>
    <w:rsid w:val="007B530A"/>
    <w:rsid w:val="007B54EC"/>
    <w:rsid w:val="007B55C4"/>
    <w:rsid w:val="007B560A"/>
    <w:rsid w:val="007B572D"/>
    <w:rsid w:val="007B57D5"/>
    <w:rsid w:val="007B58E1"/>
    <w:rsid w:val="007B5966"/>
    <w:rsid w:val="007B5B93"/>
    <w:rsid w:val="007B5DF5"/>
    <w:rsid w:val="007B5FEE"/>
    <w:rsid w:val="007B6007"/>
    <w:rsid w:val="007B6059"/>
    <w:rsid w:val="007B60AF"/>
    <w:rsid w:val="007B61AC"/>
    <w:rsid w:val="007B61EB"/>
    <w:rsid w:val="007B621B"/>
    <w:rsid w:val="007B6543"/>
    <w:rsid w:val="007B665B"/>
    <w:rsid w:val="007B67A9"/>
    <w:rsid w:val="007B6960"/>
    <w:rsid w:val="007B69F7"/>
    <w:rsid w:val="007B6A64"/>
    <w:rsid w:val="007B6D56"/>
    <w:rsid w:val="007B6EAF"/>
    <w:rsid w:val="007B73D3"/>
    <w:rsid w:val="007B7837"/>
    <w:rsid w:val="007B7924"/>
    <w:rsid w:val="007B7964"/>
    <w:rsid w:val="007B797C"/>
    <w:rsid w:val="007B7B6E"/>
    <w:rsid w:val="007B7D9B"/>
    <w:rsid w:val="007B7E05"/>
    <w:rsid w:val="007B7E0C"/>
    <w:rsid w:val="007B7E84"/>
    <w:rsid w:val="007C00D4"/>
    <w:rsid w:val="007C0127"/>
    <w:rsid w:val="007C03CC"/>
    <w:rsid w:val="007C0426"/>
    <w:rsid w:val="007C0472"/>
    <w:rsid w:val="007C06FD"/>
    <w:rsid w:val="007C0769"/>
    <w:rsid w:val="007C081F"/>
    <w:rsid w:val="007C094E"/>
    <w:rsid w:val="007C0B98"/>
    <w:rsid w:val="007C0C6C"/>
    <w:rsid w:val="007C0F42"/>
    <w:rsid w:val="007C11A3"/>
    <w:rsid w:val="007C120D"/>
    <w:rsid w:val="007C16A5"/>
    <w:rsid w:val="007C1A0A"/>
    <w:rsid w:val="007C1B22"/>
    <w:rsid w:val="007C1B33"/>
    <w:rsid w:val="007C1B4D"/>
    <w:rsid w:val="007C1C21"/>
    <w:rsid w:val="007C1E6D"/>
    <w:rsid w:val="007C1F0C"/>
    <w:rsid w:val="007C2108"/>
    <w:rsid w:val="007C21B4"/>
    <w:rsid w:val="007C223E"/>
    <w:rsid w:val="007C236A"/>
    <w:rsid w:val="007C23EA"/>
    <w:rsid w:val="007C23FF"/>
    <w:rsid w:val="007C272A"/>
    <w:rsid w:val="007C27C2"/>
    <w:rsid w:val="007C292B"/>
    <w:rsid w:val="007C2999"/>
    <w:rsid w:val="007C2F35"/>
    <w:rsid w:val="007C30BD"/>
    <w:rsid w:val="007C3100"/>
    <w:rsid w:val="007C311F"/>
    <w:rsid w:val="007C3200"/>
    <w:rsid w:val="007C3397"/>
    <w:rsid w:val="007C34D2"/>
    <w:rsid w:val="007C3609"/>
    <w:rsid w:val="007C372D"/>
    <w:rsid w:val="007C38F5"/>
    <w:rsid w:val="007C3C2B"/>
    <w:rsid w:val="007C3CE0"/>
    <w:rsid w:val="007C3DAA"/>
    <w:rsid w:val="007C41FA"/>
    <w:rsid w:val="007C45A1"/>
    <w:rsid w:val="007C4665"/>
    <w:rsid w:val="007C4695"/>
    <w:rsid w:val="007C4846"/>
    <w:rsid w:val="007C4AF5"/>
    <w:rsid w:val="007C4C9F"/>
    <w:rsid w:val="007C4E15"/>
    <w:rsid w:val="007C4E53"/>
    <w:rsid w:val="007C4EF8"/>
    <w:rsid w:val="007C4F89"/>
    <w:rsid w:val="007C525E"/>
    <w:rsid w:val="007C533D"/>
    <w:rsid w:val="007C5446"/>
    <w:rsid w:val="007C54B5"/>
    <w:rsid w:val="007C593C"/>
    <w:rsid w:val="007C5A32"/>
    <w:rsid w:val="007C5AFC"/>
    <w:rsid w:val="007C5B71"/>
    <w:rsid w:val="007C5DA5"/>
    <w:rsid w:val="007C5FF3"/>
    <w:rsid w:val="007C602C"/>
    <w:rsid w:val="007C602D"/>
    <w:rsid w:val="007C60E6"/>
    <w:rsid w:val="007C6265"/>
    <w:rsid w:val="007C635C"/>
    <w:rsid w:val="007C6571"/>
    <w:rsid w:val="007C664A"/>
    <w:rsid w:val="007C66D1"/>
    <w:rsid w:val="007C6D92"/>
    <w:rsid w:val="007C6E0A"/>
    <w:rsid w:val="007C6E9F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F4B"/>
    <w:rsid w:val="007D00D7"/>
    <w:rsid w:val="007D0386"/>
    <w:rsid w:val="007D0505"/>
    <w:rsid w:val="007D0552"/>
    <w:rsid w:val="007D0629"/>
    <w:rsid w:val="007D0694"/>
    <w:rsid w:val="007D074B"/>
    <w:rsid w:val="007D0829"/>
    <w:rsid w:val="007D0AF4"/>
    <w:rsid w:val="007D0C66"/>
    <w:rsid w:val="007D0FBE"/>
    <w:rsid w:val="007D130B"/>
    <w:rsid w:val="007D13CE"/>
    <w:rsid w:val="007D13E8"/>
    <w:rsid w:val="007D1443"/>
    <w:rsid w:val="007D15B9"/>
    <w:rsid w:val="007D169A"/>
    <w:rsid w:val="007D16F3"/>
    <w:rsid w:val="007D1802"/>
    <w:rsid w:val="007D189B"/>
    <w:rsid w:val="007D1B05"/>
    <w:rsid w:val="007D1B5B"/>
    <w:rsid w:val="007D1C07"/>
    <w:rsid w:val="007D1C7B"/>
    <w:rsid w:val="007D1F3A"/>
    <w:rsid w:val="007D20AF"/>
    <w:rsid w:val="007D2264"/>
    <w:rsid w:val="007D2540"/>
    <w:rsid w:val="007D25C4"/>
    <w:rsid w:val="007D2694"/>
    <w:rsid w:val="007D2AFD"/>
    <w:rsid w:val="007D2BA8"/>
    <w:rsid w:val="007D2BBF"/>
    <w:rsid w:val="007D2CF8"/>
    <w:rsid w:val="007D2D06"/>
    <w:rsid w:val="007D2D55"/>
    <w:rsid w:val="007D2E20"/>
    <w:rsid w:val="007D30FF"/>
    <w:rsid w:val="007D310E"/>
    <w:rsid w:val="007D3184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DF6"/>
    <w:rsid w:val="007D4E39"/>
    <w:rsid w:val="007D4EEB"/>
    <w:rsid w:val="007D501F"/>
    <w:rsid w:val="007D514E"/>
    <w:rsid w:val="007D529E"/>
    <w:rsid w:val="007D5508"/>
    <w:rsid w:val="007D5624"/>
    <w:rsid w:val="007D5777"/>
    <w:rsid w:val="007D584D"/>
    <w:rsid w:val="007D5908"/>
    <w:rsid w:val="007D59CC"/>
    <w:rsid w:val="007D5A46"/>
    <w:rsid w:val="007D5B3F"/>
    <w:rsid w:val="007D5BC7"/>
    <w:rsid w:val="007D5C62"/>
    <w:rsid w:val="007D5C78"/>
    <w:rsid w:val="007D5E16"/>
    <w:rsid w:val="007D5F31"/>
    <w:rsid w:val="007D6029"/>
    <w:rsid w:val="007D605E"/>
    <w:rsid w:val="007D60CB"/>
    <w:rsid w:val="007D615D"/>
    <w:rsid w:val="007D6170"/>
    <w:rsid w:val="007D620D"/>
    <w:rsid w:val="007D65EC"/>
    <w:rsid w:val="007D65F1"/>
    <w:rsid w:val="007D662D"/>
    <w:rsid w:val="007D6B03"/>
    <w:rsid w:val="007D6CC0"/>
    <w:rsid w:val="007D6D7D"/>
    <w:rsid w:val="007D6DC0"/>
    <w:rsid w:val="007D6EEC"/>
    <w:rsid w:val="007D7077"/>
    <w:rsid w:val="007D71B4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E6B"/>
    <w:rsid w:val="007D7FB6"/>
    <w:rsid w:val="007D7FF0"/>
    <w:rsid w:val="007E00F8"/>
    <w:rsid w:val="007E0246"/>
    <w:rsid w:val="007E0843"/>
    <w:rsid w:val="007E0959"/>
    <w:rsid w:val="007E0AAE"/>
    <w:rsid w:val="007E0B1B"/>
    <w:rsid w:val="007E0C11"/>
    <w:rsid w:val="007E0C1C"/>
    <w:rsid w:val="007E0C42"/>
    <w:rsid w:val="007E0DD3"/>
    <w:rsid w:val="007E1057"/>
    <w:rsid w:val="007E10CE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89"/>
    <w:rsid w:val="007E1AC8"/>
    <w:rsid w:val="007E1AF1"/>
    <w:rsid w:val="007E201B"/>
    <w:rsid w:val="007E23F4"/>
    <w:rsid w:val="007E2514"/>
    <w:rsid w:val="007E267A"/>
    <w:rsid w:val="007E278B"/>
    <w:rsid w:val="007E29B0"/>
    <w:rsid w:val="007E2CFB"/>
    <w:rsid w:val="007E2D50"/>
    <w:rsid w:val="007E2D97"/>
    <w:rsid w:val="007E2F6F"/>
    <w:rsid w:val="007E2FFF"/>
    <w:rsid w:val="007E3240"/>
    <w:rsid w:val="007E33D3"/>
    <w:rsid w:val="007E3566"/>
    <w:rsid w:val="007E3728"/>
    <w:rsid w:val="007E3995"/>
    <w:rsid w:val="007E39BD"/>
    <w:rsid w:val="007E3A30"/>
    <w:rsid w:val="007E3ACD"/>
    <w:rsid w:val="007E3AF8"/>
    <w:rsid w:val="007E3B2E"/>
    <w:rsid w:val="007E3BC7"/>
    <w:rsid w:val="007E3CD2"/>
    <w:rsid w:val="007E3D8C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F96"/>
    <w:rsid w:val="007E525B"/>
    <w:rsid w:val="007E53B1"/>
    <w:rsid w:val="007E53BC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5A5A"/>
    <w:rsid w:val="007E6137"/>
    <w:rsid w:val="007E62E4"/>
    <w:rsid w:val="007E633B"/>
    <w:rsid w:val="007E64C7"/>
    <w:rsid w:val="007E6503"/>
    <w:rsid w:val="007E6548"/>
    <w:rsid w:val="007E66B2"/>
    <w:rsid w:val="007E6A63"/>
    <w:rsid w:val="007E6A8A"/>
    <w:rsid w:val="007E6AFB"/>
    <w:rsid w:val="007E6D8A"/>
    <w:rsid w:val="007E6EB4"/>
    <w:rsid w:val="007E7028"/>
    <w:rsid w:val="007E70D9"/>
    <w:rsid w:val="007E7192"/>
    <w:rsid w:val="007E71CD"/>
    <w:rsid w:val="007E7261"/>
    <w:rsid w:val="007E7560"/>
    <w:rsid w:val="007E7784"/>
    <w:rsid w:val="007E797E"/>
    <w:rsid w:val="007E7AC4"/>
    <w:rsid w:val="007E7AD3"/>
    <w:rsid w:val="007E7B41"/>
    <w:rsid w:val="007E7C3D"/>
    <w:rsid w:val="007E7C88"/>
    <w:rsid w:val="007E7CC9"/>
    <w:rsid w:val="007E7DC8"/>
    <w:rsid w:val="007E7E7F"/>
    <w:rsid w:val="007E7F0A"/>
    <w:rsid w:val="007F02A3"/>
    <w:rsid w:val="007F02D4"/>
    <w:rsid w:val="007F066B"/>
    <w:rsid w:val="007F07DE"/>
    <w:rsid w:val="007F07FB"/>
    <w:rsid w:val="007F09D3"/>
    <w:rsid w:val="007F09E0"/>
    <w:rsid w:val="007F0C29"/>
    <w:rsid w:val="007F0C63"/>
    <w:rsid w:val="007F0D17"/>
    <w:rsid w:val="007F0FD4"/>
    <w:rsid w:val="007F13ED"/>
    <w:rsid w:val="007F189A"/>
    <w:rsid w:val="007F1AEE"/>
    <w:rsid w:val="007F1CA4"/>
    <w:rsid w:val="007F1E28"/>
    <w:rsid w:val="007F1F5E"/>
    <w:rsid w:val="007F1FFC"/>
    <w:rsid w:val="007F20D1"/>
    <w:rsid w:val="007F22D7"/>
    <w:rsid w:val="007F2470"/>
    <w:rsid w:val="007F253C"/>
    <w:rsid w:val="007F274B"/>
    <w:rsid w:val="007F2AC7"/>
    <w:rsid w:val="007F2B4A"/>
    <w:rsid w:val="007F2DA4"/>
    <w:rsid w:val="007F2F85"/>
    <w:rsid w:val="007F320A"/>
    <w:rsid w:val="007F3344"/>
    <w:rsid w:val="007F3481"/>
    <w:rsid w:val="007F3794"/>
    <w:rsid w:val="007F37E1"/>
    <w:rsid w:val="007F39B3"/>
    <w:rsid w:val="007F3A93"/>
    <w:rsid w:val="007F3CB4"/>
    <w:rsid w:val="007F3D46"/>
    <w:rsid w:val="007F40F7"/>
    <w:rsid w:val="007F410C"/>
    <w:rsid w:val="007F41ED"/>
    <w:rsid w:val="007F442D"/>
    <w:rsid w:val="007F4641"/>
    <w:rsid w:val="007F4A74"/>
    <w:rsid w:val="007F4D2D"/>
    <w:rsid w:val="007F4D5C"/>
    <w:rsid w:val="007F4E76"/>
    <w:rsid w:val="007F4F04"/>
    <w:rsid w:val="007F5252"/>
    <w:rsid w:val="007F53F3"/>
    <w:rsid w:val="007F5426"/>
    <w:rsid w:val="007F5643"/>
    <w:rsid w:val="007F56AE"/>
    <w:rsid w:val="007F57C2"/>
    <w:rsid w:val="007F583F"/>
    <w:rsid w:val="007F58A7"/>
    <w:rsid w:val="007F59AC"/>
    <w:rsid w:val="007F5A7A"/>
    <w:rsid w:val="007F5A99"/>
    <w:rsid w:val="007F5BA2"/>
    <w:rsid w:val="007F6097"/>
    <w:rsid w:val="007F63FA"/>
    <w:rsid w:val="007F64CE"/>
    <w:rsid w:val="007F66CF"/>
    <w:rsid w:val="007F6724"/>
    <w:rsid w:val="007F68F6"/>
    <w:rsid w:val="007F6A69"/>
    <w:rsid w:val="007F6B72"/>
    <w:rsid w:val="007F6E01"/>
    <w:rsid w:val="007F6E25"/>
    <w:rsid w:val="007F7183"/>
    <w:rsid w:val="007F71BA"/>
    <w:rsid w:val="007F72B7"/>
    <w:rsid w:val="007F72D2"/>
    <w:rsid w:val="007F75CB"/>
    <w:rsid w:val="007F78CA"/>
    <w:rsid w:val="007F792D"/>
    <w:rsid w:val="007F7A9D"/>
    <w:rsid w:val="007F7D20"/>
    <w:rsid w:val="007F7E19"/>
    <w:rsid w:val="007F7E75"/>
    <w:rsid w:val="007F7F20"/>
    <w:rsid w:val="00800048"/>
    <w:rsid w:val="00800058"/>
    <w:rsid w:val="00800300"/>
    <w:rsid w:val="00800529"/>
    <w:rsid w:val="008005CD"/>
    <w:rsid w:val="0080082B"/>
    <w:rsid w:val="00800FCE"/>
    <w:rsid w:val="0080106D"/>
    <w:rsid w:val="00801163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4DD"/>
    <w:rsid w:val="008025C6"/>
    <w:rsid w:val="0080286E"/>
    <w:rsid w:val="00802B3D"/>
    <w:rsid w:val="00802BEB"/>
    <w:rsid w:val="00802BF8"/>
    <w:rsid w:val="00802DD9"/>
    <w:rsid w:val="00803158"/>
    <w:rsid w:val="00803199"/>
    <w:rsid w:val="008033E8"/>
    <w:rsid w:val="00803420"/>
    <w:rsid w:val="00803489"/>
    <w:rsid w:val="008034B8"/>
    <w:rsid w:val="008034FC"/>
    <w:rsid w:val="008037E2"/>
    <w:rsid w:val="00803975"/>
    <w:rsid w:val="00803A14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33F"/>
    <w:rsid w:val="00804458"/>
    <w:rsid w:val="008044C1"/>
    <w:rsid w:val="00804543"/>
    <w:rsid w:val="008048E8"/>
    <w:rsid w:val="00804B3D"/>
    <w:rsid w:val="00805049"/>
    <w:rsid w:val="00805081"/>
    <w:rsid w:val="00805270"/>
    <w:rsid w:val="00805574"/>
    <w:rsid w:val="0080560D"/>
    <w:rsid w:val="008056CF"/>
    <w:rsid w:val="0080576D"/>
    <w:rsid w:val="0080599B"/>
    <w:rsid w:val="008059B1"/>
    <w:rsid w:val="00805A44"/>
    <w:rsid w:val="00805B7F"/>
    <w:rsid w:val="008060C9"/>
    <w:rsid w:val="0080621A"/>
    <w:rsid w:val="0080627D"/>
    <w:rsid w:val="008062B1"/>
    <w:rsid w:val="00806356"/>
    <w:rsid w:val="00806566"/>
    <w:rsid w:val="00806574"/>
    <w:rsid w:val="00806883"/>
    <w:rsid w:val="00806BD9"/>
    <w:rsid w:val="00806BF2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8D2"/>
    <w:rsid w:val="00807923"/>
    <w:rsid w:val="008079CB"/>
    <w:rsid w:val="00807C16"/>
    <w:rsid w:val="00807CD0"/>
    <w:rsid w:val="00807D8B"/>
    <w:rsid w:val="00810060"/>
    <w:rsid w:val="008100A9"/>
    <w:rsid w:val="0081016D"/>
    <w:rsid w:val="00810184"/>
    <w:rsid w:val="0081025A"/>
    <w:rsid w:val="0081039F"/>
    <w:rsid w:val="00810741"/>
    <w:rsid w:val="00810A0D"/>
    <w:rsid w:val="00810AB7"/>
    <w:rsid w:val="00810BF7"/>
    <w:rsid w:val="00810E7A"/>
    <w:rsid w:val="0081112B"/>
    <w:rsid w:val="008111E3"/>
    <w:rsid w:val="008112A0"/>
    <w:rsid w:val="00811318"/>
    <w:rsid w:val="00811363"/>
    <w:rsid w:val="00811373"/>
    <w:rsid w:val="0081151C"/>
    <w:rsid w:val="008116FE"/>
    <w:rsid w:val="008117A0"/>
    <w:rsid w:val="00811843"/>
    <w:rsid w:val="00811C11"/>
    <w:rsid w:val="00811C74"/>
    <w:rsid w:val="00811CD4"/>
    <w:rsid w:val="00811DEA"/>
    <w:rsid w:val="00811E8E"/>
    <w:rsid w:val="00811F78"/>
    <w:rsid w:val="00811FA4"/>
    <w:rsid w:val="00812132"/>
    <w:rsid w:val="0081230F"/>
    <w:rsid w:val="008123F5"/>
    <w:rsid w:val="00812596"/>
    <w:rsid w:val="008128AC"/>
    <w:rsid w:val="00812907"/>
    <w:rsid w:val="00812CCD"/>
    <w:rsid w:val="00812CF4"/>
    <w:rsid w:val="00812E76"/>
    <w:rsid w:val="00812ECD"/>
    <w:rsid w:val="00812F7F"/>
    <w:rsid w:val="00813239"/>
    <w:rsid w:val="008132F3"/>
    <w:rsid w:val="0081351D"/>
    <w:rsid w:val="00813625"/>
    <w:rsid w:val="00813887"/>
    <w:rsid w:val="00813A3B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C38"/>
    <w:rsid w:val="00814D8E"/>
    <w:rsid w:val="00815505"/>
    <w:rsid w:val="0081551D"/>
    <w:rsid w:val="008157C1"/>
    <w:rsid w:val="00815A38"/>
    <w:rsid w:val="00815B37"/>
    <w:rsid w:val="00815E01"/>
    <w:rsid w:val="00815E8B"/>
    <w:rsid w:val="00815E8D"/>
    <w:rsid w:val="008160AA"/>
    <w:rsid w:val="008160E5"/>
    <w:rsid w:val="0081643E"/>
    <w:rsid w:val="0081684D"/>
    <w:rsid w:val="0081691B"/>
    <w:rsid w:val="00816941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70"/>
    <w:rsid w:val="008178F9"/>
    <w:rsid w:val="008179F4"/>
    <w:rsid w:val="00817BE9"/>
    <w:rsid w:val="00817C02"/>
    <w:rsid w:val="00817C15"/>
    <w:rsid w:val="00817E6D"/>
    <w:rsid w:val="00820086"/>
    <w:rsid w:val="008201C1"/>
    <w:rsid w:val="00820338"/>
    <w:rsid w:val="0082087E"/>
    <w:rsid w:val="0082093D"/>
    <w:rsid w:val="00820A05"/>
    <w:rsid w:val="00820B1F"/>
    <w:rsid w:val="00820B71"/>
    <w:rsid w:val="00820D0B"/>
    <w:rsid w:val="00820D18"/>
    <w:rsid w:val="00820FA1"/>
    <w:rsid w:val="0082144D"/>
    <w:rsid w:val="0082147E"/>
    <w:rsid w:val="00821638"/>
    <w:rsid w:val="008216FC"/>
    <w:rsid w:val="00821AEC"/>
    <w:rsid w:val="00821BA6"/>
    <w:rsid w:val="00821C53"/>
    <w:rsid w:val="00821DAF"/>
    <w:rsid w:val="00821E0B"/>
    <w:rsid w:val="00821E41"/>
    <w:rsid w:val="0082205A"/>
    <w:rsid w:val="0082209D"/>
    <w:rsid w:val="008220DC"/>
    <w:rsid w:val="008223BE"/>
    <w:rsid w:val="008223CF"/>
    <w:rsid w:val="0082243F"/>
    <w:rsid w:val="008224DE"/>
    <w:rsid w:val="0082252C"/>
    <w:rsid w:val="00822585"/>
    <w:rsid w:val="0082265F"/>
    <w:rsid w:val="008226B4"/>
    <w:rsid w:val="00822738"/>
    <w:rsid w:val="008227B3"/>
    <w:rsid w:val="00822A2B"/>
    <w:rsid w:val="00822A45"/>
    <w:rsid w:val="00822AE0"/>
    <w:rsid w:val="00822D4C"/>
    <w:rsid w:val="00823025"/>
    <w:rsid w:val="00823064"/>
    <w:rsid w:val="008232CA"/>
    <w:rsid w:val="00823575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0C"/>
    <w:rsid w:val="008241A6"/>
    <w:rsid w:val="00824279"/>
    <w:rsid w:val="00824701"/>
    <w:rsid w:val="0082470F"/>
    <w:rsid w:val="0082484C"/>
    <w:rsid w:val="008248EF"/>
    <w:rsid w:val="00824B11"/>
    <w:rsid w:val="00824B5B"/>
    <w:rsid w:val="00824C3D"/>
    <w:rsid w:val="00824DBD"/>
    <w:rsid w:val="00824EAB"/>
    <w:rsid w:val="00824F02"/>
    <w:rsid w:val="00824F2B"/>
    <w:rsid w:val="00824FA4"/>
    <w:rsid w:val="0082537C"/>
    <w:rsid w:val="00825410"/>
    <w:rsid w:val="00825432"/>
    <w:rsid w:val="008257B0"/>
    <w:rsid w:val="008259E8"/>
    <w:rsid w:val="00825D60"/>
    <w:rsid w:val="00825EA8"/>
    <w:rsid w:val="0082635E"/>
    <w:rsid w:val="008263D6"/>
    <w:rsid w:val="0082642A"/>
    <w:rsid w:val="00826438"/>
    <w:rsid w:val="008264CF"/>
    <w:rsid w:val="008265A3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224"/>
    <w:rsid w:val="008272D0"/>
    <w:rsid w:val="0082733D"/>
    <w:rsid w:val="0082734D"/>
    <w:rsid w:val="00827376"/>
    <w:rsid w:val="008274AA"/>
    <w:rsid w:val="0082756F"/>
    <w:rsid w:val="0082758F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B78"/>
    <w:rsid w:val="00830C2A"/>
    <w:rsid w:val="00830DC0"/>
    <w:rsid w:val="00830E12"/>
    <w:rsid w:val="0083107E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FFC"/>
    <w:rsid w:val="00832063"/>
    <w:rsid w:val="008320C3"/>
    <w:rsid w:val="0083212B"/>
    <w:rsid w:val="008321F3"/>
    <w:rsid w:val="00832229"/>
    <w:rsid w:val="0083231E"/>
    <w:rsid w:val="0083251F"/>
    <w:rsid w:val="00832563"/>
    <w:rsid w:val="00832564"/>
    <w:rsid w:val="0083256A"/>
    <w:rsid w:val="00832669"/>
    <w:rsid w:val="008326B9"/>
    <w:rsid w:val="00832BA7"/>
    <w:rsid w:val="00832DF3"/>
    <w:rsid w:val="00832FD5"/>
    <w:rsid w:val="00832FDE"/>
    <w:rsid w:val="00833241"/>
    <w:rsid w:val="00833595"/>
    <w:rsid w:val="00833690"/>
    <w:rsid w:val="00833948"/>
    <w:rsid w:val="00833B17"/>
    <w:rsid w:val="00833BB6"/>
    <w:rsid w:val="00833D9E"/>
    <w:rsid w:val="0083403E"/>
    <w:rsid w:val="008340D9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BE6"/>
    <w:rsid w:val="00834BFC"/>
    <w:rsid w:val="00834C63"/>
    <w:rsid w:val="00834D3F"/>
    <w:rsid w:val="00834E2F"/>
    <w:rsid w:val="00834EAC"/>
    <w:rsid w:val="00834F1C"/>
    <w:rsid w:val="00834FF7"/>
    <w:rsid w:val="008350D7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E91"/>
    <w:rsid w:val="00835ED5"/>
    <w:rsid w:val="008360A3"/>
    <w:rsid w:val="00836170"/>
    <w:rsid w:val="0083627A"/>
    <w:rsid w:val="008363E6"/>
    <w:rsid w:val="00836524"/>
    <w:rsid w:val="00836660"/>
    <w:rsid w:val="00836778"/>
    <w:rsid w:val="008368B9"/>
    <w:rsid w:val="008368E3"/>
    <w:rsid w:val="008369E6"/>
    <w:rsid w:val="00836A01"/>
    <w:rsid w:val="00836B6D"/>
    <w:rsid w:val="00836F1F"/>
    <w:rsid w:val="00836F33"/>
    <w:rsid w:val="00836F41"/>
    <w:rsid w:val="0083702A"/>
    <w:rsid w:val="008370E9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E5"/>
    <w:rsid w:val="008403B2"/>
    <w:rsid w:val="0084049F"/>
    <w:rsid w:val="0084062E"/>
    <w:rsid w:val="00840A3D"/>
    <w:rsid w:val="00840BF7"/>
    <w:rsid w:val="00840D81"/>
    <w:rsid w:val="00840DBA"/>
    <w:rsid w:val="00840DC9"/>
    <w:rsid w:val="00840EEE"/>
    <w:rsid w:val="00840F0D"/>
    <w:rsid w:val="00840F49"/>
    <w:rsid w:val="00840F98"/>
    <w:rsid w:val="008410D3"/>
    <w:rsid w:val="008411E2"/>
    <w:rsid w:val="008412DC"/>
    <w:rsid w:val="00841340"/>
    <w:rsid w:val="00841399"/>
    <w:rsid w:val="008413F6"/>
    <w:rsid w:val="00841437"/>
    <w:rsid w:val="00841479"/>
    <w:rsid w:val="0084159B"/>
    <w:rsid w:val="0084177D"/>
    <w:rsid w:val="00841A15"/>
    <w:rsid w:val="00841AE4"/>
    <w:rsid w:val="00841B72"/>
    <w:rsid w:val="00841C73"/>
    <w:rsid w:val="00841E43"/>
    <w:rsid w:val="00841ED9"/>
    <w:rsid w:val="00841F4C"/>
    <w:rsid w:val="00841F51"/>
    <w:rsid w:val="00842094"/>
    <w:rsid w:val="008420A3"/>
    <w:rsid w:val="008420E9"/>
    <w:rsid w:val="00842256"/>
    <w:rsid w:val="0084229B"/>
    <w:rsid w:val="008423F6"/>
    <w:rsid w:val="00842A64"/>
    <w:rsid w:val="00842A88"/>
    <w:rsid w:val="00842E66"/>
    <w:rsid w:val="00842F90"/>
    <w:rsid w:val="00842FF2"/>
    <w:rsid w:val="0084311A"/>
    <w:rsid w:val="008433D8"/>
    <w:rsid w:val="008434EF"/>
    <w:rsid w:val="0084358D"/>
    <w:rsid w:val="00843A7F"/>
    <w:rsid w:val="00843F23"/>
    <w:rsid w:val="00843FD8"/>
    <w:rsid w:val="0084409D"/>
    <w:rsid w:val="008440AB"/>
    <w:rsid w:val="0084435D"/>
    <w:rsid w:val="008443D5"/>
    <w:rsid w:val="00844540"/>
    <w:rsid w:val="00844543"/>
    <w:rsid w:val="008445AB"/>
    <w:rsid w:val="00844680"/>
    <w:rsid w:val="00844A62"/>
    <w:rsid w:val="00844A9D"/>
    <w:rsid w:val="00844BAE"/>
    <w:rsid w:val="00844D2C"/>
    <w:rsid w:val="00844DA7"/>
    <w:rsid w:val="00844DEF"/>
    <w:rsid w:val="00844E2F"/>
    <w:rsid w:val="00844FC5"/>
    <w:rsid w:val="00844FCE"/>
    <w:rsid w:val="00845380"/>
    <w:rsid w:val="0084552B"/>
    <w:rsid w:val="0084581C"/>
    <w:rsid w:val="008458BA"/>
    <w:rsid w:val="00845D78"/>
    <w:rsid w:val="00845E31"/>
    <w:rsid w:val="00846071"/>
    <w:rsid w:val="0084622F"/>
    <w:rsid w:val="00846390"/>
    <w:rsid w:val="00846524"/>
    <w:rsid w:val="0084665F"/>
    <w:rsid w:val="008466A1"/>
    <w:rsid w:val="00846747"/>
    <w:rsid w:val="0084676E"/>
    <w:rsid w:val="00846897"/>
    <w:rsid w:val="00846908"/>
    <w:rsid w:val="00846913"/>
    <w:rsid w:val="00846AD7"/>
    <w:rsid w:val="00846E19"/>
    <w:rsid w:val="00846E7A"/>
    <w:rsid w:val="00846F4C"/>
    <w:rsid w:val="00847107"/>
    <w:rsid w:val="0084724B"/>
    <w:rsid w:val="00847405"/>
    <w:rsid w:val="008475BA"/>
    <w:rsid w:val="0084774F"/>
    <w:rsid w:val="00847813"/>
    <w:rsid w:val="00847C07"/>
    <w:rsid w:val="00847D52"/>
    <w:rsid w:val="00847E5A"/>
    <w:rsid w:val="00847E67"/>
    <w:rsid w:val="00847F77"/>
    <w:rsid w:val="00847F7E"/>
    <w:rsid w:val="008501A7"/>
    <w:rsid w:val="0085058F"/>
    <w:rsid w:val="00850C60"/>
    <w:rsid w:val="00850F2F"/>
    <w:rsid w:val="0085118B"/>
    <w:rsid w:val="008513DB"/>
    <w:rsid w:val="00851479"/>
    <w:rsid w:val="008514DD"/>
    <w:rsid w:val="0085151B"/>
    <w:rsid w:val="00851529"/>
    <w:rsid w:val="00851615"/>
    <w:rsid w:val="0085175F"/>
    <w:rsid w:val="008517A7"/>
    <w:rsid w:val="008517C6"/>
    <w:rsid w:val="008518ED"/>
    <w:rsid w:val="00851BEC"/>
    <w:rsid w:val="00851C66"/>
    <w:rsid w:val="00851C89"/>
    <w:rsid w:val="00851DD3"/>
    <w:rsid w:val="00852018"/>
    <w:rsid w:val="0085218A"/>
    <w:rsid w:val="0085219F"/>
    <w:rsid w:val="0085223F"/>
    <w:rsid w:val="008522A9"/>
    <w:rsid w:val="008523A7"/>
    <w:rsid w:val="00852412"/>
    <w:rsid w:val="00852417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3019"/>
    <w:rsid w:val="0085308D"/>
    <w:rsid w:val="008530AA"/>
    <w:rsid w:val="00853288"/>
    <w:rsid w:val="00853381"/>
    <w:rsid w:val="008534E7"/>
    <w:rsid w:val="00853858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58A"/>
    <w:rsid w:val="008545DA"/>
    <w:rsid w:val="00854682"/>
    <w:rsid w:val="008548C2"/>
    <w:rsid w:val="00854A30"/>
    <w:rsid w:val="00854A8A"/>
    <w:rsid w:val="00854E4C"/>
    <w:rsid w:val="00854EB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573"/>
    <w:rsid w:val="00856E45"/>
    <w:rsid w:val="008570BE"/>
    <w:rsid w:val="008570C4"/>
    <w:rsid w:val="008572C2"/>
    <w:rsid w:val="008575AF"/>
    <w:rsid w:val="008575B5"/>
    <w:rsid w:val="00857957"/>
    <w:rsid w:val="00857993"/>
    <w:rsid w:val="00857BE5"/>
    <w:rsid w:val="00857E6C"/>
    <w:rsid w:val="00857F82"/>
    <w:rsid w:val="00857F90"/>
    <w:rsid w:val="00857FA5"/>
    <w:rsid w:val="00860247"/>
    <w:rsid w:val="008602CE"/>
    <w:rsid w:val="008602D8"/>
    <w:rsid w:val="00860483"/>
    <w:rsid w:val="008605C2"/>
    <w:rsid w:val="0086065F"/>
    <w:rsid w:val="00860697"/>
    <w:rsid w:val="008609E4"/>
    <w:rsid w:val="008609FB"/>
    <w:rsid w:val="00860A7E"/>
    <w:rsid w:val="00860B9E"/>
    <w:rsid w:val="00860BFD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5A"/>
    <w:rsid w:val="008618BA"/>
    <w:rsid w:val="00861A50"/>
    <w:rsid w:val="00861AF4"/>
    <w:rsid w:val="00861D43"/>
    <w:rsid w:val="00861E27"/>
    <w:rsid w:val="00861E84"/>
    <w:rsid w:val="00862059"/>
    <w:rsid w:val="0086218F"/>
    <w:rsid w:val="008622B9"/>
    <w:rsid w:val="00862646"/>
    <w:rsid w:val="008626CF"/>
    <w:rsid w:val="0086273F"/>
    <w:rsid w:val="008627B8"/>
    <w:rsid w:val="00862820"/>
    <w:rsid w:val="008628B6"/>
    <w:rsid w:val="0086294B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B3"/>
    <w:rsid w:val="00863BF4"/>
    <w:rsid w:val="00863C9F"/>
    <w:rsid w:val="00863CBD"/>
    <w:rsid w:val="00863DC3"/>
    <w:rsid w:val="00863DDD"/>
    <w:rsid w:val="00863F09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DF5"/>
    <w:rsid w:val="00864E5F"/>
    <w:rsid w:val="00864EB8"/>
    <w:rsid w:val="00864EDD"/>
    <w:rsid w:val="00865070"/>
    <w:rsid w:val="0086522E"/>
    <w:rsid w:val="0086543B"/>
    <w:rsid w:val="00865450"/>
    <w:rsid w:val="00865511"/>
    <w:rsid w:val="00865826"/>
    <w:rsid w:val="00865BC0"/>
    <w:rsid w:val="00865F28"/>
    <w:rsid w:val="00866086"/>
    <w:rsid w:val="00866190"/>
    <w:rsid w:val="00866291"/>
    <w:rsid w:val="00866396"/>
    <w:rsid w:val="00866738"/>
    <w:rsid w:val="00866A1F"/>
    <w:rsid w:val="00866C4C"/>
    <w:rsid w:val="00866D6D"/>
    <w:rsid w:val="00867484"/>
    <w:rsid w:val="008674DE"/>
    <w:rsid w:val="008674FB"/>
    <w:rsid w:val="00867604"/>
    <w:rsid w:val="0086767F"/>
    <w:rsid w:val="0086791F"/>
    <w:rsid w:val="00867A71"/>
    <w:rsid w:val="00867C8F"/>
    <w:rsid w:val="00867E22"/>
    <w:rsid w:val="00867E2F"/>
    <w:rsid w:val="00867ED8"/>
    <w:rsid w:val="00867F60"/>
    <w:rsid w:val="00870103"/>
    <w:rsid w:val="008702D0"/>
    <w:rsid w:val="00870369"/>
    <w:rsid w:val="00870490"/>
    <w:rsid w:val="0087068E"/>
    <w:rsid w:val="0087078F"/>
    <w:rsid w:val="008708C7"/>
    <w:rsid w:val="00870C21"/>
    <w:rsid w:val="00870E5A"/>
    <w:rsid w:val="00870E97"/>
    <w:rsid w:val="008717DE"/>
    <w:rsid w:val="008718A5"/>
    <w:rsid w:val="00871960"/>
    <w:rsid w:val="0087196C"/>
    <w:rsid w:val="00871AC5"/>
    <w:rsid w:val="00871B33"/>
    <w:rsid w:val="00871C9C"/>
    <w:rsid w:val="00871F17"/>
    <w:rsid w:val="00871F90"/>
    <w:rsid w:val="00871FF6"/>
    <w:rsid w:val="00872194"/>
    <w:rsid w:val="0087227F"/>
    <w:rsid w:val="008722A7"/>
    <w:rsid w:val="00872399"/>
    <w:rsid w:val="00872457"/>
    <w:rsid w:val="0087252C"/>
    <w:rsid w:val="00872535"/>
    <w:rsid w:val="00872762"/>
    <w:rsid w:val="008727EE"/>
    <w:rsid w:val="0087294E"/>
    <w:rsid w:val="00872975"/>
    <w:rsid w:val="00872AF4"/>
    <w:rsid w:val="0087308D"/>
    <w:rsid w:val="0087308F"/>
    <w:rsid w:val="008731F6"/>
    <w:rsid w:val="00873301"/>
    <w:rsid w:val="00873538"/>
    <w:rsid w:val="0087379E"/>
    <w:rsid w:val="00873CF4"/>
    <w:rsid w:val="00873D36"/>
    <w:rsid w:val="00873E6B"/>
    <w:rsid w:val="00873E91"/>
    <w:rsid w:val="0087402B"/>
    <w:rsid w:val="0087416E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605"/>
    <w:rsid w:val="0087599A"/>
    <w:rsid w:val="00875C53"/>
    <w:rsid w:val="00875CCF"/>
    <w:rsid w:val="00875E01"/>
    <w:rsid w:val="00875E9E"/>
    <w:rsid w:val="00876013"/>
    <w:rsid w:val="008763E2"/>
    <w:rsid w:val="0087642A"/>
    <w:rsid w:val="00876523"/>
    <w:rsid w:val="00876680"/>
    <w:rsid w:val="00876751"/>
    <w:rsid w:val="0087679D"/>
    <w:rsid w:val="008767E7"/>
    <w:rsid w:val="008769A2"/>
    <w:rsid w:val="00876B5F"/>
    <w:rsid w:val="00876CBF"/>
    <w:rsid w:val="00876D1D"/>
    <w:rsid w:val="00876D9F"/>
    <w:rsid w:val="00876DAB"/>
    <w:rsid w:val="00876DFA"/>
    <w:rsid w:val="00876E3D"/>
    <w:rsid w:val="00876F9E"/>
    <w:rsid w:val="00876FEB"/>
    <w:rsid w:val="00877588"/>
    <w:rsid w:val="00877639"/>
    <w:rsid w:val="008776BB"/>
    <w:rsid w:val="00877739"/>
    <w:rsid w:val="008779FD"/>
    <w:rsid w:val="00877A4B"/>
    <w:rsid w:val="00877CEB"/>
    <w:rsid w:val="00877D41"/>
    <w:rsid w:val="00877DEA"/>
    <w:rsid w:val="00877DFC"/>
    <w:rsid w:val="00877F47"/>
    <w:rsid w:val="00880194"/>
    <w:rsid w:val="00880239"/>
    <w:rsid w:val="0088044A"/>
    <w:rsid w:val="00880485"/>
    <w:rsid w:val="008805E7"/>
    <w:rsid w:val="00880618"/>
    <w:rsid w:val="008806EA"/>
    <w:rsid w:val="00880711"/>
    <w:rsid w:val="00880777"/>
    <w:rsid w:val="00880824"/>
    <w:rsid w:val="0088085A"/>
    <w:rsid w:val="0088089D"/>
    <w:rsid w:val="008814EF"/>
    <w:rsid w:val="0088154D"/>
    <w:rsid w:val="008818D0"/>
    <w:rsid w:val="00881AB9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D"/>
    <w:rsid w:val="00882CD3"/>
    <w:rsid w:val="00882DC0"/>
    <w:rsid w:val="00882E17"/>
    <w:rsid w:val="00882E37"/>
    <w:rsid w:val="00882EA3"/>
    <w:rsid w:val="00882F7E"/>
    <w:rsid w:val="00882FDF"/>
    <w:rsid w:val="008832CA"/>
    <w:rsid w:val="008832D0"/>
    <w:rsid w:val="0088369E"/>
    <w:rsid w:val="0088371E"/>
    <w:rsid w:val="008837A1"/>
    <w:rsid w:val="00883D4A"/>
    <w:rsid w:val="00883E36"/>
    <w:rsid w:val="00883F47"/>
    <w:rsid w:val="00883FD5"/>
    <w:rsid w:val="008842CF"/>
    <w:rsid w:val="008842DB"/>
    <w:rsid w:val="0088446A"/>
    <w:rsid w:val="008844E3"/>
    <w:rsid w:val="0088467B"/>
    <w:rsid w:val="00884780"/>
    <w:rsid w:val="00884929"/>
    <w:rsid w:val="00884A7E"/>
    <w:rsid w:val="00884C6D"/>
    <w:rsid w:val="00884D89"/>
    <w:rsid w:val="008850C1"/>
    <w:rsid w:val="008851B4"/>
    <w:rsid w:val="00885230"/>
    <w:rsid w:val="00885271"/>
    <w:rsid w:val="008852E8"/>
    <w:rsid w:val="00885324"/>
    <w:rsid w:val="0088543B"/>
    <w:rsid w:val="0088562D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7D3"/>
    <w:rsid w:val="008868BF"/>
    <w:rsid w:val="00886A9D"/>
    <w:rsid w:val="00886C09"/>
    <w:rsid w:val="00886CD6"/>
    <w:rsid w:val="00886D06"/>
    <w:rsid w:val="00886DB1"/>
    <w:rsid w:val="00886EB5"/>
    <w:rsid w:val="008871DD"/>
    <w:rsid w:val="008871EB"/>
    <w:rsid w:val="00887331"/>
    <w:rsid w:val="0088751B"/>
    <w:rsid w:val="00887575"/>
    <w:rsid w:val="008875E0"/>
    <w:rsid w:val="00887677"/>
    <w:rsid w:val="0088774D"/>
    <w:rsid w:val="008877A5"/>
    <w:rsid w:val="008877F8"/>
    <w:rsid w:val="00887A8E"/>
    <w:rsid w:val="00887B21"/>
    <w:rsid w:val="00887BB9"/>
    <w:rsid w:val="00887C4F"/>
    <w:rsid w:val="00887EA4"/>
    <w:rsid w:val="00887EAA"/>
    <w:rsid w:val="00887F84"/>
    <w:rsid w:val="00890236"/>
    <w:rsid w:val="0089031B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E09"/>
    <w:rsid w:val="00890FD3"/>
    <w:rsid w:val="00891146"/>
    <w:rsid w:val="0089125E"/>
    <w:rsid w:val="0089128A"/>
    <w:rsid w:val="008917B8"/>
    <w:rsid w:val="008917E8"/>
    <w:rsid w:val="008918B9"/>
    <w:rsid w:val="00891910"/>
    <w:rsid w:val="00891D8D"/>
    <w:rsid w:val="00891DCE"/>
    <w:rsid w:val="00891E23"/>
    <w:rsid w:val="00892020"/>
    <w:rsid w:val="00892187"/>
    <w:rsid w:val="008925E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34A"/>
    <w:rsid w:val="00893570"/>
    <w:rsid w:val="00893584"/>
    <w:rsid w:val="008935CF"/>
    <w:rsid w:val="00893757"/>
    <w:rsid w:val="00893956"/>
    <w:rsid w:val="00893AD2"/>
    <w:rsid w:val="00893B4C"/>
    <w:rsid w:val="00893BD5"/>
    <w:rsid w:val="00893C72"/>
    <w:rsid w:val="00893D67"/>
    <w:rsid w:val="00893E1F"/>
    <w:rsid w:val="00893F17"/>
    <w:rsid w:val="00893F8F"/>
    <w:rsid w:val="0089410C"/>
    <w:rsid w:val="00894159"/>
    <w:rsid w:val="00894477"/>
    <w:rsid w:val="008945B5"/>
    <w:rsid w:val="00894767"/>
    <w:rsid w:val="00894784"/>
    <w:rsid w:val="0089487B"/>
    <w:rsid w:val="008948BB"/>
    <w:rsid w:val="008948F0"/>
    <w:rsid w:val="00894F99"/>
    <w:rsid w:val="0089509D"/>
    <w:rsid w:val="008950C8"/>
    <w:rsid w:val="00895304"/>
    <w:rsid w:val="00895C02"/>
    <w:rsid w:val="00895D01"/>
    <w:rsid w:val="00895E94"/>
    <w:rsid w:val="008961D3"/>
    <w:rsid w:val="00896525"/>
    <w:rsid w:val="0089666B"/>
    <w:rsid w:val="008966FE"/>
    <w:rsid w:val="00896772"/>
    <w:rsid w:val="00896BCC"/>
    <w:rsid w:val="00896D60"/>
    <w:rsid w:val="00896E38"/>
    <w:rsid w:val="008970A8"/>
    <w:rsid w:val="008973F8"/>
    <w:rsid w:val="0089757E"/>
    <w:rsid w:val="00897869"/>
    <w:rsid w:val="008978D1"/>
    <w:rsid w:val="00897C95"/>
    <w:rsid w:val="00897CC9"/>
    <w:rsid w:val="00897DCE"/>
    <w:rsid w:val="00897F26"/>
    <w:rsid w:val="00897F47"/>
    <w:rsid w:val="00897F8D"/>
    <w:rsid w:val="008A01F4"/>
    <w:rsid w:val="008A01FF"/>
    <w:rsid w:val="008A0366"/>
    <w:rsid w:val="008A03A5"/>
    <w:rsid w:val="008A042C"/>
    <w:rsid w:val="008A058D"/>
    <w:rsid w:val="008A0945"/>
    <w:rsid w:val="008A0968"/>
    <w:rsid w:val="008A0C2D"/>
    <w:rsid w:val="008A0DB6"/>
    <w:rsid w:val="008A11D8"/>
    <w:rsid w:val="008A11E0"/>
    <w:rsid w:val="008A11FC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EF9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1F"/>
    <w:rsid w:val="008A27FC"/>
    <w:rsid w:val="008A2823"/>
    <w:rsid w:val="008A283B"/>
    <w:rsid w:val="008A28DF"/>
    <w:rsid w:val="008A2FD1"/>
    <w:rsid w:val="008A312C"/>
    <w:rsid w:val="008A3183"/>
    <w:rsid w:val="008A323F"/>
    <w:rsid w:val="008A362F"/>
    <w:rsid w:val="008A3819"/>
    <w:rsid w:val="008A38B2"/>
    <w:rsid w:val="008A3935"/>
    <w:rsid w:val="008A3B19"/>
    <w:rsid w:val="008A3B69"/>
    <w:rsid w:val="008A3BD7"/>
    <w:rsid w:val="008A3C77"/>
    <w:rsid w:val="008A3DA8"/>
    <w:rsid w:val="008A3E20"/>
    <w:rsid w:val="008A3E30"/>
    <w:rsid w:val="008A4225"/>
    <w:rsid w:val="008A4261"/>
    <w:rsid w:val="008A429B"/>
    <w:rsid w:val="008A4493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CCB"/>
    <w:rsid w:val="008A4E1C"/>
    <w:rsid w:val="008A4E2C"/>
    <w:rsid w:val="008A52A5"/>
    <w:rsid w:val="008A52E8"/>
    <w:rsid w:val="008A5352"/>
    <w:rsid w:val="008A569D"/>
    <w:rsid w:val="008A578E"/>
    <w:rsid w:val="008A5844"/>
    <w:rsid w:val="008A5895"/>
    <w:rsid w:val="008A5D58"/>
    <w:rsid w:val="008A5F1D"/>
    <w:rsid w:val="008A5F49"/>
    <w:rsid w:val="008A605A"/>
    <w:rsid w:val="008A6078"/>
    <w:rsid w:val="008A6224"/>
    <w:rsid w:val="008A63E1"/>
    <w:rsid w:val="008A63E6"/>
    <w:rsid w:val="008A6536"/>
    <w:rsid w:val="008A6826"/>
    <w:rsid w:val="008A6B28"/>
    <w:rsid w:val="008A6D11"/>
    <w:rsid w:val="008A6E46"/>
    <w:rsid w:val="008A6FE3"/>
    <w:rsid w:val="008A7069"/>
    <w:rsid w:val="008A72BC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1D70"/>
    <w:rsid w:val="008B2109"/>
    <w:rsid w:val="008B2189"/>
    <w:rsid w:val="008B24DD"/>
    <w:rsid w:val="008B2626"/>
    <w:rsid w:val="008B28D4"/>
    <w:rsid w:val="008B2B28"/>
    <w:rsid w:val="008B2B77"/>
    <w:rsid w:val="008B2F59"/>
    <w:rsid w:val="008B3091"/>
    <w:rsid w:val="008B339C"/>
    <w:rsid w:val="008B33C1"/>
    <w:rsid w:val="008B355F"/>
    <w:rsid w:val="008B35CE"/>
    <w:rsid w:val="008B3648"/>
    <w:rsid w:val="008B36EB"/>
    <w:rsid w:val="008B3977"/>
    <w:rsid w:val="008B39AE"/>
    <w:rsid w:val="008B3AB7"/>
    <w:rsid w:val="008B3C70"/>
    <w:rsid w:val="008B3E17"/>
    <w:rsid w:val="008B44EB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DF"/>
    <w:rsid w:val="008B546C"/>
    <w:rsid w:val="008B55F0"/>
    <w:rsid w:val="008B56A6"/>
    <w:rsid w:val="008B587E"/>
    <w:rsid w:val="008B59A7"/>
    <w:rsid w:val="008B59FC"/>
    <w:rsid w:val="008B5B93"/>
    <w:rsid w:val="008B5CBC"/>
    <w:rsid w:val="008B5D2F"/>
    <w:rsid w:val="008B5F77"/>
    <w:rsid w:val="008B60AC"/>
    <w:rsid w:val="008B6192"/>
    <w:rsid w:val="008B61DD"/>
    <w:rsid w:val="008B6860"/>
    <w:rsid w:val="008B6866"/>
    <w:rsid w:val="008B6A49"/>
    <w:rsid w:val="008B6A7E"/>
    <w:rsid w:val="008B6B77"/>
    <w:rsid w:val="008B6C35"/>
    <w:rsid w:val="008B6FA7"/>
    <w:rsid w:val="008B6FE3"/>
    <w:rsid w:val="008B7093"/>
    <w:rsid w:val="008B71B4"/>
    <w:rsid w:val="008B7390"/>
    <w:rsid w:val="008B7414"/>
    <w:rsid w:val="008B7503"/>
    <w:rsid w:val="008B769F"/>
    <w:rsid w:val="008B77F0"/>
    <w:rsid w:val="008B781B"/>
    <w:rsid w:val="008B791C"/>
    <w:rsid w:val="008B796D"/>
    <w:rsid w:val="008B7BDE"/>
    <w:rsid w:val="008B7EE6"/>
    <w:rsid w:val="008C00EF"/>
    <w:rsid w:val="008C01D9"/>
    <w:rsid w:val="008C01FD"/>
    <w:rsid w:val="008C0205"/>
    <w:rsid w:val="008C0376"/>
    <w:rsid w:val="008C04D4"/>
    <w:rsid w:val="008C06E5"/>
    <w:rsid w:val="008C0736"/>
    <w:rsid w:val="008C075D"/>
    <w:rsid w:val="008C08D2"/>
    <w:rsid w:val="008C08EF"/>
    <w:rsid w:val="008C0921"/>
    <w:rsid w:val="008C0AC7"/>
    <w:rsid w:val="008C0BCE"/>
    <w:rsid w:val="008C0EC3"/>
    <w:rsid w:val="008C101D"/>
    <w:rsid w:val="008C10BE"/>
    <w:rsid w:val="008C1593"/>
    <w:rsid w:val="008C15AF"/>
    <w:rsid w:val="008C16FB"/>
    <w:rsid w:val="008C1706"/>
    <w:rsid w:val="008C1A03"/>
    <w:rsid w:val="008C1A2F"/>
    <w:rsid w:val="008C1A83"/>
    <w:rsid w:val="008C1BA1"/>
    <w:rsid w:val="008C1BBA"/>
    <w:rsid w:val="008C1CD0"/>
    <w:rsid w:val="008C1DC6"/>
    <w:rsid w:val="008C1E18"/>
    <w:rsid w:val="008C1E4E"/>
    <w:rsid w:val="008C1F7F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2A"/>
    <w:rsid w:val="008C2AB2"/>
    <w:rsid w:val="008C2C47"/>
    <w:rsid w:val="008C2FF8"/>
    <w:rsid w:val="008C308D"/>
    <w:rsid w:val="008C3268"/>
    <w:rsid w:val="008C3387"/>
    <w:rsid w:val="008C36E1"/>
    <w:rsid w:val="008C388C"/>
    <w:rsid w:val="008C3B2D"/>
    <w:rsid w:val="008C3C6C"/>
    <w:rsid w:val="008C3D7B"/>
    <w:rsid w:val="008C3E89"/>
    <w:rsid w:val="008C3F7E"/>
    <w:rsid w:val="008C40BC"/>
    <w:rsid w:val="008C430D"/>
    <w:rsid w:val="008C441C"/>
    <w:rsid w:val="008C4519"/>
    <w:rsid w:val="008C47C7"/>
    <w:rsid w:val="008C494E"/>
    <w:rsid w:val="008C4967"/>
    <w:rsid w:val="008C4BB3"/>
    <w:rsid w:val="008C4C03"/>
    <w:rsid w:val="008C4E22"/>
    <w:rsid w:val="008C4E5D"/>
    <w:rsid w:val="008C4F62"/>
    <w:rsid w:val="008C528F"/>
    <w:rsid w:val="008C52A6"/>
    <w:rsid w:val="008C5309"/>
    <w:rsid w:val="008C5490"/>
    <w:rsid w:val="008C56FA"/>
    <w:rsid w:val="008C578A"/>
    <w:rsid w:val="008C586A"/>
    <w:rsid w:val="008C5B6B"/>
    <w:rsid w:val="008C5BAF"/>
    <w:rsid w:val="008C5FFA"/>
    <w:rsid w:val="008C6085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084"/>
    <w:rsid w:val="008C7518"/>
    <w:rsid w:val="008C779B"/>
    <w:rsid w:val="008C7CA7"/>
    <w:rsid w:val="008D0099"/>
    <w:rsid w:val="008D0649"/>
    <w:rsid w:val="008D0805"/>
    <w:rsid w:val="008D087F"/>
    <w:rsid w:val="008D0938"/>
    <w:rsid w:val="008D0941"/>
    <w:rsid w:val="008D0D6F"/>
    <w:rsid w:val="008D0DEC"/>
    <w:rsid w:val="008D0F18"/>
    <w:rsid w:val="008D12DD"/>
    <w:rsid w:val="008D12F8"/>
    <w:rsid w:val="008D138E"/>
    <w:rsid w:val="008D141C"/>
    <w:rsid w:val="008D1A1F"/>
    <w:rsid w:val="008D1A58"/>
    <w:rsid w:val="008D1BA2"/>
    <w:rsid w:val="008D1CA1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C51"/>
    <w:rsid w:val="008D3CAC"/>
    <w:rsid w:val="008D3F11"/>
    <w:rsid w:val="008D402A"/>
    <w:rsid w:val="008D40CF"/>
    <w:rsid w:val="008D4108"/>
    <w:rsid w:val="008D4263"/>
    <w:rsid w:val="008D429F"/>
    <w:rsid w:val="008D42FB"/>
    <w:rsid w:val="008D4367"/>
    <w:rsid w:val="008D43FF"/>
    <w:rsid w:val="008D4913"/>
    <w:rsid w:val="008D4BF7"/>
    <w:rsid w:val="008D4FF0"/>
    <w:rsid w:val="008D515E"/>
    <w:rsid w:val="008D51F4"/>
    <w:rsid w:val="008D52E2"/>
    <w:rsid w:val="008D530C"/>
    <w:rsid w:val="008D540D"/>
    <w:rsid w:val="008D5456"/>
    <w:rsid w:val="008D567E"/>
    <w:rsid w:val="008D576B"/>
    <w:rsid w:val="008D57E3"/>
    <w:rsid w:val="008D5E26"/>
    <w:rsid w:val="008D608D"/>
    <w:rsid w:val="008D6193"/>
    <w:rsid w:val="008D646D"/>
    <w:rsid w:val="008D6549"/>
    <w:rsid w:val="008D6672"/>
    <w:rsid w:val="008D6675"/>
    <w:rsid w:val="008D67A4"/>
    <w:rsid w:val="008D6891"/>
    <w:rsid w:val="008D6AED"/>
    <w:rsid w:val="008D6B70"/>
    <w:rsid w:val="008D6B86"/>
    <w:rsid w:val="008D6CC0"/>
    <w:rsid w:val="008D6DAC"/>
    <w:rsid w:val="008D7107"/>
    <w:rsid w:val="008D7557"/>
    <w:rsid w:val="008D7574"/>
    <w:rsid w:val="008D76CD"/>
    <w:rsid w:val="008D7736"/>
    <w:rsid w:val="008D78EA"/>
    <w:rsid w:val="008D7AB7"/>
    <w:rsid w:val="008D7BEA"/>
    <w:rsid w:val="008D7F84"/>
    <w:rsid w:val="008D7FCB"/>
    <w:rsid w:val="008E0218"/>
    <w:rsid w:val="008E0278"/>
    <w:rsid w:val="008E0454"/>
    <w:rsid w:val="008E05CE"/>
    <w:rsid w:val="008E065A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26"/>
    <w:rsid w:val="008E1674"/>
    <w:rsid w:val="008E168F"/>
    <w:rsid w:val="008E1A31"/>
    <w:rsid w:val="008E1B3A"/>
    <w:rsid w:val="008E1B5E"/>
    <w:rsid w:val="008E1FED"/>
    <w:rsid w:val="008E203B"/>
    <w:rsid w:val="008E20E9"/>
    <w:rsid w:val="008E223D"/>
    <w:rsid w:val="008E22F6"/>
    <w:rsid w:val="008E2579"/>
    <w:rsid w:val="008E25AB"/>
    <w:rsid w:val="008E2B1B"/>
    <w:rsid w:val="008E2C12"/>
    <w:rsid w:val="008E2CFB"/>
    <w:rsid w:val="008E2FAC"/>
    <w:rsid w:val="008E3286"/>
    <w:rsid w:val="008E33BB"/>
    <w:rsid w:val="008E346A"/>
    <w:rsid w:val="008E3505"/>
    <w:rsid w:val="008E382B"/>
    <w:rsid w:val="008E3A15"/>
    <w:rsid w:val="008E3A49"/>
    <w:rsid w:val="008E3B41"/>
    <w:rsid w:val="008E3C1C"/>
    <w:rsid w:val="008E3C53"/>
    <w:rsid w:val="008E3D40"/>
    <w:rsid w:val="008E3D69"/>
    <w:rsid w:val="008E3E1D"/>
    <w:rsid w:val="008E3E6E"/>
    <w:rsid w:val="008E4279"/>
    <w:rsid w:val="008E42DD"/>
    <w:rsid w:val="008E43E1"/>
    <w:rsid w:val="008E4674"/>
    <w:rsid w:val="008E469E"/>
    <w:rsid w:val="008E4786"/>
    <w:rsid w:val="008E48C7"/>
    <w:rsid w:val="008E4923"/>
    <w:rsid w:val="008E4DCC"/>
    <w:rsid w:val="008E4FF9"/>
    <w:rsid w:val="008E5027"/>
    <w:rsid w:val="008E558A"/>
    <w:rsid w:val="008E55D2"/>
    <w:rsid w:val="008E5747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7E7"/>
    <w:rsid w:val="008E680A"/>
    <w:rsid w:val="008E68C3"/>
    <w:rsid w:val="008E68C7"/>
    <w:rsid w:val="008E690F"/>
    <w:rsid w:val="008E6A8F"/>
    <w:rsid w:val="008E6CEA"/>
    <w:rsid w:val="008E6E53"/>
    <w:rsid w:val="008E7011"/>
    <w:rsid w:val="008E711C"/>
    <w:rsid w:val="008E732A"/>
    <w:rsid w:val="008E7350"/>
    <w:rsid w:val="008E7542"/>
    <w:rsid w:val="008E75BB"/>
    <w:rsid w:val="008E7602"/>
    <w:rsid w:val="008E76D7"/>
    <w:rsid w:val="008E780E"/>
    <w:rsid w:val="008E7A08"/>
    <w:rsid w:val="008E7A10"/>
    <w:rsid w:val="008E7AF0"/>
    <w:rsid w:val="008E7BD2"/>
    <w:rsid w:val="008E7C5F"/>
    <w:rsid w:val="008E7CFE"/>
    <w:rsid w:val="008E7E45"/>
    <w:rsid w:val="008F018C"/>
    <w:rsid w:val="008F0230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D3B"/>
    <w:rsid w:val="008F0F49"/>
    <w:rsid w:val="008F1001"/>
    <w:rsid w:val="008F11FC"/>
    <w:rsid w:val="008F1AF1"/>
    <w:rsid w:val="008F1C32"/>
    <w:rsid w:val="008F1E26"/>
    <w:rsid w:val="008F2038"/>
    <w:rsid w:val="008F296C"/>
    <w:rsid w:val="008F29A4"/>
    <w:rsid w:val="008F2B04"/>
    <w:rsid w:val="008F2BE6"/>
    <w:rsid w:val="008F2C0C"/>
    <w:rsid w:val="008F2D2A"/>
    <w:rsid w:val="008F2D89"/>
    <w:rsid w:val="008F3322"/>
    <w:rsid w:val="008F345F"/>
    <w:rsid w:val="008F3484"/>
    <w:rsid w:val="008F3510"/>
    <w:rsid w:val="008F3879"/>
    <w:rsid w:val="008F3941"/>
    <w:rsid w:val="008F3965"/>
    <w:rsid w:val="008F3986"/>
    <w:rsid w:val="008F3C35"/>
    <w:rsid w:val="008F3E93"/>
    <w:rsid w:val="008F4008"/>
    <w:rsid w:val="008F40D3"/>
    <w:rsid w:val="008F4349"/>
    <w:rsid w:val="008F43DC"/>
    <w:rsid w:val="008F445C"/>
    <w:rsid w:val="008F45F8"/>
    <w:rsid w:val="008F4638"/>
    <w:rsid w:val="008F4A1E"/>
    <w:rsid w:val="008F4AB2"/>
    <w:rsid w:val="008F4BFE"/>
    <w:rsid w:val="008F4D61"/>
    <w:rsid w:val="008F4E0F"/>
    <w:rsid w:val="008F4E2C"/>
    <w:rsid w:val="008F4E73"/>
    <w:rsid w:val="008F4F1B"/>
    <w:rsid w:val="008F4F4F"/>
    <w:rsid w:val="008F501A"/>
    <w:rsid w:val="008F5093"/>
    <w:rsid w:val="008F50F4"/>
    <w:rsid w:val="008F526E"/>
    <w:rsid w:val="008F54CC"/>
    <w:rsid w:val="008F55C1"/>
    <w:rsid w:val="008F55E8"/>
    <w:rsid w:val="008F569D"/>
    <w:rsid w:val="008F5762"/>
    <w:rsid w:val="008F58E1"/>
    <w:rsid w:val="008F5959"/>
    <w:rsid w:val="008F5B30"/>
    <w:rsid w:val="008F5B39"/>
    <w:rsid w:val="008F5CA4"/>
    <w:rsid w:val="008F6150"/>
    <w:rsid w:val="008F6176"/>
    <w:rsid w:val="008F6369"/>
    <w:rsid w:val="008F642E"/>
    <w:rsid w:val="008F6957"/>
    <w:rsid w:val="008F69FC"/>
    <w:rsid w:val="008F6CDD"/>
    <w:rsid w:val="008F6D19"/>
    <w:rsid w:val="008F6DE9"/>
    <w:rsid w:val="008F6E51"/>
    <w:rsid w:val="008F7064"/>
    <w:rsid w:val="008F70F4"/>
    <w:rsid w:val="008F71F0"/>
    <w:rsid w:val="008F7244"/>
    <w:rsid w:val="008F7424"/>
    <w:rsid w:val="008F744E"/>
    <w:rsid w:val="008F75FE"/>
    <w:rsid w:val="008F7A97"/>
    <w:rsid w:val="008F7C44"/>
    <w:rsid w:val="008F7DCA"/>
    <w:rsid w:val="008F7EED"/>
    <w:rsid w:val="008F7F1D"/>
    <w:rsid w:val="0090022B"/>
    <w:rsid w:val="009002D9"/>
    <w:rsid w:val="00900367"/>
    <w:rsid w:val="009008AA"/>
    <w:rsid w:val="00900923"/>
    <w:rsid w:val="00900A82"/>
    <w:rsid w:val="00900B79"/>
    <w:rsid w:val="00900E5E"/>
    <w:rsid w:val="00900EFD"/>
    <w:rsid w:val="00901042"/>
    <w:rsid w:val="00901050"/>
    <w:rsid w:val="009011A9"/>
    <w:rsid w:val="0090138A"/>
    <w:rsid w:val="009013BC"/>
    <w:rsid w:val="00901541"/>
    <w:rsid w:val="00901604"/>
    <w:rsid w:val="00901718"/>
    <w:rsid w:val="00901735"/>
    <w:rsid w:val="00901A0E"/>
    <w:rsid w:val="00901A99"/>
    <w:rsid w:val="00901B22"/>
    <w:rsid w:val="00901BA5"/>
    <w:rsid w:val="00901CDF"/>
    <w:rsid w:val="00902050"/>
    <w:rsid w:val="0090210F"/>
    <w:rsid w:val="009023FC"/>
    <w:rsid w:val="00902457"/>
    <w:rsid w:val="009024B1"/>
    <w:rsid w:val="009027D5"/>
    <w:rsid w:val="009029AF"/>
    <w:rsid w:val="00902A4B"/>
    <w:rsid w:val="00902AA6"/>
    <w:rsid w:val="00902B29"/>
    <w:rsid w:val="00902C89"/>
    <w:rsid w:val="00902EF7"/>
    <w:rsid w:val="0090302A"/>
    <w:rsid w:val="00903195"/>
    <w:rsid w:val="0090343C"/>
    <w:rsid w:val="009034F6"/>
    <w:rsid w:val="00903768"/>
    <w:rsid w:val="00903797"/>
    <w:rsid w:val="00903A91"/>
    <w:rsid w:val="00903A9D"/>
    <w:rsid w:val="00903AEF"/>
    <w:rsid w:val="00903B49"/>
    <w:rsid w:val="00903EC1"/>
    <w:rsid w:val="00904025"/>
    <w:rsid w:val="0090416F"/>
    <w:rsid w:val="00904238"/>
    <w:rsid w:val="009042FB"/>
    <w:rsid w:val="0090440D"/>
    <w:rsid w:val="009044CC"/>
    <w:rsid w:val="009044F8"/>
    <w:rsid w:val="009045FC"/>
    <w:rsid w:val="00904704"/>
    <w:rsid w:val="0090474A"/>
    <w:rsid w:val="00904861"/>
    <w:rsid w:val="009049C1"/>
    <w:rsid w:val="009049C8"/>
    <w:rsid w:val="00904A2B"/>
    <w:rsid w:val="00904AC4"/>
    <w:rsid w:val="00904AEA"/>
    <w:rsid w:val="00904EA1"/>
    <w:rsid w:val="00904F37"/>
    <w:rsid w:val="00905157"/>
    <w:rsid w:val="009054DD"/>
    <w:rsid w:val="0090576A"/>
    <w:rsid w:val="009057D6"/>
    <w:rsid w:val="009058ED"/>
    <w:rsid w:val="009059B2"/>
    <w:rsid w:val="00905C39"/>
    <w:rsid w:val="0090607C"/>
    <w:rsid w:val="009060E9"/>
    <w:rsid w:val="0090642C"/>
    <w:rsid w:val="00906476"/>
    <w:rsid w:val="00906858"/>
    <w:rsid w:val="0090695B"/>
    <w:rsid w:val="00906CC7"/>
    <w:rsid w:val="00906CD2"/>
    <w:rsid w:val="00906D38"/>
    <w:rsid w:val="00906F68"/>
    <w:rsid w:val="009071DE"/>
    <w:rsid w:val="00907241"/>
    <w:rsid w:val="009074A1"/>
    <w:rsid w:val="0090796A"/>
    <w:rsid w:val="00907B59"/>
    <w:rsid w:val="00907B87"/>
    <w:rsid w:val="00907C0B"/>
    <w:rsid w:val="00907D26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745"/>
    <w:rsid w:val="00910996"/>
    <w:rsid w:val="00910A56"/>
    <w:rsid w:val="00910C67"/>
    <w:rsid w:val="00910E50"/>
    <w:rsid w:val="00910FD4"/>
    <w:rsid w:val="009116D9"/>
    <w:rsid w:val="009117E6"/>
    <w:rsid w:val="00911AC4"/>
    <w:rsid w:val="00911F12"/>
    <w:rsid w:val="00911F9C"/>
    <w:rsid w:val="0091207B"/>
    <w:rsid w:val="00912252"/>
    <w:rsid w:val="00912283"/>
    <w:rsid w:val="009122CB"/>
    <w:rsid w:val="00912386"/>
    <w:rsid w:val="00912425"/>
    <w:rsid w:val="009125F8"/>
    <w:rsid w:val="00912612"/>
    <w:rsid w:val="00912649"/>
    <w:rsid w:val="009126F9"/>
    <w:rsid w:val="00912AE1"/>
    <w:rsid w:val="00912D24"/>
    <w:rsid w:val="00912D8D"/>
    <w:rsid w:val="00912D94"/>
    <w:rsid w:val="00912DA4"/>
    <w:rsid w:val="00912E85"/>
    <w:rsid w:val="00912FBC"/>
    <w:rsid w:val="00912FE5"/>
    <w:rsid w:val="00913002"/>
    <w:rsid w:val="00913079"/>
    <w:rsid w:val="009131B2"/>
    <w:rsid w:val="00913298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C12"/>
    <w:rsid w:val="00913EC7"/>
    <w:rsid w:val="009142C8"/>
    <w:rsid w:val="00914300"/>
    <w:rsid w:val="009145F9"/>
    <w:rsid w:val="00914781"/>
    <w:rsid w:val="0091484C"/>
    <w:rsid w:val="009148BB"/>
    <w:rsid w:val="00914F46"/>
    <w:rsid w:val="00915055"/>
    <w:rsid w:val="00915125"/>
    <w:rsid w:val="009152C1"/>
    <w:rsid w:val="00915459"/>
    <w:rsid w:val="009154CC"/>
    <w:rsid w:val="00915794"/>
    <w:rsid w:val="00915814"/>
    <w:rsid w:val="009158CE"/>
    <w:rsid w:val="009158E9"/>
    <w:rsid w:val="00915AEC"/>
    <w:rsid w:val="00915AEF"/>
    <w:rsid w:val="00915D4E"/>
    <w:rsid w:val="00915E61"/>
    <w:rsid w:val="00915F0E"/>
    <w:rsid w:val="00916026"/>
    <w:rsid w:val="00916236"/>
    <w:rsid w:val="00916454"/>
    <w:rsid w:val="009164A8"/>
    <w:rsid w:val="009164BF"/>
    <w:rsid w:val="009164D2"/>
    <w:rsid w:val="00916785"/>
    <w:rsid w:val="009169EC"/>
    <w:rsid w:val="00916AE3"/>
    <w:rsid w:val="00916B4A"/>
    <w:rsid w:val="00916F46"/>
    <w:rsid w:val="009170B5"/>
    <w:rsid w:val="00917158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603"/>
    <w:rsid w:val="00920619"/>
    <w:rsid w:val="0092067B"/>
    <w:rsid w:val="009207FC"/>
    <w:rsid w:val="00920823"/>
    <w:rsid w:val="00920A45"/>
    <w:rsid w:val="00920A81"/>
    <w:rsid w:val="00920B38"/>
    <w:rsid w:val="00920C74"/>
    <w:rsid w:val="00920D60"/>
    <w:rsid w:val="00920E9C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B06"/>
    <w:rsid w:val="00921B64"/>
    <w:rsid w:val="00921CA7"/>
    <w:rsid w:val="00921CB6"/>
    <w:rsid w:val="00921E20"/>
    <w:rsid w:val="00921E73"/>
    <w:rsid w:val="00922075"/>
    <w:rsid w:val="00922079"/>
    <w:rsid w:val="00922194"/>
    <w:rsid w:val="009227C8"/>
    <w:rsid w:val="0092287E"/>
    <w:rsid w:val="00922976"/>
    <w:rsid w:val="00922B43"/>
    <w:rsid w:val="00922BBC"/>
    <w:rsid w:val="00922CFA"/>
    <w:rsid w:val="00922D1A"/>
    <w:rsid w:val="00922E6A"/>
    <w:rsid w:val="0092314A"/>
    <w:rsid w:val="00923260"/>
    <w:rsid w:val="009234BD"/>
    <w:rsid w:val="00923593"/>
    <w:rsid w:val="009236E2"/>
    <w:rsid w:val="00923718"/>
    <w:rsid w:val="0092374E"/>
    <w:rsid w:val="00923804"/>
    <w:rsid w:val="009238F6"/>
    <w:rsid w:val="00923932"/>
    <w:rsid w:val="00923A09"/>
    <w:rsid w:val="00923B69"/>
    <w:rsid w:val="00924364"/>
    <w:rsid w:val="00924389"/>
    <w:rsid w:val="00924552"/>
    <w:rsid w:val="00924776"/>
    <w:rsid w:val="0092477E"/>
    <w:rsid w:val="009247E6"/>
    <w:rsid w:val="009247FB"/>
    <w:rsid w:val="0092485C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F78"/>
    <w:rsid w:val="0092620C"/>
    <w:rsid w:val="00926455"/>
    <w:rsid w:val="009264DD"/>
    <w:rsid w:val="0092655B"/>
    <w:rsid w:val="0092659E"/>
    <w:rsid w:val="0092697D"/>
    <w:rsid w:val="00926A79"/>
    <w:rsid w:val="00926C78"/>
    <w:rsid w:val="00926D71"/>
    <w:rsid w:val="009270E3"/>
    <w:rsid w:val="009271C7"/>
    <w:rsid w:val="0092726C"/>
    <w:rsid w:val="00927301"/>
    <w:rsid w:val="0092769A"/>
    <w:rsid w:val="009278D2"/>
    <w:rsid w:val="00927969"/>
    <w:rsid w:val="009279C7"/>
    <w:rsid w:val="00927C27"/>
    <w:rsid w:val="00927C30"/>
    <w:rsid w:val="00927DE0"/>
    <w:rsid w:val="0093001A"/>
    <w:rsid w:val="00930071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C9B"/>
    <w:rsid w:val="00930DAC"/>
    <w:rsid w:val="00930E2F"/>
    <w:rsid w:val="0093106B"/>
    <w:rsid w:val="009311EE"/>
    <w:rsid w:val="00931253"/>
    <w:rsid w:val="0093136D"/>
    <w:rsid w:val="009314CF"/>
    <w:rsid w:val="009314D3"/>
    <w:rsid w:val="009315C7"/>
    <w:rsid w:val="009316FC"/>
    <w:rsid w:val="0093170B"/>
    <w:rsid w:val="00931861"/>
    <w:rsid w:val="00931A93"/>
    <w:rsid w:val="00931B3B"/>
    <w:rsid w:val="00931B7F"/>
    <w:rsid w:val="00931D06"/>
    <w:rsid w:val="00931D9A"/>
    <w:rsid w:val="0093224C"/>
    <w:rsid w:val="00932254"/>
    <w:rsid w:val="00932324"/>
    <w:rsid w:val="00932427"/>
    <w:rsid w:val="00932B1B"/>
    <w:rsid w:val="00932BBA"/>
    <w:rsid w:val="00932C1A"/>
    <w:rsid w:val="00932C23"/>
    <w:rsid w:val="00932E3C"/>
    <w:rsid w:val="00932ED2"/>
    <w:rsid w:val="00932F3C"/>
    <w:rsid w:val="00933054"/>
    <w:rsid w:val="00933102"/>
    <w:rsid w:val="00933320"/>
    <w:rsid w:val="0093371B"/>
    <w:rsid w:val="00933FEB"/>
    <w:rsid w:val="00934333"/>
    <w:rsid w:val="0093448F"/>
    <w:rsid w:val="00934898"/>
    <w:rsid w:val="00934CB8"/>
    <w:rsid w:val="00934CED"/>
    <w:rsid w:val="00934D32"/>
    <w:rsid w:val="00934D5F"/>
    <w:rsid w:val="00934DBF"/>
    <w:rsid w:val="00934E99"/>
    <w:rsid w:val="00934FC0"/>
    <w:rsid w:val="00935097"/>
    <w:rsid w:val="00935153"/>
    <w:rsid w:val="0093545B"/>
    <w:rsid w:val="00935667"/>
    <w:rsid w:val="00935797"/>
    <w:rsid w:val="00935824"/>
    <w:rsid w:val="00935857"/>
    <w:rsid w:val="00935A42"/>
    <w:rsid w:val="00935CB6"/>
    <w:rsid w:val="00935DD6"/>
    <w:rsid w:val="00935F83"/>
    <w:rsid w:val="00936002"/>
    <w:rsid w:val="0093605F"/>
    <w:rsid w:val="00936188"/>
    <w:rsid w:val="0093632C"/>
    <w:rsid w:val="009363C9"/>
    <w:rsid w:val="009363E4"/>
    <w:rsid w:val="0093649D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9F"/>
    <w:rsid w:val="00936D2E"/>
    <w:rsid w:val="00936F39"/>
    <w:rsid w:val="00937135"/>
    <w:rsid w:val="00937256"/>
    <w:rsid w:val="0093740F"/>
    <w:rsid w:val="00937659"/>
    <w:rsid w:val="0093767B"/>
    <w:rsid w:val="009376BF"/>
    <w:rsid w:val="00937800"/>
    <w:rsid w:val="00937819"/>
    <w:rsid w:val="009378EB"/>
    <w:rsid w:val="00937A42"/>
    <w:rsid w:val="00937B58"/>
    <w:rsid w:val="00937B7A"/>
    <w:rsid w:val="00937C51"/>
    <w:rsid w:val="00937ECB"/>
    <w:rsid w:val="00937F8F"/>
    <w:rsid w:val="00940010"/>
    <w:rsid w:val="00940317"/>
    <w:rsid w:val="009403B2"/>
    <w:rsid w:val="00940444"/>
    <w:rsid w:val="00940448"/>
    <w:rsid w:val="00940542"/>
    <w:rsid w:val="0094072D"/>
    <w:rsid w:val="00940938"/>
    <w:rsid w:val="0094095F"/>
    <w:rsid w:val="00940A93"/>
    <w:rsid w:val="00940AAC"/>
    <w:rsid w:val="00940C58"/>
    <w:rsid w:val="00940CF3"/>
    <w:rsid w:val="00940D17"/>
    <w:rsid w:val="00940D25"/>
    <w:rsid w:val="00940DE8"/>
    <w:rsid w:val="00940EC8"/>
    <w:rsid w:val="0094129F"/>
    <w:rsid w:val="009412FB"/>
    <w:rsid w:val="0094141D"/>
    <w:rsid w:val="00941663"/>
    <w:rsid w:val="00941725"/>
    <w:rsid w:val="00941BA4"/>
    <w:rsid w:val="00941DB2"/>
    <w:rsid w:val="00941E85"/>
    <w:rsid w:val="0094203A"/>
    <w:rsid w:val="00942119"/>
    <w:rsid w:val="00942122"/>
    <w:rsid w:val="0094214D"/>
    <w:rsid w:val="009421CF"/>
    <w:rsid w:val="009421FD"/>
    <w:rsid w:val="00942212"/>
    <w:rsid w:val="00942415"/>
    <w:rsid w:val="00942423"/>
    <w:rsid w:val="00942459"/>
    <w:rsid w:val="00942643"/>
    <w:rsid w:val="00942799"/>
    <w:rsid w:val="00942830"/>
    <w:rsid w:val="00942874"/>
    <w:rsid w:val="00942A64"/>
    <w:rsid w:val="00942F5E"/>
    <w:rsid w:val="00942F97"/>
    <w:rsid w:val="00942FC8"/>
    <w:rsid w:val="00943270"/>
    <w:rsid w:val="009432C6"/>
    <w:rsid w:val="0094352A"/>
    <w:rsid w:val="009437FB"/>
    <w:rsid w:val="00943A98"/>
    <w:rsid w:val="00943B7B"/>
    <w:rsid w:val="00943CC4"/>
    <w:rsid w:val="00943E6B"/>
    <w:rsid w:val="00943F36"/>
    <w:rsid w:val="00943FEA"/>
    <w:rsid w:val="00944124"/>
    <w:rsid w:val="00944662"/>
    <w:rsid w:val="0094478A"/>
    <w:rsid w:val="009448E1"/>
    <w:rsid w:val="009448E7"/>
    <w:rsid w:val="00944AF1"/>
    <w:rsid w:val="00944B62"/>
    <w:rsid w:val="00944B96"/>
    <w:rsid w:val="00944B9B"/>
    <w:rsid w:val="00944EC3"/>
    <w:rsid w:val="00944F7B"/>
    <w:rsid w:val="00945017"/>
    <w:rsid w:val="0094516D"/>
    <w:rsid w:val="009451EE"/>
    <w:rsid w:val="00945443"/>
    <w:rsid w:val="009454D7"/>
    <w:rsid w:val="009454E4"/>
    <w:rsid w:val="009455D1"/>
    <w:rsid w:val="009456EF"/>
    <w:rsid w:val="009457D0"/>
    <w:rsid w:val="009457E6"/>
    <w:rsid w:val="009458F5"/>
    <w:rsid w:val="0094599B"/>
    <w:rsid w:val="00945A11"/>
    <w:rsid w:val="00945A73"/>
    <w:rsid w:val="00945CED"/>
    <w:rsid w:val="00945D65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30"/>
    <w:rsid w:val="009471C3"/>
    <w:rsid w:val="009471D8"/>
    <w:rsid w:val="00947309"/>
    <w:rsid w:val="00947349"/>
    <w:rsid w:val="00947499"/>
    <w:rsid w:val="009475F4"/>
    <w:rsid w:val="009477FC"/>
    <w:rsid w:val="00947A31"/>
    <w:rsid w:val="00947A8B"/>
    <w:rsid w:val="00947AE9"/>
    <w:rsid w:val="00947EB5"/>
    <w:rsid w:val="00947EC6"/>
    <w:rsid w:val="00947ED2"/>
    <w:rsid w:val="00947EF8"/>
    <w:rsid w:val="00947FE6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B5D"/>
    <w:rsid w:val="00950B8A"/>
    <w:rsid w:val="00950ECA"/>
    <w:rsid w:val="00950F40"/>
    <w:rsid w:val="00951276"/>
    <w:rsid w:val="00951278"/>
    <w:rsid w:val="00951435"/>
    <w:rsid w:val="00951438"/>
    <w:rsid w:val="009515DE"/>
    <w:rsid w:val="009519A7"/>
    <w:rsid w:val="00951A0E"/>
    <w:rsid w:val="00951BD6"/>
    <w:rsid w:val="00951C2F"/>
    <w:rsid w:val="00951C86"/>
    <w:rsid w:val="00951D38"/>
    <w:rsid w:val="00951EC6"/>
    <w:rsid w:val="00951F92"/>
    <w:rsid w:val="009521A8"/>
    <w:rsid w:val="00952377"/>
    <w:rsid w:val="00952391"/>
    <w:rsid w:val="00952531"/>
    <w:rsid w:val="00952660"/>
    <w:rsid w:val="00952812"/>
    <w:rsid w:val="00952C73"/>
    <w:rsid w:val="00952E47"/>
    <w:rsid w:val="00952EB0"/>
    <w:rsid w:val="00952EE4"/>
    <w:rsid w:val="00953066"/>
    <w:rsid w:val="00953175"/>
    <w:rsid w:val="009533D1"/>
    <w:rsid w:val="009537B4"/>
    <w:rsid w:val="00953849"/>
    <w:rsid w:val="00953B21"/>
    <w:rsid w:val="00953D26"/>
    <w:rsid w:val="00953DD6"/>
    <w:rsid w:val="00953ED1"/>
    <w:rsid w:val="00953F09"/>
    <w:rsid w:val="00953F46"/>
    <w:rsid w:val="00953FC3"/>
    <w:rsid w:val="0095419F"/>
    <w:rsid w:val="00954206"/>
    <w:rsid w:val="00954397"/>
    <w:rsid w:val="00954587"/>
    <w:rsid w:val="009545E7"/>
    <w:rsid w:val="00954676"/>
    <w:rsid w:val="0095471A"/>
    <w:rsid w:val="009549A2"/>
    <w:rsid w:val="00954CB8"/>
    <w:rsid w:val="00954FD5"/>
    <w:rsid w:val="00955036"/>
    <w:rsid w:val="00955045"/>
    <w:rsid w:val="00955081"/>
    <w:rsid w:val="00955204"/>
    <w:rsid w:val="00955325"/>
    <w:rsid w:val="0095565D"/>
    <w:rsid w:val="009556C6"/>
    <w:rsid w:val="0095582E"/>
    <w:rsid w:val="009558CA"/>
    <w:rsid w:val="00955956"/>
    <w:rsid w:val="0095599B"/>
    <w:rsid w:val="00955EF6"/>
    <w:rsid w:val="00955F36"/>
    <w:rsid w:val="00956103"/>
    <w:rsid w:val="009561B7"/>
    <w:rsid w:val="00956238"/>
    <w:rsid w:val="00956371"/>
    <w:rsid w:val="00956375"/>
    <w:rsid w:val="00956475"/>
    <w:rsid w:val="009565E4"/>
    <w:rsid w:val="009567FB"/>
    <w:rsid w:val="00956823"/>
    <w:rsid w:val="0095686A"/>
    <w:rsid w:val="009569B7"/>
    <w:rsid w:val="00956EEB"/>
    <w:rsid w:val="009572C6"/>
    <w:rsid w:val="00957308"/>
    <w:rsid w:val="00957325"/>
    <w:rsid w:val="00957374"/>
    <w:rsid w:val="009577C0"/>
    <w:rsid w:val="0095780A"/>
    <w:rsid w:val="0095784E"/>
    <w:rsid w:val="00957A05"/>
    <w:rsid w:val="00957B40"/>
    <w:rsid w:val="00957B9C"/>
    <w:rsid w:val="00957BCC"/>
    <w:rsid w:val="00960079"/>
    <w:rsid w:val="009600EA"/>
    <w:rsid w:val="0096017B"/>
    <w:rsid w:val="00960242"/>
    <w:rsid w:val="009602B8"/>
    <w:rsid w:val="00960414"/>
    <w:rsid w:val="009604F6"/>
    <w:rsid w:val="009605EE"/>
    <w:rsid w:val="00960AE4"/>
    <w:rsid w:val="00960BDC"/>
    <w:rsid w:val="00960CC4"/>
    <w:rsid w:val="00960D90"/>
    <w:rsid w:val="00960E10"/>
    <w:rsid w:val="00960E16"/>
    <w:rsid w:val="00960E77"/>
    <w:rsid w:val="00960EBF"/>
    <w:rsid w:val="009612DF"/>
    <w:rsid w:val="009612F7"/>
    <w:rsid w:val="00961591"/>
    <w:rsid w:val="0096169C"/>
    <w:rsid w:val="009616B4"/>
    <w:rsid w:val="0096174F"/>
    <w:rsid w:val="00961976"/>
    <w:rsid w:val="00961990"/>
    <w:rsid w:val="00961C64"/>
    <w:rsid w:val="00961CF6"/>
    <w:rsid w:val="00961E7E"/>
    <w:rsid w:val="00961EBE"/>
    <w:rsid w:val="00961F1F"/>
    <w:rsid w:val="00961F68"/>
    <w:rsid w:val="00962376"/>
    <w:rsid w:val="009624AE"/>
    <w:rsid w:val="0096260F"/>
    <w:rsid w:val="00962695"/>
    <w:rsid w:val="00962AA3"/>
    <w:rsid w:val="00962AB4"/>
    <w:rsid w:val="00962ACC"/>
    <w:rsid w:val="00962B38"/>
    <w:rsid w:val="00963196"/>
    <w:rsid w:val="009635A6"/>
    <w:rsid w:val="0096384E"/>
    <w:rsid w:val="00963C5D"/>
    <w:rsid w:val="00963D75"/>
    <w:rsid w:val="00963DA5"/>
    <w:rsid w:val="00964455"/>
    <w:rsid w:val="0096456C"/>
    <w:rsid w:val="0096461F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616"/>
    <w:rsid w:val="009656BE"/>
    <w:rsid w:val="009656CA"/>
    <w:rsid w:val="009657E2"/>
    <w:rsid w:val="00965887"/>
    <w:rsid w:val="00965AB3"/>
    <w:rsid w:val="00965B7C"/>
    <w:rsid w:val="00965BFA"/>
    <w:rsid w:val="00965CD9"/>
    <w:rsid w:val="00965D1C"/>
    <w:rsid w:val="00965D86"/>
    <w:rsid w:val="00965DDD"/>
    <w:rsid w:val="00965E63"/>
    <w:rsid w:val="00965EFE"/>
    <w:rsid w:val="00966441"/>
    <w:rsid w:val="00966741"/>
    <w:rsid w:val="00966902"/>
    <w:rsid w:val="0096690F"/>
    <w:rsid w:val="009669AE"/>
    <w:rsid w:val="00966B09"/>
    <w:rsid w:val="00966B70"/>
    <w:rsid w:val="00966BE6"/>
    <w:rsid w:val="00966C29"/>
    <w:rsid w:val="00966C89"/>
    <w:rsid w:val="00966E8F"/>
    <w:rsid w:val="00967230"/>
    <w:rsid w:val="00967240"/>
    <w:rsid w:val="0096726F"/>
    <w:rsid w:val="00967285"/>
    <w:rsid w:val="0096749F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70138"/>
    <w:rsid w:val="00970151"/>
    <w:rsid w:val="0097025C"/>
    <w:rsid w:val="0097037F"/>
    <w:rsid w:val="00970551"/>
    <w:rsid w:val="0097065A"/>
    <w:rsid w:val="009707D9"/>
    <w:rsid w:val="00970B95"/>
    <w:rsid w:val="00970E45"/>
    <w:rsid w:val="00970F17"/>
    <w:rsid w:val="00970F41"/>
    <w:rsid w:val="00970F92"/>
    <w:rsid w:val="009710EB"/>
    <w:rsid w:val="00971234"/>
    <w:rsid w:val="009712CB"/>
    <w:rsid w:val="00971392"/>
    <w:rsid w:val="00971630"/>
    <w:rsid w:val="009716C9"/>
    <w:rsid w:val="00971886"/>
    <w:rsid w:val="009718D9"/>
    <w:rsid w:val="009718DD"/>
    <w:rsid w:val="0097190F"/>
    <w:rsid w:val="0097195C"/>
    <w:rsid w:val="00971960"/>
    <w:rsid w:val="00971C99"/>
    <w:rsid w:val="00971D75"/>
    <w:rsid w:val="0097211E"/>
    <w:rsid w:val="00972168"/>
    <w:rsid w:val="009721B0"/>
    <w:rsid w:val="00972381"/>
    <w:rsid w:val="0097240B"/>
    <w:rsid w:val="00972470"/>
    <w:rsid w:val="00972594"/>
    <w:rsid w:val="009725E5"/>
    <w:rsid w:val="0097276A"/>
    <w:rsid w:val="00972919"/>
    <w:rsid w:val="00972A40"/>
    <w:rsid w:val="00972A5C"/>
    <w:rsid w:val="00972BBC"/>
    <w:rsid w:val="00972C66"/>
    <w:rsid w:val="00972D07"/>
    <w:rsid w:val="00972DE0"/>
    <w:rsid w:val="00972E37"/>
    <w:rsid w:val="00972E68"/>
    <w:rsid w:val="00972FED"/>
    <w:rsid w:val="0097301B"/>
    <w:rsid w:val="009730B3"/>
    <w:rsid w:val="0097360B"/>
    <w:rsid w:val="00973646"/>
    <w:rsid w:val="00973792"/>
    <w:rsid w:val="009737AC"/>
    <w:rsid w:val="0097389A"/>
    <w:rsid w:val="009739CF"/>
    <w:rsid w:val="00973B0D"/>
    <w:rsid w:val="00973C64"/>
    <w:rsid w:val="00973E69"/>
    <w:rsid w:val="00974088"/>
    <w:rsid w:val="009740B1"/>
    <w:rsid w:val="00974174"/>
    <w:rsid w:val="0097423A"/>
    <w:rsid w:val="009742A7"/>
    <w:rsid w:val="00974366"/>
    <w:rsid w:val="00974414"/>
    <w:rsid w:val="00974451"/>
    <w:rsid w:val="00974959"/>
    <w:rsid w:val="009749A1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88"/>
    <w:rsid w:val="0097584E"/>
    <w:rsid w:val="0097593B"/>
    <w:rsid w:val="00975979"/>
    <w:rsid w:val="00975B5F"/>
    <w:rsid w:val="00975BCC"/>
    <w:rsid w:val="00975DE6"/>
    <w:rsid w:val="00975EA5"/>
    <w:rsid w:val="00976390"/>
    <w:rsid w:val="009763E3"/>
    <w:rsid w:val="009764D4"/>
    <w:rsid w:val="00976863"/>
    <w:rsid w:val="0097687B"/>
    <w:rsid w:val="0097689A"/>
    <w:rsid w:val="00976A96"/>
    <w:rsid w:val="00976B7A"/>
    <w:rsid w:val="00976C3B"/>
    <w:rsid w:val="00976E79"/>
    <w:rsid w:val="00976F22"/>
    <w:rsid w:val="00977105"/>
    <w:rsid w:val="0097710F"/>
    <w:rsid w:val="009772CD"/>
    <w:rsid w:val="009772D3"/>
    <w:rsid w:val="00977392"/>
    <w:rsid w:val="009774C6"/>
    <w:rsid w:val="009774F0"/>
    <w:rsid w:val="00977777"/>
    <w:rsid w:val="00977AE4"/>
    <w:rsid w:val="00977C12"/>
    <w:rsid w:val="00977CBF"/>
    <w:rsid w:val="00977FB0"/>
    <w:rsid w:val="0098003D"/>
    <w:rsid w:val="0098050F"/>
    <w:rsid w:val="00980676"/>
    <w:rsid w:val="0098082A"/>
    <w:rsid w:val="00980CBB"/>
    <w:rsid w:val="00980CCF"/>
    <w:rsid w:val="00980F55"/>
    <w:rsid w:val="00980F68"/>
    <w:rsid w:val="0098104C"/>
    <w:rsid w:val="00981148"/>
    <w:rsid w:val="009811DB"/>
    <w:rsid w:val="00981348"/>
    <w:rsid w:val="00981361"/>
    <w:rsid w:val="00981431"/>
    <w:rsid w:val="009815C0"/>
    <w:rsid w:val="0098185C"/>
    <w:rsid w:val="00981B4D"/>
    <w:rsid w:val="00981B54"/>
    <w:rsid w:val="00981BC7"/>
    <w:rsid w:val="00981E80"/>
    <w:rsid w:val="00981F27"/>
    <w:rsid w:val="00981F51"/>
    <w:rsid w:val="00981F99"/>
    <w:rsid w:val="009820B6"/>
    <w:rsid w:val="0098233A"/>
    <w:rsid w:val="0098245B"/>
    <w:rsid w:val="009826BE"/>
    <w:rsid w:val="00982806"/>
    <w:rsid w:val="00982A13"/>
    <w:rsid w:val="00982A80"/>
    <w:rsid w:val="00982AE4"/>
    <w:rsid w:val="00982BE7"/>
    <w:rsid w:val="00982DD6"/>
    <w:rsid w:val="00983138"/>
    <w:rsid w:val="009833C4"/>
    <w:rsid w:val="0098369C"/>
    <w:rsid w:val="009836EB"/>
    <w:rsid w:val="00983780"/>
    <w:rsid w:val="009838C8"/>
    <w:rsid w:val="00983A17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FE"/>
    <w:rsid w:val="009845C8"/>
    <w:rsid w:val="009847BE"/>
    <w:rsid w:val="00984833"/>
    <w:rsid w:val="00984862"/>
    <w:rsid w:val="009848BF"/>
    <w:rsid w:val="00984904"/>
    <w:rsid w:val="00984908"/>
    <w:rsid w:val="00984DCB"/>
    <w:rsid w:val="00984E16"/>
    <w:rsid w:val="00984EF9"/>
    <w:rsid w:val="00985019"/>
    <w:rsid w:val="00985050"/>
    <w:rsid w:val="00985074"/>
    <w:rsid w:val="0098512D"/>
    <w:rsid w:val="0098514C"/>
    <w:rsid w:val="009851B4"/>
    <w:rsid w:val="0098529A"/>
    <w:rsid w:val="009853A7"/>
    <w:rsid w:val="009853B9"/>
    <w:rsid w:val="009855D5"/>
    <w:rsid w:val="009856CD"/>
    <w:rsid w:val="00985735"/>
    <w:rsid w:val="009857A6"/>
    <w:rsid w:val="00985859"/>
    <w:rsid w:val="009858C8"/>
    <w:rsid w:val="0098593D"/>
    <w:rsid w:val="00985A0E"/>
    <w:rsid w:val="00985A3E"/>
    <w:rsid w:val="00985AAA"/>
    <w:rsid w:val="00985B26"/>
    <w:rsid w:val="00985EA9"/>
    <w:rsid w:val="00985FB2"/>
    <w:rsid w:val="00985FC5"/>
    <w:rsid w:val="00986194"/>
    <w:rsid w:val="00986341"/>
    <w:rsid w:val="009864F8"/>
    <w:rsid w:val="00986581"/>
    <w:rsid w:val="0098670D"/>
    <w:rsid w:val="009867A3"/>
    <w:rsid w:val="009867C9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81"/>
    <w:rsid w:val="009874AD"/>
    <w:rsid w:val="00987558"/>
    <w:rsid w:val="00987579"/>
    <w:rsid w:val="00987643"/>
    <w:rsid w:val="009876D8"/>
    <w:rsid w:val="009877F1"/>
    <w:rsid w:val="0098785B"/>
    <w:rsid w:val="00987A18"/>
    <w:rsid w:val="00987A70"/>
    <w:rsid w:val="00987C18"/>
    <w:rsid w:val="00987D17"/>
    <w:rsid w:val="00990058"/>
    <w:rsid w:val="00990142"/>
    <w:rsid w:val="00990207"/>
    <w:rsid w:val="009904DD"/>
    <w:rsid w:val="00990511"/>
    <w:rsid w:val="0099058B"/>
    <w:rsid w:val="009906B1"/>
    <w:rsid w:val="009906F3"/>
    <w:rsid w:val="0099070A"/>
    <w:rsid w:val="0099080F"/>
    <w:rsid w:val="009908C8"/>
    <w:rsid w:val="00990BB4"/>
    <w:rsid w:val="00990BC6"/>
    <w:rsid w:val="00990E7D"/>
    <w:rsid w:val="00990F42"/>
    <w:rsid w:val="0099102A"/>
    <w:rsid w:val="009911E8"/>
    <w:rsid w:val="009918BC"/>
    <w:rsid w:val="009918F7"/>
    <w:rsid w:val="00991948"/>
    <w:rsid w:val="009919F9"/>
    <w:rsid w:val="00991A0A"/>
    <w:rsid w:val="00991A57"/>
    <w:rsid w:val="00991A82"/>
    <w:rsid w:val="00991AC3"/>
    <w:rsid w:val="00991AF9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9CD"/>
    <w:rsid w:val="00992A38"/>
    <w:rsid w:val="00992AAC"/>
    <w:rsid w:val="0099314B"/>
    <w:rsid w:val="00993243"/>
    <w:rsid w:val="0099349E"/>
    <w:rsid w:val="0099369A"/>
    <w:rsid w:val="0099376C"/>
    <w:rsid w:val="00993816"/>
    <w:rsid w:val="00993824"/>
    <w:rsid w:val="00993A30"/>
    <w:rsid w:val="00993C1C"/>
    <w:rsid w:val="00993E54"/>
    <w:rsid w:val="00993F62"/>
    <w:rsid w:val="00993FEC"/>
    <w:rsid w:val="0099412E"/>
    <w:rsid w:val="0099414D"/>
    <w:rsid w:val="009941AF"/>
    <w:rsid w:val="00994649"/>
    <w:rsid w:val="00994733"/>
    <w:rsid w:val="009948D6"/>
    <w:rsid w:val="009949A7"/>
    <w:rsid w:val="009949C5"/>
    <w:rsid w:val="009949EA"/>
    <w:rsid w:val="00994A82"/>
    <w:rsid w:val="00994AFB"/>
    <w:rsid w:val="00994B0E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BCF"/>
    <w:rsid w:val="00996C9E"/>
    <w:rsid w:val="00996CA4"/>
    <w:rsid w:val="0099708A"/>
    <w:rsid w:val="0099730C"/>
    <w:rsid w:val="00997602"/>
    <w:rsid w:val="0099762B"/>
    <w:rsid w:val="00997C66"/>
    <w:rsid w:val="00997F03"/>
    <w:rsid w:val="00997F4C"/>
    <w:rsid w:val="00997F8D"/>
    <w:rsid w:val="00997FC2"/>
    <w:rsid w:val="009A0162"/>
    <w:rsid w:val="009A0180"/>
    <w:rsid w:val="009A029D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F42"/>
    <w:rsid w:val="009A0F4C"/>
    <w:rsid w:val="009A1131"/>
    <w:rsid w:val="009A11C3"/>
    <w:rsid w:val="009A12D9"/>
    <w:rsid w:val="009A12E4"/>
    <w:rsid w:val="009A14A3"/>
    <w:rsid w:val="009A1562"/>
    <w:rsid w:val="009A15C1"/>
    <w:rsid w:val="009A16A5"/>
    <w:rsid w:val="009A1713"/>
    <w:rsid w:val="009A195A"/>
    <w:rsid w:val="009A19AD"/>
    <w:rsid w:val="009A1BB0"/>
    <w:rsid w:val="009A1DCB"/>
    <w:rsid w:val="009A2002"/>
    <w:rsid w:val="009A2022"/>
    <w:rsid w:val="009A210E"/>
    <w:rsid w:val="009A2597"/>
    <w:rsid w:val="009A26FF"/>
    <w:rsid w:val="009A2874"/>
    <w:rsid w:val="009A2884"/>
    <w:rsid w:val="009A2907"/>
    <w:rsid w:val="009A2C5A"/>
    <w:rsid w:val="009A2DBA"/>
    <w:rsid w:val="009A322C"/>
    <w:rsid w:val="009A322F"/>
    <w:rsid w:val="009A3368"/>
    <w:rsid w:val="009A3527"/>
    <w:rsid w:val="009A360A"/>
    <w:rsid w:val="009A3861"/>
    <w:rsid w:val="009A38D8"/>
    <w:rsid w:val="009A395B"/>
    <w:rsid w:val="009A3B00"/>
    <w:rsid w:val="009A3B21"/>
    <w:rsid w:val="009A3CA8"/>
    <w:rsid w:val="009A45F2"/>
    <w:rsid w:val="009A47A3"/>
    <w:rsid w:val="009A4898"/>
    <w:rsid w:val="009A4994"/>
    <w:rsid w:val="009A4C45"/>
    <w:rsid w:val="009A4C67"/>
    <w:rsid w:val="009A4CD7"/>
    <w:rsid w:val="009A4D07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A85"/>
    <w:rsid w:val="009A5C4A"/>
    <w:rsid w:val="009A60BB"/>
    <w:rsid w:val="009A60DA"/>
    <w:rsid w:val="009A6166"/>
    <w:rsid w:val="009A62FC"/>
    <w:rsid w:val="009A6374"/>
    <w:rsid w:val="009A64C9"/>
    <w:rsid w:val="009A6552"/>
    <w:rsid w:val="009A68D1"/>
    <w:rsid w:val="009A68E6"/>
    <w:rsid w:val="009A69D8"/>
    <w:rsid w:val="009A6CC0"/>
    <w:rsid w:val="009A6D3F"/>
    <w:rsid w:val="009A6E3A"/>
    <w:rsid w:val="009A7150"/>
    <w:rsid w:val="009A7453"/>
    <w:rsid w:val="009A7464"/>
    <w:rsid w:val="009A7738"/>
    <w:rsid w:val="009A77BE"/>
    <w:rsid w:val="009A78D6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628"/>
    <w:rsid w:val="009B165C"/>
    <w:rsid w:val="009B1788"/>
    <w:rsid w:val="009B17CB"/>
    <w:rsid w:val="009B1AF9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8F9"/>
    <w:rsid w:val="009B2A73"/>
    <w:rsid w:val="009B2FA8"/>
    <w:rsid w:val="009B2FAD"/>
    <w:rsid w:val="009B312C"/>
    <w:rsid w:val="009B32F7"/>
    <w:rsid w:val="009B333E"/>
    <w:rsid w:val="009B3644"/>
    <w:rsid w:val="009B366D"/>
    <w:rsid w:val="009B3671"/>
    <w:rsid w:val="009B36B6"/>
    <w:rsid w:val="009B3827"/>
    <w:rsid w:val="009B3B4A"/>
    <w:rsid w:val="009B3B7E"/>
    <w:rsid w:val="009B3D7F"/>
    <w:rsid w:val="009B3F39"/>
    <w:rsid w:val="009B3F77"/>
    <w:rsid w:val="009B4388"/>
    <w:rsid w:val="009B45AF"/>
    <w:rsid w:val="009B460A"/>
    <w:rsid w:val="009B4699"/>
    <w:rsid w:val="009B47AF"/>
    <w:rsid w:val="009B483A"/>
    <w:rsid w:val="009B4A0F"/>
    <w:rsid w:val="009B4A66"/>
    <w:rsid w:val="009B4B05"/>
    <w:rsid w:val="009B4B93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8DE"/>
    <w:rsid w:val="009B5919"/>
    <w:rsid w:val="009B5A7F"/>
    <w:rsid w:val="009B5A83"/>
    <w:rsid w:val="009B5BA8"/>
    <w:rsid w:val="009B5C20"/>
    <w:rsid w:val="009B5C4B"/>
    <w:rsid w:val="009B5E76"/>
    <w:rsid w:val="009B6197"/>
    <w:rsid w:val="009B642E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D3F"/>
    <w:rsid w:val="009B6F61"/>
    <w:rsid w:val="009B70E7"/>
    <w:rsid w:val="009B71E2"/>
    <w:rsid w:val="009B73AA"/>
    <w:rsid w:val="009B7646"/>
    <w:rsid w:val="009B7786"/>
    <w:rsid w:val="009B79BF"/>
    <w:rsid w:val="009B7A64"/>
    <w:rsid w:val="009B7A99"/>
    <w:rsid w:val="009B7B64"/>
    <w:rsid w:val="009B7C2E"/>
    <w:rsid w:val="009B7E8D"/>
    <w:rsid w:val="009C0298"/>
    <w:rsid w:val="009C0301"/>
    <w:rsid w:val="009C035A"/>
    <w:rsid w:val="009C0388"/>
    <w:rsid w:val="009C058D"/>
    <w:rsid w:val="009C06C6"/>
    <w:rsid w:val="009C074B"/>
    <w:rsid w:val="009C0850"/>
    <w:rsid w:val="009C0960"/>
    <w:rsid w:val="009C0A68"/>
    <w:rsid w:val="009C0CB8"/>
    <w:rsid w:val="009C0D29"/>
    <w:rsid w:val="009C0D5C"/>
    <w:rsid w:val="009C0EB7"/>
    <w:rsid w:val="009C0FE8"/>
    <w:rsid w:val="009C113E"/>
    <w:rsid w:val="009C11A1"/>
    <w:rsid w:val="009C12A9"/>
    <w:rsid w:val="009C15CA"/>
    <w:rsid w:val="009C1976"/>
    <w:rsid w:val="009C1986"/>
    <w:rsid w:val="009C1A52"/>
    <w:rsid w:val="009C1A57"/>
    <w:rsid w:val="009C1AF2"/>
    <w:rsid w:val="009C1BA0"/>
    <w:rsid w:val="009C1EEF"/>
    <w:rsid w:val="009C1FC5"/>
    <w:rsid w:val="009C2000"/>
    <w:rsid w:val="009C20E3"/>
    <w:rsid w:val="009C2155"/>
    <w:rsid w:val="009C226C"/>
    <w:rsid w:val="009C23B6"/>
    <w:rsid w:val="009C23C3"/>
    <w:rsid w:val="009C25AA"/>
    <w:rsid w:val="009C2750"/>
    <w:rsid w:val="009C2D14"/>
    <w:rsid w:val="009C2EB9"/>
    <w:rsid w:val="009C32D8"/>
    <w:rsid w:val="009C33BC"/>
    <w:rsid w:val="009C33F9"/>
    <w:rsid w:val="009C3498"/>
    <w:rsid w:val="009C3ADA"/>
    <w:rsid w:val="009C3B9E"/>
    <w:rsid w:val="009C3CD5"/>
    <w:rsid w:val="009C41F3"/>
    <w:rsid w:val="009C41FB"/>
    <w:rsid w:val="009C4249"/>
    <w:rsid w:val="009C425E"/>
    <w:rsid w:val="009C42D0"/>
    <w:rsid w:val="009C44BF"/>
    <w:rsid w:val="009C452A"/>
    <w:rsid w:val="009C4683"/>
    <w:rsid w:val="009C480E"/>
    <w:rsid w:val="009C48EE"/>
    <w:rsid w:val="009C498D"/>
    <w:rsid w:val="009C4A2C"/>
    <w:rsid w:val="009C4CE7"/>
    <w:rsid w:val="009C4DAA"/>
    <w:rsid w:val="009C4FBA"/>
    <w:rsid w:val="009C513B"/>
    <w:rsid w:val="009C5146"/>
    <w:rsid w:val="009C51A9"/>
    <w:rsid w:val="009C527B"/>
    <w:rsid w:val="009C527E"/>
    <w:rsid w:val="009C52CD"/>
    <w:rsid w:val="009C5321"/>
    <w:rsid w:val="009C53B0"/>
    <w:rsid w:val="009C5414"/>
    <w:rsid w:val="009C5427"/>
    <w:rsid w:val="009C558D"/>
    <w:rsid w:val="009C568C"/>
    <w:rsid w:val="009C58EA"/>
    <w:rsid w:val="009C58FD"/>
    <w:rsid w:val="009C597C"/>
    <w:rsid w:val="009C5D68"/>
    <w:rsid w:val="009C5DAA"/>
    <w:rsid w:val="009C6036"/>
    <w:rsid w:val="009C6052"/>
    <w:rsid w:val="009C610B"/>
    <w:rsid w:val="009C6235"/>
    <w:rsid w:val="009C6317"/>
    <w:rsid w:val="009C6320"/>
    <w:rsid w:val="009C66FF"/>
    <w:rsid w:val="009C68BF"/>
    <w:rsid w:val="009C6B49"/>
    <w:rsid w:val="009C6B6C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B99"/>
    <w:rsid w:val="009C7BDB"/>
    <w:rsid w:val="009C7F92"/>
    <w:rsid w:val="009C7F9E"/>
    <w:rsid w:val="009D001B"/>
    <w:rsid w:val="009D016A"/>
    <w:rsid w:val="009D07BC"/>
    <w:rsid w:val="009D07CE"/>
    <w:rsid w:val="009D0979"/>
    <w:rsid w:val="009D0C2B"/>
    <w:rsid w:val="009D0E65"/>
    <w:rsid w:val="009D0EAF"/>
    <w:rsid w:val="009D0EBB"/>
    <w:rsid w:val="009D107E"/>
    <w:rsid w:val="009D1133"/>
    <w:rsid w:val="009D130A"/>
    <w:rsid w:val="009D141A"/>
    <w:rsid w:val="009D154E"/>
    <w:rsid w:val="009D159A"/>
    <w:rsid w:val="009D15EA"/>
    <w:rsid w:val="009D1710"/>
    <w:rsid w:val="009D1A85"/>
    <w:rsid w:val="009D1ABC"/>
    <w:rsid w:val="009D1B6B"/>
    <w:rsid w:val="009D1C30"/>
    <w:rsid w:val="009D1C6E"/>
    <w:rsid w:val="009D1CDE"/>
    <w:rsid w:val="009D2197"/>
    <w:rsid w:val="009D2391"/>
    <w:rsid w:val="009D25B0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B3"/>
    <w:rsid w:val="009D35EB"/>
    <w:rsid w:val="009D38F4"/>
    <w:rsid w:val="009D38FB"/>
    <w:rsid w:val="009D3BE4"/>
    <w:rsid w:val="009D3D14"/>
    <w:rsid w:val="009D3E4B"/>
    <w:rsid w:val="009D4006"/>
    <w:rsid w:val="009D4018"/>
    <w:rsid w:val="009D4222"/>
    <w:rsid w:val="009D42D8"/>
    <w:rsid w:val="009D4373"/>
    <w:rsid w:val="009D448B"/>
    <w:rsid w:val="009D45C7"/>
    <w:rsid w:val="009D4972"/>
    <w:rsid w:val="009D49F2"/>
    <w:rsid w:val="009D4B74"/>
    <w:rsid w:val="009D4BD5"/>
    <w:rsid w:val="009D4BEE"/>
    <w:rsid w:val="009D5036"/>
    <w:rsid w:val="009D5191"/>
    <w:rsid w:val="009D51A8"/>
    <w:rsid w:val="009D51F5"/>
    <w:rsid w:val="009D522D"/>
    <w:rsid w:val="009D5473"/>
    <w:rsid w:val="009D59CF"/>
    <w:rsid w:val="009D59D3"/>
    <w:rsid w:val="009D59E0"/>
    <w:rsid w:val="009D5A56"/>
    <w:rsid w:val="009D5A61"/>
    <w:rsid w:val="009D5C5E"/>
    <w:rsid w:val="009D5DDD"/>
    <w:rsid w:val="009D5F39"/>
    <w:rsid w:val="009D5FD0"/>
    <w:rsid w:val="009D6017"/>
    <w:rsid w:val="009D69AF"/>
    <w:rsid w:val="009D6A4C"/>
    <w:rsid w:val="009D6A98"/>
    <w:rsid w:val="009D6B96"/>
    <w:rsid w:val="009D6F43"/>
    <w:rsid w:val="009D72E3"/>
    <w:rsid w:val="009D72F8"/>
    <w:rsid w:val="009D73CE"/>
    <w:rsid w:val="009D7454"/>
    <w:rsid w:val="009D748A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AA"/>
    <w:rsid w:val="009E0013"/>
    <w:rsid w:val="009E0090"/>
    <w:rsid w:val="009E029E"/>
    <w:rsid w:val="009E02F0"/>
    <w:rsid w:val="009E0327"/>
    <w:rsid w:val="009E0407"/>
    <w:rsid w:val="009E0417"/>
    <w:rsid w:val="009E0444"/>
    <w:rsid w:val="009E04E3"/>
    <w:rsid w:val="009E0524"/>
    <w:rsid w:val="009E06AB"/>
    <w:rsid w:val="009E08C8"/>
    <w:rsid w:val="009E08DD"/>
    <w:rsid w:val="009E0976"/>
    <w:rsid w:val="009E0F9E"/>
    <w:rsid w:val="009E0FBA"/>
    <w:rsid w:val="009E11D0"/>
    <w:rsid w:val="009E125D"/>
    <w:rsid w:val="009E139F"/>
    <w:rsid w:val="009E1426"/>
    <w:rsid w:val="009E1581"/>
    <w:rsid w:val="009E1597"/>
    <w:rsid w:val="009E173E"/>
    <w:rsid w:val="009E19AD"/>
    <w:rsid w:val="009E1B17"/>
    <w:rsid w:val="009E1C22"/>
    <w:rsid w:val="009E1E06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85"/>
    <w:rsid w:val="009E2AF4"/>
    <w:rsid w:val="009E2BD4"/>
    <w:rsid w:val="009E2BDD"/>
    <w:rsid w:val="009E2C00"/>
    <w:rsid w:val="009E2C9F"/>
    <w:rsid w:val="009E3188"/>
    <w:rsid w:val="009E3303"/>
    <w:rsid w:val="009E33AC"/>
    <w:rsid w:val="009E341E"/>
    <w:rsid w:val="009E3427"/>
    <w:rsid w:val="009E3B9A"/>
    <w:rsid w:val="009E3E24"/>
    <w:rsid w:val="009E40C2"/>
    <w:rsid w:val="009E41F6"/>
    <w:rsid w:val="009E4334"/>
    <w:rsid w:val="009E43DF"/>
    <w:rsid w:val="009E43F8"/>
    <w:rsid w:val="009E44B1"/>
    <w:rsid w:val="009E4500"/>
    <w:rsid w:val="009E4669"/>
    <w:rsid w:val="009E47DC"/>
    <w:rsid w:val="009E4871"/>
    <w:rsid w:val="009E48DC"/>
    <w:rsid w:val="009E4AEE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811"/>
    <w:rsid w:val="009E5878"/>
    <w:rsid w:val="009E5B82"/>
    <w:rsid w:val="009E5E8D"/>
    <w:rsid w:val="009E614B"/>
    <w:rsid w:val="009E61E9"/>
    <w:rsid w:val="009E63AF"/>
    <w:rsid w:val="009E6834"/>
    <w:rsid w:val="009E6A12"/>
    <w:rsid w:val="009E6BC6"/>
    <w:rsid w:val="009E6C58"/>
    <w:rsid w:val="009E6E15"/>
    <w:rsid w:val="009E6F71"/>
    <w:rsid w:val="009E7072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278"/>
    <w:rsid w:val="009F06A9"/>
    <w:rsid w:val="009F0756"/>
    <w:rsid w:val="009F080F"/>
    <w:rsid w:val="009F085A"/>
    <w:rsid w:val="009F0878"/>
    <w:rsid w:val="009F08BA"/>
    <w:rsid w:val="009F08E5"/>
    <w:rsid w:val="009F0EAF"/>
    <w:rsid w:val="009F0F13"/>
    <w:rsid w:val="009F1134"/>
    <w:rsid w:val="009F119E"/>
    <w:rsid w:val="009F11EE"/>
    <w:rsid w:val="009F11F8"/>
    <w:rsid w:val="009F1381"/>
    <w:rsid w:val="009F1457"/>
    <w:rsid w:val="009F14C7"/>
    <w:rsid w:val="009F1666"/>
    <w:rsid w:val="009F167E"/>
    <w:rsid w:val="009F17A5"/>
    <w:rsid w:val="009F19A8"/>
    <w:rsid w:val="009F1A45"/>
    <w:rsid w:val="009F1A7F"/>
    <w:rsid w:val="009F1B3D"/>
    <w:rsid w:val="009F1BE6"/>
    <w:rsid w:val="009F20FF"/>
    <w:rsid w:val="009F2158"/>
    <w:rsid w:val="009F2395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9C4"/>
    <w:rsid w:val="009F2BF7"/>
    <w:rsid w:val="009F2C11"/>
    <w:rsid w:val="009F2C43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B1F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724"/>
    <w:rsid w:val="009F4878"/>
    <w:rsid w:val="009F4A6E"/>
    <w:rsid w:val="009F4C1B"/>
    <w:rsid w:val="009F4E2A"/>
    <w:rsid w:val="009F4FF2"/>
    <w:rsid w:val="009F5013"/>
    <w:rsid w:val="009F5121"/>
    <w:rsid w:val="009F518C"/>
    <w:rsid w:val="009F531D"/>
    <w:rsid w:val="009F5360"/>
    <w:rsid w:val="009F543F"/>
    <w:rsid w:val="009F55E0"/>
    <w:rsid w:val="009F5608"/>
    <w:rsid w:val="009F58EC"/>
    <w:rsid w:val="009F5967"/>
    <w:rsid w:val="009F5AED"/>
    <w:rsid w:val="009F5D1E"/>
    <w:rsid w:val="009F5EF1"/>
    <w:rsid w:val="009F5FC8"/>
    <w:rsid w:val="009F6139"/>
    <w:rsid w:val="009F62CB"/>
    <w:rsid w:val="009F63C5"/>
    <w:rsid w:val="009F66E1"/>
    <w:rsid w:val="009F6743"/>
    <w:rsid w:val="009F677C"/>
    <w:rsid w:val="009F6796"/>
    <w:rsid w:val="009F67E8"/>
    <w:rsid w:val="009F685A"/>
    <w:rsid w:val="009F6882"/>
    <w:rsid w:val="009F6A48"/>
    <w:rsid w:val="009F6B76"/>
    <w:rsid w:val="009F6B99"/>
    <w:rsid w:val="009F6CCE"/>
    <w:rsid w:val="009F6E0E"/>
    <w:rsid w:val="009F6E9E"/>
    <w:rsid w:val="009F6F3C"/>
    <w:rsid w:val="009F72EC"/>
    <w:rsid w:val="009F7350"/>
    <w:rsid w:val="009F7788"/>
    <w:rsid w:val="009F780B"/>
    <w:rsid w:val="009F78DF"/>
    <w:rsid w:val="009F7AE2"/>
    <w:rsid w:val="009F7B00"/>
    <w:rsid w:val="009F7B67"/>
    <w:rsid w:val="00A000FA"/>
    <w:rsid w:val="00A0016C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F2"/>
    <w:rsid w:val="00A00AA3"/>
    <w:rsid w:val="00A00B88"/>
    <w:rsid w:val="00A00C18"/>
    <w:rsid w:val="00A0100E"/>
    <w:rsid w:val="00A01068"/>
    <w:rsid w:val="00A0117C"/>
    <w:rsid w:val="00A0138B"/>
    <w:rsid w:val="00A014EA"/>
    <w:rsid w:val="00A0161D"/>
    <w:rsid w:val="00A0178C"/>
    <w:rsid w:val="00A01A10"/>
    <w:rsid w:val="00A01B29"/>
    <w:rsid w:val="00A01C0A"/>
    <w:rsid w:val="00A01C43"/>
    <w:rsid w:val="00A01D8D"/>
    <w:rsid w:val="00A01F01"/>
    <w:rsid w:val="00A01FBE"/>
    <w:rsid w:val="00A01FD3"/>
    <w:rsid w:val="00A01FFE"/>
    <w:rsid w:val="00A0215E"/>
    <w:rsid w:val="00A02244"/>
    <w:rsid w:val="00A02273"/>
    <w:rsid w:val="00A022B0"/>
    <w:rsid w:val="00A024BC"/>
    <w:rsid w:val="00A024D8"/>
    <w:rsid w:val="00A02719"/>
    <w:rsid w:val="00A02B47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5B"/>
    <w:rsid w:val="00A0397C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BEA"/>
    <w:rsid w:val="00A04C1A"/>
    <w:rsid w:val="00A05031"/>
    <w:rsid w:val="00A051C8"/>
    <w:rsid w:val="00A052E6"/>
    <w:rsid w:val="00A0552A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677"/>
    <w:rsid w:val="00A067F6"/>
    <w:rsid w:val="00A06944"/>
    <w:rsid w:val="00A06995"/>
    <w:rsid w:val="00A06AE7"/>
    <w:rsid w:val="00A06D5A"/>
    <w:rsid w:val="00A06DE1"/>
    <w:rsid w:val="00A06E43"/>
    <w:rsid w:val="00A06F14"/>
    <w:rsid w:val="00A06FFD"/>
    <w:rsid w:val="00A07212"/>
    <w:rsid w:val="00A072B9"/>
    <w:rsid w:val="00A07686"/>
    <w:rsid w:val="00A078FF"/>
    <w:rsid w:val="00A0791D"/>
    <w:rsid w:val="00A07DED"/>
    <w:rsid w:val="00A07E64"/>
    <w:rsid w:val="00A1015D"/>
    <w:rsid w:val="00A102D8"/>
    <w:rsid w:val="00A1049D"/>
    <w:rsid w:val="00A104A7"/>
    <w:rsid w:val="00A10753"/>
    <w:rsid w:val="00A107C9"/>
    <w:rsid w:val="00A10859"/>
    <w:rsid w:val="00A10891"/>
    <w:rsid w:val="00A109B4"/>
    <w:rsid w:val="00A10B67"/>
    <w:rsid w:val="00A10D11"/>
    <w:rsid w:val="00A10E54"/>
    <w:rsid w:val="00A10EC7"/>
    <w:rsid w:val="00A10EEA"/>
    <w:rsid w:val="00A10F77"/>
    <w:rsid w:val="00A112DE"/>
    <w:rsid w:val="00A113D5"/>
    <w:rsid w:val="00A1141D"/>
    <w:rsid w:val="00A11439"/>
    <w:rsid w:val="00A115AA"/>
    <w:rsid w:val="00A1162A"/>
    <w:rsid w:val="00A11741"/>
    <w:rsid w:val="00A117D4"/>
    <w:rsid w:val="00A119C2"/>
    <w:rsid w:val="00A119D7"/>
    <w:rsid w:val="00A11D89"/>
    <w:rsid w:val="00A11EBC"/>
    <w:rsid w:val="00A120EE"/>
    <w:rsid w:val="00A1210F"/>
    <w:rsid w:val="00A1216C"/>
    <w:rsid w:val="00A12237"/>
    <w:rsid w:val="00A122AC"/>
    <w:rsid w:val="00A122DC"/>
    <w:rsid w:val="00A1241F"/>
    <w:rsid w:val="00A124C3"/>
    <w:rsid w:val="00A124D1"/>
    <w:rsid w:val="00A1275A"/>
    <w:rsid w:val="00A1293F"/>
    <w:rsid w:val="00A12B1C"/>
    <w:rsid w:val="00A12D0F"/>
    <w:rsid w:val="00A12E01"/>
    <w:rsid w:val="00A12E59"/>
    <w:rsid w:val="00A12FBF"/>
    <w:rsid w:val="00A1303C"/>
    <w:rsid w:val="00A13048"/>
    <w:rsid w:val="00A13181"/>
    <w:rsid w:val="00A131BD"/>
    <w:rsid w:val="00A134E9"/>
    <w:rsid w:val="00A13738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A18"/>
    <w:rsid w:val="00A14AFB"/>
    <w:rsid w:val="00A14BA6"/>
    <w:rsid w:val="00A14C73"/>
    <w:rsid w:val="00A14D16"/>
    <w:rsid w:val="00A14EEB"/>
    <w:rsid w:val="00A154A3"/>
    <w:rsid w:val="00A154BF"/>
    <w:rsid w:val="00A154F3"/>
    <w:rsid w:val="00A1559F"/>
    <w:rsid w:val="00A1580F"/>
    <w:rsid w:val="00A15D1F"/>
    <w:rsid w:val="00A16121"/>
    <w:rsid w:val="00A16185"/>
    <w:rsid w:val="00A161AF"/>
    <w:rsid w:val="00A162CE"/>
    <w:rsid w:val="00A16529"/>
    <w:rsid w:val="00A16612"/>
    <w:rsid w:val="00A166BE"/>
    <w:rsid w:val="00A166C6"/>
    <w:rsid w:val="00A1678D"/>
    <w:rsid w:val="00A16988"/>
    <w:rsid w:val="00A169AE"/>
    <w:rsid w:val="00A16B33"/>
    <w:rsid w:val="00A16B41"/>
    <w:rsid w:val="00A16B6E"/>
    <w:rsid w:val="00A16E3D"/>
    <w:rsid w:val="00A17097"/>
    <w:rsid w:val="00A1718B"/>
    <w:rsid w:val="00A17201"/>
    <w:rsid w:val="00A173AF"/>
    <w:rsid w:val="00A175CB"/>
    <w:rsid w:val="00A177E6"/>
    <w:rsid w:val="00A17842"/>
    <w:rsid w:val="00A17AC1"/>
    <w:rsid w:val="00A17BB3"/>
    <w:rsid w:val="00A17BE7"/>
    <w:rsid w:val="00A17F07"/>
    <w:rsid w:val="00A17FC3"/>
    <w:rsid w:val="00A20034"/>
    <w:rsid w:val="00A20102"/>
    <w:rsid w:val="00A201C8"/>
    <w:rsid w:val="00A2067B"/>
    <w:rsid w:val="00A20731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808"/>
    <w:rsid w:val="00A21A76"/>
    <w:rsid w:val="00A21C8A"/>
    <w:rsid w:val="00A21D98"/>
    <w:rsid w:val="00A21DB4"/>
    <w:rsid w:val="00A21F0B"/>
    <w:rsid w:val="00A2205B"/>
    <w:rsid w:val="00A222C0"/>
    <w:rsid w:val="00A2263C"/>
    <w:rsid w:val="00A22643"/>
    <w:rsid w:val="00A2289F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E11"/>
    <w:rsid w:val="00A23FB2"/>
    <w:rsid w:val="00A240AA"/>
    <w:rsid w:val="00A242DA"/>
    <w:rsid w:val="00A24460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9B"/>
    <w:rsid w:val="00A24AF2"/>
    <w:rsid w:val="00A24B33"/>
    <w:rsid w:val="00A24C1C"/>
    <w:rsid w:val="00A24E14"/>
    <w:rsid w:val="00A24F65"/>
    <w:rsid w:val="00A2599F"/>
    <w:rsid w:val="00A25AB1"/>
    <w:rsid w:val="00A25B76"/>
    <w:rsid w:val="00A25E4E"/>
    <w:rsid w:val="00A260E0"/>
    <w:rsid w:val="00A26119"/>
    <w:rsid w:val="00A26149"/>
    <w:rsid w:val="00A2633C"/>
    <w:rsid w:val="00A2640A"/>
    <w:rsid w:val="00A26987"/>
    <w:rsid w:val="00A26998"/>
    <w:rsid w:val="00A26A84"/>
    <w:rsid w:val="00A26BF2"/>
    <w:rsid w:val="00A2702C"/>
    <w:rsid w:val="00A27037"/>
    <w:rsid w:val="00A272DB"/>
    <w:rsid w:val="00A2747E"/>
    <w:rsid w:val="00A275B4"/>
    <w:rsid w:val="00A277C7"/>
    <w:rsid w:val="00A2782A"/>
    <w:rsid w:val="00A2791D"/>
    <w:rsid w:val="00A27967"/>
    <w:rsid w:val="00A279E6"/>
    <w:rsid w:val="00A27A29"/>
    <w:rsid w:val="00A27B7B"/>
    <w:rsid w:val="00A27BA8"/>
    <w:rsid w:val="00A27BBE"/>
    <w:rsid w:val="00A27C6C"/>
    <w:rsid w:val="00A27D22"/>
    <w:rsid w:val="00A27E1C"/>
    <w:rsid w:val="00A27F94"/>
    <w:rsid w:val="00A27FAA"/>
    <w:rsid w:val="00A30094"/>
    <w:rsid w:val="00A3013B"/>
    <w:rsid w:val="00A30224"/>
    <w:rsid w:val="00A3028F"/>
    <w:rsid w:val="00A30322"/>
    <w:rsid w:val="00A3037A"/>
    <w:rsid w:val="00A3081A"/>
    <w:rsid w:val="00A30E34"/>
    <w:rsid w:val="00A30FEE"/>
    <w:rsid w:val="00A31077"/>
    <w:rsid w:val="00A315BA"/>
    <w:rsid w:val="00A315D7"/>
    <w:rsid w:val="00A31760"/>
    <w:rsid w:val="00A317AA"/>
    <w:rsid w:val="00A31857"/>
    <w:rsid w:val="00A318DE"/>
    <w:rsid w:val="00A31AFA"/>
    <w:rsid w:val="00A31B73"/>
    <w:rsid w:val="00A31B97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2A6"/>
    <w:rsid w:val="00A32662"/>
    <w:rsid w:val="00A326AE"/>
    <w:rsid w:val="00A32850"/>
    <w:rsid w:val="00A328C1"/>
    <w:rsid w:val="00A32BB7"/>
    <w:rsid w:val="00A32D7E"/>
    <w:rsid w:val="00A32F23"/>
    <w:rsid w:val="00A331C4"/>
    <w:rsid w:val="00A3328D"/>
    <w:rsid w:val="00A332D2"/>
    <w:rsid w:val="00A33419"/>
    <w:rsid w:val="00A33757"/>
    <w:rsid w:val="00A33761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E7C"/>
    <w:rsid w:val="00A33FA1"/>
    <w:rsid w:val="00A34058"/>
    <w:rsid w:val="00A3414C"/>
    <w:rsid w:val="00A342EF"/>
    <w:rsid w:val="00A345D6"/>
    <w:rsid w:val="00A34641"/>
    <w:rsid w:val="00A34C1D"/>
    <w:rsid w:val="00A34C78"/>
    <w:rsid w:val="00A34CC7"/>
    <w:rsid w:val="00A34D1F"/>
    <w:rsid w:val="00A34DE2"/>
    <w:rsid w:val="00A34E45"/>
    <w:rsid w:val="00A35132"/>
    <w:rsid w:val="00A35140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C16"/>
    <w:rsid w:val="00A35C4F"/>
    <w:rsid w:val="00A35E0B"/>
    <w:rsid w:val="00A35EAF"/>
    <w:rsid w:val="00A3604F"/>
    <w:rsid w:val="00A360E4"/>
    <w:rsid w:val="00A36110"/>
    <w:rsid w:val="00A36357"/>
    <w:rsid w:val="00A364E6"/>
    <w:rsid w:val="00A365EF"/>
    <w:rsid w:val="00A36658"/>
    <w:rsid w:val="00A3665B"/>
    <w:rsid w:val="00A3677B"/>
    <w:rsid w:val="00A367C9"/>
    <w:rsid w:val="00A367E9"/>
    <w:rsid w:val="00A368B7"/>
    <w:rsid w:val="00A36B3B"/>
    <w:rsid w:val="00A36CB4"/>
    <w:rsid w:val="00A36D28"/>
    <w:rsid w:val="00A36D99"/>
    <w:rsid w:val="00A36E7E"/>
    <w:rsid w:val="00A370D9"/>
    <w:rsid w:val="00A37154"/>
    <w:rsid w:val="00A3744B"/>
    <w:rsid w:val="00A37A16"/>
    <w:rsid w:val="00A37A77"/>
    <w:rsid w:val="00A37B9F"/>
    <w:rsid w:val="00A37D03"/>
    <w:rsid w:val="00A37D54"/>
    <w:rsid w:val="00A37FEA"/>
    <w:rsid w:val="00A40112"/>
    <w:rsid w:val="00A40211"/>
    <w:rsid w:val="00A40664"/>
    <w:rsid w:val="00A407F7"/>
    <w:rsid w:val="00A40824"/>
    <w:rsid w:val="00A408E2"/>
    <w:rsid w:val="00A40BD5"/>
    <w:rsid w:val="00A40F07"/>
    <w:rsid w:val="00A41000"/>
    <w:rsid w:val="00A411D9"/>
    <w:rsid w:val="00A413FB"/>
    <w:rsid w:val="00A414A1"/>
    <w:rsid w:val="00A41515"/>
    <w:rsid w:val="00A417B7"/>
    <w:rsid w:val="00A417F0"/>
    <w:rsid w:val="00A41882"/>
    <w:rsid w:val="00A41884"/>
    <w:rsid w:val="00A418D4"/>
    <w:rsid w:val="00A41A38"/>
    <w:rsid w:val="00A41B23"/>
    <w:rsid w:val="00A41B99"/>
    <w:rsid w:val="00A41BCE"/>
    <w:rsid w:val="00A41BD5"/>
    <w:rsid w:val="00A41C23"/>
    <w:rsid w:val="00A41D88"/>
    <w:rsid w:val="00A41E84"/>
    <w:rsid w:val="00A42400"/>
    <w:rsid w:val="00A42590"/>
    <w:rsid w:val="00A425DB"/>
    <w:rsid w:val="00A42B26"/>
    <w:rsid w:val="00A42BF0"/>
    <w:rsid w:val="00A42F8A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F65"/>
    <w:rsid w:val="00A43F9F"/>
    <w:rsid w:val="00A440B0"/>
    <w:rsid w:val="00A44117"/>
    <w:rsid w:val="00A44124"/>
    <w:rsid w:val="00A4412A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D8F"/>
    <w:rsid w:val="00A44E92"/>
    <w:rsid w:val="00A450B3"/>
    <w:rsid w:val="00A45288"/>
    <w:rsid w:val="00A45468"/>
    <w:rsid w:val="00A4550E"/>
    <w:rsid w:val="00A45523"/>
    <w:rsid w:val="00A45544"/>
    <w:rsid w:val="00A455DB"/>
    <w:rsid w:val="00A45956"/>
    <w:rsid w:val="00A4597D"/>
    <w:rsid w:val="00A459C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83"/>
    <w:rsid w:val="00A463B7"/>
    <w:rsid w:val="00A4698C"/>
    <w:rsid w:val="00A46B1B"/>
    <w:rsid w:val="00A46C75"/>
    <w:rsid w:val="00A46CC0"/>
    <w:rsid w:val="00A46CDE"/>
    <w:rsid w:val="00A46F53"/>
    <w:rsid w:val="00A471C6"/>
    <w:rsid w:val="00A472F2"/>
    <w:rsid w:val="00A47361"/>
    <w:rsid w:val="00A47437"/>
    <w:rsid w:val="00A47443"/>
    <w:rsid w:val="00A47452"/>
    <w:rsid w:val="00A475CC"/>
    <w:rsid w:val="00A475D5"/>
    <w:rsid w:val="00A47903"/>
    <w:rsid w:val="00A47BB3"/>
    <w:rsid w:val="00A47BCC"/>
    <w:rsid w:val="00A47C77"/>
    <w:rsid w:val="00A47DFF"/>
    <w:rsid w:val="00A47E7A"/>
    <w:rsid w:val="00A47FFA"/>
    <w:rsid w:val="00A5002E"/>
    <w:rsid w:val="00A500C8"/>
    <w:rsid w:val="00A5024B"/>
    <w:rsid w:val="00A503AC"/>
    <w:rsid w:val="00A505DF"/>
    <w:rsid w:val="00A5067D"/>
    <w:rsid w:val="00A507F5"/>
    <w:rsid w:val="00A5082C"/>
    <w:rsid w:val="00A50B9A"/>
    <w:rsid w:val="00A50E68"/>
    <w:rsid w:val="00A50E77"/>
    <w:rsid w:val="00A50E94"/>
    <w:rsid w:val="00A51063"/>
    <w:rsid w:val="00A510C6"/>
    <w:rsid w:val="00A5116A"/>
    <w:rsid w:val="00A512EB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206E"/>
    <w:rsid w:val="00A52078"/>
    <w:rsid w:val="00A520D2"/>
    <w:rsid w:val="00A52104"/>
    <w:rsid w:val="00A52161"/>
    <w:rsid w:val="00A5221B"/>
    <w:rsid w:val="00A5221D"/>
    <w:rsid w:val="00A52235"/>
    <w:rsid w:val="00A52384"/>
    <w:rsid w:val="00A523B5"/>
    <w:rsid w:val="00A5240A"/>
    <w:rsid w:val="00A524A3"/>
    <w:rsid w:val="00A52590"/>
    <w:rsid w:val="00A5265A"/>
    <w:rsid w:val="00A526C5"/>
    <w:rsid w:val="00A5271B"/>
    <w:rsid w:val="00A52932"/>
    <w:rsid w:val="00A52949"/>
    <w:rsid w:val="00A52955"/>
    <w:rsid w:val="00A52A79"/>
    <w:rsid w:val="00A52BCD"/>
    <w:rsid w:val="00A52C1B"/>
    <w:rsid w:val="00A530AC"/>
    <w:rsid w:val="00A532AC"/>
    <w:rsid w:val="00A5338D"/>
    <w:rsid w:val="00A53433"/>
    <w:rsid w:val="00A5355B"/>
    <w:rsid w:val="00A5372F"/>
    <w:rsid w:val="00A5374C"/>
    <w:rsid w:val="00A53ACE"/>
    <w:rsid w:val="00A53BDC"/>
    <w:rsid w:val="00A53BE9"/>
    <w:rsid w:val="00A53D5D"/>
    <w:rsid w:val="00A53E4C"/>
    <w:rsid w:val="00A53E53"/>
    <w:rsid w:val="00A53ED0"/>
    <w:rsid w:val="00A544AE"/>
    <w:rsid w:val="00A5450F"/>
    <w:rsid w:val="00A54521"/>
    <w:rsid w:val="00A54547"/>
    <w:rsid w:val="00A545B3"/>
    <w:rsid w:val="00A5477F"/>
    <w:rsid w:val="00A54C8E"/>
    <w:rsid w:val="00A54D6F"/>
    <w:rsid w:val="00A54DA7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F23"/>
    <w:rsid w:val="00A57098"/>
    <w:rsid w:val="00A57102"/>
    <w:rsid w:val="00A571A6"/>
    <w:rsid w:val="00A572C4"/>
    <w:rsid w:val="00A572C9"/>
    <w:rsid w:val="00A57396"/>
    <w:rsid w:val="00A57453"/>
    <w:rsid w:val="00A5752B"/>
    <w:rsid w:val="00A57713"/>
    <w:rsid w:val="00A577EA"/>
    <w:rsid w:val="00A57800"/>
    <w:rsid w:val="00A57880"/>
    <w:rsid w:val="00A57975"/>
    <w:rsid w:val="00A579BF"/>
    <w:rsid w:val="00A57EC5"/>
    <w:rsid w:val="00A6046F"/>
    <w:rsid w:val="00A60A1C"/>
    <w:rsid w:val="00A60ADC"/>
    <w:rsid w:val="00A60B8C"/>
    <w:rsid w:val="00A60BD9"/>
    <w:rsid w:val="00A60DC4"/>
    <w:rsid w:val="00A6127D"/>
    <w:rsid w:val="00A6165B"/>
    <w:rsid w:val="00A617F3"/>
    <w:rsid w:val="00A6183C"/>
    <w:rsid w:val="00A61877"/>
    <w:rsid w:val="00A61C14"/>
    <w:rsid w:val="00A61C6C"/>
    <w:rsid w:val="00A61C90"/>
    <w:rsid w:val="00A61CED"/>
    <w:rsid w:val="00A61F3C"/>
    <w:rsid w:val="00A62120"/>
    <w:rsid w:val="00A622B7"/>
    <w:rsid w:val="00A622CE"/>
    <w:rsid w:val="00A62345"/>
    <w:rsid w:val="00A6266E"/>
    <w:rsid w:val="00A62A04"/>
    <w:rsid w:val="00A62A2E"/>
    <w:rsid w:val="00A62AEE"/>
    <w:rsid w:val="00A62CFA"/>
    <w:rsid w:val="00A62D25"/>
    <w:rsid w:val="00A62E2F"/>
    <w:rsid w:val="00A62FFB"/>
    <w:rsid w:val="00A6303E"/>
    <w:rsid w:val="00A631BC"/>
    <w:rsid w:val="00A631DF"/>
    <w:rsid w:val="00A6326D"/>
    <w:rsid w:val="00A6333F"/>
    <w:rsid w:val="00A6334A"/>
    <w:rsid w:val="00A6360E"/>
    <w:rsid w:val="00A636EC"/>
    <w:rsid w:val="00A637F7"/>
    <w:rsid w:val="00A638A8"/>
    <w:rsid w:val="00A63A4E"/>
    <w:rsid w:val="00A63B4F"/>
    <w:rsid w:val="00A63D14"/>
    <w:rsid w:val="00A63DD6"/>
    <w:rsid w:val="00A64331"/>
    <w:rsid w:val="00A64520"/>
    <w:rsid w:val="00A645A9"/>
    <w:rsid w:val="00A646C7"/>
    <w:rsid w:val="00A647B1"/>
    <w:rsid w:val="00A648DC"/>
    <w:rsid w:val="00A64954"/>
    <w:rsid w:val="00A64A2C"/>
    <w:rsid w:val="00A64A3A"/>
    <w:rsid w:val="00A64A54"/>
    <w:rsid w:val="00A64AA7"/>
    <w:rsid w:val="00A64B0A"/>
    <w:rsid w:val="00A64BEA"/>
    <w:rsid w:val="00A64E7F"/>
    <w:rsid w:val="00A655B5"/>
    <w:rsid w:val="00A658A3"/>
    <w:rsid w:val="00A65F21"/>
    <w:rsid w:val="00A65F7F"/>
    <w:rsid w:val="00A65F86"/>
    <w:rsid w:val="00A66050"/>
    <w:rsid w:val="00A66232"/>
    <w:rsid w:val="00A66476"/>
    <w:rsid w:val="00A664E3"/>
    <w:rsid w:val="00A66746"/>
    <w:rsid w:val="00A66927"/>
    <w:rsid w:val="00A6694A"/>
    <w:rsid w:val="00A66B99"/>
    <w:rsid w:val="00A66FF1"/>
    <w:rsid w:val="00A6708B"/>
    <w:rsid w:val="00A67098"/>
    <w:rsid w:val="00A6741F"/>
    <w:rsid w:val="00A6743A"/>
    <w:rsid w:val="00A675FA"/>
    <w:rsid w:val="00A67649"/>
    <w:rsid w:val="00A67685"/>
    <w:rsid w:val="00A67851"/>
    <w:rsid w:val="00A67AA0"/>
    <w:rsid w:val="00A67E15"/>
    <w:rsid w:val="00A67EC6"/>
    <w:rsid w:val="00A67F1A"/>
    <w:rsid w:val="00A70009"/>
    <w:rsid w:val="00A70090"/>
    <w:rsid w:val="00A700A9"/>
    <w:rsid w:val="00A70114"/>
    <w:rsid w:val="00A701BE"/>
    <w:rsid w:val="00A70214"/>
    <w:rsid w:val="00A702AB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83"/>
    <w:rsid w:val="00A70CFB"/>
    <w:rsid w:val="00A70DF3"/>
    <w:rsid w:val="00A70E95"/>
    <w:rsid w:val="00A71013"/>
    <w:rsid w:val="00A71148"/>
    <w:rsid w:val="00A7128A"/>
    <w:rsid w:val="00A713B5"/>
    <w:rsid w:val="00A7141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E35"/>
    <w:rsid w:val="00A71EF1"/>
    <w:rsid w:val="00A720B0"/>
    <w:rsid w:val="00A722C7"/>
    <w:rsid w:val="00A72441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3056"/>
    <w:rsid w:val="00A7360A"/>
    <w:rsid w:val="00A7379C"/>
    <w:rsid w:val="00A73856"/>
    <w:rsid w:val="00A738EA"/>
    <w:rsid w:val="00A73C9C"/>
    <w:rsid w:val="00A73E45"/>
    <w:rsid w:val="00A73EBC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C8"/>
    <w:rsid w:val="00A750C8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EED"/>
    <w:rsid w:val="00A75F5D"/>
    <w:rsid w:val="00A7600F"/>
    <w:rsid w:val="00A76211"/>
    <w:rsid w:val="00A762D8"/>
    <w:rsid w:val="00A763E4"/>
    <w:rsid w:val="00A76554"/>
    <w:rsid w:val="00A7655E"/>
    <w:rsid w:val="00A76656"/>
    <w:rsid w:val="00A766CB"/>
    <w:rsid w:val="00A76936"/>
    <w:rsid w:val="00A7696E"/>
    <w:rsid w:val="00A76C0C"/>
    <w:rsid w:val="00A76D19"/>
    <w:rsid w:val="00A76E7D"/>
    <w:rsid w:val="00A76EFA"/>
    <w:rsid w:val="00A77064"/>
    <w:rsid w:val="00A77071"/>
    <w:rsid w:val="00A770BF"/>
    <w:rsid w:val="00A77151"/>
    <w:rsid w:val="00A77254"/>
    <w:rsid w:val="00A772CE"/>
    <w:rsid w:val="00A7734E"/>
    <w:rsid w:val="00A7748D"/>
    <w:rsid w:val="00A774AC"/>
    <w:rsid w:val="00A775F3"/>
    <w:rsid w:val="00A777B4"/>
    <w:rsid w:val="00A777BE"/>
    <w:rsid w:val="00A777DF"/>
    <w:rsid w:val="00A7786E"/>
    <w:rsid w:val="00A77A1D"/>
    <w:rsid w:val="00A77AAC"/>
    <w:rsid w:val="00A77B3D"/>
    <w:rsid w:val="00A77CE6"/>
    <w:rsid w:val="00A77DF3"/>
    <w:rsid w:val="00A77EE7"/>
    <w:rsid w:val="00A8012F"/>
    <w:rsid w:val="00A80231"/>
    <w:rsid w:val="00A80329"/>
    <w:rsid w:val="00A80423"/>
    <w:rsid w:val="00A80616"/>
    <w:rsid w:val="00A80641"/>
    <w:rsid w:val="00A8064A"/>
    <w:rsid w:val="00A8067F"/>
    <w:rsid w:val="00A80975"/>
    <w:rsid w:val="00A809A0"/>
    <w:rsid w:val="00A80D1A"/>
    <w:rsid w:val="00A80D52"/>
    <w:rsid w:val="00A80D82"/>
    <w:rsid w:val="00A80EC3"/>
    <w:rsid w:val="00A80F30"/>
    <w:rsid w:val="00A80F8A"/>
    <w:rsid w:val="00A81089"/>
    <w:rsid w:val="00A810BD"/>
    <w:rsid w:val="00A81344"/>
    <w:rsid w:val="00A813B7"/>
    <w:rsid w:val="00A81524"/>
    <w:rsid w:val="00A81653"/>
    <w:rsid w:val="00A8165D"/>
    <w:rsid w:val="00A819A6"/>
    <w:rsid w:val="00A81B27"/>
    <w:rsid w:val="00A81D7D"/>
    <w:rsid w:val="00A81E93"/>
    <w:rsid w:val="00A81EEA"/>
    <w:rsid w:val="00A81F4E"/>
    <w:rsid w:val="00A82058"/>
    <w:rsid w:val="00A820D5"/>
    <w:rsid w:val="00A820EE"/>
    <w:rsid w:val="00A8214A"/>
    <w:rsid w:val="00A8216D"/>
    <w:rsid w:val="00A821A2"/>
    <w:rsid w:val="00A822B3"/>
    <w:rsid w:val="00A82473"/>
    <w:rsid w:val="00A8257C"/>
    <w:rsid w:val="00A82782"/>
    <w:rsid w:val="00A827C9"/>
    <w:rsid w:val="00A82A0A"/>
    <w:rsid w:val="00A82B44"/>
    <w:rsid w:val="00A82C90"/>
    <w:rsid w:val="00A82CE1"/>
    <w:rsid w:val="00A82DF8"/>
    <w:rsid w:val="00A82E33"/>
    <w:rsid w:val="00A82F3B"/>
    <w:rsid w:val="00A830A7"/>
    <w:rsid w:val="00A8313C"/>
    <w:rsid w:val="00A8334D"/>
    <w:rsid w:val="00A83ADB"/>
    <w:rsid w:val="00A83D2F"/>
    <w:rsid w:val="00A83D31"/>
    <w:rsid w:val="00A83D94"/>
    <w:rsid w:val="00A84008"/>
    <w:rsid w:val="00A8418E"/>
    <w:rsid w:val="00A84316"/>
    <w:rsid w:val="00A84329"/>
    <w:rsid w:val="00A84594"/>
    <w:rsid w:val="00A84795"/>
    <w:rsid w:val="00A84897"/>
    <w:rsid w:val="00A84980"/>
    <w:rsid w:val="00A84B07"/>
    <w:rsid w:val="00A84BDA"/>
    <w:rsid w:val="00A84FDA"/>
    <w:rsid w:val="00A85003"/>
    <w:rsid w:val="00A85051"/>
    <w:rsid w:val="00A8507B"/>
    <w:rsid w:val="00A85085"/>
    <w:rsid w:val="00A85227"/>
    <w:rsid w:val="00A853B1"/>
    <w:rsid w:val="00A8545C"/>
    <w:rsid w:val="00A855C8"/>
    <w:rsid w:val="00A85625"/>
    <w:rsid w:val="00A856B8"/>
    <w:rsid w:val="00A85A3D"/>
    <w:rsid w:val="00A85B7B"/>
    <w:rsid w:val="00A85C96"/>
    <w:rsid w:val="00A85D10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D"/>
    <w:rsid w:val="00A878F3"/>
    <w:rsid w:val="00A87C67"/>
    <w:rsid w:val="00A900C8"/>
    <w:rsid w:val="00A90181"/>
    <w:rsid w:val="00A90939"/>
    <w:rsid w:val="00A9097D"/>
    <w:rsid w:val="00A909F2"/>
    <w:rsid w:val="00A90AE6"/>
    <w:rsid w:val="00A90D30"/>
    <w:rsid w:val="00A90F0E"/>
    <w:rsid w:val="00A911E9"/>
    <w:rsid w:val="00A91240"/>
    <w:rsid w:val="00A9148F"/>
    <w:rsid w:val="00A914EE"/>
    <w:rsid w:val="00A91590"/>
    <w:rsid w:val="00A9177C"/>
    <w:rsid w:val="00A9182C"/>
    <w:rsid w:val="00A91902"/>
    <w:rsid w:val="00A91C91"/>
    <w:rsid w:val="00A91CC0"/>
    <w:rsid w:val="00A91D17"/>
    <w:rsid w:val="00A91D33"/>
    <w:rsid w:val="00A91D96"/>
    <w:rsid w:val="00A91DA6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934"/>
    <w:rsid w:val="00A92B53"/>
    <w:rsid w:val="00A92E0A"/>
    <w:rsid w:val="00A92EC7"/>
    <w:rsid w:val="00A93075"/>
    <w:rsid w:val="00A93168"/>
    <w:rsid w:val="00A931CC"/>
    <w:rsid w:val="00A931D0"/>
    <w:rsid w:val="00A9325C"/>
    <w:rsid w:val="00A933CC"/>
    <w:rsid w:val="00A9383B"/>
    <w:rsid w:val="00A9388B"/>
    <w:rsid w:val="00A9391F"/>
    <w:rsid w:val="00A93985"/>
    <w:rsid w:val="00A93B14"/>
    <w:rsid w:val="00A93C40"/>
    <w:rsid w:val="00A93C6E"/>
    <w:rsid w:val="00A93C8A"/>
    <w:rsid w:val="00A93CD0"/>
    <w:rsid w:val="00A93F31"/>
    <w:rsid w:val="00A94120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2C8"/>
    <w:rsid w:val="00A95693"/>
    <w:rsid w:val="00A95A00"/>
    <w:rsid w:val="00A95B9B"/>
    <w:rsid w:val="00A95FD0"/>
    <w:rsid w:val="00A96104"/>
    <w:rsid w:val="00A9623E"/>
    <w:rsid w:val="00A96247"/>
    <w:rsid w:val="00A964C3"/>
    <w:rsid w:val="00A96563"/>
    <w:rsid w:val="00A9658D"/>
    <w:rsid w:val="00A9672B"/>
    <w:rsid w:val="00A9674B"/>
    <w:rsid w:val="00A967B5"/>
    <w:rsid w:val="00A96A10"/>
    <w:rsid w:val="00A96C28"/>
    <w:rsid w:val="00A96C36"/>
    <w:rsid w:val="00A96D64"/>
    <w:rsid w:val="00A96FD0"/>
    <w:rsid w:val="00A9709D"/>
    <w:rsid w:val="00A97111"/>
    <w:rsid w:val="00A971B8"/>
    <w:rsid w:val="00A9726D"/>
    <w:rsid w:val="00A97343"/>
    <w:rsid w:val="00A973FC"/>
    <w:rsid w:val="00A975D3"/>
    <w:rsid w:val="00A9780D"/>
    <w:rsid w:val="00A97C19"/>
    <w:rsid w:val="00A97CA5"/>
    <w:rsid w:val="00A97CBB"/>
    <w:rsid w:val="00A97CFE"/>
    <w:rsid w:val="00A97D00"/>
    <w:rsid w:val="00A97D62"/>
    <w:rsid w:val="00A97F6F"/>
    <w:rsid w:val="00A97F97"/>
    <w:rsid w:val="00AA00F2"/>
    <w:rsid w:val="00AA0243"/>
    <w:rsid w:val="00AA0663"/>
    <w:rsid w:val="00AA06CD"/>
    <w:rsid w:val="00AA07A0"/>
    <w:rsid w:val="00AA091F"/>
    <w:rsid w:val="00AA0B0A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156"/>
    <w:rsid w:val="00AA12D6"/>
    <w:rsid w:val="00AA16DB"/>
    <w:rsid w:val="00AA16F9"/>
    <w:rsid w:val="00AA19B2"/>
    <w:rsid w:val="00AA1ABA"/>
    <w:rsid w:val="00AA1C91"/>
    <w:rsid w:val="00AA2068"/>
    <w:rsid w:val="00AA2148"/>
    <w:rsid w:val="00AA22A1"/>
    <w:rsid w:val="00AA23FF"/>
    <w:rsid w:val="00AA257F"/>
    <w:rsid w:val="00AA2B12"/>
    <w:rsid w:val="00AA2C30"/>
    <w:rsid w:val="00AA2D55"/>
    <w:rsid w:val="00AA2E7D"/>
    <w:rsid w:val="00AA2F76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A8A"/>
    <w:rsid w:val="00AA3B6A"/>
    <w:rsid w:val="00AA3B6E"/>
    <w:rsid w:val="00AA4050"/>
    <w:rsid w:val="00AA40D2"/>
    <w:rsid w:val="00AA4360"/>
    <w:rsid w:val="00AA4382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9F"/>
    <w:rsid w:val="00AA5C23"/>
    <w:rsid w:val="00AA5C53"/>
    <w:rsid w:val="00AA5C8B"/>
    <w:rsid w:val="00AA5D95"/>
    <w:rsid w:val="00AA5D96"/>
    <w:rsid w:val="00AA5E8C"/>
    <w:rsid w:val="00AA5F26"/>
    <w:rsid w:val="00AA5F60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8B"/>
    <w:rsid w:val="00AB01C1"/>
    <w:rsid w:val="00AB021A"/>
    <w:rsid w:val="00AB04E8"/>
    <w:rsid w:val="00AB0774"/>
    <w:rsid w:val="00AB0B77"/>
    <w:rsid w:val="00AB0C2A"/>
    <w:rsid w:val="00AB0C88"/>
    <w:rsid w:val="00AB0CF0"/>
    <w:rsid w:val="00AB0D3F"/>
    <w:rsid w:val="00AB0EF9"/>
    <w:rsid w:val="00AB0FED"/>
    <w:rsid w:val="00AB11E8"/>
    <w:rsid w:val="00AB138A"/>
    <w:rsid w:val="00AB1664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1E13"/>
    <w:rsid w:val="00AB2098"/>
    <w:rsid w:val="00AB20AD"/>
    <w:rsid w:val="00AB23EF"/>
    <w:rsid w:val="00AB24AE"/>
    <w:rsid w:val="00AB28B2"/>
    <w:rsid w:val="00AB2A1F"/>
    <w:rsid w:val="00AB2C24"/>
    <w:rsid w:val="00AB2CBA"/>
    <w:rsid w:val="00AB2FCE"/>
    <w:rsid w:val="00AB3219"/>
    <w:rsid w:val="00AB326D"/>
    <w:rsid w:val="00AB3543"/>
    <w:rsid w:val="00AB3616"/>
    <w:rsid w:val="00AB3796"/>
    <w:rsid w:val="00AB3850"/>
    <w:rsid w:val="00AB385A"/>
    <w:rsid w:val="00AB399B"/>
    <w:rsid w:val="00AB3AF6"/>
    <w:rsid w:val="00AB3BF3"/>
    <w:rsid w:val="00AB3D88"/>
    <w:rsid w:val="00AB3D91"/>
    <w:rsid w:val="00AB3F13"/>
    <w:rsid w:val="00AB4063"/>
    <w:rsid w:val="00AB40AD"/>
    <w:rsid w:val="00AB40E7"/>
    <w:rsid w:val="00AB4251"/>
    <w:rsid w:val="00AB438D"/>
    <w:rsid w:val="00AB4622"/>
    <w:rsid w:val="00AB475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437"/>
    <w:rsid w:val="00AB543F"/>
    <w:rsid w:val="00AB552D"/>
    <w:rsid w:val="00AB557E"/>
    <w:rsid w:val="00AB55E3"/>
    <w:rsid w:val="00AB55EA"/>
    <w:rsid w:val="00AB568A"/>
    <w:rsid w:val="00AB5721"/>
    <w:rsid w:val="00AB5926"/>
    <w:rsid w:val="00AB5977"/>
    <w:rsid w:val="00AB5C9F"/>
    <w:rsid w:val="00AB6033"/>
    <w:rsid w:val="00AB611A"/>
    <w:rsid w:val="00AB61AC"/>
    <w:rsid w:val="00AB61FD"/>
    <w:rsid w:val="00AB640E"/>
    <w:rsid w:val="00AB6453"/>
    <w:rsid w:val="00AB6568"/>
    <w:rsid w:val="00AB66AB"/>
    <w:rsid w:val="00AB6842"/>
    <w:rsid w:val="00AB68A8"/>
    <w:rsid w:val="00AB6B4E"/>
    <w:rsid w:val="00AB6B6D"/>
    <w:rsid w:val="00AB6DF0"/>
    <w:rsid w:val="00AB6E44"/>
    <w:rsid w:val="00AB7349"/>
    <w:rsid w:val="00AB739C"/>
    <w:rsid w:val="00AB73D8"/>
    <w:rsid w:val="00AB753E"/>
    <w:rsid w:val="00AB773E"/>
    <w:rsid w:val="00AB7754"/>
    <w:rsid w:val="00AB77A3"/>
    <w:rsid w:val="00AB77B4"/>
    <w:rsid w:val="00AB77C6"/>
    <w:rsid w:val="00AB78C7"/>
    <w:rsid w:val="00AB7A96"/>
    <w:rsid w:val="00AB7D6B"/>
    <w:rsid w:val="00AB7ED1"/>
    <w:rsid w:val="00AB7FB8"/>
    <w:rsid w:val="00AC02E0"/>
    <w:rsid w:val="00AC07C7"/>
    <w:rsid w:val="00AC092E"/>
    <w:rsid w:val="00AC09EB"/>
    <w:rsid w:val="00AC0AE5"/>
    <w:rsid w:val="00AC0B00"/>
    <w:rsid w:val="00AC0D02"/>
    <w:rsid w:val="00AC0F5A"/>
    <w:rsid w:val="00AC0FC8"/>
    <w:rsid w:val="00AC1009"/>
    <w:rsid w:val="00AC11E0"/>
    <w:rsid w:val="00AC12D7"/>
    <w:rsid w:val="00AC1339"/>
    <w:rsid w:val="00AC13A0"/>
    <w:rsid w:val="00AC1403"/>
    <w:rsid w:val="00AC1542"/>
    <w:rsid w:val="00AC15DE"/>
    <w:rsid w:val="00AC1A4C"/>
    <w:rsid w:val="00AC1A6B"/>
    <w:rsid w:val="00AC1B77"/>
    <w:rsid w:val="00AC1C00"/>
    <w:rsid w:val="00AC1D66"/>
    <w:rsid w:val="00AC1ED3"/>
    <w:rsid w:val="00AC1F53"/>
    <w:rsid w:val="00AC1FD5"/>
    <w:rsid w:val="00AC20D9"/>
    <w:rsid w:val="00AC24D3"/>
    <w:rsid w:val="00AC2502"/>
    <w:rsid w:val="00AC2656"/>
    <w:rsid w:val="00AC2D43"/>
    <w:rsid w:val="00AC2DA5"/>
    <w:rsid w:val="00AC30CE"/>
    <w:rsid w:val="00AC34A2"/>
    <w:rsid w:val="00AC3500"/>
    <w:rsid w:val="00AC378E"/>
    <w:rsid w:val="00AC379A"/>
    <w:rsid w:val="00AC37E5"/>
    <w:rsid w:val="00AC385A"/>
    <w:rsid w:val="00AC388E"/>
    <w:rsid w:val="00AC38F5"/>
    <w:rsid w:val="00AC3AFC"/>
    <w:rsid w:val="00AC3C04"/>
    <w:rsid w:val="00AC3D89"/>
    <w:rsid w:val="00AC4188"/>
    <w:rsid w:val="00AC439B"/>
    <w:rsid w:val="00AC449B"/>
    <w:rsid w:val="00AC451D"/>
    <w:rsid w:val="00AC486C"/>
    <w:rsid w:val="00AC4957"/>
    <w:rsid w:val="00AC4AE3"/>
    <w:rsid w:val="00AC4C4E"/>
    <w:rsid w:val="00AC4CBA"/>
    <w:rsid w:val="00AC4E88"/>
    <w:rsid w:val="00AC50A3"/>
    <w:rsid w:val="00AC5216"/>
    <w:rsid w:val="00AC56DA"/>
    <w:rsid w:val="00AC57A3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24"/>
    <w:rsid w:val="00AC6659"/>
    <w:rsid w:val="00AC66B2"/>
    <w:rsid w:val="00AC69FD"/>
    <w:rsid w:val="00AC6AEB"/>
    <w:rsid w:val="00AC6B0B"/>
    <w:rsid w:val="00AC6B3C"/>
    <w:rsid w:val="00AC6BF4"/>
    <w:rsid w:val="00AC6EBE"/>
    <w:rsid w:val="00AC72B4"/>
    <w:rsid w:val="00AC72C0"/>
    <w:rsid w:val="00AC7380"/>
    <w:rsid w:val="00AC743A"/>
    <w:rsid w:val="00AC7C0F"/>
    <w:rsid w:val="00AC7D2A"/>
    <w:rsid w:val="00AD0315"/>
    <w:rsid w:val="00AD0371"/>
    <w:rsid w:val="00AD03F6"/>
    <w:rsid w:val="00AD043F"/>
    <w:rsid w:val="00AD04F8"/>
    <w:rsid w:val="00AD0671"/>
    <w:rsid w:val="00AD0708"/>
    <w:rsid w:val="00AD0939"/>
    <w:rsid w:val="00AD0C02"/>
    <w:rsid w:val="00AD0CBB"/>
    <w:rsid w:val="00AD0D56"/>
    <w:rsid w:val="00AD0D8A"/>
    <w:rsid w:val="00AD0DD8"/>
    <w:rsid w:val="00AD0F05"/>
    <w:rsid w:val="00AD113C"/>
    <w:rsid w:val="00AD1147"/>
    <w:rsid w:val="00AD13C4"/>
    <w:rsid w:val="00AD1701"/>
    <w:rsid w:val="00AD174E"/>
    <w:rsid w:val="00AD18F3"/>
    <w:rsid w:val="00AD198E"/>
    <w:rsid w:val="00AD1BC9"/>
    <w:rsid w:val="00AD1D16"/>
    <w:rsid w:val="00AD1D1C"/>
    <w:rsid w:val="00AD1DF7"/>
    <w:rsid w:val="00AD1EEC"/>
    <w:rsid w:val="00AD1F4B"/>
    <w:rsid w:val="00AD1FDB"/>
    <w:rsid w:val="00AD1FE1"/>
    <w:rsid w:val="00AD2077"/>
    <w:rsid w:val="00AD20DC"/>
    <w:rsid w:val="00AD20F1"/>
    <w:rsid w:val="00AD21BA"/>
    <w:rsid w:val="00AD223F"/>
    <w:rsid w:val="00AD236F"/>
    <w:rsid w:val="00AD2405"/>
    <w:rsid w:val="00AD2517"/>
    <w:rsid w:val="00AD253A"/>
    <w:rsid w:val="00AD275A"/>
    <w:rsid w:val="00AD288D"/>
    <w:rsid w:val="00AD2A65"/>
    <w:rsid w:val="00AD2AC4"/>
    <w:rsid w:val="00AD2B8F"/>
    <w:rsid w:val="00AD2BB9"/>
    <w:rsid w:val="00AD2CD7"/>
    <w:rsid w:val="00AD2D37"/>
    <w:rsid w:val="00AD2E1A"/>
    <w:rsid w:val="00AD2FA6"/>
    <w:rsid w:val="00AD300D"/>
    <w:rsid w:val="00AD30CD"/>
    <w:rsid w:val="00AD31C0"/>
    <w:rsid w:val="00AD3210"/>
    <w:rsid w:val="00AD334D"/>
    <w:rsid w:val="00AD35AE"/>
    <w:rsid w:val="00AD35F5"/>
    <w:rsid w:val="00AD37E1"/>
    <w:rsid w:val="00AD3DE0"/>
    <w:rsid w:val="00AD3E2D"/>
    <w:rsid w:val="00AD3EF8"/>
    <w:rsid w:val="00AD3FA7"/>
    <w:rsid w:val="00AD419E"/>
    <w:rsid w:val="00AD4765"/>
    <w:rsid w:val="00AD47CD"/>
    <w:rsid w:val="00AD48CD"/>
    <w:rsid w:val="00AD494F"/>
    <w:rsid w:val="00AD4B7B"/>
    <w:rsid w:val="00AD4B86"/>
    <w:rsid w:val="00AD4D8F"/>
    <w:rsid w:val="00AD4E33"/>
    <w:rsid w:val="00AD4F41"/>
    <w:rsid w:val="00AD4F83"/>
    <w:rsid w:val="00AD4F90"/>
    <w:rsid w:val="00AD508E"/>
    <w:rsid w:val="00AD5102"/>
    <w:rsid w:val="00AD54D2"/>
    <w:rsid w:val="00AD5ADD"/>
    <w:rsid w:val="00AD5B0D"/>
    <w:rsid w:val="00AD5B28"/>
    <w:rsid w:val="00AD5D73"/>
    <w:rsid w:val="00AD5D86"/>
    <w:rsid w:val="00AD5F56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E4C"/>
    <w:rsid w:val="00AD73DC"/>
    <w:rsid w:val="00AD7567"/>
    <w:rsid w:val="00AD7573"/>
    <w:rsid w:val="00AD759F"/>
    <w:rsid w:val="00AD7825"/>
    <w:rsid w:val="00AD7997"/>
    <w:rsid w:val="00AD7A7E"/>
    <w:rsid w:val="00AD7ACE"/>
    <w:rsid w:val="00AD7BB3"/>
    <w:rsid w:val="00AD7DD9"/>
    <w:rsid w:val="00AD7E2A"/>
    <w:rsid w:val="00AE0028"/>
    <w:rsid w:val="00AE039D"/>
    <w:rsid w:val="00AE03A2"/>
    <w:rsid w:val="00AE03DF"/>
    <w:rsid w:val="00AE0426"/>
    <w:rsid w:val="00AE0493"/>
    <w:rsid w:val="00AE0747"/>
    <w:rsid w:val="00AE0766"/>
    <w:rsid w:val="00AE0A84"/>
    <w:rsid w:val="00AE0BBC"/>
    <w:rsid w:val="00AE0D2C"/>
    <w:rsid w:val="00AE0DD0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819"/>
    <w:rsid w:val="00AE1890"/>
    <w:rsid w:val="00AE1C06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63A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3170"/>
    <w:rsid w:val="00AE3222"/>
    <w:rsid w:val="00AE324E"/>
    <w:rsid w:val="00AE3354"/>
    <w:rsid w:val="00AE353A"/>
    <w:rsid w:val="00AE3654"/>
    <w:rsid w:val="00AE378D"/>
    <w:rsid w:val="00AE38CD"/>
    <w:rsid w:val="00AE3947"/>
    <w:rsid w:val="00AE3F04"/>
    <w:rsid w:val="00AE3FBE"/>
    <w:rsid w:val="00AE4128"/>
    <w:rsid w:val="00AE4163"/>
    <w:rsid w:val="00AE438C"/>
    <w:rsid w:val="00AE44DD"/>
    <w:rsid w:val="00AE4741"/>
    <w:rsid w:val="00AE4765"/>
    <w:rsid w:val="00AE479E"/>
    <w:rsid w:val="00AE49D1"/>
    <w:rsid w:val="00AE4BBB"/>
    <w:rsid w:val="00AE4E4E"/>
    <w:rsid w:val="00AE5024"/>
    <w:rsid w:val="00AE5087"/>
    <w:rsid w:val="00AE51F1"/>
    <w:rsid w:val="00AE531C"/>
    <w:rsid w:val="00AE54D5"/>
    <w:rsid w:val="00AE5593"/>
    <w:rsid w:val="00AE5596"/>
    <w:rsid w:val="00AE566C"/>
    <w:rsid w:val="00AE568E"/>
    <w:rsid w:val="00AE56DA"/>
    <w:rsid w:val="00AE5804"/>
    <w:rsid w:val="00AE642D"/>
    <w:rsid w:val="00AE6470"/>
    <w:rsid w:val="00AE66CD"/>
    <w:rsid w:val="00AE6B07"/>
    <w:rsid w:val="00AE6B7D"/>
    <w:rsid w:val="00AE6C13"/>
    <w:rsid w:val="00AE6CC2"/>
    <w:rsid w:val="00AE6D18"/>
    <w:rsid w:val="00AE6D30"/>
    <w:rsid w:val="00AE6E65"/>
    <w:rsid w:val="00AE6E6C"/>
    <w:rsid w:val="00AE6F2B"/>
    <w:rsid w:val="00AE7240"/>
    <w:rsid w:val="00AE727A"/>
    <w:rsid w:val="00AE74B5"/>
    <w:rsid w:val="00AE7606"/>
    <w:rsid w:val="00AE768D"/>
    <w:rsid w:val="00AE7797"/>
    <w:rsid w:val="00AE77C9"/>
    <w:rsid w:val="00AE787D"/>
    <w:rsid w:val="00AE7DCF"/>
    <w:rsid w:val="00AE7E4B"/>
    <w:rsid w:val="00AE7FFA"/>
    <w:rsid w:val="00AF0068"/>
    <w:rsid w:val="00AF0317"/>
    <w:rsid w:val="00AF03D4"/>
    <w:rsid w:val="00AF03DA"/>
    <w:rsid w:val="00AF06D9"/>
    <w:rsid w:val="00AF0714"/>
    <w:rsid w:val="00AF084D"/>
    <w:rsid w:val="00AF096F"/>
    <w:rsid w:val="00AF0A95"/>
    <w:rsid w:val="00AF0BB4"/>
    <w:rsid w:val="00AF0C57"/>
    <w:rsid w:val="00AF0CC2"/>
    <w:rsid w:val="00AF0D56"/>
    <w:rsid w:val="00AF1296"/>
    <w:rsid w:val="00AF137B"/>
    <w:rsid w:val="00AF1393"/>
    <w:rsid w:val="00AF1538"/>
    <w:rsid w:val="00AF1921"/>
    <w:rsid w:val="00AF1AB1"/>
    <w:rsid w:val="00AF1B14"/>
    <w:rsid w:val="00AF1CFD"/>
    <w:rsid w:val="00AF1EBC"/>
    <w:rsid w:val="00AF213E"/>
    <w:rsid w:val="00AF217D"/>
    <w:rsid w:val="00AF22C4"/>
    <w:rsid w:val="00AF232F"/>
    <w:rsid w:val="00AF24A9"/>
    <w:rsid w:val="00AF26D3"/>
    <w:rsid w:val="00AF26F1"/>
    <w:rsid w:val="00AF2883"/>
    <w:rsid w:val="00AF29B2"/>
    <w:rsid w:val="00AF2B73"/>
    <w:rsid w:val="00AF2CCF"/>
    <w:rsid w:val="00AF3064"/>
    <w:rsid w:val="00AF3195"/>
    <w:rsid w:val="00AF33E2"/>
    <w:rsid w:val="00AF3470"/>
    <w:rsid w:val="00AF3471"/>
    <w:rsid w:val="00AF34FA"/>
    <w:rsid w:val="00AF3515"/>
    <w:rsid w:val="00AF3614"/>
    <w:rsid w:val="00AF36B0"/>
    <w:rsid w:val="00AF3A2D"/>
    <w:rsid w:val="00AF3A94"/>
    <w:rsid w:val="00AF3B90"/>
    <w:rsid w:val="00AF3C01"/>
    <w:rsid w:val="00AF3CC0"/>
    <w:rsid w:val="00AF3E0C"/>
    <w:rsid w:val="00AF3E91"/>
    <w:rsid w:val="00AF41FE"/>
    <w:rsid w:val="00AF4200"/>
    <w:rsid w:val="00AF4407"/>
    <w:rsid w:val="00AF4486"/>
    <w:rsid w:val="00AF46CD"/>
    <w:rsid w:val="00AF4766"/>
    <w:rsid w:val="00AF47A3"/>
    <w:rsid w:val="00AF4957"/>
    <w:rsid w:val="00AF496E"/>
    <w:rsid w:val="00AF497F"/>
    <w:rsid w:val="00AF4BC0"/>
    <w:rsid w:val="00AF4DB2"/>
    <w:rsid w:val="00AF4DDD"/>
    <w:rsid w:val="00AF4F49"/>
    <w:rsid w:val="00AF529C"/>
    <w:rsid w:val="00AF53BC"/>
    <w:rsid w:val="00AF5416"/>
    <w:rsid w:val="00AF5690"/>
    <w:rsid w:val="00AF5843"/>
    <w:rsid w:val="00AF5991"/>
    <w:rsid w:val="00AF5A98"/>
    <w:rsid w:val="00AF5B33"/>
    <w:rsid w:val="00AF5CBF"/>
    <w:rsid w:val="00AF5CC2"/>
    <w:rsid w:val="00AF5D57"/>
    <w:rsid w:val="00AF5E2D"/>
    <w:rsid w:val="00AF5F1A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CA5"/>
    <w:rsid w:val="00AF6CBB"/>
    <w:rsid w:val="00AF6D25"/>
    <w:rsid w:val="00AF6D9F"/>
    <w:rsid w:val="00AF6DEB"/>
    <w:rsid w:val="00AF6EAB"/>
    <w:rsid w:val="00AF6EAD"/>
    <w:rsid w:val="00AF7145"/>
    <w:rsid w:val="00AF71EF"/>
    <w:rsid w:val="00AF7384"/>
    <w:rsid w:val="00AF743D"/>
    <w:rsid w:val="00AF74F1"/>
    <w:rsid w:val="00AF7643"/>
    <w:rsid w:val="00AF77B3"/>
    <w:rsid w:val="00AF7902"/>
    <w:rsid w:val="00AF7921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B0B"/>
    <w:rsid w:val="00B00B24"/>
    <w:rsid w:val="00B00D46"/>
    <w:rsid w:val="00B00D57"/>
    <w:rsid w:val="00B011F1"/>
    <w:rsid w:val="00B01423"/>
    <w:rsid w:val="00B0150A"/>
    <w:rsid w:val="00B01555"/>
    <w:rsid w:val="00B0155C"/>
    <w:rsid w:val="00B015E4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504"/>
    <w:rsid w:val="00B02602"/>
    <w:rsid w:val="00B0288F"/>
    <w:rsid w:val="00B0290D"/>
    <w:rsid w:val="00B02930"/>
    <w:rsid w:val="00B02C13"/>
    <w:rsid w:val="00B02C6C"/>
    <w:rsid w:val="00B02C7F"/>
    <w:rsid w:val="00B02D40"/>
    <w:rsid w:val="00B02E08"/>
    <w:rsid w:val="00B03011"/>
    <w:rsid w:val="00B03071"/>
    <w:rsid w:val="00B03088"/>
    <w:rsid w:val="00B03716"/>
    <w:rsid w:val="00B0394A"/>
    <w:rsid w:val="00B03A2E"/>
    <w:rsid w:val="00B03B55"/>
    <w:rsid w:val="00B03C72"/>
    <w:rsid w:val="00B03CA8"/>
    <w:rsid w:val="00B03D04"/>
    <w:rsid w:val="00B03DC8"/>
    <w:rsid w:val="00B03E35"/>
    <w:rsid w:val="00B03FD4"/>
    <w:rsid w:val="00B04184"/>
    <w:rsid w:val="00B041FC"/>
    <w:rsid w:val="00B04229"/>
    <w:rsid w:val="00B045C6"/>
    <w:rsid w:val="00B0484C"/>
    <w:rsid w:val="00B048D7"/>
    <w:rsid w:val="00B0497C"/>
    <w:rsid w:val="00B04D2F"/>
    <w:rsid w:val="00B04D38"/>
    <w:rsid w:val="00B04DD1"/>
    <w:rsid w:val="00B04E53"/>
    <w:rsid w:val="00B04E63"/>
    <w:rsid w:val="00B04EA2"/>
    <w:rsid w:val="00B04F92"/>
    <w:rsid w:val="00B050A1"/>
    <w:rsid w:val="00B055DA"/>
    <w:rsid w:val="00B0562F"/>
    <w:rsid w:val="00B0568A"/>
    <w:rsid w:val="00B0580E"/>
    <w:rsid w:val="00B05839"/>
    <w:rsid w:val="00B05982"/>
    <w:rsid w:val="00B05DE8"/>
    <w:rsid w:val="00B05EBF"/>
    <w:rsid w:val="00B05FE2"/>
    <w:rsid w:val="00B060F1"/>
    <w:rsid w:val="00B0619D"/>
    <w:rsid w:val="00B061D2"/>
    <w:rsid w:val="00B062D6"/>
    <w:rsid w:val="00B063FD"/>
    <w:rsid w:val="00B064BB"/>
    <w:rsid w:val="00B066DE"/>
    <w:rsid w:val="00B06A4E"/>
    <w:rsid w:val="00B06A72"/>
    <w:rsid w:val="00B06A87"/>
    <w:rsid w:val="00B06C2D"/>
    <w:rsid w:val="00B06C76"/>
    <w:rsid w:val="00B06CD1"/>
    <w:rsid w:val="00B06D55"/>
    <w:rsid w:val="00B06D7F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6E"/>
    <w:rsid w:val="00B07972"/>
    <w:rsid w:val="00B07A94"/>
    <w:rsid w:val="00B07CAC"/>
    <w:rsid w:val="00B07D52"/>
    <w:rsid w:val="00B100AF"/>
    <w:rsid w:val="00B1010C"/>
    <w:rsid w:val="00B10241"/>
    <w:rsid w:val="00B103B8"/>
    <w:rsid w:val="00B1053B"/>
    <w:rsid w:val="00B1055E"/>
    <w:rsid w:val="00B105E6"/>
    <w:rsid w:val="00B10799"/>
    <w:rsid w:val="00B10842"/>
    <w:rsid w:val="00B10B4A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E71"/>
    <w:rsid w:val="00B11F80"/>
    <w:rsid w:val="00B122BB"/>
    <w:rsid w:val="00B12395"/>
    <w:rsid w:val="00B12468"/>
    <w:rsid w:val="00B12495"/>
    <w:rsid w:val="00B12497"/>
    <w:rsid w:val="00B125BE"/>
    <w:rsid w:val="00B1268E"/>
    <w:rsid w:val="00B1274F"/>
    <w:rsid w:val="00B1276D"/>
    <w:rsid w:val="00B127B9"/>
    <w:rsid w:val="00B12A6B"/>
    <w:rsid w:val="00B12B58"/>
    <w:rsid w:val="00B12D24"/>
    <w:rsid w:val="00B12E55"/>
    <w:rsid w:val="00B1304E"/>
    <w:rsid w:val="00B13282"/>
    <w:rsid w:val="00B13326"/>
    <w:rsid w:val="00B1341C"/>
    <w:rsid w:val="00B135E1"/>
    <w:rsid w:val="00B136C7"/>
    <w:rsid w:val="00B137C5"/>
    <w:rsid w:val="00B1388F"/>
    <w:rsid w:val="00B1389B"/>
    <w:rsid w:val="00B138D3"/>
    <w:rsid w:val="00B138F9"/>
    <w:rsid w:val="00B139D5"/>
    <w:rsid w:val="00B13A07"/>
    <w:rsid w:val="00B13E14"/>
    <w:rsid w:val="00B13E79"/>
    <w:rsid w:val="00B13F94"/>
    <w:rsid w:val="00B140B5"/>
    <w:rsid w:val="00B1424F"/>
    <w:rsid w:val="00B1430E"/>
    <w:rsid w:val="00B147A3"/>
    <w:rsid w:val="00B147CA"/>
    <w:rsid w:val="00B148F8"/>
    <w:rsid w:val="00B149B4"/>
    <w:rsid w:val="00B14C80"/>
    <w:rsid w:val="00B14D94"/>
    <w:rsid w:val="00B14E61"/>
    <w:rsid w:val="00B14EE3"/>
    <w:rsid w:val="00B15074"/>
    <w:rsid w:val="00B150A1"/>
    <w:rsid w:val="00B15173"/>
    <w:rsid w:val="00B15333"/>
    <w:rsid w:val="00B1535D"/>
    <w:rsid w:val="00B15541"/>
    <w:rsid w:val="00B15695"/>
    <w:rsid w:val="00B15704"/>
    <w:rsid w:val="00B157FA"/>
    <w:rsid w:val="00B15838"/>
    <w:rsid w:val="00B15ACC"/>
    <w:rsid w:val="00B15B4C"/>
    <w:rsid w:val="00B15CEB"/>
    <w:rsid w:val="00B15E94"/>
    <w:rsid w:val="00B161F3"/>
    <w:rsid w:val="00B16289"/>
    <w:rsid w:val="00B1630C"/>
    <w:rsid w:val="00B1649B"/>
    <w:rsid w:val="00B164F8"/>
    <w:rsid w:val="00B165D8"/>
    <w:rsid w:val="00B16A6E"/>
    <w:rsid w:val="00B16AFA"/>
    <w:rsid w:val="00B16B4C"/>
    <w:rsid w:val="00B16CE2"/>
    <w:rsid w:val="00B16EBF"/>
    <w:rsid w:val="00B173C1"/>
    <w:rsid w:val="00B17413"/>
    <w:rsid w:val="00B174BD"/>
    <w:rsid w:val="00B174D7"/>
    <w:rsid w:val="00B174E7"/>
    <w:rsid w:val="00B17613"/>
    <w:rsid w:val="00B17635"/>
    <w:rsid w:val="00B176AC"/>
    <w:rsid w:val="00B17705"/>
    <w:rsid w:val="00B17763"/>
    <w:rsid w:val="00B17767"/>
    <w:rsid w:val="00B17A42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E"/>
    <w:rsid w:val="00B206A0"/>
    <w:rsid w:val="00B20828"/>
    <w:rsid w:val="00B208EE"/>
    <w:rsid w:val="00B20AA9"/>
    <w:rsid w:val="00B20B93"/>
    <w:rsid w:val="00B20DFC"/>
    <w:rsid w:val="00B20DFD"/>
    <w:rsid w:val="00B20ED6"/>
    <w:rsid w:val="00B21167"/>
    <w:rsid w:val="00B2123F"/>
    <w:rsid w:val="00B215B5"/>
    <w:rsid w:val="00B2173D"/>
    <w:rsid w:val="00B2176F"/>
    <w:rsid w:val="00B2182D"/>
    <w:rsid w:val="00B21862"/>
    <w:rsid w:val="00B21A10"/>
    <w:rsid w:val="00B21B12"/>
    <w:rsid w:val="00B21E37"/>
    <w:rsid w:val="00B21E5D"/>
    <w:rsid w:val="00B21E80"/>
    <w:rsid w:val="00B22686"/>
    <w:rsid w:val="00B226AF"/>
    <w:rsid w:val="00B2280C"/>
    <w:rsid w:val="00B2284F"/>
    <w:rsid w:val="00B2290A"/>
    <w:rsid w:val="00B22A5E"/>
    <w:rsid w:val="00B22E12"/>
    <w:rsid w:val="00B22E1A"/>
    <w:rsid w:val="00B22E9B"/>
    <w:rsid w:val="00B2313F"/>
    <w:rsid w:val="00B232CD"/>
    <w:rsid w:val="00B233E9"/>
    <w:rsid w:val="00B2368E"/>
    <w:rsid w:val="00B237C6"/>
    <w:rsid w:val="00B237D8"/>
    <w:rsid w:val="00B238AF"/>
    <w:rsid w:val="00B23941"/>
    <w:rsid w:val="00B239A5"/>
    <w:rsid w:val="00B23F24"/>
    <w:rsid w:val="00B23F6F"/>
    <w:rsid w:val="00B23F7B"/>
    <w:rsid w:val="00B240EF"/>
    <w:rsid w:val="00B241A7"/>
    <w:rsid w:val="00B24276"/>
    <w:rsid w:val="00B2435D"/>
    <w:rsid w:val="00B243F1"/>
    <w:rsid w:val="00B24510"/>
    <w:rsid w:val="00B24856"/>
    <w:rsid w:val="00B248D3"/>
    <w:rsid w:val="00B2493C"/>
    <w:rsid w:val="00B249FB"/>
    <w:rsid w:val="00B24AA3"/>
    <w:rsid w:val="00B24B2C"/>
    <w:rsid w:val="00B24E64"/>
    <w:rsid w:val="00B24E74"/>
    <w:rsid w:val="00B24EBC"/>
    <w:rsid w:val="00B25001"/>
    <w:rsid w:val="00B251AF"/>
    <w:rsid w:val="00B251D0"/>
    <w:rsid w:val="00B25287"/>
    <w:rsid w:val="00B252AF"/>
    <w:rsid w:val="00B2531B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D92"/>
    <w:rsid w:val="00B25D98"/>
    <w:rsid w:val="00B26163"/>
    <w:rsid w:val="00B261E8"/>
    <w:rsid w:val="00B263FD"/>
    <w:rsid w:val="00B2641C"/>
    <w:rsid w:val="00B2654E"/>
    <w:rsid w:val="00B266E4"/>
    <w:rsid w:val="00B2675B"/>
    <w:rsid w:val="00B26842"/>
    <w:rsid w:val="00B26865"/>
    <w:rsid w:val="00B268C5"/>
    <w:rsid w:val="00B26CF7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995"/>
    <w:rsid w:val="00B27B10"/>
    <w:rsid w:val="00B27D19"/>
    <w:rsid w:val="00B27D74"/>
    <w:rsid w:val="00B27F84"/>
    <w:rsid w:val="00B30028"/>
    <w:rsid w:val="00B30088"/>
    <w:rsid w:val="00B3009C"/>
    <w:rsid w:val="00B3028E"/>
    <w:rsid w:val="00B3029B"/>
    <w:rsid w:val="00B303EC"/>
    <w:rsid w:val="00B30494"/>
    <w:rsid w:val="00B30AA8"/>
    <w:rsid w:val="00B30FD6"/>
    <w:rsid w:val="00B31092"/>
    <w:rsid w:val="00B3109B"/>
    <w:rsid w:val="00B31371"/>
    <w:rsid w:val="00B31428"/>
    <w:rsid w:val="00B31527"/>
    <w:rsid w:val="00B31595"/>
    <w:rsid w:val="00B31772"/>
    <w:rsid w:val="00B3186C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F41"/>
    <w:rsid w:val="00B32316"/>
    <w:rsid w:val="00B32350"/>
    <w:rsid w:val="00B3240D"/>
    <w:rsid w:val="00B3250B"/>
    <w:rsid w:val="00B32623"/>
    <w:rsid w:val="00B32703"/>
    <w:rsid w:val="00B328AB"/>
    <w:rsid w:val="00B329E9"/>
    <w:rsid w:val="00B32C8C"/>
    <w:rsid w:val="00B32E25"/>
    <w:rsid w:val="00B331EB"/>
    <w:rsid w:val="00B331EC"/>
    <w:rsid w:val="00B33406"/>
    <w:rsid w:val="00B3343C"/>
    <w:rsid w:val="00B33698"/>
    <w:rsid w:val="00B33740"/>
    <w:rsid w:val="00B339A6"/>
    <w:rsid w:val="00B33C5B"/>
    <w:rsid w:val="00B33D27"/>
    <w:rsid w:val="00B33D55"/>
    <w:rsid w:val="00B34011"/>
    <w:rsid w:val="00B3434F"/>
    <w:rsid w:val="00B34367"/>
    <w:rsid w:val="00B343CB"/>
    <w:rsid w:val="00B3442C"/>
    <w:rsid w:val="00B346A9"/>
    <w:rsid w:val="00B347D4"/>
    <w:rsid w:val="00B347EE"/>
    <w:rsid w:val="00B34812"/>
    <w:rsid w:val="00B34BC3"/>
    <w:rsid w:val="00B34DC3"/>
    <w:rsid w:val="00B34EFE"/>
    <w:rsid w:val="00B353F8"/>
    <w:rsid w:val="00B355CC"/>
    <w:rsid w:val="00B35659"/>
    <w:rsid w:val="00B35723"/>
    <w:rsid w:val="00B35787"/>
    <w:rsid w:val="00B3592C"/>
    <w:rsid w:val="00B35DE0"/>
    <w:rsid w:val="00B35FB7"/>
    <w:rsid w:val="00B35FCA"/>
    <w:rsid w:val="00B3604A"/>
    <w:rsid w:val="00B36441"/>
    <w:rsid w:val="00B3647C"/>
    <w:rsid w:val="00B36557"/>
    <w:rsid w:val="00B36567"/>
    <w:rsid w:val="00B366A3"/>
    <w:rsid w:val="00B36711"/>
    <w:rsid w:val="00B36758"/>
    <w:rsid w:val="00B36773"/>
    <w:rsid w:val="00B3679D"/>
    <w:rsid w:val="00B368BE"/>
    <w:rsid w:val="00B3694B"/>
    <w:rsid w:val="00B36A03"/>
    <w:rsid w:val="00B36D8D"/>
    <w:rsid w:val="00B36EE9"/>
    <w:rsid w:val="00B36F37"/>
    <w:rsid w:val="00B36FFE"/>
    <w:rsid w:val="00B370FC"/>
    <w:rsid w:val="00B37147"/>
    <w:rsid w:val="00B3726E"/>
    <w:rsid w:val="00B3753B"/>
    <w:rsid w:val="00B377AF"/>
    <w:rsid w:val="00B37808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36A"/>
    <w:rsid w:val="00B4037F"/>
    <w:rsid w:val="00B405B0"/>
    <w:rsid w:val="00B405C8"/>
    <w:rsid w:val="00B409BF"/>
    <w:rsid w:val="00B40AE0"/>
    <w:rsid w:val="00B40CBE"/>
    <w:rsid w:val="00B40D7B"/>
    <w:rsid w:val="00B40E36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7"/>
    <w:rsid w:val="00B41D66"/>
    <w:rsid w:val="00B41D7D"/>
    <w:rsid w:val="00B420F0"/>
    <w:rsid w:val="00B421BE"/>
    <w:rsid w:val="00B42301"/>
    <w:rsid w:val="00B4248B"/>
    <w:rsid w:val="00B4249C"/>
    <w:rsid w:val="00B424C7"/>
    <w:rsid w:val="00B42569"/>
    <w:rsid w:val="00B426D3"/>
    <w:rsid w:val="00B428E1"/>
    <w:rsid w:val="00B428FE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79B"/>
    <w:rsid w:val="00B43845"/>
    <w:rsid w:val="00B43851"/>
    <w:rsid w:val="00B438BF"/>
    <w:rsid w:val="00B43B61"/>
    <w:rsid w:val="00B43D28"/>
    <w:rsid w:val="00B43E07"/>
    <w:rsid w:val="00B43F00"/>
    <w:rsid w:val="00B43F21"/>
    <w:rsid w:val="00B44009"/>
    <w:rsid w:val="00B4403C"/>
    <w:rsid w:val="00B44245"/>
    <w:rsid w:val="00B4486A"/>
    <w:rsid w:val="00B44932"/>
    <w:rsid w:val="00B44999"/>
    <w:rsid w:val="00B44C2A"/>
    <w:rsid w:val="00B44F3B"/>
    <w:rsid w:val="00B44F87"/>
    <w:rsid w:val="00B44FAD"/>
    <w:rsid w:val="00B44FDB"/>
    <w:rsid w:val="00B4504F"/>
    <w:rsid w:val="00B45183"/>
    <w:rsid w:val="00B45309"/>
    <w:rsid w:val="00B4532A"/>
    <w:rsid w:val="00B4537B"/>
    <w:rsid w:val="00B45728"/>
    <w:rsid w:val="00B457DA"/>
    <w:rsid w:val="00B45804"/>
    <w:rsid w:val="00B458FE"/>
    <w:rsid w:val="00B45A52"/>
    <w:rsid w:val="00B45BD1"/>
    <w:rsid w:val="00B4642E"/>
    <w:rsid w:val="00B46482"/>
    <w:rsid w:val="00B46753"/>
    <w:rsid w:val="00B4679B"/>
    <w:rsid w:val="00B46807"/>
    <w:rsid w:val="00B469CB"/>
    <w:rsid w:val="00B46DE5"/>
    <w:rsid w:val="00B46F71"/>
    <w:rsid w:val="00B47056"/>
    <w:rsid w:val="00B47069"/>
    <w:rsid w:val="00B47211"/>
    <w:rsid w:val="00B473D1"/>
    <w:rsid w:val="00B47412"/>
    <w:rsid w:val="00B4743D"/>
    <w:rsid w:val="00B479E5"/>
    <w:rsid w:val="00B479F3"/>
    <w:rsid w:val="00B47D51"/>
    <w:rsid w:val="00B47FAE"/>
    <w:rsid w:val="00B50022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61"/>
    <w:rsid w:val="00B50F93"/>
    <w:rsid w:val="00B50FCE"/>
    <w:rsid w:val="00B51189"/>
    <w:rsid w:val="00B511FE"/>
    <w:rsid w:val="00B51206"/>
    <w:rsid w:val="00B5136D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6AF"/>
    <w:rsid w:val="00B5287B"/>
    <w:rsid w:val="00B52AFD"/>
    <w:rsid w:val="00B53089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670"/>
    <w:rsid w:val="00B547FB"/>
    <w:rsid w:val="00B547FC"/>
    <w:rsid w:val="00B548EF"/>
    <w:rsid w:val="00B54D12"/>
    <w:rsid w:val="00B54DA8"/>
    <w:rsid w:val="00B54DCB"/>
    <w:rsid w:val="00B54E86"/>
    <w:rsid w:val="00B54F2B"/>
    <w:rsid w:val="00B54F51"/>
    <w:rsid w:val="00B5504C"/>
    <w:rsid w:val="00B55151"/>
    <w:rsid w:val="00B55319"/>
    <w:rsid w:val="00B55441"/>
    <w:rsid w:val="00B55486"/>
    <w:rsid w:val="00B5552C"/>
    <w:rsid w:val="00B557D0"/>
    <w:rsid w:val="00B5598C"/>
    <w:rsid w:val="00B559A0"/>
    <w:rsid w:val="00B55A19"/>
    <w:rsid w:val="00B55A93"/>
    <w:rsid w:val="00B55B40"/>
    <w:rsid w:val="00B55DA0"/>
    <w:rsid w:val="00B55E3D"/>
    <w:rsid w:val="00B560C9"/>
    <w:rsid w:val="00B56130"/>
    <w:rsid w:val="00B56526"/>
    <w:rsid w:val="00B565F6"/>
    <w:rsid w:val="00B566D4"/>
    <w:rsid w:val="00B5676A"/>
    <w:rsid w:val="00B567A0"/>
    <w:rsid w:val="00B56F28"/>
    <w:rsid w:val="00B57098"/>
    <w:rsid w:val="00B571F3"/>
    <w:rsid w:val="00B5731E"/>
    <w:rsid w:val="00B5733A"/>
    <w:rsid w:val="00B5733E"/>
    <w:rsid w:val="00B5774F"/>
    <w:rsid w:val="00B57801"/>
    <w:rsid w:val="00B57BB2"/>
    <w:rsid w:val="00B57F1E"/>
    <w:rsid w:val="00B57FD5"/>
    <w:rsid w:val="00B600AC"/>
    <w:rsid w:val="00B601A2"/>
    <w:rsid w:val="00B603C4"/>
    <w:rsid w:val="00B6043B"/>
    <w:rsid w:val="00B60509"/>
    <w:rsid w:val="00B6056F"/>
    <w:rsid w:val="00B60706"/>
    <w:rsid w:val="00B6079B"/>
    <w:rsid w:val="00B607C5"/>
    <w:rsid w:val="00B60894"/>
    <w:rsid w:val="00B608FE"/>
    <w:rsid w:val="00B60E56"/>
    <w:rsid w:val="00B60EEE"/>
    <w:rsid w:val="00B610BB"/>
    <w:rsid w:val="00B611A1"/>
    <w:rsid w:val="00B611F2"/>
    <w:rsid w:val="00B6152B"/>
    <w:rsid w:val="00B615BF"/>
    <w:rsid w:val="00B61838"/>
    <w:rsid w:val="00B61C56"/>
    <w:rsid w:val="00B61D3C"/>
    <w:rsid w:val="00B61F10"/>
    <w:rsid w:val="00B62193"/>
    <w:rsid w:val="00B62219"/>
    <w:rsid w:val="00B62279"/>
    <w:rsid w:val="00B6240C"/>
    <w:rsid w:val="00B624D4"/>
    <w:rsid w:val="00B628CF"/>
    <w:rsid w:val="00B62A8E"/>
    <w:rsid w:val="00B62AFC"/>
    <w:rsid w:val="00B62CDA"/>
    <w:rsid w:val="00B62D8B"/>
    <w:rsid w:val="00B62F42"/>
    <w:rsid w:val="00B62FFE"/>
    <w:rsid w:val="00B630A3"/>
    <w:rsid w:val="00B630CC"/>
    <w:rsid w:val="00B630E6"/>
    <w:rsid w:val="00B63204"/>
    <w:rsid w:val="00B6324C"/>
    <w:rsid w:val="00B63284"/>
    <w:rsid w:val="00B6341E"/>
    <w:rsid w:val="00B638AE"/>
    <w:rsid w:val="00B63AD5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5091"/>
    <w:rsid w:val="00B6520A"/>
    <w:rsid w:val="00B65312"/>
    <w:rsid w:val="00B65566"/>
    <w:rsid w:val="00B6558D"/>
    <w:rsid w:val="00B6573D"/>
    <w:rsid w:val="00B65A11"/>
    <w:rsid w:val="00B65D06"/>
    <w:rsid w:val="00B65D17"/>
    <w:rsid w:val="00B65D77"/>
    <w:rsid w:val="00B65E65"/>
    <w:rsid w:val="00B65F5E"/>
    <w:rsid w:val="00B65F67"/>
    <w:rsid w:val="00B6632F"/>
    <w:rsid w:val="00B663DC"/>
    <w:rsid w:val="00B666AA"/>
    <w:rsid w:val="00B66A9D"/>
    <w:rsid w:val="00B66BBD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43E"/>
    <w:rsid w:val="00B67573"/>
    <w:rsid w:val="00B67621"/>
    <w:rsid w:val="00B67A0C"/>
    <w:rsid w:val="00B67F06"/>
    <w:rsid w:val="00B703D1"/>
    <w:rsid w:val="00B70433"/>
    <w:rsid w:val="00B706FE"/>
    <w:rsid w:val="00B70814"/>
    <w:rsid w:val="00B70B39"/>
    <w:rsid w:val="00B70D2E"/>
    <w:rsid w:val="00B71336"/>
    <w:rsid w:val="00B7135F"/>
    <w:rsid w:val="00B7139D"/>
    <w:rsid w:val="00B7142B"/>
    <w:rsid w:val="00B714BC"/>
    <w:rsid w:val="00B714FA"/>
    <w:rsid w:val="00B716C3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CE3"/>
    <w:rsid w:val="00B71EC2"/>
    <w:rsid w:val="00B71FC1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E"/>
    <w:rsid w:val="00B72B12"/>
    <w:rsid w:val="00B72C44"/>
    <w:rsid w:val="00B72F5F"/>
    <w:rsid w:val="00B73184"/>
    <w:rsid w:val="00B732CF"/>
    <w:rsid w:val="00B73403"/>
    <w:rsid w:val="00B73483"/>
    <w:rsid w:val="00B735A1"/>
    <w:rsid w:val="00B73777"/>
    <w:rsid w:val="00B73A71"/>
    <w:rsid w:val="00B73ACC"/>
    <w:rsid w:val="00B73BA2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DCE"/>
    <w:rsid w:val="00B74FB5"/>
    <w:rsid w:val="00B74FE2"/>
    <w:rsid w:val="00B7511B"/>
    <w:rsid w:val="00B752D4"/>
    <w:rsid w:val="00B75443"/>
    <w:rsid w:val="00B75689"/>
    <w:rsid w:val="00B75876"/>
    <w:rsid w:val="00B759AC"/>
    <w:rsid w:val="00B75ABB"/>
    <w:rsid w:val="00B75B3F"/>
    <w:rsid w:val="00B75BFD"/>
    <w:rsid w:val="00B75ECE"/>
    <w:rsid w:val="00B763D1"/>
    <w:rsid w:val="00B763F9"/>
    <w:rsid w:val="00B76448"/>
    <w:rsid w:val="00B76680"/>
    <w:rsid w:val="00B7680E"/>
    <w:rsid w:val="00B76BFE"/>
    <w:rsid w:val="00B76C0D"/>
    <w:rsid w:val="00B76D72"/>
    <w:rsid w:val="00B76EF1"/>
    <w:rsid w:val="00B771E7"/>
    <w:rsid w:val="00B77210"/>
    <w:rsid w:val="00B77402"/>
    <w:rsid w:val="00B77432"/>
    <w:rsid w:val="00B7756A"/>
    <w:rsid w:val="00B775A5"/>
    <w:rsid w:val="00B778F1"/>
    <w:rsid w:val="00B77A15"/>
    <w:rsid w:val="00B77D3C"/>
    <w:rsid w:val="00B77DEB"/>
    <w:rsid w:val="00B77FA2"/>
    <w:rsid w:val="00B800C2"/>
    <w:rsid w:val="00B801CF"/>
    <w:rsid w:val="00B803AC"/>
    <w:rsid w:val="00B8067F"/>
    <w:rsid w:val="00B806A7"/>
    <w:rsid w:val="00B806A8"/>
    <w:rsid w:val="00B808EA"/>
    <w:rsid w:val="00B809C7"/>
    <w:rsid w:val="00B80C33"/>
    <w:rsid w:val="00B80CA4"/>
    <w:rsid w:val="00B80E36"/>
    <w:rsid w:val="00B80E72"/>
    <w:rsid w:val="00B80EFC"/>
    <w:rsid w:val="00B80F8E"/>
    <w:rsid w:val="00B8105B"/>
    <w:rsid w:val="00B810DF"/>
    <w:rsid w:val="00B811EF"/>
    <w:rsid w:val="00B812D9"/>
    <w:rsid w:val="00B815A0"/>
    <w:rsid w:val="00B816AD"/>
    <w:rsid w:val="00B817A3"/>
    <w:rsid w:val="00B818F1"/>
    <w:rsid w:val="00B81C20"/>
    <w:rsid w:val="00B81CAC"/>
    <w:rsid w:val="00B81E8E"/>
    <w:rsid w:val="00B81E90"/>
    <w:rsid w:val="00B82448"/>
    <w:rsid w:val="00B825F0"/>
    <w:rsid w:val="00B82D67"/>
    <w:rsid w:val="00B82D6F"/>
    <w:rsid w:val="00B82EE2"/>
    <w:rsid w:val="00B82EF1"/>
    <w:rsid w:val="00B82F22"/>
    <w:rsid w:val="00B8313D"/>
    <w:rsid w:val="00B832B1"/>
    <w:rsid w:val="00B8343C"/>
    <w:rsid w:val="00B83804"/>
    <w:rsid w:val="00B83988"/>
    <w:rsid w:val="00B83AAC"/>
    <w:rsid w:val="00B83AB0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710"/>
    <w:rsid w:val="00B8479B"/>
    <w:rsid w:val="00B8490F"/>
    <w:rsid w:val="00B84AA6"/>
    <w:rsid w:val="00B84ADD"/>
    <w:rsid w:val="00B84B0E"/>
    <w:rsid w:val="00B84B6F"/>
    <w:rsid w:val="00B84E2B"/>
    <w:rsid w:val="00B85200"/>
    <w:rsid w:val="00B852BA"/>
    <w:rsid w:val="00B852DD"/>
    <w:rsid w:val="00B8538A"/>
    <w:rsid w:val="00B8578E"/>
    <w:rsid w:val="00B8579E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6A"/>
    <w:rsid w:val="00B861FE"/>
    <w:rsid w:val="00B8627C"/>
    <w:rsid w:val="00B862DA"/>
    <w:rsid w:val="00B863B6"/>
    <w:rsid w:val="00B86560"/>
    <w:rsid w:val="00B86598"/>
    <w:rsid w:val="00B8675F"/>
    <w:rsid w:val="00B8743B"/>
    <w:rsid w:val="00B875A6"/>
    <w:rsid w:val="00B87AE9"/>
    <w:rsid w:val="00B87BD2"/>
    <w:rsid w:val="00B87C64"/>
    <w:rsid w:val="00B87CA5"/>
    <w:rsid w:val="00B903B2"/>
    <w:rsid w:val="00B903C7"/>
    <w:rsid w:val="00B9052F"/>
    <w:rsid w:val="00B90718"/>
    <w:rsid w:val="00B908F2"/>
    <w:rsid w:val="00B90BA8"/>
    <w:rsid w:val="00B90BFB"/>
    <w:rsid w:val="00B90E31"/>
    <w:rsid w:val="00B91065"/>
    <w:rsid w:val="00B91593"/>
    <w:rsid w:val="00B91712"/>
    <w:rsid w:val="00B9171E"/>
    <w:rsid w:val="00B91A18"/>
    <w:rsid w:val="00B91A51"/>
    <w:rsid w:val="00B91F33"/>
    <w:rsid w:val="00B91FBC"/>
    <w:rsid w:val="00B921A9"/>
    <w:rsid w:val="00B922AD"/>
    <w:rsid w:val="00B92392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598"/>
    <w:rsid w:val="00B93655"/>
    <w:rsid w:val="00B9379F"/>
    <w:rsid w:val="00B937D2"/>
    <w:rsid w:val="00B937E3"/>
    <w:rsid w:val="00B937E8"/>
    <w:rsid w:val="00B939BF"/>
    <w:rsid w:val="00B93AE3"/>
    <w:rsid w:val="00B93BAA"/>
    <w:rsid w:val="00B93BFC"/>
    <w:rsid w:val="00B93CAE"/>
    <w:rsid w:val="00B93E40"/>
    <w:rsid w:val="00B940D6"/>
    <w:rsid w:val="00B94111"/>
    <w:rsid w:val="00B94196"/>
    <w:rsid w:val="00B941FC"/>
    <w:rsid w:val="00B9426C"/>
    <w:rsid w:val="00B94645"/>
    <w:rsid w:val="00B9465E"/>
    <w:rsid w:val="00B94765"/>
    <w:rsid w:val="00B9493B"/>
    <w:rsid w:val="00B94A6E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321"/>
    <w:rsid w:val="00B95481"/>
    <w:rsid w:val="00B95700"/>
    <w:rsid w:val="00B95A16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6F4A"/>
    <w:rsid w:val="00B96FBF"/>
    <w:rsid w:val="00B97338"/>
    <w:rsid w:val="00B974A8"/>
    <w:rsid w:val="00B976AA"/>
    <w:rsid w:val="00B97771"/>
    <w:rsid w:val="00B9784A"/>
    <w:rsid w:val="00B9786D"/>
    <w:rsid w:val="00B97B16"/>
    <w:rsid w:val="00B97D81"/>
    <w:rsid w:val="00B97DC9"/>
    <w:rsid w:val="00B97EC8"/>
    <w:rsid w:val="00B97EE3"/>
    <w:rsid w:val="00BA0051"/>
    <w:rsid w:val="00BA0085"/>
    <w:rsid w:val="00BA012A"/>
    <w:rsid w:val="00BA0320"/>
    <w:rsid w:val="00BA04EB"/>
    <w:rsid w:val="00BA07F8"/>
    <w:rsid w:val="00BA082F"/>
    <w:rsid w:val="00BA08D8"/>
    <w:rsid w:val="00BA0905"/>
    <w:rsid w:val="00BA0D0C"/>
    <w:rsid w:val="00BA0DBC"/>
    <w:rsid w:val="00BA0FC6"/>
    <w:rsid w:val="00BA1097"/>
    <w:rsid w:val="00BA10F5"/>
    <w:rsid w:val="00BA1216"/>
    <w:rsid w:val="00BA132E"/>
    <w:rsid w:val="00BA1359"/>
    <w:rsid w:val="00BA135C"/>
    <w:rsid w:val="00BA1604"/>
    <w:rsid w:val="00BA16FF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E9"/>
    <w:rsid w:val="00BA21DF"/>
    <w:rsid w:val="00BA26CD"/>
    <w:rsid w:val="00BA275A"/>
    <w:rsid w:val="00BA2A46"/>
    <w:rsid w:val="00BA2D59"/>
    <w:rsid w:val="00BA2E30"/>
    <w:rsid w:val="00BA2E94"/>
    <w:rsid w:val="00BA2FFD"/>
    <w:rsid w:val="00BA3011"/>
    <w:rsid w:val="00BA34E5"/>
    <w:rsid w:val="00BA36CD"/>
    <w:rsid w:val="00BA3795"/>
    <w:rsid w:val="00BA38C6"/>
    <w:rsid w:val="00BA38C8"/>
    <w:rsid w:val="00BA3A1E"/>
    <w:rsid w:val="00BA3A93"/>
    <w:rsid w:val="00BA3BD1"/>
    <w:rsid w:val="00BA3C7F"/>
    <w:rsid w:val="00BA3EF9"/>
    <w:rsid w:val="00BA3F25"/>
    <w:rsid w:val="00BA4133"/>
    <w:rsid w:val="00BA42C1"/>
    <w:rsid w:val="00BA4395"/>
    <w:rsid w:val="00BA4507"/>
    <w:rsid w:val="00BA4737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B3A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476"/>
    <w:rsid w:val="00BA74FA"/>
    <w:rsid w:val="00BA76A7"/>
    <w:rsid w:val="00BA77D4"/>
    <w:rsid w:val="00BA7A07"/>
    <w:rsid w:val="00BA7A61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7A8"/>
    <w:rsid w:val="00BB086B"/>
    <w:rsid w:val="00BB0AB9"/>
    <w:rsid w:val="00BB0CCE"/>
    <w:rsid w:val="00BB0CD7"/>
    <w:rsid w:val="00BB0D74"/>
    <w:rsid w:val="00BB0DB5"/>
    <w:rsid w:val="00BB0DF5"/>
    <w:rsid w:val="00BB0E18"/>
    <w:rsid w:val="00BB0FE2"/>
    <w:rsid w:val="00BB10B2"/>
    <w:rsid w:val="00BB1303"/>
    <w:rsid w:val="00BB1408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F78"/>
    <w:rsid w:val="00BB2062"/>
    <w:rsid w:val="00BB221E"/>
    <w:rsid w:val="00BB2274"/>
    <w:rsid w:val="00BB23B6"/>
    <w:rsid w:val="00BB24A2"/>
    <w:rsid w:val="00BB263F"/>
    <w:rsid w:val="00BB2736"/>
    <w:rsid w:val="00BB273A"/>
    <w:rsid w:val="00BB2799"/>
    <w:rsid w:val="00BB2870"/>
    <w:rsid w:val="00BB299C"/>
    <w:rsid w:val="00BB2A6C"/>
    <w:rsid w:val="00BB2AFD"/>
    <w:rsid w:val="00BB2B26"/>
    <w:rsid w:val="00BB2FEA"/>
    <w:rsid w:val="00BB3139"/>
    <w:rsid w:val="00BB3567"/>
    <w:rsid w:val="00BB3A8B"/>
    <w:rsid w:val="00BB3A93"/>
    <w:rsid w:val="00BB3CF3"/>
    <w:rsid w:val="00BB3E28"/>
    <w:rsid w:val="00BB3F09"/>
    <w:rsid w:val="00BB3F71"/>
    <w:rsid w:val="00BB4924"/>
    <w:rsid w:val="00BB49C8"/>
    <w:rsid w:val="00BB4A28"/>
    <w:rsid w:val="00BB4F70"/>
    <w:rsid w:val="00BB4FEE"/>
    <w:rsid w:val="00BB509F"/>
    <w:rsid w:val="00BB5114"/>
    <w:rsid w:val="00BB55CD"/>
    <w:rsid w:val="00BB59D2"/>
    <w:rsid w:val="00BB5B01"/>
    <w:rsid w:val="00BB5D99"/>
    <w:rsid w:val="00BB5DAA"/>
    <w:rsid w:val="00BB5DD8"/>
    <w:rsid w:val="00BB5FD5"/>
    <w:rsid w:val="00BB5FE4"/>
    <w:rsid w:val="00BB60E3"/>
    <w:rsid w:val="00BB61C6"/>
    <w:rsid w:val="00BB6233"/>
    <w:rsid w:val="00BB6A84"/>
    <w:rsid w:val="00BB6B6E"/>
    <w:rsid w:val="00BB6C1A"/>
    <w:rsid w:val="00BB6C4C"/>
    <w:rsid w:val="00BB6CF5"/>
    <w:rsid w:val="00BB6D64"/>
    <w:rsid w:val="00BB6EBC"/>
    <w:rsid w:val="00BB7033"/>
    <w:rsid w:val="00BB7044"/>
    <w:rsid w:val="00BB7219"/>
    <w:rsid w:val="00BB72D2"/>
    <w:rsid w:val="00BB7341"/>
    <w:rsid w:val="00BB73C7"/>
    <w:rsid w:val="00BB7814"/>
    <w:rsid w:val="00BB78BA"/>
    <w:rsid w:val="00BB78D0"/>
    <w:rsid w:val="00BB7A5A"/>
    <w:rsid w:val="00BB7AC2"/>
    <w:rsid w:val="00BB7B01"/>
    <w:rsid w:val="00BB7E4F"/>
    <w:rsid w:val="00BB7FAD"/>
    <w:rsid w:val="00BC016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8C9"/>
    <w:rsid w:val="00BC3A67"/>
    <w:rsid w:val="00BC3A70"/>
    <w:rsid w:val="00BC3B32"/>
    <w:rsid w:val="00BC3BB6"/>
    <w:rsid w:val="00BC3C5C"/>
    <w:rsid w:val="00BC3D73"/>
    <w:rsid w:val="00BC3DFB"/>
    <w:rsid w:val="00BC3F25"/>
    <w:rsid w:val="00BC4104"/>
    <w:rsid w:val="00BC4109"/>
    <w:rsid w:val="00BC41FF"/>
    <w:rsid w:val="00BC4277"/>
    <w:rsid w:val="00BC4312"/>
    <w:rsid w:val="00BC4336"/>
    <w:rsid w:val="00BC434B"/>
    <w:rsid w:val="00BC4582"/>
    <w:rsid w:val="00BC45E0"/>
    <w:rsid w:val="00BC46A3"/>
    <w:rsid w:val="00BC475A"/>
    <w:rsid w:val="00BC4ABD"/>
    <w:rsid w:val="00BC4AE7"/>
    <w:rsid w:val="00BC4E14"/>
    <w:rsid w:val="00BC4E84"/>
    <w:rsid w:val="00BC4F14"/>
    <w:rsid w:val="00BC4F77"/>
    <w:rsid w:val="00BC4FB7"/>
    <w:rsid w:val="00BC507D"/>
    <w:rsid w:val="00BC5097"/>
    <w:rsid w:val="00BC51CF"/>
    <w:rsid w:val="00BC52B9"/>
    <w:rsid w:val="00BC532D"/>
    <w:rsid w:val="00BC55FA"/>
    <w:rsid w:val="00BC5664"/>
    <w:rsid w:val="00BC573D"/>
    <w:rsid w:val="00BC5EAF"/>
    <w:rsid w:val="00BC5F93"/>
    <w:rsid w:val="00BC5FCD"/>
    <w:rsid w:val="00BC6057"/>
    <w:rsid w:val="00BC60C0"/>
    <w:rsid w:val="00BC621E"/>
    <w:rsid w:val="00BC6431"/>
    <w:rsid w:val="00BC679F"/>
    <w:rsid w:val="00BC69A9"/>
    <w:rsid w:val="00BC6B4A"/>
    <w:rsid w:val="00BC6DB7"/>
    <w:rsid w:val="00BC6E58"/>
    <w:rsid w:val="00BC70D6"/>
    <w:rsid w:val="00BC71A5"/>
    <w:rsid w:val="00BC7588"/>
    <w:rsid w:val="00BC7595"/>
    <w:rsid w:val="00BC75C8"/>
    <w:rsid w:val="00BC7B35"/>
    <w:rsid w:val="00BC7D28"/>
    <w:rsid w:val="00BC7DA4"/>
    <w:rsid w:val="00BC7EC6"/>
    <w:rsid w:val="00BC7F49"/>
    <w:rsid w:val="00BC7FDD"/>
    <w:rsid w:val="00BD0044"/>
    <w:rsid w:val="00BD01EC"/>
    <w:rsid w:val="00BD058C"/>
    <w:rsid w:val="00BD05C3"/>
    <w:rsid w:val="00BD06D6"/>
    <w:rsid w:val="00BD0772"/>
    <w:rsid w:val="00BD0AED"/>
    <w:rsid w:val="00BD0B50"/>
    <w:rsid w:val="00BD0BC3"/>
    <w:rsid w:val="00BD0D51"/>
    <w:rsid w:val="00BD0EDA"/>
    <w:rsid w:val="00BD11C1"/>
    <w:rsid w:val="00BD132D"/>
    <w:rsid w:val="00BD151B"/>
    <w:rsid w:val="00BD16E9"/>
    <w:rsid w:val="00BD16F3"/>
    <w:rsid w:val="00BD18C3"/>
    <w:rsid w:val="00BD1985"/>
    <w:rsid w:val="00BD1A03"/>
    <w:rsid w:val="00BD1B63"/>
    <w:rsid w:val="00BD1CFA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45"/>
    <w:rsid w:val="00BD22A3"/>
    <w:rsid w:val="00BD22A9"/>
    <w:rsid w:val="00BD2366"/>
    <w:rsid w:val="00BD2381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F0"/>
    <w:rsid w:val="00BD3577"/>
    <w:rsid w:val="00BD371A"/>
    <w:rsid w:val="00BD373C"/>
    <w:rsid w:val="00BD3AAD"/>
    <w:rsid w:val="00BD3ADD"/>
    <w:rsid w:val="00BD3BD6"/>
    <w:rsid w:val="00BD3D26"/>
    <w:rsid w:val="00BD3F1B"/>
    <w:rsid w:val="00BD40F9"/>
    <w:rsid w:val="00BD42A3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4F8"/>
    <w:rsid w:val="00BD5573"/>
    <w:rsid w:val="00BD5580"/>
    <w:rsid w:val="00BD55B7"/>
    <w:rsid w:val="00BD57CB"/>
    <w:rsid w:val="00BD599B"/>
    <w:rsid w:val="00BD5C7F"/>
    <w:rsid w:val="00BD601F"/>
    <w:rsid w:val="00BD6097"/>
    <w:rsid w:val="00BD6176"/>
    <w:rsid w:val="00BD61B8"/>
    <w:rsid w:val="00BD6240"/>
    <w:rsid w:val="00BD6366"/>
    <w:rsid w:val="00BD6835"/>
    <w:rsid w:val="00BD6A6D"/>
    <w:rsid w:val="00BD6A81"/>
    <w:rsid w:val="00BD6C54"/>
    <w:rsid w:val="00BD6FC4"/>
    <w:rsid w:val="00BD7081"/>
    <w:rsid w:val="00BD730A"/>
    <w:rsid w:val="00BD7480"/>
    <w:rsid w:val="00BD78F9"/>
    <w:rsid w:val="00BD7C12"/>
    <w:rsid w:val="00BD7D84"/>
    <w:rsid w:val="00BD7DC7"/>
    <w:rsid w:val="00BD7F6C"/>
    <w:rsid w:val="00BD7F76"/>
    <w:rsid w:val="00BD7F93"/>
    <w:rsid w:val="00BE027C"/>
    <w:rsid w:val="00BE03EB"/>
    <w:rsid w:val="00BE0580"/>
    <w:rsid w:val="00BE0653"/>
    <w:rsid w:val="00BE09AF"/>
    <w:rsid w:val="00BE0A41"/>
    <w:rsid w:val="00BE0B3D"/>
    <w:rsid w:val="00BE0BE8"/>
    <w:rsid w:val="00BE0C23"/>
    <w:rsid w:val="00BE0C3E"/>
    <w:rsid w:val="00BE0CF7"/>
    <w:rsid w:val="00BE0DAF"/>
    <w:rsid w:val="00BE0E36"/>
    <w:rsid w:val="00BE0E3F"/>
    <w:rsid w:val="00BE0E44"/>
    <w:rsid w:val="00BE0EBB"/>
    <w:rsid w:val="00BE10A1"/>
    <w:rsid w:val="00BE1228"/>
    <w:rsid w:val="00BE135C"/>
    <w:rsid w:val="00BE13AC"/>
    <w:rsid w:val="00BE1421"/>
    <w:rsid w:val="00BE1454"/>
    <w:rsid w:val="00BE14E6"/>
    <w:rsid w:val="00BE195E"/>
    <w:rsid w:val="00BE1A9F"/>
    <w:rsid w:val="00BE1B0A"/>
    <w:rsid w:val="00BE1B94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D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13C"/>
    <w:rsid w:val="00BE3168"/>
    <w:rsid w:val="00BE3419"/>
    <w:rsid w:val="00BE3452"/>
    <w:rsid w:val="00BE369E"/>
    <w:rsid w:val="00BE36BC"/>
    <w:rsid w:val="00BE37CB"/>
    <w:rsid w:val="00BE37E7"/>
    <w:rsid w:val="00BE388E"/>
    <w:rsid w:val="00BE3A9F"/>
    <w:rsid w:val="00BE3C3C"/>
    <w:rsid w:val="00BE3D63"/>
    <w:rsid w:val="00BE3F0B"/>
    <w:rsid w:val="00BE4117"/>
    <w:rsid w:val="00BE4132"/>
    <w:rsid w:val="00BE422A"/>
    <w:rsid w:val="00BE42C4"/>
    <w:rsid w:val="00BE4468"/>
    <w:rsid w:val="00BE44E4"/>
    <w:rsid w:val="00BE468C"/>
    <w:rsid w:val="00BE46FA"/>
    <w:rsid w:val="00BE473C"/>
    <w:rsid w:val="00BE4912"/>
    <w:rsid w:val="00BE4BAD"/>
    <w:rsid w:val="00BE4BBB"/>
    <w:rsid w:val="00BE4CCD"/>
    <w:rsid w:val="00BE4D49"/>
    <w:rsid w:val="00BE4D9A"/>
    <w:rsid w:val="00BE5261"/>
    <w:rsid w:val="00BE52A4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6051"/>
    <w:rsid w:val="00BE60B3"/>
    <w:rsid w:val="00BE61ED"/>
    <w:rsid w:val="00BE6291"/>
    <w:rsid w:val="00BE62D2"/>
    <w:rsid w:val="00BE633B"/>
    <w:rsid w:val="00BE6462"/>
    <w:rsid w:val="00BE6669"/>
    <w:rsid w:val="00BE6905"/>
    <w:rsid w:val="00BE69E0"/>
    <w:rsid w:val="00BE6A35"/>
    <w:rsid w:val="00BE6C07"/>
    <w:rsid w:val="00BE6D2D"/>
    <w:rsid w:val="00BE6DD1"/>
    <w:rsid w:val="00BE6E3F"/>
    <w:rsid w:val="00BE6E61"/>
    <w:rsid w:val="00BE7176"/>
    <w:rsid w:val="00BE728E"/>
    <w:rsid w:val="00BE74A6"/>
    <w:rsid w:val="00BE7548"/>
    <w:rsid w:val="00BE76BE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383"/>
    <w:rsid w:val="00BF0415"/>
    <w:rsid w:val="00BF051D"/>
    <w:rsid w:val="00BF0692"/>
    <w:rsid w:val="00BF09AC"/>
    <w:rsid w:val="00BF09C6"/>
    <w:rsid w:val="00BF0C7C"/>
    <w:rsid w:val="00BF0EBD"/>
    <w:rsid w:val="00BF0F83"/>
    <w:rsid w:val="00BF1071"/>
    <w:rsid w:val="00BF116F"/>
    <w:rsid w:val="00BF122B"/>
    <w:rsid w:val="00BF1343"/>
    <w:rsid w:val="00BF13A9"/>
    <w:rsid w:val="00BF14E5"/>
    <w:rsid w:val="00BF1653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F73"/>
    <w:rsid w:val="00BF1FEF"/>
    <w:rsid w:val="00BF20E0"/>
    <w:rsid w:val="00BF2338"/>
    <w:rsid w:val="00BF23D5"/>
    <w:rsid w:val="00BF2426"/>
    <w:rsid w:val="00BF24DE"/>
    <w:rsid w:val="00BF2562"/>
    <w:rsid w:val="00BF2635"/>
    <w:rsid w:val="00BF27A0"/>
    <w:rsid w:val="00BF27D1"/>
    <w:rsid w:val="00BF2A61"/>
    <w:rsid w:val="00BF2AE9"/>
    <w:rsid w:val="00BF2BB0"/>
    <w:rsid w:val="00BF2D76"/>
    <w:rsid w:val="00BF30F3"/>
    <w:rsid w:val="00BF342D"/>
    <w:rsid w:val="00BF3589"/>
    <w:rsid w:val="00BF35DA"/>
    <w:rsid w:val="00BF399C"/>
    <w:rsid w:val="00BF39C0"/>
    <w:rsid w:val="00BF3A56"/>
    <w:rsid w:val="00BF3BD4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109"/>
    <w:rsid w:val="00BF5290"/>
    <w:rsid w:val="00BF5543"/>
    <w:rsid w:val="00BF557C"/>
    <w:rsid w:val="00BF574E"/>
    <w:rsid w:val="00BF57A1"/>
    <w:rsid w:val="00BF585B"/>
    <w:rsid w:val="00BF58B2"/>
    <w:rsid w:val="00BF5A6E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86C"/>
    <w:rsid w:val="00BF6D03"/>
    <w:rsid w:val="00BF6DC2"/>
    <w:rsid w:val="00BF700F"/>
    <w:rsid w:val="00BF708F"/>
    <w:rsid w:val="00BF70C0"/>
    <w:rsid w:val="00BF71F8"/>
    <w:rsid w:val="00BF7290"/>
    <w:rsid w:val="00BF7604"/>
    <w:rsid w:val="00BF769F"/>
    <w:rsid w:val="00BF7743"/>
    <w:rsid w:val="00BF77DA"/>
    <w:rsid w:val="00BF7875"/>
    <w:rsid w:val="00BF7952"/>
    <w:rsid w:val="00BF7997"/>
    <w:rsid w:val="00BF7A3E"/>
    <w:rsid w:val="00BF7AD5"/>
    <w:rsid w:val="00BF7B01"/>
    <w:rsid w:val="00BF7E5E"/>
    <w:rsid w:val="00C001BC"/>
    <w:rsid w:val="00C0053F"/>
    <w:rsid w:val="00C0073D"/>
    <w:rsid w:val="00C00835"/>
    <w:rsid w:val="00C0087A"/>
    <w:rsid w:val="00C00ABF"/>
    <w:rsid w:val="00C00CE4"/>
    <w:rsid w:val="00C00D8C"/>
    <w:rsid w:val="00C00DEB"/>
    <w:rsid w:val="00C00EB5"/>
    <w:rsid w:val="00C01118"/>
    <w:rsid w:val="00C0141A"/>
    <w:rsid w:val="00C015D6"/>
    <w:rsid w:val="00C015D9"/>
    <w:rsid w:val="00C016B5"/>
    <w:rsid w:val="00C016B6"/>
    <w:rsid w:val="00C018E8"/>
    <w:rsid w:val="00C01BC4"/>
    <w:rsid w:val="00C01D42"/>
    <w:rsid w:val="00C01DAB"/>
    <w:rsid w:val="00C01E9D"/>
    <w:rsid w:val="00C02849"/>
    <w:rsid w:val="00C028D4"/>
    <w:rsid w:val="00C02ACE"/>
    <w:rsid w:val="00C02E38"/>
    <w:rsid w:val="00C02EA0"/>
    <w:rsid w:val="00C03010"/>
    <w:rsid w:val="00C030D2"/>
    <w:rsid w:val="00C0319C"/>
    <w:rsid w:val="00C03536"/>
    <w:rsid w:val="00C03822"/>
    <w:rsid w:val="00C03B4D"/>
    <w:rsid w:val="00C03BF8"/>
    <w:rsid w:val="00C03D0E"/>
    <w:rsid w:val="00C04061"/>
    <w:rsid w:val="00C0414D"/>
    <w:rsid w:val="00C044DD"/>
    <w:rsid w:val="00C04948"/>
    <w:rsid w:val="00C049D9"/>
    <w:rsid w:val="00C04A81"/>
    <w:rsid w:val="00C04C9F"/>
    <w:rsid w:val="00C04E9C"/>
    <w:rsid w:val="00C04F74"/>
    <w:rsid w:val="00C051D6"/>
    <w:rsid w:val="00C05241"/>
    <w:rsid w:val="00C05494"/>
    <w:rsid w:val="00C0562F"/>
    <w:rsid w:val="00C058E3"/>
    <w:rsid w:val="00C0595F"/>
    <w:rsid w:val="00C059C1"/>
    <w:rsid w:val="00C059D8"/>
    <w:rsid w:val="00C05F7F"/>
    <w:rsid w:val="00C0612D"/>
    <w:rsid w:val="00C062FA"/>
    <w:rsid w:val="00C063B6"/>
    <w:rsid w:val="00C0644E"/>
    <w:rsid w:val="00C06735"/>
    <w:rsid w:val="00C067C5"/>
    <w:rsid w:val="00C06B1E"/>
    <w:rsid w:val="00C06C3C"/>
    <w:rsid w:val="00C06C9C"/>
    <w:rsid w:val="00C06D31"/>
    <w:rsid w:val="00C06F40"/>
    <w:rsid w:val="00C06FE0"/>
    <w:rsid w:val="00C07117"/>
    <w:rsid w:val="00C07182"/>
    <w:rsid w:val="00C071B7"/>
    <w:rsid w:val="00C07331"/>
    <w:rsid w:val="00C0734F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55"/>
    <w:rsid w:val="00C10C16"/>
    <w:rsid w:val="00C10DEF"/>
    <w:rsid w:val="00C1104F"/>
    <w:rsid w:val="00C110C6"/>
    <w:rsid w:val="00C11325"/>
    <w:rsid w:val="00C116A3"/>
    <w:rsid w:val="00C116DD"/>
    <w:rsid w:val="00C11810"/>
    <w:rsid w:val="00C11B72"/>
    <w:rsid w:val="00C11BAC"/>
    <w:rsid w:val="00C11C2F"/>
    <w:rsid w:val="00C11F4C"/>
    <w:rsid w:val="00C11F99"/>
    <w:rsid w:val="00C12293"/>
    <w:rsid w:val="00C12456"/>
    <w:rsid w:val="00C12590"/>
    <w:rsid w:val="00C12612"/>
    <w:rsid w:val="00C12720"/>
    <w:rsid w:val="00C1274C"/>
    <w:rsid w:val="00C1289C"/>
    <w:rsid w:val="00C12CC4"/>
    <w:rsid w:val="00C12D54"/>
    <w:rsid w:val="00C12DBA"/>
    <w:rsid w:val="00C12E19"/>
    <w:rsid w:val="00C12F19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D7"/>
    <w:rsid w:val="00C13996"/>
    <w:rsid w:val="00C13DC4"/>
    <w:rsid w:val="00C13EC7"/>
    <w:rsid w:val="00C1400B"/>
    <w:rsid w:val="00C146F5"/>
    <w:rsid w:val="00C1471C"/>
    <w:rsid w:val="00C1472C"/>
    <w:rsid w:val="00C14B3A"/>
    <w:rsid w:val="00C14B8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D09"/>
    <w:rsid w:val="00C15D12"/>
    <w:rsid w:val="00C15EDB"/>
    <w:rsid w:val="00C15FD2"/>
    <w:rsid w:val="00C16067"/>
    <w:rsid w:val="00C160D5"/>
    <w:rsid w:val="00C16135"/>
    <w:rsid w:val="00C16279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DAE"/>
    <w:rsid w:val="00C16F56"/>
    <w:rsid w:val="00C173DF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6B"/>
    <w:rsid w:val="00C201C8"/>
    <w:rsid w:val="00C20860"/>
    <w:rsid w:val="00C208AE"/>
    <w:rsid w:val="00C20AE2"/>
    <w:rsid w:val="00C20D9E"/>
    <w:rsid w:val="00C20F8C"/>
    <w:rsid w:val="00C20FC3"/>
    <w:rsid w:val="00C20FE4"/>
    <w:rsid w:val="00C21107"/>
    <w:rsid w:val="00C21154"/>
    <w:rsid w:val="00C211DD"/>
    <w:rsid w:val="00C211F4"/>
    <w:rsid w:val="00C2138F"/>
    <w:rsid w:val="00C21468"/>
    <w:rsid w:val="00C2162E"/>
    <w:rsid w:val="00C2169C"/>
    <w:rsid w:val="00C21EC6"/>
    <w:rsid w:val="00C2209F"/>
    <w:rsid w:val="00C220A8"/>
    <w:rsid w:val="00C2227D"/>
    <w:rsid w:val="00C222AC"/>
    <w:rsid w:val="00C22448"/>
    <w:rsid w:val="00C2255F"/>
    <w:rsid w:val="00C2287F"/>
    <w:rsid w:val="00C22911"/>
    <w:rsid w:val="00C22AB0"/>
    <w:rsid w:val="00C22D01"/>
    <w:rsid w:val="00C22F18"/>
    <w:rsid w:val="00C22FCE"/>
    <w:rsid w:val="00C23029"/>
    <w:rsid w:val="00C23070"/>
    <w:rsid w:val="00C230FC"/>
    <w:rsid w:val="00C23108"/>
    <w:rsid w:val="00C2328C"/>
    <w:rsid w:val="00C23362"/>
    <w:rsid w:val="00C23423"/>
    <w:rsid w:val="00C234BF"/>
    <w:rsid w:val="00C23539"/>
    <w:rsid w:val="00C23745"/>
    <w:rsid w:val="00C2385D"/>
    <w:rsid w:val="00C23B46"/>
    <w:rsid w:val="00C23BFD"/>
    <w:rsid w:val="00C23C08"/>
    <w:rsid w:val="00C23C47"/>
    <w:rsid w:val="00C23E46"/>
    <w:rsid w:val="00C23E59"/>
    <w:rsid w:val="00C240FA"/>
    <w:rsid w:val="00C241CA"/>
    <w:rsid w:val="00C24703"/>
    <w:rsid w:val="00C2478B"/>
    <w:rsid w:val="00C247B5"/>
    <w:rsid w:val="00C247E5"/>
    <w:rsid w:val="00C24B63"/>
    <w:rsid w:val="00C24C5C"/>
    <w:rsid w:val="00C24CE6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720"/>
    <w:rsid w:val="00C25970"/>
    <w:rsid w:val="00C25972"/>
    <w:rsid w:val="00C2597E"/>
    <w:rsid w:val="00C25B04"/>
    <w:rsid w:val="00C25BE0"/>
    <w:rsid w:val="00C25BEB"/>
    <w:rsid w:val="00C26072"/>
    <w:rsid w:val="00C26125"/>
    <w:rsid w:val="00C262C5"/>
    <w:rsid w:val="00C2632F"/>
    <w:rsid w:val="00C2637C"/>
    <w:rsid w:val="00C26657"/>
    <w:rsid w:val="00C26776"/>
    <w:rsid w:val="00C26939"/>
    <w:rsid w:val="00C26B30"/>
    <w:rsid w:val="00C26BD2"/>
    <w:rsid w:val="00C26C03"/>
    <w:rsid w:val="00C26E28"/>
    <w:rsid w:val="00C270FF"/>
    <w:rsid w:val="00C2713E"/>
    <w:rsid w:val="00C27160"/>
    <w:rsid w:val="00C27270"/>
    <w:rsid w:val="00C273A1"/>
    <w:rsid w:val="00C273A5"/>
    <w:rsid w:val="00C273AC"/>
    <w:rsid w:val="00C27490"/>
    <w:rsid w:val="00C27A7A"/>
    <w:rsid w:val="00C27BF6"/>
    <w:rsid w:val="00C27CB8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4C5"/>
    <w:rsid w:val="00C30512"/>
    <w:rsid w:val="00C3056F"/>
    <w:rsid w:val="00C305AB"/>
    <w:rsid w:val="00C3066B"/>
    <w:rsid w:val="00C30719"/>
    <w:rsid w:val="00C308A1"/>
    <w:rsid w:val="00C30989"/>
    <w:rsid w:val="00C309ED"/>
    <w:rsid w:val="00C30A51"/>
    <w:rsid w:val="00C30AA4"/>
    <w:rsid w:val="00C30AB8"/>
    <w:rsid w:val="00C30B57"/>
    <w:rsid w:val="00C30CD5"/>
    <w:rsid w:val="00C30E95"/>
    <w:rsid w:val="00C30F01"/>
    <w:rsid w:val="00C312AC"/>
    <w:rsid w:val="00C3133B"/>
    <w:rsid w:val="00C3134F"/>
    <w:rsid w:val="00C3138E"/>
    <w:rsid w:val="00C317B2"/>
    <w:rsid w:val="00C31A5C"/>
    <w:rsid w:val="00C31AF8"/>
    <w:rsid w:val="00C31B73"/>
    <w:rsid w:val="00C31DD9"/>
    <w:rsid w:val="00C31EED"/>
    <w:rsid w:val="00C31EF4"/>
    <w:rsid w:val="00C31F67"/>
    <w:rsid w:val="00C31FC6"/>
    <w:rsid w:val="00C31FD4"/>
    <w:rsid w:val="00C320A1"/>
    <w:rsid w:val="00C320DE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2D9"/>
    <w:rsid w:val="00C33377"/>
    <w:rsid w:val="00C333E1"/>
    <w:rsid w:val="00C333ED"/>
    <w:rsid w:val="00C33418"/>
    <w:rsid w:val="00C336A3"/>
    <w:rsid w:val="00C33822"/>
    <w:rsid w:val="00C339FF"/>
    <w:rsid w:val="00C33A42"/>
    <w:rsid w:val="00C33A7D"/>
    <w:rsid w:val="00C33B49"/>
    <w:rsid w:val="00C33BE4"/>
    <w:rsid w:val="00C33C4C"/>
    <w:rsid w:val="00C33C5F"/>
    <w:rsid w:val="00C33C86"/>
    <w:rsid w:val="00C33DD7"/>
    <w:rsid w:val="00C33F59"/>
    <w:rsid w:val="00C34208"/>
    <w:rsid w:val="00C34224"/>
    <w:rsid w:val="00C34463"/>
    <w:rsid w:val="00C34598"/>
    <w:rsid w:val="00C3463A"/>
    <w:rsid w:val="00C34654"/>
    <w:rsid w:val="00C34668"/>
    <w:rsid w:val="00C34787"/>
    <w:rsid w:val="00C34E35"/>
    <w:rsid w:val="00C34E99"/>
    <w:rsid w:val="00C34F0D"/>
    <w:rsid w:val="00C34F96"/>
    <w:rsid w:val="00C351CF"/>
    <w:rsid w:val="00C352BD"/>
    <w:rsid w:val="00C35376"/>
    <w:rsid w:val="00C353BB"/>
    <w:rsid w:val="00C354CA"/>
    <w:rsid w:val="00C3555F"/>
    <w:rsid w:val="00C35578"/>
    <w:rsid w:val="00C3571F"/>
    <w:rsid w:val="00C357BB"/>
    <w:rsid w:val="00C357D8"/>
    <w:rsid w:val="00C358B2"/>
    <w:rsid w:val="00C358BE"/>
    <w:rsid w:val="00C3595E"/>
    <w:rsid w:val="00C35D69"/>
    <w:rsid w:val="00C35F07"/>
    <w:rsid w:val="00C35F26"/>
    <w:rsid w:val="00C361D0"/>
    <w:rsid w:val="00C36251"/>
    <w:rsid w:val="00C362BC"/>
    <w:rsid w:val="00C36459"/>
    <w:rsid w:val="00C3647A"/>
    <w:rsid w:val="00C364D5"/>
    <w:rsid w:val="00C36733"/>
    <w:rsid w:val="00C367EC"/>
    <w:rsid w:val="00C3680C"/>
    <w:rsid w:val="00C3681A"/>
    <w:rsid w:val="00C36B53"/>
    <w:rsid w:val="00C36BBA"/>
    <w:rsid w:val="00C36F9D"/>
    <w:rsid w:val="00C37003"/>
    <w:rsid w:val="00C3716B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AF3"/>
    <w:rsid w:val="00C40B10"/>
    <w:rsid w:val="00C40B50"/>
    <w:rsid w:val="00C40B54"/>
    <w:rsid w:val="00C40C83"/>
    <w:rsid w:val="00C40CA3"/>
    <w:rsid w:val="00C40D36"/>
    <w:rsid w:val="00C40DAC"/>
    <w:rsid w:val="00C40EA3"/>
    <w:rsid w:val="00C40F3D"/>
    <w:rsid w:val="00C411DA"/>
    <w:rsid w:val="00C41202"/>
    <w:rsid w:val="00C41327"/>
    <w:rsid w:val="00C413D7"/>
    <w:rsid w:val="00C41427"/>
    <w:rsid w:val="00C41485"/>
    <w:rsid w:val="00C41554"/>
    <w:rsid w:val="00C41599"/>
    <w:rsid w:val="00C4166E"/>
    <w:rsid w:val="00C416FD"/>
    <w:rsid w:val="00C417B5"/>
    <w:rsid w:val="00C417ED"/>
    <w:rsid w:val="00C41877"/>
    <w:rsid w:val="00C418BA"/>
    <w:rsid w:val="00C41927"/>
    <w:rsid w:val="00C419F4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43F"/>
    <w:rsid w:val="00C424B1"/>
    <w:rsid w:val="00C4286A"/>
    <w:rsid w:val="00C42ABE"/>
    <w:rsid w:val="00C42B0D"/>
    <w:rsid w:val="00C42B91"/>
    <w:rsid w:val="00C42BF1"/>
    <w:rsid w:val="00C42E93"/>
    <w:rsid w:val="00C43084"/>
    <w:rsid w:val="00C430B1"/>
    <w:rsid w:val="00C431DC"/>
    <w:rsid w:val="00C431F2"/>
    <w:rsid w:val="00C43235"/>
    <w:rsid w:val="00C43383"/>
    <w:rsid w:val="00C43524"/>
    <w:rsid w:val="00C436B5"/>
    <w:rsid w:val="00C43751"/>
    <w:rsid w:val="00C43819"/>
    <w:rsid w:val="00C43870"/>
    <w:rsid w:val="00C43B8E"/>
    <w:rsid w:val="00C43C8B"/>
    <w:rsid w:val="00C43CC5"/>
    <w:rsid w:val="00C43DDF"/>
    <w:rsid w:val="00C43F76"/>
    <w:rsid w:val="00C43F83"/>
    <w:rsid w:val="00C442F1"/>
    <w:rsid w:val="00C44389"/>
    <w:rsid w:val="00C443E6"/>
    <w:rsid w:val="00C4449F"/>
    <w:rsid w:val="00C4462C"/>
    <w:rsid w:val="00C44669"/>
    <w:rsid w:val="00C44718"/>
    <w:rsid w:val="00C44931"/>
    <w:rsid w:val="00C44B73"/>
    <w:rsid w:val="00C44C61"/>
    <w:rsid w:val="00C44C70"/>
    <w:rsid w:val="00C44D80"/>
    <w:rsid w:val="00C44ED3"/>
    <w:rsid w:val="00C44F91"/>
    <w:rsid w:val="00C44FC0"/>
    <w:rsid w:val="00C4500C"/>
    <w:rsid w:val="00C4502A"/>
    <w:rsid w:val="00C451E0"/>
    <w:rsid w:val="00C4524A"/>
    <w:rsid w:val="00C452EE"/>
    <w:rsid w:val="00C454B1"/>
    <w:rsid w:val="00C45552"/>
    <w:rsid w:val="00C4557A"/>
    <w:rsid w:val="00C45735"/>
    <w:rsid w:val="00C45873"/>
    <w:rsid w:val="00C45957"/>
    <w:rsid w:val="00C45C36"/>
    <w:rsid w:val="00C45C94"/>
    <w:rsid w:val="00C45D59"/>
    <w:rsid w:val="00C45EC5"/>
    <w:rsid w:val="00C45F4D"/>
    <w:rsid w:val="00C45F91"/>
    <w:rsid w:val="00C464C1"/>
    <w:rsid w:val="00C466FA"/>
    <w:rsid w:val="00C466FF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46A"/>
    <w:rsid w:val="00C47474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21F"/>
    <w:rsid w:val="00C50343"/>
    <w:rsid w:val="00C5034E"/>
    <w:rsid w:val="00C5049B"/>
    <w:rsid w:val="00C504FB"/>
    <w:rsid w:val="00C50504"/>
    <w:rsid w:val="00C5053D"/>
    <w:rsid w:val="00C50564"/>
    <w:rsid w:val="00C509D9"/>
    <w:rsid w:val="00C50A41"/>
    <w:rsid w:val="00C50DA0"/>
    <w:rsid w:val="00C50DEE"/>
    <w:rsid w:val="00C50E0B"/>
    <w:rsid w:val="00C50F74"/>
    <w:rsid w:val="00C5111B"/>
    <w:rsid w:val="00C512A4"/>
    <w:rsid w:val="00C512C0"/>
    <w:rsid w:val="00C512DD"/>
    <w:rsid w:val="00C51AE2"/>
    <w:rsid w:val="00C51A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9BF"/>
    <w:rsid w:val="00C529E8"/>
    <w:rsid w:val="00C52A26"/>
    <w:rsid w:val="00C52C09"/>
    <w:rsid w:val="00C52FE4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206"/>
    <w:rsid w:val="00C5427B"/>
    <w:rsid w:val="00C542AE"/>
    <w:rsid w:val="00C5456A"/>
    <w:rsid w:val="00C54722"/>
    <w:rsid w:val="00C54733"/>
    <w:rsid w:val="00C54744"/>
    <w:rsid w:val="00C547F1"/>
    <w:rsid w:val="00C54830"/>
    <w:rsid w:val="00C54905"/>
    <w:rsid w:val="00C54921"/>
    <w:rsid w:val="00C54B54"/>
    <w:rsid w:val="00C54C6C"/>
    <w:rsid w:val="00C54CDF"/>
    <w:rsid w:val="00C54D8E"/>
    <w:rsid w:val="00C54E43"/>
    <w:rsid w:val="00C550A0"/>
    <w:rsid w:val="00C550B0"/>
    <w:rsid w:val="00C5521B"/>
    <w:rsid w:val="00C55514"/>
    <w:rsid w:val="00C55537"/>
    <w:rsid w:val="00C555AE"/>
    <w:rsid w:val="00C55638"/>
    <w:rsid w:val="00C55830"/>
    <w:rsid w:val="00C559DF"/>
    <w:rsid w:val="00C55A02"/>
    <w:rsid w:val="00C55A07"/>
    <w:rsid w:val="00C55ADD"/>
    <w:rsid w:val="00C55B95"/>
    <w:rsid w:val="00C55F98"/>
    <w:rsid w:val="00C5611C"/>
    <w:rsid w:val="00C5615F"/>
    <w:rsid w:val="00C56444"/>
    <w:rsid w:val="00C56541"/>
    <w:rsid w:val="00C56781"/>
    <w:rsid w:val="00C56C3E"/>
    <w:rsid w:val="00C56C43"/>
    <w:rsid w:val="00C57061"/>
    <w:rsid w:val="00C5738A"/>
    <w:rsid w:val="00C57425"/>
    <w:rsid w:val="00C57539"/>
    <w:rsid w:val="00C5773B"/>
    <w:rsid w:val="00C5781A"/>
    <w:rsid w:val="00C5787D"/>
    <w:rsid w:val="00C57C3D"/>
    <w:rsid w:val="00C57CC4"/>
    <w:rsid w:val="00C57D3D"/>
    <w:rsid w:val="00C57EC1"/>
    <w:rsid w:val="00C601A6"/>
    <w:rsid w:val="00C6035D"/>
    <w:rsid w:val="00C604D5"/>
    <w:rsid w:val="00C60509"/>
    <w:rsid w:val="00C605A3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C7B"/>
    <w:rsid w:val="00C61CB2"/>
    <w:rsid w:val="00C61D7A"/>
    <w:rsid w:val="00C61E14"/>
    <w:rsid w:val="00C61E5C"/>
    <w:rsid w:val="00C61F78"/>
    <w:rsid w:val="00C620EF"/>
    <w:rsid w:val="00C6217C"/>
    <w:rsid w:val="00C621A3"/>
    <w:rsid w:val="00C622DB"/>
    <w:rsid w:val="00C625BE"/>
    <w:rsid w:val="00C62B35"/>
    <w:rsid w:val="00C62B40"/>
    <w:rsid w:val="00C62E44"/>
    <w:rsid w:val="00C62E5E"/>
    <w:rsid w:val="00C62F02"/>
    <w:rsid w:val="00C62F5C"/>
    <w:rsid w:val="00C63104"/>
    <w:rsid w:val="00C63183"/>
    <w:rsid w:val="00C633B1"/>
    <w:rsid w:val="00C633CF"/>
    <w:rsid w:val="00C636C5"/>
    <w:rsid w:val="00C637B4"/>
    <w:rsid w:val="00C637D5"/>
    <w:rsid w:val="00C638D8"/>
    <w:rsid w:val="00C639B5"/>
    <w:rsid w:val="00C63AC1"/>
    <w:rsid w:val="00C63B44"/>
    <w:rsid w:val="00C63B52"/>
    <w:rsid w:val="00C63BB3"/>
    <w:rsid w:val="00C63D3C"/>
    <w:rsid w:val="00C63D60"/>
    <w:rsid w:val="00C63F05"/>
    <w:rsid w:val="00C64239"/>
    <w:rsid w:val="00C644D1"/>
    <w:rsid w:val="00C64809"/>
    <w:rsid w:val="00C64AB4"/>
    <w:rsid w:val="00C64AB8"/>
    <w:rsid w:val="00C64ABA"/>
    <w:rsid w:val="00C64BCF"/>
    <w:rsid w:val="00C64E4A"/>
    <w:rsid w:val="00C64F2B"/>
    <w:rsid w:val="00C6541A"/>
    <w:rsid w:val="00C654F7"/>
    <w:rsid w:val="00C654FD"/>
    <w:rsid w:val="00C656B3"/>
    <w:rsid w:val="00C65804"/>
    <w:rsid w:val="00C65D0C"/>
    <w:rsid w:val="00C65D12"/>
    <w:rsid w:val="00C65D87"/>
    <w:rsid w:val="00C65E02"/>
    <w:rsid w:val="00C65E1E"/>
    <w:rsid w:val="00C65EAD"/>
    <w:rsid w:val="00C65F95"/>
    <w:rsid w:val="00C661B2"/>
    <w:rsid w:val="00C661EF"/>
    <w:rsid w:val="00C66347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B65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5A"/>
    <w:rsid w:val="00C705DE"/>
    <w:rsid w:val="00C70749"/>
    <w:rsid w:val="00C70811"/>
    <w:rsid w:val="00C70901"/>
    <w:rsid w:val="00C709B6"/>
    <w:rsid w:val="00C70A98"/>
    <w:rsid w:val="00C70C79"/>
    <w:rsid w:val="00C71543"/>
    <w:rsid w:val="00C718F5"/>
    <w:rsid w:val="00C71D0A"/>
    <w:rsid w:val="00C71DAC"/>
    <w:rsid w:val="00C71F3F"/>
    <w:rsid w:val="00C71FCD"/>
    <w:rsid w:val="00C72119"/>
    <w:rsid w:val="00C72178"/>
    <w:rsid w:val="00C722D3"/>
    <w:rsid w:val="00C72402"/>
    <w:rsid w:val="00C72410"/>
    <w:rsid w:val="00C72583"/>
    <w:rsid w:val="00C72668"/>
    <w:rsid w:val="00C7287E"/>
    <w:rsid w:val="00C72A41"/>
    <w:rsid w:val="00C72A84"/>
    <w:rsid w:val="00C72ACF"/>
    <w:rsid w:val="00C73037"/>
    <w:rsid w:val="00C73175"/>
    <w:rsid w:val="00C733A8"/>
    <w:rsid w:val="00C7347C"/>
    <w:rsid w:val="00C735FE"/>
    <w:rsid w:val="00C73712"/>
    <w:rsid w:val="00C738A0"/>
    <w:rsid w:val="00C73A05"/>
    <w:rsid w:val="00C73BA6"/>
    <w:rsid w:val="00C73D07"/>
    <w:rsid w:val="00C73E36"/>
    <w:rsid w:val="00C73F2B"/>
    <w:rsid w:val="00C741A8"/>
    <w:rsid w:val="00C741DF"/>
    <w:rsid w:val="00C74453"/>
    <w:rsid w:val="00C744B5"/>
    <w:rsid w:val="00C746E0"/>
    <w:rsid w:val="00C7480A"/>
    <w:rsid w:val="00C74962"/>
    <w:rsid w:val="00C74BDA"/>
    <w:rsid w:val="00C74C15"/>
    <w:rsid w:val="00C74DF7"/>
    <w:rsid w:val="00C7507F"/>
    <w:rsid w:val="00C75245"/>
    <w:rsid w:val="00C752BC"/>
    <w:rsid w:val="00C75665"/>
    <w:rsid w:val="00C757A1"/>
    <w:rsid w:val="00C758ED"/>
    <w:rsid w:val="00C7596A"/>
    <w:rsid w:val="00C75C92"/>
    <w:rsid w:val="00C75CB7"/>
    <w:rsid w:val="00C75CCA"/>
    <w:rsid w:val="00C75D70"/>
    <w:rsid w:val="00C761DC"/>
    <w:rsid w:val="00C7639C"/>
    <w:rsid w:val="00C76463"/>
    <w:rsid w:val="00C76496"/>
    <w:rsid w:val="00C764B6"/>
    <w:rsid w:val="00C767DE"/>
    <w:rsid w:val="00C76A9C"/>
    <w:rsid w:val="00C76B21"/>
    <w:rsid w:val="00C76BD2"/>
    <w:rsid w:val="00C76BD6"/>
    <w:rsid w:val="00C76BE3"/>
    <w:rsid w:val="00C76CE7"/>
    <w:rsid w:val="00C76D8B"/>
    <w:rsid w:val="00C76DD0"/>
    <w:rsid w:val="00C76F20"/>
    <w:rsid w:val="00C7719B"/>
    <w:rsid w:val="00C773DB"/>
    <w:rsid w:val="00C77403"/>
    <w:rsid w:val="00C7759F"/>
    <w:rsid w:val="00C776C9"/>
    <w:rsid w:val="00C77AB9"/>
    <w:rsid w:val="00C77B58"/>
    <w:rsid w:val="00C77BDC"/>
    <w:rsid w:val="00C77BE3"/>
    <w:rsid w:val="00C77C7B"/>
    <w:rsid w:val="00C77E2A"/>
    <w:rsid w:val="00C77E4F"/>
    <w:rsid w:val="00C77F9D"/>
    <w:rsid w:val="00C801A9"/>
    <w:rsid w:val="00C80290"/>
    <w:rsid w:val="00C803D9"/>
    <w:rsid w:val="00C80419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BA"/>
    <w:rsid w:val="00C8158A"/>
    <w:rsid w:val="00C816E1"/>
    <w:rsid w:val="00C81808"/>
    <w:rsid w:val="00C818BD"/>
    <w:rsid w:val="00C81AC1"/>
    <w:rsid w:val="00C81B0C"/>
    <w:rsid w:val="00C81C56"/>
    <w:rsid w:val="00C81C73"/>
    <w:rsid w:val="00C81D24"/>
    <w:rsid w:val="00C81D2D"/>
    <w:rsid w:val="00C81D79"/>
    <w:rsid w:val="00C81EA9"/>
    <w:rsid w:val="00C81F50"/>
    <w:rsid w:val="00C81F8C"/>
    <w:rsid w:val="00C81FA1"/>
    <w:rsid w:val="00C81FF3"/>
    <w:rsid w:val="00C820F3"/>
    <w:rsid w:val="00C821C9"/>
    <w:rsid w:val="00C8222D"/>
    <w:rsid w:val="00C822B4"/>
    <w:rsid w:val="00C82554"/>
    <w:rsid w:val="00C8255E"/>
    <w:rsid w:val="00C825CA"/>
    <w:rsid w:val="00C82788"/>
    <w:rsid w:val="00C82860"/>
    <w:rsid w:val="00C828FF"/>
    <w:rsid w:val="00C82967"/>
    <w:rsid w:val="00C82C1A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E1"/>
    <w:rsid w:val="00C840EA"/>
    <w:rsid w:val="00C84849"/>
    <w:rsid w:val="00C848A0"/>
    <w:rsid w:val="00C848F6"/>
    <w:rsid w:val="00C84936"/>
    <w:rsid w:val="00C8494B"/>
    <w:rsid w:val="00C84B8F"/>
    <w:rsid w:val="00C84DB0"/>
    <w:rsid w:val="00C84FCC"/>
    <w:rsid w:val="00C85047"/>
    <w:rsid w:val="00C853AA"/>
    <w:rsid w:val="00C8546F"/>
    <w:rsid w:val="00C854EB"/>
    <w:rsid w:val="00C855A0"/>
    <w:rsid w:val="00C85610"/>
    <w:rsid w:val="00C85780"/>
    <w:rsid w:val="00C858AC"/>
    <w:rsid w:val="00C859A0"/>
    <w:rsid w:val="00C85A14"/>
    <w:rsid w:val="00C85C85"/>
    <w:rsid w:val="00C85D2C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239"/>
    <w:rsid w:val="00C877CC"/>
    <w:rsid w:val="00C877E1"/>
    <w:rsid w:val="00C878A2"/>
    <w:rsid w:val="00C87926"/>
    <w:rsid w:val="00C87AAE"/>
    <w:rsid w:val="00C87D1B"/>
    <w:rsid w:val="00C87D2B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F32"/>
    <w:rsid w:val="00C91164"/>
    <w:rsid w:val="00C91349"/>
    <w:rsid w:val="00C9147D"/>
    <w:rsid w:val="00C9157B"/>
    <w:rsid w:val="00C9166A"/>
    <w:rsid w:val="00C91703"/>
    <w:rsid w:val="00C917AD"/>
    <w:rsid w:val="00C91A68"/>
    <w:rsid w:val="00C92278"/>
    <w:rsid w:val="00C92373"/>
    <w:rsid w:val="00C9238C"/>
    <w:rsid w:val="00C923AC"/>
    <w:rsid w:val="00C923D2"/>
    <w:rsid w:val="00C923FD"/>
    <w:rsid w:val="00C924D3"/>
    <w:rsid w:val="00C92548"/>
    <w:rsid w:val="00C92793"/>
    <w:rsid w:val="00C92B2C"/>
    <w:rsid w:val="00C92B82"/>
    <w:rsid w:val="00C92CED"/>
    <w:rsid w:val="00C92D01"/>
    <w:rsid w:val="00C932A8"/>
    <w:rsid w:val="00C93340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C11"/>
    <w:rsid w:val="00C93D39"/>
    <w:rsid w:val="00C93D88"/>
    <w:rsid w:val="00C93E08"/>
    <w:rsid w:val="00C93EFF"/>
    <w:rsid w:val="00C942C2"/>
    <w:rsid w:val="00C942EF"/>
    <w:rsid w:val="00C944BE"/>
    <w:rsid w:val="00C944FF"/>
    <w:rsid w:val="00C9453B"/>
    <w:rsid w:val="00C949A9"/>
    <w:rsid w:val="00C94E8F"/>
    <w:rsid w:val="00C94F44"/>
    <w:rsid w:val="00C95038"/>
    <w:rsid w:val="00C95055"/>
    <w:rsid w:val="00C95084"/>
    <w:rsid w:val="00C95182"/>
    <w:rsid w:val="00C9518C"/>
    <w:rsid w:val="00C953E5"/>
    <w:rsid w:val="00C954E0"/>
    <w:rsid w:val="00C95561"/>
    <w:rsid w:val="00C95635"/>
    <w:rsid w:val="00C95781"/>
    <w:rsid w:val="00C957D9"/>
    <w:rsid w:val="00C957DD"/>
    <w:rsid w:val="00C95C98"/>
    <w:rsid w:val="00C95E1F"/>
    <w:rsid w:val="00C95E73"/>
    <w:rsid w:val="00C95EE6"/>
    <w:rsid w:val="00C95F17"/>
    <w:rsid w:val="00C95F2F"/>
    <w:rsid w:val="00C9632C"/>
    <w:rsid w:val="00C964D0"/>
    <w:rsid w:val="00C96596"/>
    <w:rsid w:val="00C965A1"/>
    <w:rsid w:val="00C96DD4"/>
    <w:rsid w:val="00C97153"/>
    <w:rsid w:val="00C972A5"/>
    <w:rsid w:val="00C97409"/>
    <w:rsid w:val="00C97573"/>
    <w:rsid w:val="00C975F8"/>
    <w:rsid w:val="00C977B8"/>
    <w:rsid w:val="00C97864"/>
    <w:rsid w:val="00C97AAC"/>
    <w:rsid w:val="00C97B09"/>
    <w:rsid w:val="00C97C53"/>
    <w:rsid w:val="00C97D27"/>
    <w:rsid w:val="00C97F90"/>
    <w:rsid w:val="00C97FE8"/>
    <w:rsid w:val="00CA0248"/>
    <w:rsid w:val="00CA0574"/>
    <w:rsid w:val="00CA05B3"/>
    <w:rsid w:val="00CA075D"/>
    <w:rsid w:val="00CA0850"/>
    <w:rsid w:val="00CA096E"/>
    <w:rsid w:val="00CA09DF"/>
    <w:rsid w:val="00CA0A3F"/>
    <w:rsid w:val="00CA0F1B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ACE"/>
    <w:rsid w:val="00CA2097"/>
    <w:rsid w:val="00CA22EA"/>
    <w:rsid w:val="00CA25BF"/>
    <w:rsid w:val="00CA27A2"/>
    <w:rsid w:val="00CA27FA"/>
    <w:rsid w:val="00CA28C8"/>
    <w:rsid w:val="00CA2925"/>
    <w:rsid w:val="00CA29C5"/>
    <w:rsid w:val="00CA2BF3"/>
    <w:rsid w:val="00CA2C5B"/>
    <w:rsid w:val="00CA2DBD"/>
    <w:rsid w:val="00CA2DF9"/>
    <w:rsid w:val="00CA3057"/>
    <w:rsid w:val="00CA3074"/>
    <w:rsid w:val="00CA313D"/>
    <w:rsid w:val="00CA31F5"/>
    <w:rsid w:val="00CA33E3"/>
    <w:rsid w:val="00CA343F"/>
    <w:rsid w:val="00CA3765"/>
    <w:rsid w:val="00CA3788"/>
    <w:rsid w:val="00CA37B4"/>
    <w:rsid w:val="00CA3816"/>
    <w:rsid w:val="00CA39FC"/>
    <w:rsid w:val="00CA3A50"/>
    <w:rsid w:val="00CA3AB1"/>
    <w:rsid w:val="00CA3AB8"/>
    <w:rsid w:val="00CA3B91"/>
    <w:rsid w:val="00CA3D2E"/>
    <w:rsid w:val="00CA3F0F"/>
    <w:rsid w:val="00CA434C"/>
    <w:rsid w:val="00CA468B"/>
    <w:rsid w:val="00CA4791"/>
    <w:rsid w:val="00CA48B9"/>
    <w:rsid w:val="00CA48D3"/>
    <w:rsid w:val="00CA4918"/>
    <w:rsid w:val="00CA4A10"/>
    <w:rsid w:val="00CA4A48"/>
    <w:rsid w:val="00CA4CDD"/>
    <w:rsid w:val="00CA4E96"/>
    <w:rsid w:val="00CA4FE7"/>
    <w:rsid w:val="00CA4FF2"/>
    <w:rsid w:val="00CA531F"/>
    <w:rsid w:val="00CA5380"/>
    <w:rsid w:val="00CA53D1"/>
    <w:rsid w:val="00CA53E9"/>
    <w:rsid w:val="00CA5452"/>
    <w:rsid w:val="00CA549E"/>
    <w:rsid w:val="00CA54E3"/>
    <w:rsid w:val="00CA55D0"/>
    <w:rsid w:val="00CA561D"/>
    <w:rsid w:val="00CA58DD"/>
    <w:rsid w:val="00CA59CD"/>
    <w:rsid w:val="00CA59D5"/>
    <w:rsid w:val="00CA5D9D"/>
    <w:rsid w:val="00CA5E61"/>
    <w:rsid w:val="00CA5F00"/>
    <w:rsid w:val="00CA6073"/>
    <w:rsid w:val="00CA60C3"/>
    <w:rsid w:val="00CA6700"/>
    <w:rsid w:val="00CA693D"/>
    <w:rsid w:val="00CA6AC9"/>
    <w:rsid w:val="00CA7037"/>
    <w:rsid w:val="00CA7297"/>
    <w:rsid w:val="00CA7354"/>
    <w:rsid w:val="00CA73F4"/>
    <w:rsid w:val="00CA7707"/>
    <w:rsid w:val="00CA7AA0"/>
    <w:rsid w:val="00CA7B2C"/>
    <w:rsid w:val="00CA7B50"/>
    <w:rsid w:val="00CA7B9A"/>
    <w:rsid w:val="00CA7CA9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3BD"/>
    <w:rsid w:val="00CB0571"/>
    <w:rsid w:val="00CB07D4"/>
    <w:rsid w:val="00CB0ADA"/>
    <w:rsid w:val="00CB0E33"/>
    <w:rsid w:val="00CB0F8B"/>
    <w:rsid w:val="00CB11AB"/>
    <w:rsid w:val="00CB1555"/>
    <w:rsid w:val="00CB167F"/>
    <w:rsid w:val="00CB16B0"/>
    <w:rsid w:val="00CB1903"/>
    <w:rsid w:val="00CB1C3A"/>
    <w:rsid w:val="00CB1C83"/>
    <w:rsid w:val="00CB1F9C"/>
    <w:rsid w:val="00CB1FC0"/>
    <w:rsid w:val="00CB200D"/>
    <w:rsid w:val="00CB20A6"/>
    <w:rsid w:val="00CB254A"/>
    <w:rsid w:val="00CB2883"/>
    <w:rsid w:val="00CB28AF"/>
    <w:rsid w:val="00CB28D3"/>
    <w:rsid w:val="00CB2914"/>
    <w:rsid w:val="00CB2B62"/>
    <w:rsid w:val="00CB2C7E"/>
    <w:rsid w:val="00CB2DC7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7B"/>
    <w:rsid w:val="00CB39A7"/>
    <w:rsid w:val="00CB39F5"/>
    <w:rsid w:val="00CB3A80"/>
    <w:rsid w:val="00CB3BA5"/>
    <w:rsid w:val="00CB3BBE"/>
    <w:rsid w:val="00CB3EB6"/>
    <w:rsid w:val="00CB4176"/>
    <w:rsid w:val="00CB419D"/>
    <w:rsid w:val="00CB425C"/>
    <w:rsid w:val="00CB4288"/>
    <w:rsid w:val="00CB43C1"/>
    <w:rsid w:val="00CB4485"/>
    <w:rsid w:val="00CB470E"/>
    <w:rsid w:val="00CB49AA"/>
    <w:rsid w:val="00CB4C98"/>
    <w:rsid w:val="00CB4DAD"/>
    <w:rsid w:val="00CB4E2F"/>
    <w:rsid w:val="00CB5003"/>
    <w:rsid w:val="00CB5137"/>
    <w:rsid w:val="00CB5219"/>
    <w:rsid w:val="00CB5268"/>
    <w:rsid w:val="00CB5580"/>
    <w:rsid w:val="00CB55CF"/>
    <w:rsid w:val="00CB576D"/>
    <w:rsid w:val="00CB5904"/>
    <w:rsid w:val="00CB5E93"/>
    <w:rsid w:val="00CB5EDB"/>
    <w:rsid w:val="00CB60CB"/>
    <w:rsid w:val="00CB60ED"/>
    <w:rsid w:val="00CB6214"/>
    <w:rsid w:val="00CB636D"/>
    <w:rsid w:val="00CB63B0"/>
    <w:rsid w:val="00CB64EE"/>
    <w:rsid w:val="00CB65E3"/>
    <w:rsid w:val="00CB6841"/>
    <w:rsid w:val="00CB6933"/>
    <w:rsid w:val="00CB6995"/>
    <w:rsid w:val="00CB6ABD"/>
    <w:rsid w:val="00CB6AF0"/>
    <w:rsid w:val="00CB6C4A"/>
    <w:rsid w:val="00CB6CB4"/>
    <w:rsid w:val="00CB6D4C"/>
    <w:rsid w:val="00CB6DE7"/>
    <w:rsid w:val="00CB6EB0"/>
    <w:rsid w:val="00CB6ED9"/>
    <w:rsid w:val="00CB71D4"/>
    <w:rsid w:val="00CB71E0"/>
    <w:rsid w:val="00CB7252"/>
    <w:rsid w:val="00CB72A1"/>
    <w:rsid w:val="00CB73B2"/>
    <w:rsid w:val="00CB75B2"/>
    <w:rsid w:val="00CB7824"/>
    <w:rsid w:val="00CB7854"/>
    <w:rsid w:val="00CB7975"/>
    <w:rsid w:val="00CB79CB"/>
    <w:rsid w:val="00CB7BCE"/>
    <w:rsid w:val="00CC01DD"/>
    <w:rsid w:val="00CC03AE"/>
    <w:rsid w:val="00CC050F"/>
    <w:rsid w:val="00CC054F"/>
    <w:rsid w:val="00CC0612"/>
    <w:rsid w:val="00CC06D4"/>
    <w:rsid w:val="00CC08E1"/>
    <w:rsid w:val="00CC0A50"/>
    <w:rsid w:val="00CC0C65"/>
    <w:rsid w:val="00CC0F89"/>
    <w:rsid w:val="00CC0FC3"/>
    <w:rsid w:val="00CC10F8"/>
    <w:rsid w:val="00CC123C"/>
    <w:rsid w:val="00CC14A4"/>
    <w:rsid w:val="00CC169C"/>
    <w:rsid w:val="00CC195D"/>
    <w:rsid w:val="00CC1C2A"/>
    <w:rsid w:val="00CC1D1E"/>
    <w:rsid w:val="00CC1D45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9F"/>
    <w:rsid w:val="00CC28C4"/>
    <w:rsid w:val="00CC2986"/>
    <w:rsid w:val="00CC2A09"/>
    <w:rsid w:val="00CC2AAF"/>
    <w:rsid w:val="00CC2F10"/>
    <w:rsid w:val="00CC2F67"/>
    <w:rsid w:val="00CC2F91"/>
    <w:rsid w:val="00CC306F"/>
    <w:rsid w:val="00CC328C"/>
    <w:rsid w:val="00CC3332"/>
    <w:rsid w:val="00CC33DF"/>
    <w:rsid w:val="00CC343B"/>
    <w:rsid w:val="00CC357B"/>
    <w:rsid w:val="00CC35A6"/>
    <w:rsid w:val="00CC35E2"/>
    <w:rsid w:val="00CC3751"/>
    <w:rsid w:val="00CC3782"/>
    <w:rsid w:val="00CC387B"/>
    <w:rsid w:val="00CC3967"/>
    <w:rsid w:val="00CC39A9"/>
    <w:rsid w:val="00CC39DD"/>
    <w:rsid w:val="00CC3AE0"/>
    <w:rsid w:val="00CC3CA2"/>
    <w:rsid w:val="00CC3E9A"/>
    <w:rsid w:val="00CC3EF3"/>
    <w:rsid w:val="00CC3F02"/>
    <w:rsid w:val="00CC40D2"/>
    <w:rsid w:val="00CC4139"/>
    <w:rsid w:val="00CC42E4"/>
    <w:rsid w:val="00CC4360"/>
    <w:rsid w:val="00CC4404"/>
    <w:rsid w:val="00CC452E"/>
    <w:rsid w:val="00CC46DE"/>
    <w:rsid w:val="00CC4711"/>
    <w:rsid w:val="00CC48E9"/>
    <w:rsid w:val="00CC4A3F"/>
    <w:rsid w:val="00CC4A75"/>
    <w:rsid w:val="00CC4ACD"/>
    <w:rsid w:val="00CC4B19"/>
    <w:rsid w:val="00CC4DF6"/>
    <w:rsid w:val="00CC4F36"/>
    <w:rsid w:val="00CC510C"/>
    <w:rsid w:val="00CC5175"/>
    <w:rsid w:val="00CC518D"/>
    <w:rsid w:val="00CC51DC"/>
    <w:rsid w:val="00CC530F"/>
    <w:rsid w:val="00CC533F"/>
    <w:rsid w:val="00CC545A"/>
    <w:rsid w:val="00CC5559"/>
    <w:rsid w:val="00CC5665"/>
    <w:rsid w:val="00CC5704"/>
    <w:rsid w:val="00CC5766"/>
    <w:rsid w:val="00CC57B9"/>
    <w:rsid w:val="00CC57CE"/>
    <w:rsid w:val="00CC5833"/>
    <w:rsid w:val="00CC5A1E"/>
    <w:rsid w:val="00CC5BA9"/>
    <w:rsid w:val="00CC5D08"/>
    <w:rsid w:val="00CC5F1A"/>
    <w:rsid w:val="00CC5FBE"/>
    <w:rsid w:val="00CC616F"/>
    <w:rsid w:val="00CC617E"/>
    <w:rsid w:val="00CC6729"/>
    <w:rsid w:val="00CC673C"/>
    <w:rsid w:val="00CC679C"/>
    <w:rsid w:val="00CC6825"/>
    <w:rsid w:val="00CC693D"/>
    <w:rsid w:val="00CC6A06"/>
    <w:rsid w:val="00CC6C41"/>
    <w:rsid w:val="00CC6C98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27"/>
    <w:rsid w:val="00CC7A72"/>
    <w:rsid w:val="00CC7C66"/>
    <w:rsid w:val="00CC7CDB"/>
    <w:rsid w:val="00CC7D30"/>
    <w:rsid w:val="00CD029D"/>
    <w:rsid w:val="00CD0338"/>
    <w:rsid w:val="00CD0596"/>
    <w:rsid w:val="00CD0603"/>
    <w:rsid w:val="00CD064A"/>
    <w:rsid w:val="00CD071A"/>
    <w:rsid w:val="00CD080A"/>
    <w:rsid w:val="00CD0883"/>
    <w:rsid w:val="00CD0888"/>
    <w:rsid w:val="00CD0B06"/>
    <w:rsid w:val="00CD0C30"/>
    <w:rsid w:val="00CD0D81"/>
    <w:rsid w:val="00CD0E84"/>
    <w:rsid w:val="00CD0F2D"/>
    <w:rsid w:val="00CD0FDD"/>
    <w:rsid w:val="00CD10B2"/>
    <w:rsid w:val="00CD1209"/>
    <w:rsid w:val="00CD15B8"/>
    <w:rsid w:val="00CD16F5"/>
    <w:rsid w:val="00CD1BE6"/>
    <w:rsid w:val="00CD1D4C"/>
    <w:rsid w:val="00CD23C9"/>
    <w:rsid w:val="00CD241B"/>
    <w:rsid w:val="00CD259E"/>
    <w:rsid w:val="00CD2898"/>
    <w:rsid w:val="00CD28F7"/>
    <w:rsid w:val="00CD298E"/>
    <w:rsid w:val="00CD2991"/>
    <w:rsid w:val="00CD2D7D"/>
    <w:rsid w:val="00CD2F74"/>
    <w:rsid w:val="00CD2FDD"/>
    <w:rsid w:val="00CD31A9"/>
    <w:rsid w:val="00CD3267"/>
    <w:rsid w:val="00CD32E7"/>
    <w:rsid w:val="00CD3380"/>
    <w:rsid w:val="00CD343E"/>
    <w:rsid w:val="00CD3845"/>
    <w:rsid w:val="00CD3915"/>
    <w:rsid w:val="00CD39E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712"/>
    <w:rsid w:val="00CD4790"/>
    <w:rsid w:val="00CD47F7"/>
    <w:rsid w:val="00CD4883"/>
    <w:rsid w:val="00CD4C38"/>
    <w:rsid w:val="00CD4E2C"/>
    <w:rsid w:val="00CD4E4B"/>
    <w:rsid w:val="00CD4F4F"/>
    <w:rsid w:val="00CD50EA"/>
    <w:rsid w:val="00CD511F"/>
    <w:rsid w:val="00CD5502"/>
    <w:rsid w:val="00CD561A"/>
    <w:rsid w:val="00CD578E"/>
    <w:rsid w:val="00CD57F3"/>
    <w:rsid w:val="00CD59F4"/>
    <w:rsid w:val="00CD5B6E"/>
    <w:rsid w:val="00CD5BAD"/>
    <w:rsid w:val="00CD5CB2"/>
    <w:rsid w:val="00CD5DDC"/>
    <w:rsid w:val="00CD5E0C"/>
    <w:rsid w:val="00CD5E2E"/>
    <w:rsid w:val="00CD5E9E"/>
    <w:rsid w:val="00CD6072"/>
    <w:rsid w:val="00CD60D7"/>
    <w:rsid w:val="00CD60D9"/>
    <w:rsid w:val="00CD6120"/>
    <w:rsid w:val="00CD64E6"/>
    <w:rsid w:val="00CD6738"/>
    <w:rsid w:val="00CD6743"/>
    <w:rsid w:val="00CD68FA"/>
    <w:rsid w:val="00CD6B39"/>
    <w:rsid w:val="00CD6C14"/>
    <w:rsid w:val="00CD6CA9"/>
    <w:rsid w:val="00CD6D37"/>
    <w:rsid w:val="00CD7439"/>
    <w:rsid w:val="00CD744E"/>
    <w:rsid w:val="00CD74FC"/>
    <w:rsid w:val="00CD768F"/>
    <w:rsid w:val="00CD795F"/>
    <w:rsid w:val="00CD7D23"/>
    <w:rsid w:val="00CD7D66"/>
    <w:rsid w:val="00CD7F86"/>
    <w:rsid w:val="00CD7FBF"/>
    <w:rsid w:val="00CE0154"/>
    <w:rsid w:val="00CE01A2"/>
    <w:rsid w:val="00CE01C7"/>
    <w:rsid w:val="00CE0421"/>
    <w:rsid w:val="00CE0456"/>
    <w:rsid w:val="00CE04F8"/>
    <w:rsid w:val="00CE07EC"/>
    <w:rsid w:val="00CE0B56"/>
    <w:rsid w:val="00CE0B9E"/>
    <w:rsid w:val="00CE0BA3"/>
    <w:rsid w:val="00CE0DAA"/>
    <w:rsid w:val="00CE0F74"/>
    <w:rsid w:val="00CE10A5"/>
    <w:rsid w:val="00CE11BD"/>
    <w:rsid w:val="00CE133B"/>
    <w:rsid w:val="00CE139E"/>
    <w:rsid w:val="00CE1578"/>
    <w:rsid w:val="00CE15BF"/>
    <w:rsid w:val="00CE17D1"/>
    <w:rsid w:val="00CE18C6"/>
    <w:rsid w:val="00CE1A70"/>
    <w:rsid w:val="00CE201C"/>
    <w:rsid w:val="00CE2306"/>
    <w:rsid w:val="00CE2309"/>
    <w:rsid w:val="00CE234C"/>
    <w:rsid w:val="00CE264D"/>
    <w:rsid w:val="00CE2799"/>
    <w:rsid w:val="00CE2876"/>
    <w:rsid w:val="00CE2B1C"/>
    <w:rsid w:val="00CE2C04"/>
    <w:rsid w:val="00CE2C1F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AA"/>
    <w:rsid w:val="00CE3F17"/>
    <w:rsid w:val="00CE4105"/>
    <w:rsid w:val="00CE4263"/>
    <w:rsid w:val="00CE449B"/>
    <w:rsid w:val="00CE47B0"/>
    <w:rsid w:val="00CE48FB"/>
    <w:rsid w:val="00CE4904"/>
    <w:rsid w:val="00CE4D16"/>
    <w:rsid w:val="00CE5124"/>
    <w:rsid w:val="00CE526D"/>
    <w:rsid w:val="00CE54C0"/>
    <w:rsid w:val="00CE5594"/>
    <w:rsid w:val="00CE5661"/>
    <w:rsid w:val="00CE57A5"/>
    <w:rsid w:val="00CE57FA"/>
    <w:rsid w:val="00CE58AE"/>
    <w:rsid w:val="00CE592C"/>
    <w:rsid w:val="00CE5961"/>
    <w:rsid w:val="00CE5CD1"/>
    <w:rsid w:val="00CE5F5A"/>
    <w:rsid w:val="00CE61A2"/>
    <w:rsid w:val="00CE6397"/>
    <w:rsid w:val="00CE65FB"/>
    <w:rsid w:val="00CE6683"/>
    <w:rsid w:val="00CE6725"/>
    <w:rsid w:val="00CE68EC"/>
    <w:rsid w:val="00CE695A"/>
    <w:rsid w:val="00CE695C"/>
    <w:rsid w:val="00CE6F2D"/>
    <w:rsid w:val="00CE6FCC"/>
    <w:rsid w:val="00CE6FFE"/>
    <w:rsid w:val="00CE7054"/>
    <w:rsid w:val="00CE71CF"/>
    <w:rsid w:val="00CE7562"/>
    <w:rsid w:val="00CE76C5"/>
    <w:rsid w:val="00CE77B4"/>
    <w:rsid w:val="00CE78FF"/>
    <w:rsid w:val="00CE7925"/>
    <w:rsid w:val="00CE7E29"/>
    <w:rsid w:val="00CE7F7B"/>
    <w:rsid w:val="00CE7FC8"/>
    <w:rsid w:val="00CE7FE2"/>
    <w:rsid w:val="00CF0054"/>
    <w:rsid w:val="00CF0431"/>
    <w:rsid w:val="00CF0604"/>
    <w:rsid w:val="00CF082B"/>
    <w:rsid w:val="00CF08FB"/>
    <w:rsid w:val="00CF0B91"/>
    <w:rsid w:val="00CF10B0"/>
    <w:rsid w:val="00CF11E7"/>
    <w:rsid w:val="00CF11F0"/>
    <w:rsid w:val="00CF1252"/>
    <w:rsid w:val="00CF12FE"/>
    <w:rsid w:val="00CF145E"/>
    <w:rsid w:val="00CF156F"/>
    <w:rsid w:val="00CF15CF"/>
    <w:rsid w:val="00CF1816"/>
    <w:rsid w:val="00CF1834"/>
    <w:rsid w:val="00CF1883"/>
    <w:rsid w:val="00CF1A09"/>
    <w:rsid w:val="00CF1B23"/>
    <w:rsid w:val="00CF1C64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E6"/>
    <w:rsid w:val="00CF2A9D"/>
    <w:rsid w:val="00CF2C32"/>
    <w:rsid w:val="00CF2E23"/>
    <w:rsid w:val="00CF3320"/>
    <w:rsid w:val="00CF3349"/>
    <w:rsid w:val="00CF347F"/>
    <w:rsid w:val="00CF34FD"/>
    <w:rsid w:val="00CF35B8"/>
    <w:rsid w:val="00CF3707"/>
    <w:rsid w:val="00CF37B8"/>
    <w:rsid w:val="00CF39B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D1A"/>
    <w:rsid w:val="00CF5023"/>
    <w:rsid w:val="00CF50BD"/>
    <w:rsid w:val="00CF5125"/>
    <w:rsid w:val="00CF5269"/>
    <w:rsid w:val="00CF52D8"/>
    <w:rsid w:val="00CF53A0"/>
    <w:rsid w:val="00CF545A"/>
    <w:rsid w:val="00CF5556"/>
    <w:rsid w:val="00CF5710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667"/>
    <w:rsid w:val="00CF671D"/>
    <w:rsid w:val="00CF68EF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5D5"/>
    <w:rsid w:val="00CF778F"/>
    <w:rsid w:val="00CF7BA3"/>
    <w:rsid w:val="00CF7CBB"/>
    <w:rsid w:val="00CF7D83"/>
    <w:rsid w:val="00D000D2"/>
    <w:rsid w:val="00D004DC"/>
    <w:rsid w:val="00D00555"/>
    <w:rsid w:val="00D00580"/>
    <w:rsid w:val="00D00785"/>
    <w:rsid w:val="00D009EB"/>
    <w:rsid w:val="00D00C19"/>
    <w:rsid w:val="00D00C5A"/>
    <w:rsid w:val="00D00CD5"/>
    <w:rsid w:val="00D00D92"/>
    <w:rsid w:val="00D00D99"/>
    <w:rsid w:val="00D00DA7"/>
    <w:rsid w:val="00D00ECD"/>
    <w:rsid w:val="00D01095"/>
    <w:rsid w:val="00D01465"/>
    <w:rsid w:val="00D01625"/>
    <w:rsid w:val="00D017E9"/>
    <w:rsid w:val="00D01952"/>
    <w:rsid w:val="00D01A25"/>
    <w:rsid w:val="00D01CBF"/>
    <w:rsid w:val="00D01CD7"/>
    <w:rsid w:val="00D01E15"/>
    <w:rsid w:val="00D02004"/>
    <w:rsid w:val="00D0210B"/>
    <w:rsid w:val="00D02189"/>
    <w:rsid w:val="00D021FF"/>
    <w:rsid w:val="00D0230D"/>
    <w:rsid w:val="00D02690"/>
    <w:rsid w:val="00D02697"/>
    <w:rsid w:val="00D02907"/>
    <w:rsid w:val="00D02CF2"/>
    <w:rsid w:val="00D02E7C"/>
    <w:rsid w:val="00D03000"/>
    <w:rsid w:val="00D031B1"/>
    <w:rsid w:val="00D03371"/>
    <w:rsid w:val="00D03596"/>
    <w:rsid w:val="00D035CB"/>
    <w:rsid w:val="00D035E7"/>
    <w:rsid w:val="00D038CA"/>
    <w:rsid w:val="00D03B11"/>
    <w:rsid w:val="00D03B63"/>
    <w:rsid w:val="00D03B9F"/>
    <w:rsid w:val="00D03C81"/>
    <w:rsid w:val="00D03D2E"/>
    <w:rsid w:val="00D043E2"/>
    <w:rsid w:val="00D044D6"/>
    <w:rsid w:val="00D045EA"/>
    <w:rsid w:val="00D04614"/>
    <w:rsid w:val="00D046ED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DE5"/>
    <w:rsid w:val="00D04FD8"/>
    <w:rsid w:val="00D0504C"/>
    <w:rsid w:val="00D0519A"/>
    <w:rsid w:val="00D051A3"/>
    <w:rsid w:val="00D05241"/>
    <w:rsid w:val="00D052EE"/>
    <w:rsid w:val="00D0532B"/>
    <w:rsid w:val="00D0540D"/>
    <w:rsid w:val="00D057F1"/>
    <w:rsid w:val="00D058EF"/>
    <w:rsid w:val="00D05A22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81"/>
    <w:rsid w:val="00D06835"/>
    <w:rsid w:val="00D06844"/>
    <w:rsid w:val="00D06AB3"/>
    <w:rsid w:val="00D06CB1"/>
    <w:rsid w:val="00D06CC7"/>
    <w:rsid w:val="00D06D18"/>
    <w:rsid w:val="00D06D7F"/>
    <w:rsid w:val="00D0704A"/>
    <w:rsid w:val="00D0730B"/>
    <w:rsid w:val="00D07336"/>
    <w:rsid w:val="00D073B9"/>
    <w:rsid w:val="00D07551"/>
    <w:rsid w:val="00D07814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815"/>
    <w:rsid w:val="00D10856"/>
    <w:rsid w:val="00D10C76"/>
    <w:rsid w:val="00D10D7F"/>
    <w:rsid w:val="00D11075"/>
    <w:rsid w:val="00D11077"/>
    <w:rsid w:val="00D1115C"/>
    <w:rsid w:val="00D11302"/>
    <w:rsid w:val="00D114E6"/>
    <w:rsid w:val="00D11B12"/>
    <w:rsid w:val="00D11C8A"/>
    <w:rsid w:val="00D11D0C"/>
    <w:rsid w:val="00D11EA2"/>
    <w:rsid w:val="00D12115"/>
    <w:rsid w:val="00D121DE"/>
    <w:rsid w:val="00D1244A"/>
    <w:rsid w:val="00D125E0"/>
    <w:rsid w:val="00D125EF"/>
    <w:rsid w:val="00D12723"/>
    <w:rsid w:val="00D12AA8"/>
    <w:rsid w:val="00D12CD4"/>
    <w:rsid w:val="00D12D5D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B9D"/>
    <w:rsid w:val="00D13C36"/>
    <w:rsid w:val="00D13E7B"/>
    <w:rsid w:val="00D13FF9"/>
    <w:rsid w:val="00D145DA"/>
    <w:rsid w:val="00D14908"/>
    <w:rsid w:val="00D14A58"/>
    <w:rsid w:val="00D14BCA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723"/>
    <w:rsid w:val="00D15A0F"/>
    <w:rsid w:val="00D15B65"/>
    <w:rsid w:val="00D15CA6"/>
    <w:rsid w:val="00D15DD2"/>
    <w:rsid w:val="00D15DE1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C8"/>
    <w:rsid w:val="00D1728B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4E"/>
    <w:rsid w:val="00D2045E"/>
    <w:rsid w:val="00D205B1"/>
    <w:rsid w:val="00D206CE"/>
    <w:rsid w:val="00D206F6"/>
    <w:rsid w:val="00D2073F"/>
    <w:rsid w:val="00D20811"/>
    <w:rsid w:val="00D20BE2"/>
    <w:rsid w:val="00D20C3D"/>
    <w:rsid w:val="00D20DC7"/>
    <w:rsid w:val="00D20DEF"/>
    <w:rsid w:val="00D20FEF"/>
    <w:rsid w:val="00D21036"/>
    <w:rsid w:val="00D211F1"/>
    <w:rsid w:val="00D21330"/>
    <w:rsid w:val="00D21363"/>
    <w:rsid w:val="00D21404"/>
    <w:rsid w:val="00D21474"/>
    <w:rsid w:val="00D2147B"/>
    <w:rsid w:val="00D21515"/>
    <w:rsid w:val="00D21597"/>
    <w:rsid w:val="00D216D4"/>
    <w:rsid w:val="00D2171D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37B"/>
    <w:rsid w:val="00D2238F"/>
    <w:rsid w:val="00D22486"/>
    <w:rsid w:val="00D225C0"/>
    <w:rsid w:val="00D2278F"/>
    <w:rsid w:val="00D22885"/>
    <w:rsid w:val="00D228CD"/>
    <w:rsid w:val="00D22C91"/>
    <w:rsid w:val="00D22D5B"/>
    <w:rsid w:val="00D22DAB"/>
    <w:rsid w:val="00D22EEE"/>
    <w:rsid w:val="00D22FF6"/>
    <w:rsid w:val="00D22FFD"/>
    <w:rsid w:val="00D234B8"/>
    <w:rsid w:val="00D234E0"/>
    <w:rsid w:val="00D235B6"/>
    <w:rsid w:val="00D237C3"/>
    <w:rsid w:val="00D237FF"/>
    <w:rsid w:val="00D23A41"/>
    <w:rsid w:val="00D23BF7"/>
    <w:rsid w:val="00D23DB3"/>
    <w:rsid w:val="00D23EB2"/>
    <w:rsid w:val="00D24124"/>
    <w:rsid w:val="00D241B6"/>
    <w:rsid w:val="00D24234"/>
    <w:rsid w:val="00D24291"/>
    <w:rsid w:val="00D243F3"/>
    <w:rsid w:val="00D2450D"/>
    <w:rsid w:val="00D2458E"/>
    <w:rsid w:val="00D2480B"/>
    <w:rsid w:val="00D248E8"/>
    <w:rsid w:val="00D24BDD"/>
    <w:rsid w:val="00D24E1C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5B4E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870"/>
    <w:rsid w:val="00D26963"/>
    <w:rsid w:val="00D26B19"/>
    <w:rsid w:val="00D26B9C"/>
    <w:rsid w:val="00D26C6B"/>
    <w:rsid w:val="00D26E03"/>
    <w:rsid w:val="00D26E4D"/>
    <w:rsid w:val="00D2702B"/>
    <w:rsid w:val="00D27041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4"/>
    <w:rsid w:val="00D27CDB"/>
    <w:rsid w:val="00D27CE5"/>
    <w:rsid w:val="00D27D10"/>
    <w:rsid w:val="00D27DA0"/>
    <w:rsid w:val="00D27F73"/>
    <w:rsid w:val="00D30006"/>
    <w:rsid w:val="00D30077"/>
    <w:rsid w:val="00D30170"/>
    <w:rsid w:val="00D30212"/>
    <w:rsid w:val="00D3036C"/>
    <w:rsid w:val="00D303EE"/>
    <w:rsid w:val="00D308D0"/>
    <w:rsid w:val="00D30C1D"/>
    <w:rsid w:val="00D30E03"/>
    <w:rsid w:val="00D30F2B"/>
    <w:rsid w:val="00D310E1"/>
    <w:rsid w:val="00D31127"/>
    <w:rsid w:val="00D312F2"/>
    <w:rsid w:val="00D3144D"/>
    <w:rsid w:val="00D314EE"/>
    <w:rsid w:val="00D315B7"/>
    <w:rsid w:val="00D3164A"/>
    <w:rsid w:val="00D31A78"/>
    <w:rsid w:val="00D31C35"/>
    <w:rsid w:val="00D31C78"/>
    <w:rsid w:val="00D31DD5"/>
    <w:rsid w:val="00D31DF3"/>
    <w:rsid w:val="00D31E8C"/>
    <w:rsid w:val="00D31FBE"/>
    <w:rsid w:val="00D32029"/>
    <w:rsid w:val="00D3212F"/>
    <w:rsid w:val="00D321CB"/>
    <w:rsid w:val="00D323DA"/>
    <w:rsid w:val="00D3250F"/>
    <w:rsid w:val="00D32C5D"/>
    <w:rsid w:val="00D32DD3"/>
    <w:rsid w:val="00D32EF2"/>
    <w:rsid w:val="00D32F73"/>
    <w:rsid w:val="00D3307A"/>
    <w:rsid w:val="00D3347E"/>
    <w:rsid w:val="00D334E0"/>
    <w:rsid w:val="00D3369D"/>
    <w:rsid w:val="00D336E2"/>
    <w:rsid w:val="00D33774"/>
    <w:rsid w:val="00D33B12"/>
    <w:rsid w:val="00D33B24"/>
    <w:rsid w:val="00D33B2B"/>
    <w:rsid w:val="00D33B84"/>
    <w:rsid w:val="00D33BF9"/>
    <w:rsid w:val="00D33E95"/>
    <w:rsid w:val="00D3415F"/>
    <w:rsid w:val="00D3441A"/>
    <w:rsid w:val="00D345F8"/>
    <w:rsid w:val="00D34685"/>
    <w:rsid w:val="00D347BF"/>
    <w:rsid w:val="00D347F3"/>
    <w:rsid w:val="00D3496F"/>
    <w:rsid w:val="00D34ACC"/>
    <w:rsid w:val="00D34BA2"/>
    <w:rsid w:val="00D34C35"/>
    <w:rsid w:val="00D34CA6"/>
    <w:rsid w:val="00D34D29"/>
    <w:rsid w:val="00D34D49"/>
    <w:rsid w:val="00D34F97"/>
    <w:rsid w:val="00D35435"/>
    <w:rsid w:val="00D354DC"/>
    <w:rsid w:val="00D3572A"/>
    <w:rsid w:val="00D35AAD"/>
    <w:rsid w:val="00D35B59"/>
    <w:rsid w:val="00D35CE7"/>
    <w:rsid w:val="00D35FCA"/>
    <w:rsid w:val="00D360F3"/>
    <w:rsid w:val="00D363A6"/>
    <w:rsid w:val="00D36470"/>
    <w:rsid w:val="00D3651F"/>
    <w:rsid w:val="00D366EC"/>
    <w:rsid w:val="00D3682D"/>
    <w:rsid w:val="00D369A2"/>
    <w:rsid w:val="00D36A4E"/>
    <w:rsid w:val="00D36A8D"/>
    <w:rsid w:val="00D36ADD"/>
    <w:rsid w:val="00D36B72"/>
    <w:rsid w:val="00D36F1B"/>
    <w:rsid w:val="00D36F8C"/>
    <w:rsid w:val="00D37036"/>
    <w:rsid w:val="00D375E3"/>
    <w:rsid w:val="00D3785C"/>
    <w:rsid w:val="00D37A3D"/>
    <w:rsid w:val="00D37D76"/>
    <w:rsid w:val="00D37F92"/>
    <w:rsid w:val="00D400E5"/>
    <w:rsid w:val="00D4048E"/>
    <w:rsid w:val="00D404BC"/>
    <w:rsid w:val="00D406F4"/>
    <w:rsid w:val="00D40EDC"/>
    <w:rsid w:val="00D40F70"/>
    <w:rsid w:val="00D41271"/>
    <w:rsid w:val="00D41866"/>
    <w:rsid w:val="00D41A5F"/>
    <w:rsid w:val="00D41B4B"/>
    <w:rsid w:val="00D41B4D"/>
    <w:rsid w:val="00D41BCE"/>
    <w:rsid w:val="00D41BF5"/>
    <w:rsid w:val="00D41C0D"/>
    <w:rsid w:val="00D41DFC"/>
    <w:rsid w:val="00D41FFB"/>
    <w:rsid w:val="00D425B7"/>
    <w:rsid w:val="00D425C9"/>
    <w:rsid w:val="00D4264E"/>
    <w:rsid w:val="00D426C6"/>
    <w:rsid w:val="00D427DE"/>
    <w:rsid w:val="00D42819"/>
    <w:rsid w:val="00D428FD"/>
    <w:rsid w:val="00D42942"/>
    <w:rsid w:val="00D429ED"/>
    <w:rsid w:val="00D42A40"/>
    <w:rsid w:val="00D42A70"/>
    <w:rsid w:val="00D42B6F"/>
    <w:rsid w:val="00D42CA7"/>
    <w:rsid w:val="00D42CDA"/>
    <w:rsid w:val="00D42D71"/>
    <w:rsid w:val="00D42FA8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53"/>
    <w:rsid w:val="00D43F25"/>
    <w:rsid w:val="00D4408E"/>
    <w:rsid w:val="00D4409A"/>
    <w:rsid w:val="00D442FD"/>
    <w:rsid w:val="00D44335"/>
    <w:rsid w:val="00D444BA"/>
    <w:rsid w:val="00D44582"/>
    <w:rsid w:val="00D44AF6"/>
    <w:rsid w:val="00D44B29"/>
    <w:rsid w:val="00D44B74"/>
    <w:rsid w:val="00D44BD5"/>
    <w:rsid w:val="00D44CD8"/>
    <w:rsid w:val="00D44DC0"/>
    <w:rsid w:val="00D44F84"/>
    <w:rsid w:val="00D45277"/>
    <w:rsid w:val="00D45360"/>
    <w:rsid w:val="00D454A6"/>
    <w:rsid w:val="00D457CA"/>
    <w:rsid w:val="00D4595C"/>
    <w:rsid w:val="00D45A22"/>
    <w:rsid w:val="00D45CB0"/>
    <w:rsid w:val="00D45E74"/>
    <w:rsid w:val="00D460DB"/>
    <w:rsid w:val="00D461B3"/>
    <w:rsid w:val="00D463E5"/>
    <w:rsid w:val="00D465D4"/>
    <w:rsid w:val="00D46886"/>
    <w:rsid w:val="00D46A4C"/>
    <w:rsid w:val="00D46A55"/>
    <w:rsid w:val="00D46B1C"/>
    <w:rsid w:val="00D46B30"/>
    <w:rsid w:val="00D46BE6"/>
    <w:rsid w:val="00D46C1B"/>
    <w:rsid w:val="00D46F7A"/>
    <w:rsid w:val="00D470C8"/>
    <w:rsid w:val="00D4755B"/>
    <w:rsid w:val="00D477D6"/>
    <w:rsid w:val="00D478C1"/>
    <w:rsid w:val="00D47A2B"/>
    <w:rsid w:val="00D47B03"/>
    <w:rsid w:val="00D47C9F"/>
    <w:rsid w:val="00D47F44"/>
    <w:rsid w:val="00D50090"/>
    <w:rsid w:val="00D501CF"/>
    <w:rsid w:val="00D50469"/>
    <w:rsid w:val="00D5089D"/>
    <w:rsid w:val="00D50931"/>
    <w:rsid w:val="00D50B21"/>
    <w:rsid w:val="00D50CBB"/>
    <w:rsid w:val="00D50D9C"/>
    <w:rsid w:val="00D50E66"/>
    <w:rsid w:val="00D50EB0"/>
    <w:rsid w:val="00D511A1"/>
    <w:rsid w:val="00D5131C"/>
    <w:rsid w:val="00D51379"/>
    <w:rsid w:val="00D513B3"/>
    <w:rsid w:val="00D513FF"/>
    <w:rsid w:val="00D51444"/>
    <w:rsid w:val="00D514C8"/>
    <w:rsid w:val="00D51873"/>
    <w:rsid w:val="00D518C8"/>
    <w:rsid w:val="00D51982"/>
    <w:rsid w:val="00D519EA"/>
    <w:rsid w:val="00D51B90"/>
    <w:rsid w:val="00D51C5E"/>
    <w:rsid w:val="00D51EDB"/>
    <w:rsid w:val="00D51F22"/>
    <w:rsid w:val="00D51FF0"/>
    <w:rsid w:val="00D52062"/>
    <w:rsid w:val="00D520A1"/>
    <w:rsid w:val="00D521C1"/>
    <w:rsid w:val="00D523A2"/>
    <w:rsid w:val="00D523EC"/>
    <w:rsid w:val="00D52471"/>
    <w:rsid w:val="00D52584"/>
    <w:rsid w:val="00D52599"/>
    <w:rsid w:val="00D5274A"/>
    <w:rsid w:val="00D52780"/>
    <w:rsid w:val="00D529F1"/>
    <w:rsid w:val="00D52A83"/>
    <w:rsid w:val="00D52CBC"/>
    <w:rsid w:val="00D52F17"/>
    <w:rsid w:val="00D52F9E"/>
    <w:rsid w:val="00D52FA5"/>
    <w:rsid w:val="00D52FF9"/>
    <w:rsid w:val="00D53092"/>
    <w:rsid w:val="00D5319C"/>
    <w:rsid w:val="00D53229"/>
    <w:rsid w:val="00D532A5"/>
    <w:rsid w:val="00D5384D"/>
    <w:rsid w:val="00D53A6E"/>
    <w:rsid w:val="00D53BE9"/>
    <w:rsid w:val="00D53E0F"/>
    <w:rsid w:val="00D540CA"/>
    <w:rsid w:val="00D540D4"/>
    <w:rsid w:val="00D540EC"/>
    <w:rsid w:val="00D5416B"/>
    <w:rsid w:val="00D54281"/>
    <w:rsid w:val="00D5437A"/>
    <w:rsid w:val="00D544E6"/>
    <w:rsid w:val="00D54540"/>
    <w:rsid w:val="00D54643"/>
    <w:rsid w:val="00D54990"/>
    <w:rsid w:val="00D54B3F"/>
    <w:rsid w:val="00D54C16"/>
    <w:rsid w:val="00D54C27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71"/>
    <w:rsid w:val="00D55181"/>
    <w:rsid w:val="00D554B9"/>
    <w:rsid w:val="00D55528"/>
    <w:rsid w:val="00D555E1"/>
    <w:rsid w:val="00D557B0"/>
    <w:rsid w:val="00D5584E"/>
    <w:rsid w:val="00D558D5"/>
    <w:rsid w:val="00D558F8"/>
    <w:rsid w:val="00D55A9F"/>
    <w:rsid w:val="00D55B43"/>
    <w:rsid w:val="00D55BE2"/>
    <w:rsid w:val="00D55DB8"/>
    <w:rsid w:val="00D55EAC"/>
    <w:rsid w:val="00D55F26"/>
    <w:rsid w:val="00D5605E"/>
    <w:rsid w:val="00D561B6"/>
    <w:rsid w:val="00D56239"/>
    <w:rsid w:val="00D56334"/>
    <w:rsid w:val="00D56510"/>
    <w:rsid w:val="00D5668B"/>
    <w:rsid w:val="00D5674B"/>
    <w:rsid w:val="00D56A89"/>
    <w:rsid w:val="00D56AB8"/>
    <w:rsid w:val="00D56B4F"/>
    <w:rsid w:val="00D56C7E"/>
    <w:rsid w:val="00D56D26"/>
    <w:rsid w:val="00D56E00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7F"/>
    <w:rsid w:val="00D57EB6"/>
    <w:rsid w:val="00D57F5C"/>
    <w:rsid w:val="00D601C7"/>
    <w:rsid w:val="00D60281"/>
    <w:rsid w:val="00D60294"/>
    <w:rsid w:val="00D604DA"/>
    <w:rsid w:val="00D6050F"/>
    <w:rsid w:val="00D6060D"/>
    <w:rsid w:val="00D60650"/>
    <w:rsid w:val="00D60868"/>
    <w:rsid w:val="00D60A38"/>
    <w:rsid w:val="00D60AA0"/>
    <w:rsid w:val="00D60D4B"/>
    <w:rsid w:val="00D61053"/>
    <w:rsid w:val="00D610BE"/>
    <w:rsid w:val="00D61238"/>
    <w:rsid w:val="00D6151E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4B"/>
    <w:rsid w:val="00D623D2"/>
    <w:rsid w:val="00D626F4"/>
    <w:rsid w:val="00D628CC"/>
    <w:rsid w:val="00D62A9C"/>
    <w:rsid w:val="00D62C0E"/>
    <w:rsid w:val="00D62E60"/>
    <w:rsid w:val="00D62EAD"/>
    <w:rsid w:val="00D6310A"/>
    <w:rsid w:val="00D6316E"/>
    <w:rsid w:val="00D632C4"/>
    <w:rsid w:val="00D632CF"/>
    <w:rsid w:val="00D63388"/>
    <w:rsid w:val="00D633EA"/>
    <w:rsid w:val="00D63412"/>
    <w:rsid w:val="00D634D7"/>
    <w:rsid w:val="00D6359D"/>
    <w:rsid w:val="00D635D9"/>
    <w:rsid w:val="00D635EE"/>
    <w:rsid w:val="00D638C6"/>
    <w:rsid w:val="00D63983"/>
    <w:rsid w:val="00D639D7"/>
    <w:rsid w:val="00D63A7F"/>
    <w:rsid w:val="00D63CC4"/>
    <w:rsid w:val="00D63D0B"/>
    <w:rsid w:val="00D63D3C"/>
    <w:rsid w:val="00D641F8"/>
    <w:rsid w:val="00D6438F"/>
    <w:rsid w:val="00D64428"/>
    <w:rsid w:val="00D647FB"/>
    <w:rsid w:val="00D648F8"/>
    <w:rsid w:val="00D64C59"/>
    <w:rsid w:val="00D64E53"/>
    <w:rsid w:val="00D64EAA"/>
    <w:rsid w:val="00D6500F"/>
    <w:rsid w:val="00D65119"/>
    <w:rsid w:val="00D6513F"/>
    <w:rsid w:val="00D65273"/>
    <w:rsid w:val="00D65822"/>
    <w:rsid w:val="00D65857"/>
    <w:rsid w:val="00D6585B"/>
    <w:rsid w:val="00D65A50"/>
    <w:rsid w:val="00D65A8A"/>
    <w:rsid w:val="00D65AB0"/>
    <w:rsid w:val="00D65B02"/>
    <w:rsid w:val="00D65B08"/>
    <w:rsid w:val="00D65EE2"/>
    <w:rsid w:val="00D65F92"/>
    <w:rsid w:val="00D65FB5"/>
    <w:rsid w:val="00D660CD"/>
    <w:rsid w:val="00D6613A"/>
    <w:rsid w:val="00D662E4"/>
    <w:rsid w:val="00D6644E"/>
    <w:rsid w:val="00D664A9"/>
    <w:rsid w:val="00D66818"/>
    <w:rsid w:val="00D66961"/>
    <w:rsid w:val="00D6699A"/>
    <w:rsid w:val="00D66A4E"/>
    <w:rsid w:val="00D66B77"/>
    <w:rsid w:val="00D66E48"/>
    <w:rsid w:val="00D66E8E"/>
    <w:rsid w:val="00D66EB5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D34"/>
    <w:rsid w:val="00D67DEA"/>
    <w:rsid w:val="00D67F71"/>
    <w:rsid w:val="00D67FD7"/>
    <w:rsid w:val="00D70623"/>
    <w:rsid w:val="00D708FE"/>
    <w:rsid w:val="00D7097C"/>
    <w:rsid w:val="00D70E1A"/>
    <w:rsid w:val="00D71246"/>
    <w:rsid w:val="00D71559"/>
    <w:rsid w:val="00D717DD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521"/>
    <w:rsid w:val="00D725C2"/>
    <w:rsid w:val="00D7265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44C"/>
    <w:rsid w:val="00D7379F"/>
    <w:rsid w:val="00D73B50"/>
    <w:rsid w:val="00D73BBC"/>
    <w:rsid w:val="00D73BDB"/>
    <w:rsid w:val="00D73C54"/>
    <w:rsid w:val="00D73EB4"/>
    <w:rsid w:val="00D73FEE"/>
    <w:rsid w:val="00D74192"/>
    <w:rsid w:val="00D74243"/>
    <w:rsid w:val="00D7437F"/>
    <w:rsid w:val="00D74401"/>
    <w:rsid w:val="00D746C1"/>
    <w:rsid w:val="00D74925"/>
    <w:rsid w:val="00D74927"/>
    <w:rsid w:val="00D749B9"/>
    <w:rsid w:val="00D74A32"/>
    <w:rsid w:val="00D74A48"/>
    <w:rsid w:val="00D74D23"/>
    <w:rsid w:val="00D74ED9"/>
    <w:rsid w:val="00D750C6"/>
    <w:rsid w:val="00D751D1"/>
    <w:rsid w:val="00D752AC"/>
    <w:rsid w:val="00D752D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9B4"/>
    <w:rsid w:val="00D76A09"/>
    <w:rsid w:val="00D76BB8"/>
    <w:rsid w:val="00D76DAE"/>
    <w:rsid w:val="00D76E8D"/>
    <w:rsid w:val="00D770A8"/>
    <w:rsid w:val="00D770CB"/>
    <w:rsid w:val="00D771CB"/>
    <w:rsid w:val="00D7721E"/>
    <w:rsid w:val="00D77426"/>
    <w:rsid w:val="00D776D1"/>
    <w:rsid w:val="00D77969"/>
    <w:rsid w:val="00D779FE"/>
    <w:rsid w:val="00D77AFB"/>
    <w:rsid w:val="00D77B17"/>
    <w:rsid w:val="00D77D84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C9"/>
    <w:rsid w:val="00D8072D"/>
    <w:rsid w:val="00D80796"/>
    <w:rsid w:val="00D807C1"/>
    <w:rsid w:val="00D808B7"/>
    <w:rsid w:val="00D80942"/>
    <w:rsid w:val="00D809BF"/>
    <w:rsid w:val="00D80BFB"/>
    <w:rsid w:val="00D8103D"/>
    <w:rsid w:val="00D81128"/>
    <w:rsid w:val="00D81470"/>
    <w:rsid w:val="00D8186C"/>
    <w:rsid w:val="00D81896"/>
    <w:rsid w:val="00D8197E"/>
    <w:rsid w:val="00D8198F"/>
    <w:rsid w:val="00D81D6A"/>
    <w:rsid w:val="00D81DA6"/>
    <w:rsid w:val="00D81F7B"/>
    <w:rsid w:val="00D8217E"/>
    <w:rsid w:val="00D82186"/>
    <w:rsid w:val="00D82207"/>
    <w:rsid w:val="00D822C5"/>
    <w:rsid w:val="00D82453"/>
    <w:rsid w:val="00D8247C"/>
    <w:rsid w:val="00D82558"/>
    <w:rsid w:val="00D826A0"/>
    <w:rsid w:val="00D82754"/>
    <w:rsid w:val="00D82846"/>
    <w:rsid w:val="00D82924"/>
    <w:rsid w:val="00D82A8D"/>
    <w:rsid w:val="00D82F40"/>
    <w:rsid w:val="00D82F6B"/>
    <w:rsid w:val="00D8302D"/>
    <w:rsid w:val="00D8314E"/>
    <w:rsid w:val="00D83447"/>
    <w:rsid w:val="00D83679"/>
    <w:rsid w:val="00D8374F"/>
    <w:rsid w:val="00D8379D"/>
    <w:rsid w:val="00D83926"/>
    <w:rsid w:val="00D839A5"/>
    <w:rsid w:val="00D83D61"/>
    <w:rsid w:val="00D83EE0"/>
    <w:rsid w:val="00D83F32"/>
    <w:rsid w:val="00D842EC"/>
    <w:rsid w:val="00D84319"/>
    <w:rsid w:val="00D84440"/>
    <w:rsid w:val="00D84927"/>
    <w:rsid w:val="00D84A85"/>
    <w:rsid w:val="00D84AB2"/>
    <w:rsid w:val="00D84AB9"/>
    <w:rsid w:val="00D84CF7"/>
    <w:rsid w:val="00D8523C"/>
    <w:rsid w:val="00D854F1"/>
    <w:rsid w:val="00D85609"/>
    <w:rsid w:val="00D85743"/>
    <w:rsid w:val="00D85780"/>
    <w:rsid w:val="00D85785"/>
    <w:rsid w:val="00D859E6"/>
    <w:rsid w:val="00D85A93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95F"/>
    <w:rsid w:val="00D869EA"/>
    <w:rsid w:val="00D86D7D"/>
    <w:rsid w:val="00D86D99"/>
    <w:rsid w:val="00D8733F"/>
    <w:rsid w:val="00D87391"/>
    <w:rsid w:val="00D873F5"/>
    <w:rsid w:val="00D8756B"/>
    <w:rsid w:val="00D8775C"/>
    <w:rsid w:val="00D878C2"/>
    <w:rsid w:val="00D879A4"/>
    <w:rsid w:val="00D87D3A"/>
    <w:rsid w:val="00D87D80"/>
    <w:rsid w:val="00D87DA3"/>
    <w:rsid w:val="00D87DE9"/>
    <w:rsid w:val="00D87FEB"/>
    <w:rsid w:val="00D90203"/>
    <w:rsid w:val="00D902CC"/>
    <w:rsid w:val="00D904B0"/>
    <w:rsid w:val="00D90607"/>
    <w:rsid w:val="00D9066B"/>
    <w:rsid w:val="00D9078E"/>
    <w:rsid w:val="00D907A2"/>
    <w:rsid w:val="00D90920"/>
    <w:rsid w:val="00D90AB1"/>
    <w:rsid w:val="00D90B10"/>
    <w:rsid w:val="00D90CF9"/>
    <w:rsid w:val="00D90D8C"/>
    <w:rsid w:val="00D90E13"/>
    <w:rsid w:val="00D90E8B"/>
    <w:rsid w:val="00D90EDB"/>
    <w:rsid w:val="00D90FD6"/>
    <w:rsid w:val="00D90FED"/>
    <w:rsid w:val="00D91038"/>
    <w:rsid w:val="00D914A3"/>
    <w:rsid w:val="00D915E3"/>
    <w:rsid w:val="00D916B9"/>
    <w:rsid w:val="00D91797"/>
    <w:rsid w:val="00D917BA"/>
    <w:rsid w:val="00D918FD"/>
    <w:rsid w:val="00D91A0B"/>
    <w:rsid w:val="00D92091"/>
    <w:rsid w:val="00D9223F"/>
    <w:rsid w:val="00D9227A"/>
    <w:rsid w:val="00D922A1"/>
    <w:rsid w:val="00D92656"/>
    <w:rsid w:val="00D92913"/>
    <w:rsid w:val="00D92941"/>
    <w:rsid w:val="00D92AD6"/>
    <w:rsid w:val="00D92FAB"/>
    <w:rsid w:val="00D93065"/>
    <w:rsid w:val="00D9328C"/>
    <w:rsid w:val="00D9332B"/>
    <w:rsid w:val="00D9335B"/>
    <w:rsid w:val="00D934C8"/>
    <w:rsid w:val="00D93515"/>
    <w:rsid w:val="00D93A37"/>
    <w:rsid w:val="00D93ACF"/>
    <w:rsid w:val="00D93BCF"/>
    <w:rsid w:val="00D93D4D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524"/>
    <w:rsid w:val="00D956A5"/>
    <w:rsid w:val="00D957BF"/>
    <w:rsid w:val="00D957F4"/>
    <w:rsid w:val="00D95971"/>
    <w:rsid w:val="00D95BDA"/>
    <w:rsid w:val="00D961E7"/>
    <w:rsid w:val="00D962C4"/>
    <w:rsid w:val="00D964BB"/>
    <w:rsid w:val="00D965AB"/>
    <w:rsid w:val="00D96778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FB1"/>
    <w:rsid w:val="00DA0145"/>
    <w:rsid w:val="00DA031A"/>
    <w:rsid w:val="00DA0742"/>
    <w:rsid w:val="00DA07A9"/>
    <w:rsid w:val="00DA07C3"/>
    <w:rsid w:val="00DA08D1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A"/>
    <w:rsid w:val="00DA17C0"/>
    <w:rsid w:val="00DA1859"/>
    <w:rsid w:val="00DA1993"/>
    <w:rsid w:val="00DA1A3E"/>
    <w:rsid w:val="00DA1ABD"/>
    <w:rsid w:val="00DA1C5C"/>
    <w:rsid w:val="00DA1C8D"/>
    <w:rsid w:val="00DA1D7F"/>
    <w:rsid w:val="00DA1DE9"/>
    <w:rsid w:val="00DA1EF6"/>
    <w:rsid w:val="00DA1F9E"/>
    <w:rsid w:val="00DA1FA3"/>
    <w:rsid w:val="00DA24A4"/>
    <w:rsid w:val="00DA26FF"/>
    <w:rsid w:val="00DA29B0"/>
    <w:rsid w:val="00DA2A6E"/>
    <w:rsid w:val="00DA2B6D"/>
    <w:rsid w:val="00DA2DD9"/>
    <w:rsid w:val="00DA2E9E"/>
    <w:rsid w:val="00DA2EAE"/>
    <w:rsid w:val="00DA2ED3"/>
    <w:rsid w:val="00DA3095"/>
    <w:rsid w:val="00DA30D1"/>
    <w:rsid w:val="00DA3205"/>
    <w:rsid w:val="00DA3330"/>
    <w:rsid w:val="00DA33B8"/>
    <w:rsid w:val="00DA33CB"/>
    <w:rsid w:val="00DA35C5"/>
    <w:rsid w:val="00DA3730"/>
    <w:rsid w:val="00DA3819"/>
    <w:rsid w:val="00DA388D"/>
    <w:rsid w:val="00DA38FA"/>
    <w:rsid w:val="00DA3A95"/>
    <w:rsid w:val="00DA3AF1"/>
    <w:rsid w:val="00DA3D48"/>
    <w:rsid w:val="00DA3FB2"/>
    <w:rsid w:val="00DA4097"/>
    <w:rsid w:val="00DA40E0"/>
    <w:rsid w:val="00DA4114"/>
    <w:rsid w:val="00DA4382"/>
    <w:rsid w:val="00DA444E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A9A"/>
    <w:rsid w:val="00DA4B48"/>
    <w:rsid w:val="00DA4C3C"/>
    <w:rsid w:val="00DA4C76"/>
    <w:rsid w:val="00DA4EEE"/>
    <w:rsid w:val="00DA5279"/>
    <w:rsid w:val="00DA586B"/>
    <w:rsid w:val="00DA58A6"/>
    <w:rsid w:val="00DA5905"/>
    <w:rsid w:val="00DA594D"/>
    <w:rsid w:val="00DA5A33"/>
    <w:rsid w:val="00DA5D45"/>
    <w:rsid w:val="00DA5E2A"/>
    <w:rsid w:val="00DA5E76"/>
    <w:rsid w:val="00DA60FC"/>
    <w:rsid w:val="00DA620B"/>
    <w:rsid w:val="00DA6445"/>
    <w:rsid w:val="00DA658B"/>
    <w:rsid w:val="00DA65BE"/>
    <w:rsid w:val="00DA67C0"/>
    <w:rsid w:val="00DA698B"/>
    <w:rsid w:val="00DA6C00"/>
    <w:rsid w:val="00DA6C0E"/>
    <w:rsid w:val="00DA6CD3"/>
    <w:rsid w:val="00DA728F"/>
    <w:rsid w:val="00DA739C"/>
    <w:rsid w:val="00DA7493"/>
    <w:rsid w:val="00DA77F4"/>
    <w:rsid w:val="00DA783E"/>
    <w:rsid w:val="00DA795A"/>
    <w:rsid w:val="00DA7A25"/>
    <w:rsid w:val="00DA7DFC"/>
    <w:rsid w:val="00DA7FB9"/>
    <w:rsid w:val="00DB0018"/>
    <w:rsid w:val="00DB008D"/>
    <w:rsid w:val="00DB012C"/>
    <w:rsid w:val="00DB0181"/>
    <w:rsid w:val="00DB01DC"/>
    <w:rsid w:val="00DB031B"/>
    <w:rsid w:val="00DB05CC"/>
    <w:rsid w:val="00DB073F"/>
    <w:rsid w:val="00DB0765"/>
    <w:rsid w:val="00DB07C6"/>
    <w:rsid w:val="00DB090C"/>
    <w:rsid w:val="00DB092A"/>
    <w:rsid w:val="00DB0967"/>
    <w:rsid w:val="00DB0A6F"/>
    <w:rsid w:val="00DB0AA4"/>
    <w:rsid w:val="00DB0E32"/>
    <w:rsid w:val="00DB0F1F"/>
    <w:rsid w:val="00DB0FF0"/>
    <w:rsid w:val="00DB126F"/>
    <w:rsid w:val="00DB129C"/>
    <w:rsid w:val="00DB1405"/>
    <w:rsid w:val="00DB171D"/>
    <w:rsid w:val="00DB1831"/>
    <w:rsid w:val="00DB19A4"/>
    <w:rsid w:val="00DB1A7C"/>
    <w:rsid w:val="00DB1A99"/>
    <w:rsid w:val="00DB2123"/>
    <w:rsid w:val="00DB270A"/>
    <w:rsid w:val="00DB2A0B"/>
    <w:rsid w:val="00DB2BC5"/>
    <w:rsid w:val="00DB2E4B"/>
    <w:rsid w:val="00DB3187"/>
    <w:rsid w:val="00DB31B0"/>
    <w:rsid w:val="00DB32E5"/>
    <w:rsid w:val="00DB33A9"/>
    <w:rsid w:val="00DB3675"/>
    <w:rsid w:val="00DB3A20"/>
    <w:rsid w:val="00DB3A97"/>
    <w:rsid w:val="00DB3B81"/>
    <w:rsid w:val="00DB3C50"/>
    <w:rsid w:val="00DB3C55"/>
    <w:rsid w:val="00DB4139"/>
    <w:rsid w:val="00DB414B"/>
    <w:rsid w:val="00DB42E7"/>
    <w:rsid w:val="00DB435F"/>
    <w:rsid w:val="00DB43DF"/>
    <w:rsid w:val="00DB4427"/>
    <w:rsid w:val="00DB462F"/>
    <w:rsid w:val="00DB4AB7"/>
    <w:rsid w:val="00DB4C64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9B0"/>
    <w:rsid w:val="00DB5B5F"/>
    <w:rsid w:val="00DB5C0E"/>
    <w:rsid w:val="00DB5D2E"/>
    <w:rsid w:val="00DB5ECE"/>
    <w:rsid w:val="00DB667D"/>
    <w:rsid w:val="00DB670E"/>
    <w:rsid w:val="00DB683C"/>
    <w:rsid w:val="00DB68A7"/>
    <w:rsid w:val="00DB6978"/>
    <w:rsid w:val="00DB6A83"/>
    <w:rsid w:val="00DB6D27"/>
    <w:rsid w:val="00DB6E53"/>
    <w:rsid w:val="00DB6E8D"/>
    <w:rsid w:val="00DB6EB2"/>
    <w:rsid w:val="00DB7012"/>
    <w:rsid w:val="00DB71E4"/>
    <w:rsid w:val="00DB7442"/>
    <w:rsid w:val="00DB7445"/>
    <w:rsid w:val="00DB7568"/>
    <w:rsid w:val="00DB7CD3"/>
    <w:rsid w:val="00DB7D4C"/>
    <w:rsid w:val="00DB7E6B"/>
    <w:rsid w:val="00DB7F20"/>
    <w:rsid w:val="00DB7F3B"/>
    <w:rsid w:val="00DC0162"/>
    <w:rsid w:val="00DC02E6"/>
    <w:rsid w:val="00DC0360"/>
    <w:rsid w:val="00DC0619"/>
    <w:rsid w:val="00DC0767"/>
    <w:rsid w:val="00DC079B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921"/>
    <w:rsid w:val="00DC199A"/>
    <w:rsid w:val="00DC19E4"/>
    <w:rsid w:val="00DC1AC8"/>
    <w:rsid w:val="00DC1F82"/>
    <w:rsid w:val="00DC1FCE"/>
    <w:rsid w:val="00DC1FEB"/>
    <w:rsid w:val="00DC2051"/>
    <w:rsid w:val="00DC21E6"/>
    <w:rsid w:val="00DC2462"/>
    <w:rsid w:val="00DC2606"/>
    <w:rsid w:val="00DC260D"/>
    <w:rsid w:val="00DC294E"/>
    <w:rsid w:val="00DC2B78"/>
    <w:rsid w:val="00DC3043"/>
    <w:rsid w:val="00DC3094"/>
    <w:rsid w:val="00DC313E"/>
    <w:rsid w:val="00DC314C"/>
    <w:rsid w:val="00DC33AC"/>
    <w:rsid w:val="00DC346E"/>
    <w:rsid w:val="00DC3524"/>
    <w:rsid w:val="00DC35BC"/>
    <w:rsid w:val="00DC36F1"/>
    <w:rsid w:val="00DC3748"/>
    <w:rsid w:val="00DC37D4"/>
    <w:rsid w:val="00DC3912"/>
    <w:rsid w:val="00DC39B4"/>
    <w:rsid w:val="00DC3B1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7B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FB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A5"/>
    <w:rsid w:val="00DC66B6"/>
    <w:rsid w:val="00DC68DC"/>
    <w:rsid w:val="00DC6B92"/>
    <w:rsid w:val="00DC6C42"/>
    <w:rsid w:val="00DC6C56"/>
    <w:rsid w:val="00DC6DC2"/>
    <w:rsid w:val="00DC6DD6"/>
    <w:rsid w:val="00DC6ED9"/>
    <w:rsid w:val="00DC72D5"/>
    <w:rsid w:val="00DC742A"/>
    <w:rsid w:val="00DC74A9"/>
    <w:rsid w:val="00DC75BC"/>
    <w:rsid w:val="00DC7604"/>
    <w:rsid w:val="00DC777A"/>
    <w:rsid w:val="00DC78A1"/>
    <w:rsid w:val="00DC78FE"/>
    <w:rsid w:val="00DC7A78"/>
    <w:rsid w:val="00DC7DCA"/>
    <w:rsid w:val="00DC7ED1"/>
    <w:rsid w:val="00DD04B6"/>
    <w:rsid w:val="00DD04E4"/>
    <w:rsid w:val="00DD061B"/>
    <w:rsid w:val="00DD07D1"/>
    <w:rsid w:val="00DD0865"/>
    <w:rsid w:val="00DD0A28"/>
    <w:rsid w:val="00DD0D1B"/>
    <w:rsid w:val="00DD0D49"/>
    <w:rsid w:val="00DD0EEF"/>
    <w:rsid w:val="00DD101A"/>
    <w:rsid w:val="00DD1126"/>
    <w:rsid w:val="00DD1AC4"/>
    <w:rsid w:val="00DD1B41"/>
    <w:rsid w:val="00DD1B50"/>
    <w:rsid w:val="00DD1D7E"/>
    <w:rsid w:val="00DD1E22"/>
    <w:rsid w:val="00DD215F"/>
    <w:rsid w:val="00DD21CF"/>
    <w:rsid w:val="00DD23D7"/>
    <w:rsid w:val="00DD245B"/>
    <w:rsid w:val="00DD251D"/>
    <w:rsid w:val="00DD2629"/>
    <w:rsid w:val="00DD27BC"/>
    <w:rsid w:val="00DD29BB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27"/>
    <w:rsid w:val="00DD37AB"/>
    <w:rsid w:val="00DD384E"/>
    <w:rsid w:val="00DD3DA5"/>
    <w:rsid w:val="00DD3EC3"/>
    <w:rsid w:val="00DD43E3"/>
    <w:rsid w:val="00DD4446"/>
    <w:rsid w:val="00DD4465"/>
    <w:rsid w:val="00DD470B"/>
    <w:rsid w:val="00DD48A0"/>
    <w:rsid w:val="00DD4B04"/>
    <w:rsid w:val="00DD4D98"/>
    <w:rsid w:val="00DD4DEA"/>
    <w:rsid w:val="00DD4E59"/>
    <w:rsid w:val="00DD505C"/>
    <w:rsid w:val="00DD526E"/>
    <w:rsid w:val="00DD53A3"/>
    <w:rsid w:val="00DD55AB"/>
    <w:rsid w:val="00DD562C"/>
    <w:rsid w:val="00DD56AA"/>
    <w:rsid w:val="00DD575E"/>
    <w:rsid w:val="00DD59A2"/>
    <w:rsid w:val="00DD5B76"/>
    <w:rsid w:val="00DD5BA9"/>
    <w:rsid w:val="00DD5C3B"/>
    <w:rsid w:val="00DD5C80"/>
    <w:rsid w:val="00DD6273"/>
    <w:rsid w:val="00DD68FF"/>
    <w:rsid w:val="00DD6983"/>
    <w:rsid w:val="00DD6987"/>
    <w:rsid w:val="00DD6A85"/>
    <w:rsid w:val="00DD6C2C"/>
    <w:rsid w:val="00DD70A1"/>
    <w:rsid w:val="00DD70B5"/>
    <w:rsid w:val="00DD7247"/>
    <w:rsid w:val="00DD7335"/>
    <w:rsid w:val="00DD74E4"/>
    <w:rsid w:val="00DD761A"/>
    <w:rsid w:val="00DD7710"/>
    <w:rsid w:val="00DD7813"/>
    <w:rsid w:val="00DD7D07"/>
    <w:rsid w:val="00DD7D2F"/>
    <w:rsid w:val="00DD7D95"/>
    <w:rsid w:val="00DD7E3A"/>
    <w:rsid w:val="00DD7EED"/>
    <w:rsid w:val="00DE012A"/>
    <w:rsid w:val="00DE016B"/>
    <w:rsid w:val="00DE03D2"/>
    <w:rsid w:val="00DE0611"/>
    <w:rsid w:val="00DE07ED"/>
    <w:rsid w:val="00DE0801"/>
    <w:rsid w:val="00DE08B5"/>
    <w:rsid w:val="00DE08EB"/>
    <w:rsid w:val="00DE08F0"/>
    <w:rsid w:val="00DE09A9"/>
    <w:rsid w:val="00DE0A03"/>
    <w:rsid w:val="00DE0BE0"/>
    <w:rsid w:val="00DE0C78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D2C"/>
    <w:rsid w:val="00DE1F93"/>
    <w:rsid w:val="00DE212A"/>
    <w:rsid w:val="00DE22B6"/>
    <w:rsid w:val="00DE22D4"/>
    <w:rsid w:val="00DE23F5"/>
    <w:rsid w:val="00DE25FC"/>
    <w:rsid w:val="00DE2917"/>
    <w:rsid w:val="00DE29A9"/>
    <w:rsid w:val="00DE2A88"/>
    <w:rsid w:val="00DE2AC1"/>
    <w:rsid w:val="00DE2B0D"/>
    <w:rsid w:val="00DE2C77"/>
    <w:rsid w:val="00DE2F17"/>
    <w:rsid w:val="00DE305B"/>
    <w:rsid w:val="00DE3218"/>
    <w:rsid w:val="00DE322D"/>
    <w:rsid w:val="00DE337D"/>
    <w:rsid w:val="00DE3599"/>
    <w:rsid w:val="00DE36A2"/>
    <w:rsid w:val="00DE3719"/>
    <w:rsid w:val="00DE37D7"/>
    <w:rsid w:val="00DE3881"/>
    <w:rsid w:val="00DE3A20"/>
    <w:rsid w:val="00DE3C19"/>
    <w:rsid w:val="00DE3C30"/>
    <w:rsid w:val="00DE3C71"/>
    <w:rsid w:val="00DE3CC7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80B"/>
    <w:rsid w:val="00DE4AD7"/>
    <w:rsid w:val="00DE4B0E"/>
    <w:rsid w:val="00DE4B37"/>
    <w:rsid w:val="00DE50E1"/>
    <w:rsid w:val="00DE5279"/>
    <w:rsid w:val="00DE5438"/>
    <w:rsid w:val="00DE55CF"/>
    <w:rsid w:val="00DE588D"/>
    <w:rsid w:val="00DE5A46"/>
    <w:rsid w:val="00DE5FEE"/>
    <w:rsid w:val="00DE6169"/>
    <w:rsid w:val="00DE6172"/>
    <w:rsid w:val="00DE632D"/>
    <w:rsid w:val="00DE63A1"/>
    <w:rsid w:val="00DE64CB"/>
    <w:rsid w:val="00DE6512"/>
    <w:rsid w:val="00DE6731"/>
    <w:rsid w:val="00DE680D"/>
    <w:rsid w:val="00DE689E"/>
    <w:rsid w:val="00DE69A4"/>
    <w:rsid w:val="00DE6A71"/>
    <w:rsid w:val="00DE6AA9"/>
    <w:rsid w:val="00DE6C4D"/>
    <w:rsid w:val="00DE7072"/>
    <w:rsid w:val="00DE71B1"/>
    <w:rsid w:val="00DE723B"/>
    <w:rsid w:val="00DE7242"/>
    <w:rsid w:val="00DE7369"/>
    <w:rsid w:val="00DE74A5"/>
    <w:rsid w:val="00DE778C"/>
    <w:rsid w:val="00DE79E8"/>
    <w:rsid w:val="00DE7AE1"/>
    <w:rsid w:val="00DE7F2F"/>
    <w:rsid w:val="00DE7F6A"/>
    <w:rsid w:val="00DF0292"/>
    <w:rsid w:val="00DF0423"/>
    <w:rsid w:val="00DF04C9"/>
    <w:rsid w:val="00DF04E6"/>
    <w:rsid w:val="00DF07BF"/>
    <w:rsid w:val="00DF0849"/>
    <w:rsid w:val="00DF0B25"/>
    <w:rsid w:val="00DF0B30"/>
    <w:rsid w:val="00DF0CFB"/>
    <w:rsid w:val="00DF0DD6"/>
    <w:rsid w:val="00DF1085"/>
    <w:rsid w:val="00DF1094"/>
    <w:rsid w:val="00DF157F"/>
    <w:rsid w:val="00DF163D"/>
    <w:rsid w:val="00DF16EF"/>
    <w:rsid w:val="00DF183E"/>
    <w:rsid w:val="00DF1EB8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88B"/>
    <w:rsid w:val="00DF38DB"/>
    <w:rsid w:val="00DF3982"/>
    <w:rsid w:val="00DF3B4B"/>
    <w:rsid w:val="00DF3BA5"/>
    <w:rsid w:val="00DF3BE5"/>
    <w:rsid w:val="00DF3E48"/>
    <w:rsid w:val="00DF3F26"/>
    <w:rsid w:val="00DF413D"/>
    <w:rsid w:val="00DF427D"/>
    <w:rsid w:val="00DF4605"/>
    <w:rsid w:val="00DF46C1"/>
    <w:rsid w:val="00DF48BF"/>
    <w:rsid w:val="00DF4AD9"/>
    <w:rsid w:val="00DF4DAC"/>
    <w:rsid w:val="00DF50C2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572"/>
    <w:rsid w:val="00DF661D"/>
    <w:rsid w:val="00DF6653"/>
    <w:rsid w:val="00DF67C4"/>
    <w:rsid w:val="00DF68A6"/>
    <w:rsid w:val="00DF68CE"/>
    <w:rsid w:val="00DF68D8"/>
    <w:rsid w:val="00DF6ABE"/>
    <w:rsid w:val="00DF6AF2"/>
    <w:rsid w:val="00DF6B9A"/>
    <w:rsid w:val="00DF6CBB"/>
    <w:rsid w:val="00DF6EB2"/>
    <w:rsid w:val="00DF7111"/>
    <w:rsid w:val="00DF74D4"/>
    <w:rsid w:val="00DF751F"/>
    <w:rsid w:val="00DF75A9"/>
    <w:rsid w:val="00DF78E7"/>
    <w:rsid w:val="00DF78F2"/>
    <w:rsid w:val="00DF7ADD"/>
    <w:rsid w:val="00DF7C4C"/>
    <w:rsid w:val="00DF7DE4"/>
    <w:rsid w:val="00E0010A"/>
    <w:rsid w:val="00E0021A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3B6"/>
    <w:rsid w:val="00E01488"/>
    <w:rsid w:val="00E014A6"/>
    <w:rsid w:val="00E01576"/>
    <w:rsid w:val="00E017BA"/>
    <w:rsid w:val="00E017EB"/>
    <w:rsid w:val="00E01985"/>
    <w:rsid w:val="00E01A6A"/>
    <w:rsid w:val="00E01B67"/>
    <w:rsid w:val="00E01F28"/>
    <w:rsid w:val="00E01FFF"/>
    <w:rsid w:val="00E02206"/>
    <w:rsid w:val="00E0229C"/>
    <w:rsid w:val="00E02340"/>
    <w:rsid w:val="00E024A2"/>
    <w:rsid w:val="00E0257D"/>
    <w:rsid w:val="00E026BE"/>
    <w:rsid w:val="00E0285A"/>
    <w:rsid w:val="00E028EC"/>
    <w:rsid w:val="00E02A5E"/>
    <w:rsid w:val="00E02B51"/>
    <w:rsid w:val="00E02BC3"/>
    <w:rsid w:val="00E02D04"/>
    <w:rsid w:val="00E02E26"/>
    <w:rsid w:val="00E02E49"/>
    <w:rsid w:val="00E03183"/>
    <w:rsid w:val="00E034BB"/>
    <w:rsid w:val="00E035F8"/>
    <w:rsid w:val="00E038E7"/>
    <w:rsid w:val="00E03C46"/>
    <w:rsid w:val="00E03C5A"/>
    <w:rsid w:val="00E03D41"/>
    <w:rsid w:val="00E03D4C"/>
    <w:rsid w:val="00E03DA0"/>
    <w:rsid w:val="00E03E85"/>
    <w:rsid w:val="00E04057"/>
    <w:rsid w:val="00E0421E"/>
    <w:rsid w:val="00E04388"/>
    <w:rsid w:val="00E04418"/>
    <w:rsid w:val="00E044AD"/>
    <w:rsid w:val="00E0450D"/>
    <w:rsid w:val="00E045D3"/>
    <w:rsid w:val="00E0473C"/>
    <w:rsid w:val="00E04790"/>
    <w:rsid w:val="00E0479D"/>
    <w:rsid w:val="00E048FA"/>
    <w:rsid w:val="00E04963"/>
    <w:rsid w:val="00E049BB"/>
    <w:rsid w:val="00E04A4C"/>
    <w:rsid w:val="00E04D03"/>
    <w:rsid w:val="00E057CF"/>
    <w:rsid w:val="00E059E6"/>
    <w:rsid w:val="00E05C3D"/>
    <w:rsid w:val="00E05C7C"/>
    <w:rsid w:val="00E05E19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8B"/>
    <w:rsid w:val="00E07AF3"/>
    <w:rsid w:val="00E07C64"/>
    <w:rsid w:val="00E07C77"/>
    <w:rsid w:val="00E07CEE"/>
    <w:rsid w:val="00E07D78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F33"/>
    <w:rsid w:val="00E10FD3"/>
    <w:rsid w:val="00E110AE"/>
    <w:rsid w:val="00E11123"/>
    <w:rsid w:val="00E111A0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D51"/>
    <w:rsid w:val="00E1215C"/>
    <w:rsid w:val="00E123AE"/>
    <w:rsid w:val="00E123F8"/>
    <w:rsid w:val="00E128A7"/>
    <w:rsid w:val="00E12B71"/>
    <w:rsid w:val="00E12BCD"/>
    <w:rsid w:val="00E12C83"/>
    <w:rsid w:val="00E12F4B"/>
    <w:rsid w:val="00E13033"/>
    <w:rsid w:val="00E130E7"/>
    <w:rsid w:val="00E1322D"/>
    <w:rsid w:val="00E136F1"/>
    <w:rsid w:val="00E13825"/>
    <w:rsid w:val="00E13877"/>
    <w:rsid w:val="00E13A1D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E69"/>
    <w:rsid w:val="00E150C9"/>
    <w:rsid w:val="00E1516C"/>
    <w:rsid w:val="00E153E8"/>
    <w:rsid w:val="00E153F4"/>
    <w:rsid w:val="00E155E6"/>
    <w:rsid w:val="00E15668"/>
    <w:rsid w:val="00E15730"/>
    <w:rsid w:val="00E1596F"/>
    <w:rsid w:val="00E15973"/>
    <w:rsid w:val="00E15FDD"/>
    <w:rsid w:val="00E16008"/>
    <w:rsid w:val="00E1602D"/>
    <w:rsid w:val="00E161A9"/>
    <w:rsid w:val="00E16371"/>
    <w:rsid w:val="00E16372"/>
    <w:rsid w:val="00E16467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F6C"/>
    <w:rsid w:val="00E16FF5"/>
    <w:rsid w:val="00E17066"/>
    <w:rsid w:val="00E17391"/>
    <w:rsid w:val="00E175DC"/>
    <w:rsid w:val="00E17729"/>
    <w:rsid w:val="00E1780E"/>
    <w:rsid w:val="00E17A09"/>
    <w:rsid w:val="00E17B48"/>
    <w:rsid w:val="00E17C95"/>
    <w:rsid w:val="00E17D7A"/>
    <w:rsid w:val="00E17D8C"/>
    <w:rsid w:val="00E17FCB"/>
    <w:rsid w:val="00E2020B"/>
    <w:rsid w:val="00E207F5"/>
    <w:rsid w:val="00E2081B"/>
    <w:rsid w:val="00E20AE9"/>
    <w:rsid w:val="00E20B29"/>
    <w:rsid w:val="00E20CB7"/>
    <w:rsid w:val="00E20EB6"/>
    <w:rsid w:val="00E20EC2"/>
    <w:rsid w:val="00E21030"/>
    <w:rsid w:val="00E21484"/>
    <w:rsid w:val="00E214F4"/>
    <w:rsid w:val="00E2197B"/>
    <w:rsid w:val="00E21C59"/>
    <w:rsid w:val="00E21D77"/>
    <w:rsid w:val="00E21F6B"/>
    <w:rsid w:val="00E220F7"/>
    <w:rsid w:val="00E22125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9BD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3129"/>
    <w:rsid w:val="00E2324E"/>
    <w:rsid w:val="00E23309"/>
    <w:rsid w:val="00E23451"/>
    <w:rsid w:val="00E2375A"/>
    <w:rsid w:val="00E23779"/>
    <w:rsid w:val="00E237B9"/>
    <w:rsid w:val="00E23843"/>
    <w:rsid w:val="00E238FA"/>
    <w:rsid w:val="00E23A54"/>
    <w:rsid w:val="00E23AF3"/>
    <w:rsid w:val="00E23CAF"/>
    <w:rsid w:val="00E23CBB"/>
    <w:rsid w:val="00E240AA"/>
    <w:rsid w:val="00E242FE"/>
    <w:rsid w:val="00E2436F"/>
    <w:rsid w:val="00E247CA"/>
    <w:rsid w:val="00E24B4C"/>
    <w:rsid w:val="00E24DF0"/>
    <w:rsid w:val="00E24F7F"/>
    <w:rsid w:val="00E2501E"/>
    <w:rsid w:val="00E25118"/>
    <w:rsid w:val="00E2519B"/>
    <w:rsid w:val="00E254D6"/>
    <w:rsid w:val="00E256BB"/>
    <w:rsid w:val="00E2582A"/>
    <w:rsid w:val="00E25B98"/>
    <w:rsid w:val="00E25C21"/>
    <w:rsid w:val="00E25C4A"/>
    <w:rsid w:val="00E25C56"/>
    <w:rsid w:val="00E25DFE"/>
    <w:rsid w:val="00E25F41"/>
    <w:rsid w:val="00E25FD0"/>
    <w:rsid w:val="00E25FF0"/>
    <w:rsid w:val="00E26093"/>
    <w:rsid w:val="00E260DD"/>
    <w:rsid w:val="00E26136"/>
    <w:rsid w:val="00E263BF"/>
    <w:rsid w:val="00E263E9"/>
    <w:rsid w:val="00E26611"/>
    <w:rsid w:val="00E2670F"/>
    <w:rsid w:val="00E2677A"/>
    <w:rsid w:val="00E2685F"/>
    <w:rsid w:val="00E2695D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E24"/>
    <w:rsid w:val="00E3007B"/>
    <w:rsid w:val="00E300E3"/>
    <w:rsid w:val="00E301FC"/>
    <w:rsid w:val="00E3053D"/>
    <w:rsid w:val="00E30BE8"/>
    <w:rsid w:val="00E30DB7"/>
    <w:rsid w:val="00E30E52"/>
    <w:rsid w:val="00E30E81"/>
    <w:rsid w:val="00E31361"/>
    <w:rsid w:val="00E31424"/>
    <w:rsid w:val="00E31511"/>
    <w:rsid w:val="00E3156C"/>
    <w:rsid w:val="00E315D1"/>
    <w:rsid w:val="00E31649"/>
    <w:rsid w:val="00E319F7"/>
    <w:rsid w:val="00E31C99"/>
    <w:rsid w:val="00E31CF4"/>
    <w:rsid w:val="00E320CF"/>
    <w:rsid w:val="00E3218D"/>
    <w:rsid w:val="00E3247A"/>
    <w:rsid w:val="00E32802"/>
    <w:rsid w:val="00E328CE"/>
    <w:rsid w:val="00E32910"/>
    <w:rsid w:val="00E3298E"/>
    <w:rsid w:val="00E32A04"/>
    <w:rsid w:val="00E32B81"/>
    <w:rsid w:val="00E32CD3"/>
    <w:rsid w:val="00E32D3C"/>
    <w:rsid w:val="00E32D76"/>
    <w:rsid w:val="00E33012"/>
    <w:rsid w:val="00E33407"/>
    <w:rsid w:val="00E3354A"/>
    <w:rsid w:val="00E335C7"/>
    <w:rsid w:val="00E335F1"/>
    <w:rsid w:val="00E33641"/>
    <w:rsid w:val="00E337EB"/>
    <w:rsid w:val="00E339DD"/>
    <w:rsid w:val="00E33A24"/>
    <w:rsid w:val="00E33C68"/>
    <w:rsid w:val="00E33CA6"/>
    <w:rsid w:val="00E33CF3"/>
    <w:rsid w:val="00E33D4D"/>
    <w:rsid w:val="00E33E1A"/>
    <w:rsid w:val="00E33EA9"/>
    <w:rsid w:val="00E340A2"/>
    <w:rsid w:val="00E3473B"/>
    <w:rsid w:val="00E34A4A"/>
    <w:rsid w:val="00E34B27"/>
    <w:rsid w:val="00E34E51"/>
    <w:rsid w:val="00E34F99"/>
    <w:rsid w:val="00E35214"/>
    <w:rsid w:val="00E3529B"/>
    <w:rsid w:val="00E35764"/>
    <w:rsid w:val="00E357E1"/>
    <w:rsid w:val="00E358A2"/>
    <w:rsid w:val="00E35B72"/>
    <w:rsid w:val="00E35D55"/>
    <w:rsid w:val="00E35DFC"/>
    <w:rsid w:val="00E35E70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6B2"/>
    <w:rsid w:val="00E3686F"/>
    <w:rsid w:val="00E36B54"/>
    <w:rsid w:val="00E36D50"/>
    <w:rsid w:val="00E36DBA"/>
    <w:rsid w:val="00E36F85"/>
    <w:rsid w:val="00E36FA2"/>
    <w:rsid w:val="00E36FA9"/>
    <w:rsid w:val="00E36FEA"/>
    <w:rsid w:val="00E36FFA"/>
    <w:rsid w:val="00E37499"/>
    <w:rsid w:val="00E3754B"/>
    <w:rsid w:val="00E37888"/>
    <w:rsid w:val="00E37B44"/>
    <w:rsid w:val="00E37B91"/>
    <w:rsid w:val="00E37C70"/>
    <w:rsid w:val="00E37D4C"/>
    <w:rsid w:val="00E37E89"/>
    <w:rsid w:val="00E37EF3"/>
    <w:rsid w:val="00E37F7F"/>
    <w:rsid w:val="00E37FE5"/>
    <w:rsid w:val="00E400DC"/>
    <w:rsid w:val="00E40104"/>
    <w:rsid w:val="00E403BE"/>
    <w:rsid w:val="00E40489"/>
    <w:rsid w:val="00E4060C"/>
    <w:rsid w:val="00E406C3"/>
    <w:rsid w:val="00E40775"/>
    <w:rsid w:val="00E4077D"/>
    <w:rsid w:val="00E40A74"/>
    <w:rsid w:val="00E40B74"/>
    <w:rsid w:val="00E40C84"/>
    <w:rsid w:val="00E40D2A"/>
    <w:rsid w:val="00E410FC"/>
    <w:rsid w:val="00E4139F"/>
    <w:rsid w:val="00E4144C"/>
    <w:rsid w:val="00E41757"/>
    <w:rsid w:val="00E4175B"/>
    <w:rsid w:val="00E417ED"/>
    <w:rsid w:val="00E419BA"/>
    <w:rsid w:val="00E41A5F"/>
    <w:rsid w:val="00E41FC9"/>
    <w:rsid w:val="00E423DA"/>
    <w:rsid w:val="00E4262E"/>
    <w:rsid w:val="00E42649"/>
    <w:rsid w:val="00E4277C"/>
    <w:rsid w:val="00E4279B"/>
    <w:rsid w:val="00E427BC"/>
    <w:rsid w:val="00E42854"/>
    <w:rsid w:val="00E428D1"/>
    <w:rsid w:val="00E42BD3"/>
    <w:rsid w:val="00E42BD9"/>
    <w:rsid w:val="00E434B4"/>
    <w:rsid w:val="00E435A5"/>
    <w:rsid w:val="00E436C6"/>
    <w:rsid w:val="00E437A5"/>
    <w:rsid w:val="00E43A53"/>
    <w:rsid w:val="00E43A5F"/>
    <w:rsid w:val="00E43AB1"/>
    <w:rsid w:val="00E43BBE"/>
    <w:rsid w:val="00E43D69"/>
    <w:rsid w:val="00E43E56"/>
    <w:rsid w:val="00E43F5B"/>
    <w:rsid w:val="00E440CF"/>
    <w:rsid w:val="00E44173"/>
    <w:rsid w:val="00E44325"/>
    <w:rsid w:val="00E444EA"/>
    <w:rsid w:val="00E445B6"/>
    <w:rsid w:val="00E44732"/>
    <w:rsid w:val="00E4490C"/>
    <w:rsid w:val="00E44945"/>
    <w:rsid w:val="00E44B60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8D4"/>
    <w:rsid w:val="00E45A9A"/>
    <w:rsid w:val="00E45BCC"/>
    <w:rsid w:val="00E45D42"/>
    <w:rsid w:val="00E45EB9"/>
    <w:rsid w:val="00E46023"/>
    <w:rsid w:val="00E4608E"/>
    <w:rsid w:val="00E4634C"/>
    <w:rsid w:val="00E4638D"/>
    <w:rsid w:val="00E464FD"/>
    <w:rsid w:val="00E46886"/>
    <w:rsid w:val="00E46AB3"/>
    <w:rsid w:val="00E46AEA"/>
    <w:rsid w:val="00E46C61"/>
    <w:rsid w:val="00E46C68"/>
    <w:rsid w:val="00E46DFD"/>
    <w:rsid w:val="00E46F41"/>
    <w:rsid w:val="00E471CF"/>
    <w:rsid w:val="00E4731E"/>
    <w:rsid w:val="00E47351"/>
    <w:rsid w:val="00E47377"/>
    <w:rsid w:val="00E473FB"/>
    <w:rsid w:val="00E47429"/>
    <w:rsid w:val="00E4767B"/>
    <w:rsid w:val="00E477DB"/>
    <w:rsid w:val="00E4786F"/>
    <w:rsid w:val="00E47B23"/>
    <w:rsid w:val="00E47BB6"/>
    <w:rsid w:val="00E47C26"/>
    <w:rsid w:val="00E47C72"/>
    <w:rsid w:val="00E47D38"/>
    <w:rsid w:val="00E47F16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C1"/>
    <w:rsid w:val="00E5096D"/>
    <w:rsid w:val="00E50A17"/>
    <w:rsid w:val="00E50B03"/>
    <w:rsid w:val="00E50D11"/>
    <w:rsid w:val="00E50D42"/>
    <w:rsid w:val="00E50D7E"/>
    <w:rsid w:val="00E510E7"/>
    <w:rsid w:val="00E51626"/>
    <w:rsid w:val="00E51666"/>
    <w:rsid w:val="00E51731"/>
    <w:rsid w:val="00E5174F"/>
    <w:rsid w:val="00E5185E"/>
    <w:rsid w:val="00E518DA"/>
    <w:rsid w:val="00E51995"/>
    <w:rsid w:val="00E519A4"/>
    <w:rsid w:val="00E51B35"/>
    <w:rsid w:val="00E51EAF"/>
    <w:rsid w:val="00E51F24"/>
    <w:rsid w:val="00E51F9D"/>
    <w:rsid w:val="00E52061"/>
    <w:rsid w:val="00E52304"/>
    <w:rsid w:val="00E5244C"/>
    <w:rsid w:val="00E52482"/>
    <w:rsid w:val="00E524D1"/>
    <w:rsid w:val="00E525E0"/>
    <w:rsid w:val="00E52612"/>
    <w:rsid w:val="00E52629"/>
    <w:rsid w:val="00E5297A"/>
    <w:rsid w:val="00E52981"/>
    <w:rsid w:val="00E52A01"/>
    <w:rsid w:val="00E52A1B"/>
    <w:rsid w:val="00E52AAA"/>
    <w:rsid w:val="00E52CAA"/>
    <w:rsid w:val="00E52F2B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C76"/>
    <w:rsid w:val="00E53CDB"/>
    <w:rsid w:val="00E54377"/>
    <w:rsid w:val="00E543A5"/>
    <w:rsid w:val="00E54514"/>
    <w:rsid w:val="00E54569"/>
    <w:rsid w:val="00E5474C"/>
    <w:rsid w:val="00E54798"/>
    <w:rsid w:val="00E54807"/>
    <w:rsid w:val="00E549D5"/>
    <w:rsid w:val="00E54C79"/>
    <w:rsid w:val="00E54C97"/>
    <w:rsid w:val="00E54CD5"/>
    <w:rsid w:val="00E54D40"/>
    <w:rsid w:val="00E54DCB"/>
    <w:rsid w:val="00E54E6D"/>
    <w:rsid w:val="00E54F75"/>
    <w:rsid w:val="00E55022"/>
    <w:rsid w:val="00E55108"/>
    <w:rsid w:val="00E55124"/>
    <w:rsid w:val="00E5538C"/>
    <w:rsid w:val="00E553FB"/>
    <w:rsid w:val="00E55757"/>
    <w:rsid w:val="00E55BA0"/>
    <w:rsid w:val="00E55D63"/>
    <w:rsid w:val="00E55DDA"/>
    <w:rsid w:val="00E56002"/>
    <w:rsid w:val="00E56368"/>
    <w:rsid w:val="00E56388"/>
    <w:rsid w:val="00E565FB"/>
    <w:rsid w:val="00E56611"/>
    <w:rsid w:val="00E5675E"/>
    <w:rsid w:val="00E56878"/>
    <w:rsid w:val="00E56909"/>
    <w:rsid w:val="00E56915"/>
    <w:rsid w:val="00E5696E"/>
    <w:rsid w:val="00E56B31"/>
    <w:rsid w:val="00E56F33"/>
    <w:rsid w:val="00E57054"/>
    <w:rsid w:val="00E570C9"/>
    <w:rsid w:val="00E57169"/>
    <w:rsid w:val="00E571C0"/>
    <w:rsid w:val="00E573D5"/>
    <w:rsid w:val="00E573EF"/>
    <w:rsid w:val="00E57402"/>
    <w:rsid w:val="00E577F6"/>
    <w:rsid w:val="00E5784D"/>
    <w:rsid w:val="00E578E9"/>
    <w:rsid w:val="00E579D1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72A"/>
    <w:rsid w:val="00E609BF"/>
    <w:rsid w:val="00E609D1"/>
    <w:rsid w:val="00E60AFA"/>
    <w:rsid w:val="00E60D49"/>
    <w:rsid w:val="00E60D7E"/>
    <w:rsid w:val="00E60EBE"/>
    <w:rsid w:val="00E60F07"/>
    <w:rsid w:val="00E61269"/>
    <w:rsid w:val="00E612D6"/>
    <w:rsid w:val="00E6140A"/>
    <w:rsid w:val="00E61585"/>
    <w:rsid w:val="00E615C5"/>
    <w:rsid w:val="00E61663"/>
    <w:rsid w:val="00E6170A"/>
    <w:rsid w:val="00E6177D"/>
    <w:rsid w:val="00E61AB6"/>
    <w:rsid w:val="00E61B38"/>
    <w:rsid w:val="00E61D4C"/>
    <w:rsid w:val="00E621AE"/>
    <w:rsid w:val="00E621E0"/>
    <w:rsid w:val="00E621EC"/>
    <w:rsid w:val="00E62315"/>
    <w:rsid w:val="00E6270C"/>
    <w:rsid w:val="00E62763"/>
    <w:rsid w:val="00E62935"/>
    <w:rsid w:val="00E62ADD"/>
    <w:rsid w:val="00E62E2E"/>
    <w:rsid w:val="00E63009"/>
    <w:rsid w:val="00E630B3"/>
    <w:rsid w:val="00E63343"/>
    <w:rsid w:val="00E63746"/>
    <w:rsid w:val="00E63935"/>
    <w:rsid w:val="00E63945"/>
    <w:rsid w:val="00E63DEE"/>
    <w:rsid w:val="00E63FA9"/>
    <w:rsid w:val="00E6400A"/>
    <w:rsid w:val="00E64588"/>
    <w:rsid w:val="00E64649"/>
    <w:rsid w:val="00E648ED"/>
    <w:rsid w:val="00E64A32"/>
    <w:rsid w:val="00E64B61"/>
    <w:rsid w:val="00E64BBB"/>
    <w:rsid w:val="00E64D74"/>
    <w:rsid w:val="00E64DFD"/>
    <w:rsid w:val="00E650AB"/>
    <w:rsid w:val="00E65247"/>
    <w:rsid w:val="00E6527E"/>
    <w:rsid w:val="00E6530A"/>
    <w:rsid w:val="00E654CD"/>
    <w:rsid w:val="00E65727"/>
    <w:rsid w:val="00E6580F"/>
    <w:rsid w:val="00E65846"/>
    <w:rsid w:val="00E65925"/>
    <w:rsid w:val="00E65B1D"/>
    <w:rsid w:val="00E65C9B"/>
    <w:rsid w:val="00E65DDF"/>
    <w:rsid w:val="00E660B2"/>
    <w:rsid w:val="00E6613E"/>
    <w:rsid w:val="00E6619E"/>
    <w:rsid w:val="00E661FC"/>
    <w:rsid w:val="00E66245"/>
    <w:rsid w:val="00E66279"/>
    <w:rsid w:val="00E6635C"/>
    <w:rsid w:val="00E665A1"/>
    <w:rsid w:val="00E66826"/>
    <w:rsid w:val="00E668E1"/>
    <w:rsid w:val="00E66FBB"/>
    <w:rsid w:val="00E67062"/>
    <w:rsid w:val="00E67093"/>
    <w:rsid w:val="00E670F6"/>
    <w:rsid w:val="00E67136"/>
    <w:rsid w:val="00E671E0"/>
    <w:rsid w:val="00E67288"/>
    <w:rsid w:val="00E6733C"/>
    <w:rsid w:val="00E67818"/>
    <w:rsid w:val="00E6785F"/>
    <w:rsid w:val="00E67886"/>
    <w:rsid w:val="00E67937"/>
    <w:rsid w:val="00E67B2F"/>
    <w:rsid w:val="00E67B80"/>
    <w:rsid w:val="00E67D2E"/>
    <w:rsid w:val="00E67EB8"/>
    <w:rsid w:val="00E70189"/>
    <w:rsid w:val="00E70283"/>
    <w:rsid w:val="00E702BB"/>
    <w:rsid w:val="00E702C8"/>
    <w:rsid w:val="00E703C7"/>
    <w:rsid w:val="00E7045A"/>
    <w:rsid w:val="00E7047C"/>
    <w:rsid w:val="00E7067A"/>
    <w:rsid w:val="00E70707"/>
    <w:rsid w:val="00E707A1"/>
    <w:rsid w:val="00E708BC"/>
    <w:rsid w:val="00E70B9A"/>
    <w:rsid w:val="00E70C0C"/>
    <w:rsid w:val="00E70EC9"/>
    <w:rsid w:val="00E710BE"/>
    <w:rsid w:val="00E711EE"/>
    <w:rsid w:val="00E7120E"/>
    <w:rsid w:val="00E7131F"/>
    <w:rsid w:val="00E717E3"/>
    <w:rsid w:val="00E71820"/>
    <w:rsid w:val="00E718A7"/>
    <w:rsid w:val="00E718B7"/>
    <w:rsid w:val="00E719A9"/>
    <w:rsid w:val="00E71A26"/>
    <w:rsid w:val="00E71B7A"/>
    <w:rsid w:val="00E71C55"/>
    <w:rsid w:val="00E71D0F"/>
    <w:rsid w:val="00E71EA4"/>
    <w:rsid w:val="00E7203B"/>
    <w:rsid w:val="00E722D7"/>
    <w:rsid w:val="00E72455"/>
    <w:rsid w:val="00E72499"/>
    <w:rsid w:val="00E724F2"/>
    <w:rsid w:val="00E726DA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710"/>
    <w:rsid w:val="00E7372D"/>
    <w:rsid w:val="00E7374D"/>
    <w:rsid w:val="00E73CE5"/>
    <w:rsid w:val="00E74166"/>
    <w:rsid w:val="00E741E3"/>
    <w:rsid w:val="00E74360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53F"/>
    <w:rsid w:val="00E75637"/>
    <w:rsid w:val="00E75751"/>
    <w:rsid w:val="00E75915"/>
    <w:rsid w:val="00E75C88"/>
    <w:rsid w:val="00E75CCF"/>
    <w:rsid w:val="00E75EBE"/>
    <w:rsid w:val="00E75FC5"/>
    <w:rsid w:val="00E7603B"/>
    <w:rsid w:val="00E760BF"/>
    <w:rsid w:val="00E761CD"/>
    <w:rsid w:val="00E76330"/>
    <w:rsid w:val="00E7641E"/>
    <w:rsid w:val="00E764E6"/>
    <w:rsid w:val="00E7651D"/>
    <w:rsid w:val="00E765B1"/>
    <w:rsid w:val="00E76696"/>
    <w:rsid w:val="00E766A4"/>
    <w:rsid w:val="00E766AE"/>
    <w:rsid w:val="00E7678D"/>
    <w:rsid w:val="00E767FE"/>
    <w:rsid w:val="00E76B29"/>
    <w:rsid w:val="00E76C42"/>
    <w:rsid w:val="00E76D26"/>
    <w:rsid w:val="00E76DC1"/>
    <w:rsid w:val="00E76F1E"/>
    <w:rsid w:val="00E7704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1BC"/>
    <w:rsid w:val="00E80463"/>
    <w:rsid w:val="00E80480"/>
    <w:rsid w:val="00E804B1"/>
    <w:rsid w:val="00E804C0"/>
    <w:rsid w:val="00E8058D"/>
    <w:rsid w:val="00E807BD"/>
    <w:rsid w:val="00E80A7A"/>
    <w:rsid w:val="00E80A80"/>
    <w:rsid w:val="00E80F8A"/>
    <w:rsid w:val="00E80FB3"/>
    <w:rsid w:val="00E80FD5"/>
    <w:rsid w:val="00E8116A"/>
    <w:rsid w:val="00E8127F"/>
    <w:rsid w:val="00E81325"/>
    <w:rsid w:val="00E81459"/>
    <w:rsid w:val="00E814D6"/>
    <w:rsid w:val="00E81919"/>
    <w:rsid w:val="00E819D5"/>
    <w:rsid w:val="00E819E3"/>
    <w:rsid w:val="00E81A7E"/>
    <w:rsid w:val="00E81C41"/>
    <w:rsid w:val="00E81D9D"/>
    <w:rsid w:val="00E81FF9"/>
    <w:rsid w:val="00E821E7"/>
    <w:rsid w:val="00E82345"/>
    <w:rsid w:val="00E82357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6E2"/>
    <w:rsid w:val="00E83A36"/>
    <w:rsid w:val="00E83AFB"/>
    <w:rsid w:val="00E83B52"/>
    <w:rsid w:val="00E83BA3"/>
    <w:rsid w:val="00E83BFE"/>
    <w:rsid w:val="00E83C5A"/>
    <w:rsid w:val="00E84212"/>
    <w:rsid w:val="00E842A1"/>
    <w:rsid w:val="00E843EB"/>
    <w:rsid w:val="00E8458D"/>
    <w:rsid w:val="00E8467B"/>
    <w:rsid w:val="00E849BD"/>
    <w:rsid w:val="00E84A2E"/>
    <w:rsid w:val="00E84C05"/>
    <w:rsid w:val="00E84C23"/>
    <w:rsid w:val="00E84C66"/>
    <w:rsid w:val="00E8522D"/>
    <w:rsid w:val="00E852A8"/>
    <w:rsid w:val="00E8530C"/>
    <w:rsid w:val="00E853F0"/>
    <w:rsid w:val="00E85427"/>
    <w:rsid w:val="00E85593"/>
    <w:rsid w:val="00E856E2"/>
    <w:rsid w:val="00E857D4"/>
    <w:rsid w:val="00E85873"/>
    <w:rsid w:val="00E8593A"/>
    <w:rsid w:val="00E8593B"/>
    <w:rsid w:val="00E859A9"/>
    <w:rsid w:val="00E859C3"/>
    <w:rsid w:val="00E85AFE"/>
    <w:rsid w:val="00E85DBA"/>
    <w:rsid w:val="00E85F57"/>
    <w:rsid w:val="00E860CB"/>
    <w:rsid w:val="00E860F7"/>
    <w:rsid w:val="00E86492"/>
    <w:rsid w:val="00E86521"/>
    <w:rsid w:val="00E865F7"/>
    <w:rsid w:val="00E867B1"/>
    <w:rsid w:val="00E86B21"/>
    <w:rsid w:val="00E86B25"/>
    <w:rsid w:val="00E86CC3"/>
    <w:rsid w:val="00E86D50"/>
    <w:rsid w:val="00E86DD3"/>
    <w:rsid w:val="00E86E92"/>
    <w:rsid w:val="00E86E99"/>
    <w:rsid w:val="00E87469"/>
    <w:rsid w:val="00E87529"/>
    <w:rsid w:val="00E876FA"/>
    <w:rsid w:val="00E878B6"/>
    <w:rsid w:val="00E87995"/>
    <w:rsid w:val="00E87EAA"/>
    <w:rsid w:val="00E90162"/>
    <w:rsid w:val="00E90167"/>
    <w:rsid w:val="00E9016F"/>
    <w:rsid w:val="00E901E2"/>
    <w:rsid w:val="00E9037F"/>
    <w:rsid w:val="00E90472"/>
    <w:rsid w:val="00E90493"/>
    <w:rsid w:val="00E9071E"/>
    <w:rsid w:val="00E9083F"/>
    <w:rsid w:val="00E909EE"/>
    <w:rsid w:val="00E90AF3"/>
    <w:rsid w:val="00E90BD4"/>
    <w:rsid w:val="00E90CEA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5F9"/>
    <w:rsid w:val="00E9172D"/>
    <w:rsid w:val="00E917AD"/>
    <w:rsid w:val="00E917BE"/>
    <w:rsid w:val="00E91A1E"/>
    <w:rsid w:val="00E91A69"/>
    <w:rsid w:val="00E91C9D"/>
    <w:rsid w:val="00E91EE0"/>
    <w:rsid w:val="00E91F0C"/>
    <w:rsid w:val="00E92014"/>
    <w:rsid w:val="00E92023"/>
    <w:rsid w:val="00E92083"/>
    <w:rsid w:val="00E920AF"/>
    <w:rsid w:val="00E92104"/>
    <w:rsid w:val="00E92258"/>
    <w:rsid w:val="00E922C2"/>
    <w:rsid w:val="00E92760"/>
    <w:rsid w:val="00E92C2F"/>
    <w:rsid w:val="00E92C30"/>
    <w:rsid w:val="00E93042"/>
    <w:rsid w:val="00E93122"/>
    <w:rsid w:val="00E93341"/>
    <w:rsid w:val="00E933D8"/>
    <w:rsid w:val="00E9342C"/>
    <w:rsid w:val="00E93684"/>
    <w:rsid w:val="00E93744"/>
    <w:rsid w:val="00E93994"/>
    <w:rsid w:val="00E93A9A"/>
    <w:rsid w:val="00E93D27"/>
    <w:rsid w:val="00E93F57"/>
    <w:rsid w:val="00E93F64"/>
    <w:rsid w:val="00E93F65"/>
    <w:rsid w:val="00E93FAF"/>
    <w:rsid w:val="00E944A7"/>
    <w:rsid w:val="00E944B8"/>
    <w:rsid w:val="00E94617"/>
    <w:rsid w:val="00E9481E"/>
    <w:rsid w:val="00E94B95"/>
    <w:rsid w:val="00E94BE3"/>
    <w:rsid w:val="00E94C30"/>
    <w:rsid w:val="00E94D55"/>
    <w:rsid w:val="00E94D92"/>
    <w:rsid w:val="00E94E63"/>
    <w:rsid w:val="00E950F5"/>
    <w:rsid w:val="00E9515D"/>
    <w:rsid w:val="00E954D5"/>
    <w:rsid w:val="00E956EF"/>
    <w:rsid w:val="00E95701"/>
    <w:rsid w:val="00E959E1"/>
    <w:rsid w:val="00E95AA9"/>
    <w:rsid w:val="00E95B49"/>
    <w:rsid w:val="00E9620D"/>
    <w:rsid w:val="00E96284"/>
    <w:rsid w:val="00E964B6"/>
    <w:rsid w:val="00E965CD"/>
    <w:rsid w:val="00E965DA"/>
    <w:rsid w:val="00E965F0"/>
    <w:rsid w:val="00E96661"/>
    <w:rsid w:val="00E9668A"/>
    <w:rsid w:val="00E9673C"/>
    <w:rsid w:val="00E96796"/>
    <w:rsid w:val="00E968A4"/>
    <w:rsid w:val="00E96B23"/>
    <w:rsid w:val="00E96BB1"/>
    <w:rsid w:val="00E96BF4"/>
    <w:rsid w:val="00E96C16"/>
    <w:rsid w:val="00E96DE3"/>
    <w:rsid w:val="00E972F1"/>
    <w:rsid w:val="00E973D2"/>
    <w:rsid w:val="00E9750F"/>
    <w:rsid w:val="00E97712"/>
    <w:rsid w:val="00E977D8"/>
    <w:rsid w:val="00E979F5"/>
    <w:rsid w:val="00E97A11"/>
    <w:rsid w:val="00E97A9B"/>
    <w:rsid w:val="00E97BDD"/>
    <w:rsid w:val="00E97C57"/>
    <w:rsid w:val="00E97D1D"/>
    <w:rsid w:val="00EA01D7"/>
    <w:rsid w:val="00EA0247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A8A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32F"/>
    <w:rsid w:val="00EA1478"/>
    <w:rsid w:val="00EA14DB"/>
    <w:rsid w:val="00EA1517"/>
    <w:rsid w:val="00EA1533"/>
    <w:rsid w:val="00EA156F"/>
    <w:rsid w:val="00EA16DE"/>
    <w:rsid w:val="00EA1840"/>
    <w:rsid w:val="00EA1D29"/>
    <w:rsid w:val="00EA1EA8"/>
    <w:rsid w:val="00EA1F93"/>
    <w:rsid w:val="00EA1FEB"/>
    <w:rsid w:val="00EA20F8"/>
    <w:rsid w:val="00EA229C"/>
    <w:rsid w:val="00EA22D1"/>
    <w:rsid w:val="00EA23C4"/>
    <w:rsid w:val="00EA2562"/>
    <w:rsid w:val="00EA25B4"/>
    <w:rsid w:val="00EA2837"/>
    <w:rsid w:val="00EA285F"/>
    <w:rsid w:val="00EA2904"/>
    <w:rsid w:val="00EA297A"/>
    <w:rsid w:val="00EA2DF7"/>
    <w:rsid w:val="00EA3055"/>
    <w:rsid w:val="00EA3160"/>
    <w:rsid w:val="00EA31F2"/>
    <w:rsid w:val="00EA31F4"/>
    <w:rsid w:val="00EA33C6"/>
    <w:rsid w:val="00EA3480"/>
    <w:rsid w:val="00EA348F"/>
    <w:rsid w:val="00EA3667"/>
    <w:rsid w:val="00EA37BC"/>
    <w:rsid w:val="00EA393B"/>
    <w:rsid w:val="00EA3B17"/>
    <w:rsid w:val="00EA3DC4"/>
    <w:rsid w:val="00EA3FC2"/>
    <w:rsid w:val="00EA42D4"/>
    <w:rsid w:val="00EA4797"/>
    <w:rsid w:val="00EA4817"/>
    <w:rsid w:val="00EA49FF"/>
    <w:rsid w:val="00EA4A5E"/>
    <w:rsid w:val="00EA4B55"/>
    <w:rsid w:val="00EA4B9C"/>
    <w:rsid w:val="00EA4C4A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96E"/>
    <w:rsid w:val="00EA59D7"/>
    <w:rsid w:val="00EA5C33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C42"/>
    <w:rsid w:val="00EA6D8F"/>
    <w:rsid w:val="00EA6E24"/>
    <w:rsid w:val="00EA6EDC"/>
    <w:rsid w:val="00EA706C"/>
    <w:rsid w:val="00EA70CA"/>
    <w:rsid w:val="00EA7107"/>
    <w:rsid w:val="00EA7370"/>
    <w:rsid w:val="00EA750F"/>
    <w:rsid w:val="00EA75C4"/>
    <w:rsid w:val="00EA7776"/>
    <w:rsid w:val="00EA77C0"/>
    <w:rsid w:val="00EA78AA"/>
    <w:rsid w:val="00EA7B66"/>
    <w:rsid w:val="00EA7C5D"/>
    <w:rsid w:val="00EA7F67"/>
    <w:rsid w:val="00EB0171"/>
    <w:rsid w:val="00EB030E"/>
    <w:rsid w:val="00EB03AB"/>
    <w:rsid w:val="00EB0449"/>
    <w:rsid w:val="00EB05E8"/>
    <w:rsid w:val="00EB070B"/>
    <w:rsid w:val="00EB0A7B"/>
    <w:rsid w:val="00EB0AAA"/>
    <w:rsid w:val="00EB0C11"/>
    <w:rsid w:val="00EB0D77"/>
    <w:rsid w:val="00EB0EE6"/>
    <w:rsid w:val="00EB0FF6"/>
    <w:rsid w:val="00EB109B"/>
    <w:rsid w:val="00EB1189"/>
    <w:rsid w:val="00EB13BC"/>
    <w:rsid w:val="00EB159D"/>
    <w:rsid w:val="00EB16D5"/>
    <w:rsid w:val="00EB1B0E"/>
    <w:rsid w:val="00EB1BF1"/>
    <w:rsid w:val="00EB1DB9"/>
    <w:rsid w:val="00EB1DE0"/>
    <w:rsid w:val="00EB1EF3"/>
    <w:rsid w:val="00EB2034"/>
    <w:rsid w:val="00EB2233"/>
    <w:rsid w:val="00EB2254"/>
    <w:rsid w:val="00EB2346"/>
    <w:rsid w:val="00EB2350"/>
    <w:rsid w:val="00EB23FD"/>
    <w:rsid w:val="00EB2444"/>
    <w:rsid w:val="00EB2445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F2"/>
    <w:rsid w:val="00EB324D"/>
    <w:rsid w:val="00EB3345"/>
    <w:rsid w:val="00EB33B2"/>
    <w:rsid w:val="00EB33CF"/>
    <w:rsid w:val="00EB33D5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5C"/>
    <w:rsid w:val="00EB3CB7"/>
    <w:rsid w:val="00EB3D91"/>
    <w:rsid w:val="00EB3EAE"/>
    <w:rsid w:val="00EB3EC1"/>
    <w:rsid w:val="00EB4049"/>
    <w:rsid w:val="00EB423E"/>
    <w:rsid w:val="00EB433F"/>
    <w:rsid w:val="00EB4392"/>
    <w:rsid w:val="00EB450C"/>
    <w:rsid w:val="00EB450E"/>
    <w:rsid w:val="00EB4623"/>
    <w:rsid w:val="00EB4681"/>
    <w:rsid w:val="00EB475B"/>
    <w:rsid w:val="00EB4998"/>
    <w:rsid w:val="00EB4A02"/>
    <w:rsid w:val="00EB4B48"/>
    <w:rsid w:val="00EB4E44"/>
    <w:rsid w:val="00EB4F5A"/>
    <w:rsid w:val="00EB4FDF"/>
    <w:rsid w:val="00EB5132"/>
    <w:rsid w:val="00EB51A7"/>
    <w:rsid w:val="00EB51D7"/>
    <w:rsid w:val="00EB5398"/>
    <w:rsid w:val="00EB539C"/>
    <w:rsid w:val="00EB53FF"/>
    <w:rsid w:val="00EB5595"/>
    <w:rsid w:val="00EB5598"/>
    <w:rsid w:val="00EB5723"/>
    <w:rsid w:val="00EB5A23"/>
    <w:rsid w:val="00EB5AA5"/>
    <w:rsid w:val="00EB5AF5"/>
    <w:rsid w:val="00EB5DE4"/>
    <w:rsid w:val="00EB5EA3"/>
    <w:rsid w:val="00EB648D"/>
    <w:rsid w:val="00EB66B1"/>
    <w:rsid w:val="00EB6765"/>
    <w:rsid w:val="00EB6855"/>
    <w:rsid w:val="00EB68F9"/>
    <w:rsid w:val="00EB6A68"/>
    <w:rsid w:val="00EB6A92"/>
    <w:rsid w:val="00EB6B71"/>
    <w:rsid w:val="00EB6BBC"/>
    <w:rsid w:val="00EB6C13"/>
    <w:rsid w:val="00EB6C8B"/>
    <w:rsid w:val="00EB6CF1"/>
    <w:rsid w:val="00EB6D0F"/>
    <w:rsid w:val="00EB7295"/>
    <w:rsid w:val="00EB732B"/>
    <w:rsid w:val="00EB740F"/>
    <w:rsid w:val="00EB7590"/>
    <w:rsid w:val="00EB75A3"/>
    <w:rsid w:val="00EB75B3"/>
    <w:rsid w:val="00EB7612"/>
    <w:rsid w:val="00EB789E"/>
    <w:rsid w:val="00EB7AD1"/>
    <w:rsid w:val="00EB7B36"/>
    <w:rsid w:val="00EB7B4E"/>
    <w:rsid w:val="00EC0050"/>
    <w:rsid w:val="00EC02F8"/>
    <w:rsid w:val="00EC0375"/>
    <w:rsid w:val="00EC0555"/>
    <w:rsid w:val="00EC06A1"/>
    <w:rsid w:val="00EC0718"/>
    <w:rsid w:val="00EC0BE3"/>
    <w:rsid w:val="00EC0C34"/>
    <w:rsid w:val="00EC0CF5"/>
    <w:rsid w:val="00EC0DD7"/>
    <w:rsid w:val="00EC0F25"/>
    <w:rsid w:val="00EC0F38"/>
    <w:rsid w:val="00EC0FA4"/>
    <w:rsid w:val="00EC1A67"/>
    <w:rsid w:val="00EC1AEC"/>
    <w:rsid w:val="00EC1DB3"/>
    <w:rsid w:val="00EC1DC1"/>
    <w:rsid w:val="00EC2032"/>
    <w:rsid w:val="00EC21A5"/>
    <w:rsid w:val="00EC21BD"/>
    <w:rsid w:val="00EC221E"/>
    <w:rsid w:val="00EC289E"/>
    <w:rsid w:val="00EC2972"/>
    <w:rsid w:val="00EC29FA"/>
    <w:rsid w:val="00EC2AC2"/>
    <w:rsid w:val="00EC2B16"/>
    <w:rsid w:val="00EC2B94"/>
    <w:rsid w:val="00EC2BB0"/>
    <w:rsid w:val="00EC2D23"/>
    <w:rsid w:val="00EC2EA0"/>
    <w:rsid w:val="00EC2EED"/>
    <w:rsid w:val="00EC305D"/>
    <w:rsid w:val="00EC30E0"/>
    <w:rsid w:val="00EC310F"/>
    <w:rsid w:val="00EC3295"/>
    <w:rsid w:val="00EC3367"/>
    <w:rsid w:val="00EC3472"/>
    <w:rsid w:val="00EC3482"/>
    <w:rsid w:val="00EC3606"/>
    <w:rsid w:val="00EC36DF"/>
    <w:rsid w:val="00EC3847"/>
    <w:rsid w:val="00EC3A65"/>
    <w:rsid w:val="00EC3DD8"/>
    <w:rsid w:val="00EC3E23"/>
    <w:rsid w:val="00EC420E"/>
    <w:rsid w:val="00EC446E"/>
    <w:rsid w:val="00EC44FC"/>
    <w:rsid w:val="00EC4586"/>
    <w:rsid w:val="00EC4633"/>
    <w:rsid w:val="00EC4854"/>
    <w:rsid w:val="00EC4A3D"/>
    <w:rsid w:val="00EC4B7C"/>
    <w:rsid w:val="00EC4C67"/>
    <w:rsid w:val="00EC4CC6"/>
    <w:rsid w:val="00EC4D08"/>
    <w:rsid w:val="00EC4D67"/>
    <w:rsid w:val="00EC4E58"/>
    <w:rsid w:val="00EC503F"/>
    <w:rsid w:val="00EC51C1"/>
    <w:rsid w:val="00EC535F"/>
    <w:rsid w:val="00EC539B"/>
    <w:rsid w:val="00EC58F4"/>
    <w:rsid w:val="00EC5912"/>
    <w:rsid w:val="00EC59CB"/>
    <w:rsid w:val="00EC5BFF"/>
    <w:rsid w:val="00EC5CEE"/>
    <w:rsid w:val="00EC5EFF"/>
    <w:rsid w:val="00EC60A2"/>
    <w:rsid w:val="00EC60EB"/>
    <w:rsid w:val="00EC62CF"/>
    <w:rsid w:val="00EC636C"/>
    <w:rsid w:val="00EC6593"/>
    <w:rsid w:val="00EC6670"/>
    <w:rsid w:val="00EC66DC"/>
    <w:rsid w:val="00EC66E9"/>
    <w:rsid w:val="00EC66FD"/>
    <w:rsid w:val="00EC6821"/>
    <w:rsid w:val="00EC6A12"/>
    <w:rsid w:val="00EC6A64"/>
    <w:rsid w:val="00EC6FDE"/>
    <w:rsid w:val="00EC71A0"/>
    <w:rsid w:val="00EC71EB"/>
    <w:rsid w:val="00EC7418"/>
    <w:rsid w:val="00EC769F"/>
    <w:rsid w:val="00EC76AD"/>
    <w:rsid w:val="00EC777B"/>
    <w:rsid w:val="00EC77F5"/>
    <w:rsid w:val="00EC7892"/>
    <w:rsid w:val="00EC7900"/>
    <w:rsid w:val="00EC797D"/>
    <w:rsid w:val="00EC7A0F"/>
    <w:rsid w:val="00EC7C9C"/>
    <w:rsid w:val="00EC7DA1"/>
    <w:rsid w:val="00EC7DAC"/>
    <w:rsid w:val="00ED00A1"/>
    <w:rsid w:val="00ED01BD"/>
    <w:rsid w:val="00ED0864"/>
    <w:rsid w:val="00ED0A29"/>
    <w:rsid w:val="00ED0BE1"/>
    <w:rsid w:val="00ED0C11"/>
    <w:rsid w:val="00ED0E1E"/>
    <w:rsid w:val="00ED0EDA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E0"/>
    <w:rsid w:val="00ED1BE3"/>
    <w:rsid w:val="00ED1CAB"/>
    <w:rsid w:val="00ED1EB0"/>
    <w:rsid w:val="00ED1EDD"/>
    <w:rsid w:val="00ED1F29"/>
    <w:rsid w:val="00ED208D"/>
    <w:rsid w:val="00ED26DE"/>
    <w:rsid w:val="00ED2723"/>
    <w:rsid w:val="00ED27B0"/>
    <w:rsid w:val="00ED28C0"/>
    <w:rsid w:val="00ED2968"/>
    <w:rsid w:val="00ED2A36"/>
    <w:rsid w:val="00ED2A68"/>
    <w:rsid w:val="00ED2AD6"/>
    <w:rsid w:val="00ED2BBA"/>
    <w:rsid w:val="00ED2C62"/>
    <w:rsid w:val="00ED2C6F"/>
    <w:rsid w:val="00ED2D03"/>
    <w:rsid w:val="00ED309D"/>
    <w:rsid w:val="00ED3452"/>
    <w:rsid w:val="00ED3530"/>
    <w:rsid w:val="00ED3541"/>
    <w:rsid w:val="00ED3797"/>
    <w:rsid w:val="00ED39AB"/>
    <w:rsid w:val="00ED3BFA"/>
    <w:rsid w:val="00ED3D29"/>
    <w:rsid w:val="00ED3D2E"/>
    <w:rsid w:val="00ED4293"/>
    <w:rsid w:val="00ED4429"/>
    <w:rsid w:val="00ED4443"/>
    <w:rsid w:val="00ED48B2"/>
    <w:rsid w:val="00ED4A0E"/>
    <w:rsid w:val="00ED4B0F"/>
    <w:rsid w:val="00ED4DEE"/>
    <w:rsid w:val="00ED4EFD"/>
    <w:rsid w:val="00ED4F09"/>
    <w:rsid w:val="00ED515F"/>
    <w:rsid w:val="00ED528A"/>
    <w:rsid w:val="00ED5502"/>
    <w:rsid w:val="00ED5548"/>
    <w:rsid w:val="00ED573E"/>
    <w:rsid w:val="00ED58D8"/>
    <w:rsid w:val="00ED59CF"/>
    <w:rsid w:val="00ED59FF"/>
    <w:rsid w:val="00ED5CDE"/>
    <w:rsid w:val="00ED5DB7"/>
    <w:rsid w:val="00ED61C9"/>
    <w:rsid w:val="00ED63A5"/>
    <w:rsid w:val="00ED6530"/>
    <w:rsid w:val="00ED6983"/>
    <w:rsid w:val="00ED6A68"/>
    <w:rsid w:val="00ED6AB6"/>
    <w:rsid w:val="00ED6B8D"/>
    <w:rsid w:val="00ED6C63"/>
    <w:rsid w:val="00ED6CC1"/>
    <w:rsid w:val="00ED6CED"/>
    <w:rsid w:val="00ED6DFE"/>
    <w:rsid w:val="00ED70D8"/>
    <w:rsid w:val="00ED7195"/>
    <w:rsid w:val="00ED726C"/>
    <w:rsid w:val="00ED744A"/>
    <w:rsid w:val="00ED76D4"/>
    <w:rsid w:val="00ED7717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E63"/>
    <w:rsid w:val="00EE0F2F"/>
    <w:rsid w:val="00EE1336"/>
    <w:rsid w:val="00EE13B9"/>
    <w:rsid w:val="00EE153B"/>
    <w:rsid w:val="00EE15A5"/>
    <w:rsid w:val="00EE16CA"/>
    <w:rsid w:val="00EE1778"/>
    <w:rsid w:val="00EE180E"/>
    <w:rsid w:val="00EE188C"/>
    <w:rsid w:val="00EE1C73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219"/>
    <w:rsid w:val="00EE327F"/>
    <w:rsid w:val="00EE3392"/>
    <w:rsid w:val="00EE33EC"/>
    <w:rsid w:val="00EE3437"/>
    <w:rsid w:val="00EE34D3"/>
    <w:rsid w:val="00EE3614"/>
    <w:rsid w:val="00EE3654"/>
    <w:rsid w:val="00EE369D"/>
    <w:rsid w:val="00EE37C6"/>
    <w:rsid w:val="00EE3CF3"/>
    <w:rsid w:val="00EE3D08"/>
    <w:rsid w:val="00EE404F"/>
    <w:rsid w:val="00EE40EA"/>
    <w:rsid w:val="00EE4185"/>
    <w:rsid w:val="00EE45A1"/>
    <w:rsid w:val="00EE46F0"/>
    <w:rsid w:val="00EE47EC"/>
    <w:rsid w:val="00EE48A4"/>
    <w:rsid w:val="00EE494B"/>
    <w:rsid w:val="00EE496B"/>
    <w:rsid w:val="00EE4B4F"/>
    <w:rsid w:val="00EE4C08"/>
    <w:rsid w:val="00EE4FE0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4B9"/>
    <w:rsid w:val="00EE6630"/>
    <w:rsid w:val="00EE6A7D"/>
    <w:rsid w:val="00EE6A9E"/>
    <w:rsid w:val="00EE6BFD"/>
    <w:rsid w:val="00EE6C7B"/>
    <w:rsid w:val="00EE6DEA"/>
    <w:rsid w:val="00EE717F"/>
    <w:rsid w:val="00EE7181"/>
    <w:rsid w:val="00EE725D"/>
    <w:rsid w:val="00EE7283"/>
    <w:rsid w:val="00EE729F"/>
    <w:rsid w:val="00EE72FD"/>
    <w:rsid w:val="00EE7852"/>
    <w:rsid w:val="00EE790E"/>
    <w:rsid w:val="00EE794C"/>
    <w:rsid w:val="00EE795C"/>
    <w:rsid w:val="00EE7DE8"/>
    <w:rsid w:val="00EE7DF7"/>
    <w:rsid w:val="00EE7F13"/>
    <w:rsid w:val="00EF004D"/>
    <w:rsid w:val="00EF0183"/>
    <w:rsid w:val="00EF0233"/>
    <w:rsid w:val="00EF027C"/>
    <w:rsid w:val="00EF033B"/>
    <w:rsid w:val="00EF03DC"/>
    <w:rsid w:val="00EF05CE"/>
    <w:rsid w:val="00EF0628"/>
    <w:rsid w:val="00EF06D3"/>
    <w:rsid w:val="00EF06FC"/>
    <w:rsid w:val="00EF09B8"/>
    <w:rsid w:val="00EF0B1C"/>
    <w:rsid w:val="00EF0DC4"/>
    <w:rsid w:val="00EF0E7D"/>
    <w:rsid w:val="00EF0F71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C90"/>
    <w:rsid w:val="00EF1F16"/>
    <w:rsid w:val="00EF1F90"/>
    <w:rsid w:val="00EF1FD0"/>
    <w:rsid w:val="00EF2006"/>
    <w:rsid w:val="00EF222A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962"/>
    <w:rsid w:val="00EF39A3"/>
    <w:rsid w:val="00EF39C9"/>
    <w:rsid w:val="00EF39DD"/>
    <w:rsid w:val="00EF3ACF"/>
    <w:rsid w:val="00EF3C6C"/>
    <w:rsid w:val="00EF3CA2"/>
    <w:rsid w:val="00EF3D25"/>
    <w:rsid w:val="00EF3DDC"/>
    <w:rsid w:val="00EF3E6F"/>
    <w:rsid w:val="00EF3F69"/>
    <w:rsid w:val="00EF40EF"/>
    <w:rsid w:val="00EF4315"/>
    <w:rsid w:val="00EF43BE"/>
    <w:rsid w:val="00EF48DF"/>
    <w:rsid w:val="00EF4AFC"/>
    <w:rsid w:val="00EF4CE4"/>
    <w:rsid w:val="00EF4D28"/>
    <w:rsid w:val="00EF4D59"/>
    <w:rsid w:val="00EF4E90"/>
    <w:rsid w:val="00EF5317"/>
    <w:rsid w:val="00EF534C"/>
    <w:rsid w:val="00EF5407"/>
    <w:rsid w:val="00EF56FD"/>
    <w:rsid w:val="00EF5714"/>
    <w:rsid w:val="00EF58D2"/>
    <w:rsid w:val="00EF597B"/>
    <w:rsid w:val="00EF5999"/>
    <w:rsid w:val="00EF5BDA"/>
    <w:rsid w:val="00EF5C26"/>
    <w:rsid w:val="00EF5C63"/>
    <w:rsid w:val="00EF5D3B"/>
    <w:rsid w:val="00EF5D97"/>
    <w:rsid w:val="00EF5EF4"/>
    <w:rsid w:val="00EF5FA0"/>
    <w:rsid w:val="00EF5FC4"/>
    <w:rsid w:val="00EF617D"/>
    <w:rsid w:val="00EF62BB"/>
    <w:rsid w:val="00EF653C"/>
    <w:rsid w:val="00EF659F"/>
    <w:rsid w:val="00EF65D9"/>
    <w:rsid w:val="00EF678C"/>
    <w:rsid w:val="00EF6997"/>
    <w:rsid w:val="00EF6B00"/>
    <w:rsid w:val="00EF6BA7"/>
    <w:rsid w:val="00EF6C84"/>
    <w:rsid w:val="00EF71FD"/>
    <w:rsid w:val="00EF731D"/>
    <w:rsid w:val="00EF73DA"/>
    <w:rsid w:val="00EF7627"/>
    <w:rsid w:val="00EF76AF"/>
    <w:rsid w:val="00EF7704"/>
    <w:rsid w:val="00EF7730"/>
    <w:rsid w:val="00EF78A9"/>
    <w:rsid w:val="00EF794C"/>
    <w:rsid w:val="00EF7A21"/>
    <w:rsid w:val="00EF7B47"/>
    <w:rsid w:val="00EF7D65"/>
    <w:rsid w:val="00EF7DB3"/>
    <w:rsid w:val="00F00112"/>
    <w:rsid w:val="00F001AF"/>
    <w:rsid w:val="00F00653"/>
    <w:rsid w:val="00F008C7"/>
    <w:rsid w:val="00F00A87"/>
    <w:rsid w:val="00F00D8A"/>
    <w:rsid w:val="00F00D9F"/>
    <w:rsid w:val="00F0102D"/>
    <w:rsid w:val="00F01054"/>
    <w:rsid w:val="00F011BE"/>
    <w:rsid w:val="00F0141E"/>
    <w:rsid w:val="00F01577"/>
    <w:rsid w:val="00F0161A"/>
    <w:rsid w:val="00F018CB"/>
    <w:rsid w:val="00F019FE"/>
    <w:rsid w:val="00F01AEA"/>
    <w:rsid w:val="00F01BB6"/>
    <w:rsid w:val="00F01F21"/>
    <w:rsid w:val="00F01F7F"/>
    <w:rsid w:val="00F02025"/>
    <w:rsid w:val="00F02225"/>
    <w:rsid w:val="00F02335"/>
    <w:rsid w:val="00F025F6"/>
    <w:rsid w:val="00F0271B"/>
    <w:rsid w:val="00F0298A"/>
    <w:rsid w:val="00F02CCD"/>
    <w:rsid w:val="00F02FD2"/>
    <w:rsid w:val="00F0330B"/>
    <w:rsid w:val="00F03342"/>
    <w:rsid w:val="00F033D4"/>
    <w:rsid w:val="00F03449"/>
    <w:rsid w:val="00F03F27"/>
    <w:rsid w:val="00F03FC2"/>
    <w:rsid w:val="00F04444"/>
    <w:rsid w:val="00F04492"/>
    <w:rsid w:val="00F04891"/>
    <w:rsid w:val="00F048D6"/>
    <w:rsid w:val="00F04D75"/>
    <w:rsid w:val="00F04D9E"/>
    <w:rsid w:val="00F04EAA"/>
    <w:rsid w:val="00F04EB5"/>
    <w:rsid w:val="00F05103"/>
    <w:rsid w:val="00F05331"/>
    <w:rsid w:val="00F0560E"/>
    <w:rsid w:val="00F0582E"/>
    <w:rsid w:val="00F05BCF"/>
    <w:rsid w:val="00F05D82"/>
    <w:rsid w:val="00F06090"/>
    <w:rsid w:val="00F06127"/>
    <w:rsid w:val="00F061FC"/>
    <w:rsid w:val="00F06279"/>
    <w:rsid w:val="00F06491"/>
    <w:rsid w:val="00F064F0"/>
    <w:rsid w:val="00F0666C"/>
    <w:rsid w:val="00F06BD5"/>
    <w:rsid w:val="00F06E4B"/>
    <w:rsid w:val="00F06E6A"/>
    <w:rsid w:val="00F06ED6"/>
    <w:rsid w:val="00F0712B"/>
    <w:rsid w:val="00F0745C"/>
    <w:rsid w:val="00F07541"/>
    <w:rsid w:val="00F0779C"/>
    <w:rsid w:val="00F079E2"/>
    <w:rsid w:val="00F07C6E"/>
    <w:rsid w:val="00F07E05"/>
    <w:rsid w:val="00F07F16"/>
    <w:rsid w:val="00F07F3A"/>
    <w:rsid w:val="00F1006F"/>
    <w:rsid w:val="00F10152"/>
    <w:rsid w:val="00F10160"/>
    <w:rsid w:val="00F101B5"/>
    <w:rsid w:val="00F102CA"/>
    <w:rsid w:val="00F10334"/>
    <w:rsid w:val="00F104B2"/>
    <w:rsid w:val="00F10670"/>
    <w:rsid w:val="00F107AC"/>
    <w:rsid w:val="00F108CA"/>
    <w:rsid w:val="00F10A67"/>
    <w:rsid w:val="00F10AAA"/>
    <w:rsid w:val="00F10AB2"/>
    <w:rsid w:val="00F10CE8"/>
    <w:rsid w:val="00F10F0E"/>
    <w:rsid w:val="00F10FC3"/>
    <w:rsid w:val="00F1100B"/>
    <w:rsid w:val="00F11158"/>
    <w:rsid w:val="00F11190"/>
    <w:rsid w:val="00F11245"/>
    <w:rsid w:val="00F1148F"/>
    <w:rsid w:val="00F11617"/>
    <w:rsid w:val="00F11772"/>
    <w:rsid w:val="00F11A0B"/>
    <w:rsid w:val="00F11A87"/>
    <w:rsid w:val="00F11B04"/>
    <w:rsid w:val="00F11BA9"/>
    <w:rsid w:val="00F11D7E"/>
    <w:rsid w:val="00F11EE3"/>
    <w:rsid w:val="00F11F3E"/>
    <w:rsid w:val="00F1200F"/>
    <w:rsid w:val="00F121F8"/>
    <w:rsid w:val="00F12256"/>
    <w:rsid w:val="00F124E4"/>
    <w:rsid w:val="00F12723"/>
    <w:rsid w:val="00F127EF"/>
    <w:rsid w:val="00F128C4"/>
    <w:rsid w:val="00F1298B"/>
    <w:rsid w:val="00F129B9"/>
    <w:rsid w:val="00F12B32"/>
    <w:rsid w:val="00F12F58"/>
    <w:rsid w:val="00F130F8"/>
    <w:rsid w:val="00F131FB"/>
    <w:rsid w:val="00F1324F"/>
    <w:rsid w:val="00F136C7"/>
    <w:rsid w:val="00F137DA"/>
    <w:rsid w:val="00F1382B"/>
    <w:rsid w:val="00F13958"/>
    <w:rsid w:val="00F13C07"/>
    <w:rsid w:val="00F13C1B"/>
    <w:rsid w:val="00F13DEB"/>
    <w:rsid w:val="00F13FB1"/>
    <w:rsid w:val="00F140C7"/>
    <w:rsid w:val="00F1418E"/>
    <w:rsid w:val="00F141AD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27F"/>
    <w:rsid w:val="00F15467"/>
    <w:rsid w:val="00F15485"/>
    <w:rsid w:val="00F154D7"/>
    <w:rsid w:val="00F155AD"/>
    <w:rsid w:val="00F1562C"/>
    <w:rsid w:val="00F15C1E"/>
    <w:rsid w:val="00F15C42"/>
    <w:rsid w:val="00F15C58"/>
    <w:rsid w:val="00F15E24"/>
    <w:rsid w:val="00F161AF"/>
    <w:rsid w:val="00F161E1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36E"/>
    <w:rsid w:val="00F1750D"/>
    <w:rsid w:val="00F1752F"/>
    <w:rsid w:val="00F17797"/>
    <w:rsid w:val="00F17804"/>
    <w:rsid w:val="00F17BD7"/>
    <w:rsid w:val="00F17CFB"/>
    <w:rsid w:val="00F17F14"/>
    <w:rsid w:val="00F17F5A"/>
    <w:rsid w:val="00F17F66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23A"/>
    <w:rsid w:val="00F2141B"/>
    <w:rsid w:val="00F21525"/>
    <w:rsid w:val="00F215F3"/>
    <w:rsid w:val="00F217CD"/>
    <w:rsid w:val="00F2189B"/>
    <w:rsid w:val="00F21A1F"/>
    <w:rsid w:val="00F21BFD"/>
    <w:rsid w:val="00F21F62"/>
    <w:rsid w:val="00F22077"/>
    <w:rsid w:val="00F2252B"/>
    <w:rsid w:val="00F2270B"/>
    <w:rsid w:val="00F22802"/>
    <w:rsid w:val="00F2293F"/>
    <w:rsid w:val="00F22954"/>
    <w:rsid w:val="00F229DA"/>
    <w:rsid w:val="00F22ADB"/>
    <w:rsid w:val="00F22BB2"/>
    <w:rsid w:val="00F22CE7"/>
    <w:rsid w:val="00F22D29"/>
    <w:rsid w:val="00F22D62"/>
    <w:rsid w:val="00F22E69"/>
    <w:rsid w:val="00F22EB9"/>
    <w:rsid w:val="00F22FC9"/>
    <w:rsid w:val="00F22FD5"/>
    <w:rsid w:val="00F2335D"/>
    <w:rsid w:val="00F2344D"/>
    <w:rsid w:val="00F234A4"/>
    <w:rsid w:val="00F23661"/>
    <w:rsid w:val="00F238F0"/>
    <w:rsid w:val="00F2391F"/>
    <w:rsid w:val="00F23994"/>
    <w:rsid w:val="00F23A36"/>
    <w:rsid w:val="00F23DD5"/>
    <w:rsid w:val="00F23F54"/>
    <w:rsid w:val="00F2425B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D1C"/>
    <w:rsid w:val="00F24D22"/>
    <w:rsid w:val="00F24E12"/>
    <w:rsid w:val="00F24F52"/>
    <w:rsid w:val="00F251C3"/>
    <w:rsid w:val="00F252A8"/>
    <w:rsid w:val="00F252FA"/>
    <w:rsid w:val="00F2551C"/>
    <w:rsid w:val="00F2555E"/>
    <w:rsid w:val="00F256DC"/>
    <w:rsid w:val="00F2578F"/>
    <w:rsid w:val="00F257F0"/>
    <w:rsid w:val="00F25BBE"/>
    <w:rsid w:val="00F25C12"/>
    <w:rsid w:val="00F25CFD"/>
    <w:rsid w:val="00F260F1"/>
    <w:rsid w:val="00F2619C"/>
    <w:rsid w:val="00F261F7"/>
    <w:rsid w:val="00F263C0"/>
    <w:rsid w:val="00F26550"/>
    <w:rsid w:val="00F265E5"/>
    <w:rsid w:val="00F26688"/>
    <w:rsid w:val="00F2695A"/>
    <w:rsid w:val="00F26AE1"/>
    <w:rsid w:val="00F26CEC"/>
    <w:rsid w:val="00F26E81"/>
    <w:rsid w:val="00F26E9D"/>
    <w:rsid w:val="00F26ED4"/>
    <w:rsid w:val="00F26EFB"/>
    <w:rsid w:val="00F27734"/>
    <w:rsid w:val="00F277D3"/>
    <w:rsid w:val="00F27931"/>
    <w:rsid w:val="00F27AEF"/>
    <w:rsid w:val="00F27B4E"/>
    <w:rsid w:val="00F27E25"/>
    <w:rsid w:val="00F27FF0"/>
    <w:rsid w:val="00F30003"/>
    <w:rsid w:val="00F301BA"/>
    <w:rsid w:val="00F303FA"/>
    <w:rsid w:val="00F30572"/>
    <w:rsid w:val="00F3071C"/>
    <w:rsid w:val="00F307AD"/>
    <w:rsid w:val="00F308AB"/>
    <w:rsid w:val="00F30943"/>
    <w:rsid w:val="00F30B35"/>
    <w:rsid w:val="00F30E59"/>
    <w:rsid w:val="00F30E6D"/>
    <w:rsid w:val="00F3103D"/>
    <w:rsid w:val="00F313AA"/>
    <w:rsid w:val="00F31583"/>
    <w:rsid w:val="00F3163C"/>
    <w:rsid w:val="00F317A8"/>
    <w:rsid w:val="00F31B83"/>
    <w:rsid w:val="00F31C08"/>
    <w:rsid w:val="00F31C53"/>
    <w:rsid w:val="00F31C7B"/>
    <w:rsid w:val="00F31DD5"/>
    <w:rsid w:val="00F320E3"/>
    <w:rsid w:val="00F321E1"/>
    <w:rsid w:val="00F32501"/>
    <w:rsid w:val="00F32575"/>
    <w:rsid w:val="00F3263D"/>
    <w:rsid w:val="00F32676"/>
    <w:rsid w:val="00F32719"/>
    <w:rsid w:val="00F32C5A"/>
    <w:rsid w:val="00F32C7B"/>
    <w:rsid w:val="00F32D43"/>
    <w:rsid w:val="00F32E5B"/>
    <w:rsid w:val="00F333BA"/>
    <w:rsid w:val="00F33454"/>
    <w:rsid w:val="00F337F3"/>
    <w:rsid w:val="00F33894"/>
    <w:rsid w:val="00F338D3"/>
    <w:rsid w:val="00F33917"/>
    <w:rsid w:val="00F33A46"/>
    <w:rsid w:val="00F33AA1"/>
    <w:rsid w:val="00F33B0D"/>
    <w:rsid w:val="00F33C66"/>
    <w:rsid w:val="00F33CD1"/>
    <w:rsid w:val="00F33E88"/>
    <w:rsid w:val="00F33F56"/>
    <w:rsid w:val="00F341D2"/>
    <w:rsid w:val="00F34299"/>
    <w:rsid w:val="00F3444B"/>
    <w:rsid w:val="00F345F7"/>
    <w:rsid w:val="00F3462B"/>
    <w:rsid w:val="00F346A7"/>
    <w:rsid w:val="00F347DA"/>
    <w:rsid w:val="00F3486A"/>
    <w:rsid w:val="00F34B9F"/>
    <w:rsid w:val="00F34BAF"/>
    <w:rsid w:val="00F34E63"/>
    <w:rsid w:val="00F34E6E"/>
    <w:rsid w:val="00F34FD9"/>
    <w:rsid w:val="00F350AF"/>
    <w:rsid w:val="00F3526B"/>
    <w:rsid w:val="00F35610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BBA"/>
    <w:rsid w:val="00F36D4E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AC9"/>
    <w:rsid w:val="00F37AD4"/>
    <w:rsid w:val="00F37B67"/>
    <w:rsid w:val="00F37B8D"/>
    <w:rsid w:val="00F37E28"/>
    <w:rsid w:val="00F37F4C"/>
    <w:rsid w:val="00F40137"/>
    <w:rsid w:val="00F40383"/>
    <w:rsid w:val="00F40557"/>
    <w:rsid w:val="00F40581"/>
    <w:rsid w:val="00F40628"/>
    <w:rsid w:val="00F4074A"/>
    <w:rsid w:val="00F407AE"/>
    <w:rsid w:val="00F408F2"/>
    <w:rsid w:val="00F40B4D"/>
    <w:rsid w:val="00F40D68"/>
    <w:rsid w:val="00F40E76"/>
    <w:rsid w:val="00F4104C"/>
    <w:rsid w:val="00F410FF"/>
    <w:rsid w:val="00F414C9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E5"/>
    <w:rsid w:val="00F425D1"/>
    <w:rsid w:val="00F4271D"/>
    <w:rsid w:val="00F42843"/>
    <w:rsid w:val="00F42959"/>
    <w:rsid w:val="00F42AF3"/>
    <w:rsid w:val="00F42C01"/>
    <w:rsid w:val="00F42C67"/>
    <w:rsid w:val="00F42D2E"/>
    <w:rsid w:val="00F42D49"/>
    <w:rsid w:val="00F42DDA"/>
    <w:rsid w:val="00F431E9"/>
    <w:rsid w:val="00F43586"/>
    <w:rsid w:val="00F435A7"/>
    <w:rsid w:val="00F435BC"/>
    <w:rsid w:val="00F435CE"/>
    <w:rsid w:val="00F4362B"/>
    <w:rsid w:val="00F4364D"/>
    <w:rsid w:val="00F4365E"/>
    <w:rsid w:val="00F437CF"/>
    <w:rsid w:val="00F43848"/>
    <w:rsid w:val="00F4388F"/>
    <w:rsid w:val="00F43907"/>
    <w:rsid w:val="00F43934"/>
    <w:rsid w:val="00F439A9"/>
    <w:rsid w:val="00F43A53"/>
    <w:rsid w:val="00F43AAE"/>
    <w:rsid w:val="00F43B36"/>
    <w:rsid w:val="00F43C9E"/>
    <w:rsid w:val="00F43DE8"/>
    <w:rsid w:val="00F44185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765"/>
    <w:rsid w:val="00F457AC"/>
    <w:rsid w:val="00F45885"/>
    <w:rsid w:val="00F4589C"/>
    <w:rsid w:val="00F45973"/>
    <w:rsid w:val="00F45ADF"/>
    <w:rsid w:val="00F45B0C"/>
    <w:rsid w:val="00F45B36"/>
    <w:rsid w:val="00F45EB6"/>
    <w:rsid w:val="00F45F77"/>
    <w:rsid w:val="00F45FDF"/>
    <w:rsid w:val="00F4608D"/>
    <w:rsid w:val="00F4630D"/>
    <w:rsid w:val="00F465BD"/>
    <w:rsid w:val="00F465CC"/>
    <w:rsid w:val="00F468F1"/>
    <w:rsid w:val="00F46934"/>
    <w:rsid w:val="00F469F9"/>
    <w:rsid w:val="00F46C54"/>
    <w:rsid w:val="00F47041"/>
    <w:rsid w:val="00F4716B"/>
    <w:rsid w:val="00F47226"/>
    <w:rsid w:val="00F472FE"/>
    <w:rsid w:val="00F473D1"/>
    <w:rsid w:val="00F47561"/>
    <w:rsid w:val="00F4758E"/>
    <w:rsid w:val="00F475B5"/>
    <w:rsid w:val="00F476D4"/>
    <w:rsid w:val="00F47A1A"/>
    <w:rsid w:val="00F47AB8"/>
    <w:rsid w:val="00F47B71"/>
    <w:rsid w:val="00F47EF1"/>
    <w:rsid w:val="00F47FF9"/>
    <w:rsid w:val="00F502AE"/>
    <w:rsid w:val="00F50568"/>
    <w:rsid w:val="00F505F4"/>
    <w:rsid w:val="00F506CB"/>
    <w:rsid w:val="00F506E8"/>
    <w:rsid w:val="00F5072C"/>
    <w:rsid w:val="00F5098D"/>
    <w:rsid w:val="00F50A1F"/>
    <w:rsid w:val="00F50A9A"/>
    <w:rsid w:val="00F50DFA"/>
    <w:rsid w:val="00F50F0B"/>
    <w:rsid w:val="00F50FB3"/>
    <w:rsid w:val="00F511E2"/>
    <w:rsid w:val="00F511F8"/>
    <w:rsid w:val="00F51357"/>
    <w:rsid w:val="00F51359"/>
    <w:rsid w:val="00F51401"/>
    <w:rsid w:val="00F5143D"/>
    <w:rsid w:val="00F51611"/>
    <w:rsid w:val="00F51781"/>
    <w:rsid w:val="00F51988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C6"/>
    <w:rsid w:val="00F52818"/>
    <w:rsid w:val="00F52838"/>
    <w:rsid w:val="00F529F2"/>
    <w:rsid w:val="00F52A01"/>
    <w:rsid w:val="00F52CDF"/>
    <w:rsid w:val="00F52EF1"/>
    <w:rsid w:val="00F531E0"/>
    <w:rsid w:val="00F5330A"/>
    <w:rsid w:val="00F5354D"/>
    <w:rsid w:val="00F53731"/>
    <w:rsid w:val="00F53748"/>
    <w:rsid w:val="00F537CF"/>
    <w:rsid w:val="00F53A15"/>
    <w:rsid w:val="00F53B28"/>
    <w:rsid w:val="00F53D0C"/>
    <w:rsid w:val="00F53F82"/>
    <w:rsid w:val="00F53FD3"/>
    <w:rsid w:val="00F54150"/>
    <w:rsid w:val="00F54475"/>
    <w:rsid w:val="00F54480"/>
    <w:rsid w:val="00F546EB"/>
    <w:rsid w:val="00F548A9"/>
    <w:rsid w:val="00F548D7"/>
    <w:rsid w:val="00F549D9"/>
    <w:rsid w:val="00F54CB4"/>
    <w:rsid w:val="00F54CED"/>
    <w:rsid w:val="00F54F74"/>
    <w:rsid w:val="00F54FD2"/>
    <w:rsid w:val="00F55021"/>
    <w:rsid w:val="00F55069"/>
    <w:rsid w:val="00F55227"/>
    <w:rsid w:val="00F553D4"/>
    <w:rsid w:val="00F55519"/>
    <w:rsid w:val="00F55640"/>
    <w:rsid w:val="00F557A6"/>
    <w:rsid w:val="00F558A5"/>
    <w:rsid w:val="00F55BA3"/>
    <w:rsid w:val="00F56032"/>
    <w:rsid w:val="00F561C3"/>
    <w:rsid w:val="00F56207"/>
    <w:rsid w:val="00F56356"/>
    <w:rsid w:val="00F56421"/>
    <w:rsid w:val="00F5652F"/>
    <w:rsid w:val="00F5662B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35"/>
    <w:rsid w:val="00F56FD7"/>
    <w:rsid w:val="00F57054"/>
    <w:rsid w:val="00F570B7"/>
    <w:rsid w:val="00F57294"/>
    <w:rsid w:val="00F57399"/>
    <w:rsid w:val="00F573C1"/>
    <w:rsid w:val="00F57585"/>
    <w:rsid w:val="00F577C0"/>
    <w:rsid w:val="00F579D3"/>
    <w:rsid w:val="00F57AB1"/>
    <w:rsid w:val="00F57B7C"/>
    <w:rsid w:val="00F57F0C"/>
    <w:rsid w:val="00F57F34"/>
    <w:rsid w:val="00F60001"/>
    <w:rsid w:val="00F60090"/>
    <w:rsid w:val="00F6016D"/>
    <w:rsid w:val="00F60317"/>
    <w:rsid w:val="00F6034D"/>
    <w:rsid w:val="00F603F3"/>
    <w:rsid w:val="00F60584"/>
    <w:rsid w:val="00F6062E"/>
    <w:rsid w:val="00F6078A"/>
    <w:rsid w:val="00F60ADB"/>
    <w:rsid w:val="00F60C13"/>
    <w:rsid w:val="00F60E12"/>
    <w:rsid w:val="00F60FF4"/>
    <w:rsid w:val="00F610D9"/>
    <w:rsid w:val="00F61115"/>
    <w:rsid w:val="00F61195"/>
    <w:rsid w:val="00F611DC"/>
    <w:rsid w:val="00F6124C"/>
    <w:rsid w:val="00F6126C"/>
    <w:rsid w:val="00F61447"/>
    <w:rsid w:val="00F6187D"/>
    <w:rsid w:val="00F61A98"/>
    <w:rsid w:val="00F61D00"/>
    <w:rsid w:val="00F62196"/>
    <w:rsid w:val="00F6226B"/>
    <w:rsid w:val="00F622B6"/>
    <w:rsid w:val="00F62338"/>
    <w:rsid w:val="00F6234B"/>
    <w:rsid w:val="00F624B9"/>
    <w:rsid w:val="00F6250F"/>
    <w:rsid w:val="00F6277F"/>
    <w:rsid w:val="00F629A5"/>
    <w:rsid w:val="00F62B5D"/>
    <w:rsid w:val="00F62C6B"/>
    <w:rsid w:val="00F630D4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F03"/>
    <w:rsid w:val="00F64065"/>
    <w:rsid w:val="00F64110"/>
    <w:rsid w:val="00F64191"/>
    <w:rsid w:val="00F6434B"/>
    <w:rsid w:val="00F64640"/>
    <w:rsid w:val="00F64816"/>
    <w:rsid w:val="00F649FD"/>
    <w:rsid w:val="00F64B94"/>
    <w:rsid w:val="00F64C56"/>
    <w:rsid w:val="00F64D49"/>
    <w:rsid w:val="00F64DAC"/>
    <w:rsid w:val="00F64E0A"/>
    <w:rsid w:val="00F64EAF"/>
    <w:rsid w:val="00F64EED"/>
    <w:rsid w:val="00F6500E"/>
    <w:rsid w:val="00F65040"/>
    <w:rsid w:val="00F650B0"/>
    <w:rsid w:val="00F650B4"/>
    <w:rsid w:val="00F6515A"/>
    <w:rsid w:val="00F65649"/>
    <w:rsid w:val="00F65665"/>
    <w:rsid w:val="00F65E5F"/>
    <w:rsid w:val="00F65EE2"/>
    <w:rsid w:val="00F65F78"/>
    <w:rsid w:val="00F66074"/>
    <w:rsid w:val="00F66321"/>
    <w:rsid w:val="00F6635D"/>
    <w:rsid w:val="00F6636D"/>
    <w:rsid w:val="00F6663E"/>
    <w:rsid w:val="00F66673"/>
    <w:rsid w:val="00F6674C"/>
    <w:rsid w:val="00F66787"/>
    <w:rsid w:val="00F6678C"/>
    <w:rsid w:val="00F66A3F"/>
    <w:rsid w:val="00F66BD4"/>
    <w:rsid w:val="00F66BE1"/>
    <w:rsid w:val="00F66FAA"/>
    <w:rsid w:val="00F6715B"/>
    <w:rsid w:val="00F67257"/>
    <w:rsid w:val="00F6728D"/>
    <w:rsid w:val="00F6731B"/>
    <w:rsid w:val="00F67335"/>
    <w:rsid w:val="00F6779C"/>
    <w:rsid w:val="00F67812"/>
    <w:rsid w:val="00F67A2C"/>
    <w:rsid w:val="00F67A7D"/>
    <w:rsid w:val="00F67B72"/>
    <w:rsid w:val="00F67C13"/>
    <w:rsid w:val="00F67EFF"/>
    <w:rsid w:val="00F67F72"/>
    <w:rsid w:val="00F67F7A"/>
    <w:rsid w:val="00F67FBF"/>
    <w:rsid w:val="00F70126"/>
    <w:rsid w:val="00F7034F"/>
    <w:rsid w:val="00F70444"/>
    <w:rsid w:val="00F7045D"/>
    <w:rsid w:val="00F7051F"/>
    <w:rsid w:val="00F7057A"/>
    <w:rsid w:val="00F708A7"/>
    <w:rsid w:val="00F70CE2"/>
    <w:rsid w:val="00F70D9E"/>
    <w:rsid w:val="00F70E8B"/>
    <w:rsid w:val="00F70F13"/>
    <w:rsid w:val="00F71239"/>
    <w:rsid w:val="00F71326"/>
    <w:rsid w:val="00F7134B"/>
    <w:rsid w:val="00F715B3"/>
    <w:rsid w:val="00F7163A"/>
    <w:rsid w:val="00F7168A"/>
    <w:rsid w:val="00F71A90"/>
    <w:rsid w:val="00F71B86"/>
    <w:rsid w:val="00F71C24"/>
    <w:rsid w:val="00F71D76"/>
    <w:rsid w:val="00F71FCC"/>
    <w:rsid w:val="00F72074"/>
    <w:rsid w:val="00F7208A"/>
    <w:rsid w:val="00F7221C"/>
    <w:rsid w:val="00F728F7"/>
    <w:rsid w:val="00F72999"/>
    <w:rsid w:val="00F72C71"/>
    <w:rsid w:val="00F72C78"/>
    <w:rsid w:val="00F72D8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9B"/>
    <w:rsid w:val="00F738A3"/>
    <w:rsid w:val="00F738D9"/>
    <w:rsid w:val="00F73928"/>
    <w:rsid w:val="00F73B4E"/>
    <w:rsid w:val="00F73E93"/>
    <w:rsid w:val="00F73EFB"/>
    <w:rsid w:val="00F73F3D"/>
    <w:rsid w:val="00F74133"/>
    <w:rsid w:val="00F743D5"/>
    <w:rsid w:val="00F74426"/>
    <w:rsid w:val="00F744DB"/>
    <w:rsid w:val="00F74545"/>
    <w:rsid w:val="00F7460F"/>
    <w:rsid w:val="00F74731"/>
    <w:rsid w:val="00F7481A"/>
    <w:rsid w:val="00F7487E"/>
    <w:rsid w:val="00F748EE"/>
    <w:rsid w:val="00F749A5"/>
    <w:rsid w:val="00F74A4F"/>
    <w:rsid w:val="00F74D8C"/>
    <w:rsid w:val="00F74DA3"/>
    <w:rsid w:val="00F74DBB"/>
    <w:rsid w:val="00F74E30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E1E"/>
    <w:rsid w:val="00F75E49"/>
    <w:rsid w:val="00F76149"/>
    <w:rsid w:val="00F7622E"/>
    <w:rsid w:val="00F76233"/>
    <w:rsid w:val="00F7625F"/>
    <w:rsid w:val="00F7636D"/>
    <w:rsid w:val="00F76416"/>
    <w:rsid w:val="00F765D0"/>
    <w:rsid w:val="00F766EE"/>
    <w:rsid w:val="00F7672D"/>
    <w:rsid w:val="00F76772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710F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4"/>
    <w:rsid w:val="00F77B21"/>
    <w:rsid w:val="00F8007D"/>
    <w:rsid w:val="00F802C4"/>
    <w:rsid w:val="00F803C5"/>
    <w:rsid w:val="00F8061C"/>
    <w:rsid w:val="00F80634"/>
    <w:rsid w:val="00F807D9"/>
    <w:rsid w:val="00F80F7A"/>
    <w:rsid w:val="00F81025"/>
    <w:rsid w:val="00F81184"/>
    <w:rsid w:val="00F81222"/>
    <w:rsid w:val="00F8143C"/>
    <w:rsid w:val="00F8170E"/>
    <w:rsid w:val="00F818F6"/>
    <w:rsid w:val="00F8190D"/>
    <w:rsid w:val="00F81965"/>
    <w:rsid w:val="00F81979"/>
    <w:rsid w:val="00F819E3"/>
    <w:rsid w:val="00F81A05"/>
    <w:rsid w:val="00F81D8E"/>
    <w:rsid w:val="00F820FC"/>
    <w:rsid w:val="00F82292"/>
    <w:rsid w:val="00F822D5"/>
    <w:rsid w:val="00F82308"/>
    <w:rsid w:val="00F82382"/>
    <w:rsid w:val="00F82425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3B2"/>
    <w:rsid w:val="00F833C4"/>
    <w:rsid w:val="00F8356C"/>
    <w:rsid w:val="00F835FA"/>
    <w:rsid w:val="00F838C4"/>
    <w:rsid w:val="00F8398C"/>
    <w:rsid w:val="00F83BDC"/>
    <w:rsid w:val="00F83D24"/>
    <w:rsid w:val="00F83D9B"/>
    <w:rsid w:val="00F83DBD"/>
    <w:rsid w:val="00F83FD2"/>
    <w:rsid w:val="00F84008"/>
    <w:rsid w:val="00F84112"/>
    <w:rsid w:val="00F84195"/>
    <w:rsid w:val="00F84281"/>
    <w:rsid w:val="00F84303"/>
    <w:rsid w:val="00F844A3"/>
    <w:rsid w:val="00F84716"/>
    <w:rsid w:val="00F84797"/>
    <w:rsid w:val="00F84A86"/>
    <w:rsid w:val="00F84BBC"/>
    <w:rsid w:val="00F84BF5"/>
    <w:rsid w:val="00F84D7F"/>
    <w:rsid w:val="00F85363"/>
    <w:rsid w:val="00F853F2"/>
    <w:rsid w:val="00F8545E"/>
    <w:rsid w:val="00F85541"/>
    <w:rsid w:val="00F8561B"/>
    <w:rsid w:val="00F858D9"/>
    <w:rsid w:val="00F859A1"/>
    <w:rsid w:val="00F859AC"/>
    <w:rsid w:val="00F859FE"/>
    <w:rsid w:val="00F85A59"/>
    <w:rsid w:val="00F85DCA"/>
    <w:rsid w:val="00F85F1D"/>
    <w:rsid w:val="00F85F75"/>
    <w:rsid w:val="00F8600B"/>
    <w:rsid w:val="00F86146"/>
    <w:rsid w:val="00F86277"/>
    <w:rsid w:val="00F8645F"/>
    <w:rsid w:val="00F8666A"/>
    <w:rsid w:val="00F866D7"/>
    <w:rsid w:val="00F8686D"/>
    <w:rsid w:val="00F868D5"/>
    <w:rsid w:val="00F869C7"/>
    <w:rsid w:val="00F869F0"/>
    <w:rsid w:val="00F86AC8"/>
    <w:rsid w:val="00F86C90"/>
    <w:rsid w:val="00F86F48"/>
    <w:rsid w:val="00F86FB2"/>
    <w:rsid w:val="00F870F4"/>
    <w:rsid w:val="00F87198"/>
    <w:rsid w:val="00F871E5"/>
    <w:rsid w:val="00F87266"/>
    <w:rsid w:val="00F8755B"/>
    <w:rsid w:val="00F875AE"/>
    <w:rsid w:val="00F878FF"/>
    <w:rsid w:val="00F87A26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827"/>
    <w:rsid w:val="00F90A55"/>
    <w:rsid w:val="00F90B0D"/>
    <w:rsid w:val="00F90CA6"/>
    <w:rsid w:val="00F90D54"/>
    <w:rsid w:val="00F90EC4"/>
    <w:rsid w:val="00F91091"/>
    <w:rsid w:val="00F912D2"/>
    <w:rsid w:val="00F9136A"/>
    <w:rsid w:val="00F91468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B01"/>
    <w:rsid w:val="00F92C73"/>
    <w:rsid w:val="00F92CBA"/>
    <w:rsid w:val="00F92F8E"/>
    <w:rsid w:val="00F93093"/>
    <w:rsid w:val="00F93123"/>
    <w:rsid w:val="00F93208"/>
    <w:rsid w:val="00F93212"/>
    <w:rsid w:val="00F93383"/>
    <w:rsid w:val="00F93402"/>
    <w:rsid w:val="00F93443"/>
    <w:rsid w:val="00F93465"/>
    <w:rsid w:val="00F935EA"/>
    <w:rsid w:val="00F936F2"/>
    <w:rsid w:val="00F938EC"/>
    <w:rsid w:val="00F939AB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8A5"/>
    <w:rsid w:val="00F94AFB"/>
    <w:rsid w:val="00F94BEB"/>
    <w:rsid w:val="00F94CEC"/>
    <w:rsid w:val="00F94D90"/>
    <w:rsid w:val="00F94FED"/>
    <w:rsid w:val="00F95045"/>
    <w:rsid w:val="00F95118"/>
    <w:rsid w:val="00F95250"/>
    <w:rsid w:val="00F9526B"/>
    <w:rsid w:val="00F9529C"/>
    <w:rsid w:val="00F956E4"/>
    <w:rsid w:val="00F95732"/>
    <w:rsid w:val="00F95852"/>
    <w:rsid w:val="00F95930"/>
    <w:rsid w:val="00F95969"/>
    <w:rsid w:val="00F95B51"/>
    <w:rsid w:val="00F95CAC"/>
    <w:rsid w:val="00F95EE3"/>
    <w:rsid w:val="00F960B0"/>
    <w:rsid w:val="00F96227"/>
    <w:rsid w:val="00F962B8"/>
    <w:rsid w:val="00F964A6"/>
    <w:rsid w:val="00F96568"/>
    <w:rsid w:val="00F96662"/>
    <w:rsid w:val="00F966AA"/>
    <w:rsid w:val="00F96815"/>
    <w:rsid w:val="00F9691E"/>
    <w:rsid w:val="00F96AB5"/>
    <w:rsid w:val="00F96E6E"/>
    <w:rsid w:val="00F97072"/>
    <w:rsid w:val="00F9710B"/>
    <w:rsid w:val="00F9726D"/>
    <w:rsid w:val="00F974E4"/>
    <w:rsid w:val="00F97522"/>
    <w:rsid w:val="00F975E8"/>
    <w:rsid w:val="00F9762C"/>
    <w:rsid w:val="00F978BD"/>
    <w:rsid w:val="00F978C0"/>
    <w:rsid w:val="00F9799E"/>
    <w:rsid w:val="00F97A62"/>
    <w:rsid w:val="00F97C14"/>
    <w:rsid w:val="00F97EBD"/>
    <w:rsid w:val="00F97EBE"/>
    <w:rsid w:val="00F97F80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7B"/>
    <w:rsid w:val="00FA1833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3C3"/>
    <w:rsid w:val="00FA2492"/>
    <w:rsid w:val="00FA26E8"/>
    <w:rsid w:val="00FA270A"/>
    <w:rsid w:val="00FA2715"/>
    <w:rsid w:val="00FA2975"/>
    <w:rsid w:val="00FA29B5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D5"/>
    <w:rsid w:val="00FA3531"/>
    <w:rsid w:val="00FA3543"/>
    <w:rsid w:val="00FA357E"/>
    <w:rsid w:val="00FA3591"/>
    <w:rsid w:val="00FA3795"/>
    <w:rsid w:val="00FA3A16"/>
    <w:rsid w:val="00FA3C5A"/>
    <w:rsid w:val="00FA3FB9"/>
    <w:rsid w:val="00FA4017"/>
    <w:rsid w:val="00FA40E2"/>
    <w:rsid w:val="00FA43C9"/>
    <w:rsid w:val="00FA4472"/>
    <w:rsid w:val="00FA4483"/>
    <w:rsid w:val="00FA4562"/>
    <w:rsid w:val="00FA4728"/>
    <w:rsid w:val="00FA47C2"/>
    <w:rsid w:val="00FA4B04"/>
    <w:rsid w:val="00FA4D0E"/>
    <w:rsid w:val="00FA4DE2"/>
    <w:rsid w:val="00FA4F37"/>
    <w:rsid w:val="00FA4F90"/>
    <w:rsid w:val="00FA4FFD"/>
    <w:rsid w:val="00FA5006"/>
    <w:rsid w:val="00FA508A"/>
    <w:rsid w:val="00FA51DD"/>
    <w:rsid w:val="00FA5583"/>
    <w:rsid w:val="00FA5771"/>
    <w:rsid w:val="00FA58E3"/>
    <w:rsid w:val="00FA59A6"/>
    <w:rsid w:val="00FA5A86"/>
    <w:rsid w:val="00FA6244"/>
    <w:rsid w:val="00FA63CA"/>
    <w:rsid w:val="00FA64E0"/>
    <w:rsid w:val="00FA666F"/>
    <w:rsid w:val="00FA6726"/>
    <w:rsid w:val="00FA6AF1"/>
    <w:rsid w:val="00FA6B83"/>
    <w:rsid w:val="00FA6B91"/>
    <w:rsid w:val="00FA6C50"/>
    <w:rsid w:val="00FA6DD4"/>
    <w:rsid w:val="00FA6E38"/>
    <w:rsid w:val="00FA6FD5"/>
    <w:rsid w:val="00FA7095"/>
    <w:rsid w:val="00FA70C5"/>
    <w:rsid w:val="00FA761D"/>
    <w:rsid w:val="00FA7850"/>
    <w:rsid w:val="00FA7866"/>
    <w:rsid w:val="00FA78F1"/>
    <w:rsid w:val="00FA79E0"/>
    <w:rsid w:val="00FA7A82"/>
    <w:rsid w:val="00FA7B99"/>
    <w:rsid w:val="00FA7C0E"/>
    <w:rsid w:val="00FA7D0E"/>
    <w:rsid w:val="00FA7F73"/>
    <w:rsid w:val="00FA7FC3"/>
    <w:rsid w:val="00FB061F"/>
    <w:rsid w:val="00FB06D8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D1"/>
    <w:rsid w:val="00FB1B8F"/>
    <w:rsid w:val="00FB1C88"/>
    <w:rsid w:val="00FB1DF4"/>
    <w:rsid w:val="00FB23AA"/>
    <w:rsid w:val="00FB248C"/>
    <w:rsid w:val="00FB24E0"/>
    <w:rsid w:val="00FB271A"/>
    <w:rsid w:val="00FB282A"/>
    <w:rsid w:val="00FB28AC"/>
    <w:rsid w:val="00FB291D"/>
    <w:rsid w:val="00FB2978"/>
    <w:rsid w:val="00FB2AE2"/>
    <w:rsid w:val="00FB3032"/>
    <w:rsid w:val="00FB3110"/>
    <w:rsid w:val="00FB32CF"/>
    <w:rsid w:val="00FB37A0"/>
    <w:rsid w:val="00FB380B"/>
    <w:rsid w:val="00FB3837"/>
    <w:rsid w:val="00FB38DD"/>
    <w:rsid w:val="00FB3B4B"/>
    <w:rsid w:val="00FB3B71"/>
    <w:rsid w:val="00FB3DB9"/>
    <w:rsid w:val="00FB423F"/>
    <w:rsid w:val="00FB4476"/>
    <w:rsid w:val="00FB4724"/>
    <w:rsid w:val="00FB4771"/>
    <w:rsid w:val="00FB47C0"/>
    <w:rsid w:val="00FB48FB"/>
    <w:rsid w:val="00FB4996"/>
    <w:rsid w:val="00FB4D70"/>
    <w:rsid w:val="00FB4D78"/>
    <w:rsid w:val="00FB4E6C"/>
    <w:rsid w:val="00FB4F59"/>
    <w:rsid w:val="00FB51D7"/>
    <w:rsid w:val="00FB5369"/>
    <w:rsid w:val="00FB536B"/>
    <w:rsid w:val="00FB54FE"/>
    <w:rsid w:val="00FB55BA"/>
    <w:rsid w:val="00FB580A"/>
    <w:rsid w:val="00FB596A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603"/>
    <w:rsid w:val="00FB7637"/>
    <w:rsid w:val="00FB7779"/>
    <w:rsid w:val="00FB77B8"/>
    <w:rsid w:val="00FB788D"/>
    <w:rsid w:val="00FB78B5"/>
    <w:rsid w:val="00FB7B07"/>
    <w:rsid w:val="00FB7C7F"/>
    <w:rsid w:val="00FB7D1C"/>
    <w:rsid w:val="00FB7D8A"/>
    <w:rsid w:val="00FB7D8C"/>
    <w:rsid w:val="00FC0183"/>
    <w:rsid w:val="00FC018B"/>
    <w:rsid w:val="00FC022B"/>
    <w:rsid w:val="00FC0490"/>
    <w:rsid w:val="00FC0591"/>
    <w:rsid w:val="00FC0717"/>
    <w:rsid w:val="00FC0789"/>
    <w:rsid w:val="00FC09B9"/>
    <w:rsid w:val="00FC0CE6"/>
    <w:rsid w:val="00FC0E33"/>
    <w:rsid w:val="00FC0E4C"/>
    <w:rsid w:val="00FC12F1"/>
    <w:rsid w:val="00FC1454"/>
    <w:rsid w:val="00FC1686"/>
    <w:rsid w:val="00FC1790"/>
    <w:rsid w:val="00FC193E"/>
    <w:rsid w:val="00FC1AD9"/>
    <w:rsid w:val="00FC1BC2"/>
    <w:rsid w:val="00FC1C89"/>
    <w:rsid w:val="00FC1D43"/>
    <w:rsid w:val="00FC1D9F"/>
    <w:rsid w:val="00FC1DE9"/>
    <w:rsid w:val="00FC1E27"/>
    <w:rsid w:val="00FC1EAB"/>
    <w:rsid w:val="00FC20CA"/>
    <w:rsid w:val="00FC2444"/>
    <w:rsid w:val="00FC25CC"/>
    <w:rsid w:val="00FC27C4"/>
    <w:rsid w:val="00FC291A"/>
    <w:rsid w:val="00FC2C19"/>
    <w:rsid w:val="00FC2DB5"/>
    <w:rsid w:val="00FC2E4B"/>
    <w:rsid w:val="00FC3128"/>
    <w:rsid w:val="00FC319C"/>
    <w:rsid w:val="00FC32A4"/>
    <w:rsid w:val="00FC3325"/>
    <w:rsid w:val="00FC3345"/>
    <w:rsid w:val="00FC3366"/>
    <w:rsid w:val="00FC33E1"/>
    <w:rsid w:val="00FC34C5"/>
    <w:rsid w:val="00FC354F"/>
    <w:rsid w:val="00FC360D"/>
    <w:rsid w:val="00FC371B"/>
    <w:rsid w:val="00FC39BE"/>
    <w:rsid w:val="00FC3A72"/>
    <w:rsid w:val="00FC3B96"/>
    <w:rsid w:val="00FC3BC8"/>
    <w:rsid w:val="00FC3BDC"/>
    <w:rsid w:val="00FC3C18"/>
    <w:rsid w:val="00FC3DF9"/>
    <w:rsid w:val="00FC3F07"/>
    <w:rsid w:val="00FC3F73"/>
    <w:rsid w:val="00FC3FF3"/>
    <w:rsid w:val="00FC403D"/>
    <w:rsid w:val="00FC4049"/>
    <w:rsid w:val="00FC4103"/>
    <w:rsid w:val="00FC42F6"/>
    <w:rsid w:val="00FC4328"/>
    <w:rsid w:val="00FC4373"/>
    <w:rsid w:val="00FC443A"/>
    <w:rsid w:val="00FC46A4"/>
    <w:rsid w:val="00FC46D4"/>
    <w:rsid w:val="00FC4A97"/>
    <w:rsid w:val="00FC4CB9"/>
    <w:rsid w:val="00FC4ED3"/>
    <w:rsid w:val="00FC521F"/>
    <w:rsid w:val="00FC52AB"/>
    <w:rsid w:val="00FC53F8"/>
    <w:rsid w:val="00FC5498"/>
    <w:rsid w:val="00FC573C"/>
    <w:rsid w:val="00FC5768"/>
    <w:rsid w:val="00FC5F79"/>
    <w:rsid w:val="00FC62EB"/>
    <w:rsid w:val="00FC62FC"/>
    <w:rsid w:val="00FC6448"/>
    <w:rsid w:val="00FC65D1"/>
    <w:rsid w:val="00FC6864"/>
    <w:rsid w:val="00FC687B"/>
    <w:rsid w:val="00FC6992"/>
    <w:rsid w:val="00FC6A0A"/>
    <w:rsid w:val="00FC6BDB"/>
    <w:rsid w:val="00FC71A2"/>
    <w:rsid w:val="00FC7219"/>
    <w:rsid w:val="00FC737E"/>
    <w:rsid w:val="00FC74AB"/>
    <w:rsid w:val="00FC74F5"/>
    <w:rsid w:val="00FC7D6E"/>
    <w:rsid w:val="00FC7EF2"/>
    <w:rsid w:val="00FC7F69"/>
    <w:rsid w:val="00FD0053"/>
    <w:rsid w:val="00FD0085"/>
    <w:rsid w:val="00FD00FB"/>
    <w:rsid w:val="00FD01D2"/>
    <w:rsid w:val="00FD0217"/>
    <w:rsid w:val="00FD05BC"/>
    <w:rsid w:val="00FD0863"/>
    <w:rsid w:val="00FD0886"/>
    <w:rsid w:val="00FD0AD6"/>
    <w:rsid w:val="00FD0C90"/>
    <w:rsid w:val="00FD0CEF"/>
    <w:rsid w:val="00FD0DA1"/>
    <w:rsid w:val="00FD0EB0"/>
    <w:rsid w:val="00FD0F3A"/>
    <w:rsid w:val="00FD1159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E53"/>
    <w:rsid w:val="00FD1F38"/>
    <w:rsid w:val="00FD1FE9"/>
    <w:rsid w:val="00FD20AE"/>
    <w:rsid w:val="00FD2115"/>
    <w:rsid w:val="00FD213F"/>
    <w:rsid w:val="00FD21AC"/>
    <w:rsid w:val="00FD2378"/>
    <w:rsid w:val="00FD242F"/>
    <w:rsid w:val="00FD24E7"/>
    <w:rsid w:val="00FD2721"/>
    <w:rsid w:val="00FD286A"/>
    <w:rsid w:val="00FD2A80"/>
    <w:rsid w:val="00FD2ECC"/>
    <w:rsid w:val="00FD2EF1"/>
    <w:rsid w:val="00FD3136"/>
    <w:rsid w:val="00FD33B4"/>
    <w:rsid w:val="00FD347C"/>
    <w:rsid w:val="00FD3555"/>
    <w:rsid w:val="00FD370F"/>
    <w:rsid w:val="00FD37F8"/>
    <w:rsid w:val="00FD38CC"/>
    <w:rsid w:val="00FD3928"/>
    <w:rsid w:val="00FD3BAF"/>
    <w:rsid w:val="00FD3D33"/>
    <w:rsid w:val="00FD405B"/>
    <w:rsid w:val="00FD40A9"/>
    <w:rsid w:val="00FD4263"/>
    <w:rsid w:val="00FD4285"/>
    <w:rsid w:val="00FD45EE"/>
    <w:rsid w:val="00FD4848"/>
    <w:rsid w:val="00FD499D"/>
    <w:rsid w:val="00FD4AC7"/>
    <w:rsid w:val="00FD4C62"/>
    <w:rsid w:val="00FD4D23"/>
    <w:rsid w:val="00FD4DDA"/>
    <w:rsid w:val="00FD4E8E"/>
    <w:rsid w:val="00FD4FC6"/>
    <w:rsid w:val="00FD53C8"/>
    <w:rsid w:val="00FD54A6"/>
    <w:rsid w:val="00FD596C"/>
    <w:rsid w:val="00FD5AAC"/>
    <w:rsid w:val="00FD5AAE"/>
    <w:rsid w:val="00FD5B60"/>
    <w:rsid w:val="00FD5BC7"/>
    <w:rsid w:val="00FD5CC1"/>
    <w:rsid w:val="00FD6325"/>
    <w:rsid w:val="00FD68A6"/>
    <w:rsid w:val="00FD695B"/>
    <w:rsid w:val="00FD6A3C"/>
    <w:rsid w:val="00FD6A50"/>
    <w:rsid w:val="00FD6B0E"/>
    <w:rsid w:val="00FD6D04"/>
    <w:rsid w:val="00FD706D"/>
    <w:rsid w:val="00FD7362"/>
    <w:rsid w:val="00FD7393"/>
    <w:rsid w:val="00FD756C"/>
    <w:rsid w:val="00FD76F8"/>
    <w:rsid w:val="00FD77F4"/>
    <w:rsid w:val="00FD7C65"/>
    <w:rsid w:val="00FD7CBD"/>
    <w:rsid w:val="00FD7E03"/>
    <w:rsid w:val="00FE0238"/>
    <w:rsid w:val="00FE0299"/>
    <w:rsid w:val="00FE02D4"/>
    <w:rsid w:val="00FE0375"/>
    <w:rsid w:val="00FE04A6"/>
    <w:rsid w:val="00FE0708"/>
    <w:rsid w:val="00FE0724"/>
    <w:rsid w:val="00FE07DC"/>
    <w:rsid w:val="00FE0856"/>
    <w:rsid w:val="00FE0A8B"/>
    <w:rsid w:val="00FE0B1C"/>
    <w:rsid w:val="00FE0EF4"/>
    <w:rsid w:val="00FE0F4D"/>
    <w:rsid w:val="00FE0FAE"/>
    <w:rsid w:val="00FE106F"/>
    <w:rsid w:val="00FE11B5"/>
    <w:rsid w:val="00FE138E"/>
    <w:rsid w:val="00FE14D0"/>
    <w:rsid w:val="00FE197E"/>
    <w:rsid w:val="00FE1A34"/>
    <w:rsid w:val="00FE1A63"/>
    <w:rsid w:val="00FE2010"/>
    <w:rsid w:val="00FE201E"/>
    <w:rsid w:val="00FE202F"/>
    <w:rsid w:val="00FE21AA"/>
    <w:rsid w:val="00FE2515"/>
    <w:rsid w:val="00FE25A3"/>
    <w:rsid w:val="00FE25CE"/>
    <w:rsid w:val="00FE2797"/>
    <w:rsid w:val="00FE27CA"/>
    <w:rsid w:val="00FE2A52"/>
    <w:rsid w:val="00FE2E8F"/>
    <w:rsid w:val="00FE2F62"/>
    <w:rsid w:val="00FE30DC"/>
    <w:rsid w:val="00FE31CA"/>
    <w:rsid w:val="00FE3378"/>
    <w:rsid w:val="00FE33C6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F12"/>
    <w:rsid w:val="00FE40B0"/>
    <w:rsid w:val="00FE40C6"/>
    <w:rsid w:val="00FE4108"/>
    <w:rsid w:val="00FE410E"/>
    <w:rsid w:val="00FE4119"/>
    <w:rsid w:val="00FE4198"/>
    <w:rsid w:val="00FE4261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07A"/>
    <w:rsid w:val="00FE529E"/>
    <w:rsid w:val="00FE5333"/>
    <w:rsid w:val="00FE53D8"/>
    <w:rsid w:val="00FE546F"/>
    <w:rsid w:val="00FE54F6"/>
    <w:rsid w:val="00FE5546"/>
    <w:rsid w:val="00FE5597"/>
    <w:rsid w:val="00FE58F9"/>
    <w:rsid w:val="00FE6000"/>
    <w:rsid w:val="00FE6319"/>
    <w:rsid w:val="00FE66BC"/>
    <w:rsid w:val="00FE66FF"/>
    <w:rsid w:val="00FE6848"/>
    <w:rsid w:val="00FE69F1"/>
    <w:rsid w:val="00FE6C6F"/>
    <w:rsid w:val="00FE6DF4"/>
    <w:rsid w:val="00FE6FB9"/>
    <w:rsid w:val="00FE7001"/>
    <w:rsid w:val="00FE7036"/>
    <w:rsid w:val="00FE7225"/>
    <w:rsid w:val="00FE7346"/>
    <w:rsid w:val="00FE7892"/>
    <w:rsid w:val="00FE7CDB"/>
    <w:rsid w:val="00FE7FB7"/>
    <w:rsid w:val="00FE7FF6"/>
    <w:rsid w:val="00FF00B9"/>
    <w:rsid w:val="00FF03AC"/>
    <w:rsid w:val="00FF0465"/>
    <w:rsid w:val="00FF04A1"/>
    <w:rsid w:val="00FF0AD6"/>
    <w:rsid w:val="00FF0C7E"/>
    <w:rsid w:val="00FF0CDD"/>
    <w:rsid w:val="00FF0FD3"/>
    <w:rsid w:val="00FF1057"/>
    <w:rsid w:val="00FF1098"/>
    <w:rsid w:val="00FF10B7"/>
    <w:rsid w:val="00FF118B"/>
    <w:rsid w:val="00FF123A"/>
    <w:rsid w:val="00FF138F"/>
    <w:rsid w:val="00FF13E7"/>
    <w:rsid w:val="00FF1736"/>
    <w:rsid w:val="00FF18A5"/>
    <w:rsid w:val="00FF198F"/>
    <w:rsid w:val="00FF1B51"/>
    <w:rsid w:val="00FF1D77"/>
    <w:rsid w:val="00FF1F7E"/>
    <w:rsid w:val="00FF20E1"/>
    <w:rsid w:val="00FF2364"/>
    <w:rsid w:val="00FF2430"/>
    <w:rsid w:val="00FF2530"/>
    <w:rsid w:val="00FF2597"/>
    <w:rsid w:val="00FF26BB"/>
    <w:rsid w:val="00FF27ED"/>
    <w:rsid w:val="00FF2B3A"/>
    <w:rsid w:val="00FF2F62"/>
    <w:rsid w:val="00FF30F9"/>
    <w:rsid w:val="00FF312C"/>
    <w:rsid w:val="00FF31B2"/>
    <w:rsid w:val="00FF35D1"/>
    <w:rsid w:val="00FF365D"/>
    <w:rsid w:val="00FF36F5"/>
    <w:rsid w:val="00FF370C"/>
    <w:rsid w:val="00FF37CD"/>
    <w:rsid w:val="00FF3814"/>
    <w:rsid w:val="00FF3867"/>
    <w:rsid w:val="00FF389B"/>
    <w:rsid w:val="00FF3950"/>
    <w:rsid w:val="00FF39A2"/>
    <w:rsid w:val="00FF3A5B"/>
    <w:rsid w:val="00FF3D39"/>
    <w:rsid w:val="00FF3F78"/>
    <w:rsid w:val="00FF3F8B"/>
    <w:rsid w:val="00FF407A"/>
    <w:rsid w:val="00FF40CC"/>
    <w:rsid w:val="00FF413A"/>
    <w:rsid w:val="00FF41AE"/>
    <w:rsid w:val="00FF42B0"/>
    <w:rsid w:val="00FF4352"/>
    <w:rsid w:val="00FF4538"/>
    <w:rsid w:val="00FF45E9"/>
    <w:rsid w:val="00FF46B4"/>
    <w:rsid w:val="00FF470B"/>
    <w:rsid w:val="00FF470D"/>
    <w:rsid w:val="00FF47A2"/>
    <w:rsid w:val="00FF4C63"/>
    <w:rsid w:val="00FF4EBD"/>
    <w:rsid w:val="00FF4EC6"/>
    <w:rsid w:val="00FF4EE4"/>
    <w:rsid w:val="00FF4F91"/>
    <w:rsid w:val="00FF51E1"/>
    <w:rsid w:val="00FF51EF"/>
    <w:rsid w:val="00FF52E4"/>
    <w:rsid w:val="00FF537D"/>
    <w:rsid w:val="00FF53AF"/>
    <w:rsid w:val="00FF55D1"/>
    <w:rsid w:val="00FF578C"/>
    <w:rsid w:val="00FF57E8"/>
    <w:rsid w:val="00FF58BD"/>
    <w:rsid w:val="00FF59B7"/>
    <w:rsid w:val="00FF5D05"/>
    <w:rsid w:val="00FF5D56"/>
    <w:rsid w:val="00FF5DC8"/>
    <w:rsid w:val="00FF5ECC"/>
    <w:rsid w:val="00FF5FE6"/>
    <w:rsid w:val="00FF638F"/>
    <w:rsid w:val="00FF6427"/>
    <w:rsid w:val="00FF64B1"/>
    <w:rsid w:val="00FF651F"/>
    <w:rsid w:val="00FF6BCF"/>
    <w:rsid w:val="00FF6D14"/>
    <w:rsid w:val="00FF6F32"/>
    <w:rsid w:val="00FF6FEE"/>
    <w:rsid w:val="00FF71C6"/>
    <w:rsid w:val="00FF725A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7B332E"/>
  <w15:docId w15:val="{0F218083-3261-4260-AB76-CF02F4E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-l.ru/320013.html" TargetMode="External"/><Relationship Id="rId18" Type="http://schemas.openxmlformats.org/officeDocument/2006/relationships/hyperlink" Target="https://www.volzsky.ru/index.php?wx=16&amp;wx2=61889&amp;utm_source=yxnews&amp;utm_medium=desktop&amp;utm_referrer=https%3A%2F%2Fyandex.ru%2Fnews%2Fsearch%3Ftext%3D" TargetMode="External"/><Relationship Id="rId26" Type="http://schemas.openxmlformats.org/officeDocument/2006/relationships/hyperlink" Target="https://id41.ru/news/obshchestvo/ekspertnyy_sovet_edinoy_rossii_odobril_ryad_sotsialno_znachimykh_zakonoproektov/?utm_source=yxnews&amp;utm_medium=desktop&amp;utm_referrer=https%3A%2F%2Fyandex.ru%2Fnews%2Fsearch%3Ftext%3D" TargetMode="External"/><Relationship Id="rId39" Type="http://schemas.openxmlformats.org/officeDocument/2006/relationships/hyperlink" Target="https://www.asi.org.ru/news/2022/03/15/op-rf-hochet-obuchit-potrebitelej-nezavisimoj-oczenke-kachestva-soczuslug/" TargetMode="External"/><Relationship Id="rId21" Type="http://schemas.openxmlformats.org/officeDocument/2006/relationships/hyperlink" Target="http://zpravda.ru/news/novosti/chto-takoe-kulbuto-i-kornkhol-novye-vozmozhnosti-sokhranit-fizicheskoe-i-sotsialnoe-zdorove-invalidov" TargetMode="External"/><Relationship Id="rId34" Type="http://schemas.openxmlformats.org/officeDocument/2006/relationships/hyperlink" Target="https://www.pnp.ru/politics/perechen-lechebnogo-pitaniya-dlya-detey-invalidov-predlozhili-dopolnit.html" TargetMode="External"/><Relationship Id="rId42" Type="http://schemas.openxmlformats.org/officeDocument/2006/relationships/hyperlink" Target="https://tass.ru/obschestvo/14108209?utm_source=yxnews&amp;utm_medium=desktop&amp;utm_referrer=https%3A%2F%2Fyandex.ru%2Fnews%2Fsearch%3Ftext%3D" TargetMode="External"/><Relationship Id="rId47" Type="http://schemas.openxmlformats.org/officeDocument/2006/relationships/hyperlink" Target="https://www.facebook.com/voirussia/" TargetMode="External"/><Relationship Id="rId50" Type="http://schemas.openxmlformats.org/officeDocument/2006/relationships/hyperlink" Target="https://www.instagram.com/voirussia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nvinder.ru/article/vypusk-no-25-21224-ot-17-marta-2022-g/96205-v-mire-gde-vsyo-vozmozhno?utm_source=yxnews&amp;utm_medium=desktop&amp;utm_referrer=https%3A%2F%2Fyandex.ru%2Fnews%2Fsearch%3Ftext%3D" TargetMode="External"/><Relationship Id="rId29" Type="http://schemas.openxmlformats.org/officeDocument/2006/relationships/hyperlink" Target="https://iz.ru/1306903/2022-03-18/pravitelstvo-vydelit-na-sotcpodderzhku-grazhdan-pochti-550-mlrd-rublei?utm_source=yxnews&amp;utm_medium=desktop" TargetMode="External"/><Relationship Id="rId11" Type="http://schemas.openxmlformats.org/officeDocument/2006/relationships/hyperlink" Target="https://www.kp.ru/daily/27376/4558715/" TargetMode="External"/><Relationship Id="rId24" Type="http://schemas.openxmlformats.org/officeDocument/2006/relationships/hyperlink" Target="https://www.asi.org.ru/news/2022/03/16/so-nko-okazhut-dopolnitelnye-mery-podderzhki/" TargetMode="External"/><Relationship Id="rId32" Type="http://schemas.openxmlformats.org/officeDocument/2006/relationships/hyperlink" Target="https://www.asi.org.ru/news/2022/03/16/gosduma-prinyala-v-pervom-chtenii-zakonoproekt-snizhayushhij-shtrafy-dlya-nko/" TargetMode="External"/><Relationship Id="rId37" Type="http://schemas.openxmlformats.org/officeDocument/2006/relationships/hyperlink" Target="https://tass.ru/obschestvo/14089495" TargetMode="External"/><Relationship Id="rId40" Type="http://schemas.openxmlformats.org/officeDocument/2006/relationships/hyperlink" Target="https://www.asi.org.ru/news/2022/03/14/goryachaya-liniya-po-voprosam-staczionarnogo-soczobsluzhivaniya-nachnet-rabotat-kruglosutochno/" TargetMode="External"/><Relationship Id="rId45" Type="http://schemas.openxmlformats.org/officeDocument/2006/relationships/hyperlink" Target="https://www.rbc.ru/society/17/03/2022/62320c3e9a794782a5776f31?utm_source=yxnews&amp;utm_medium=desktop" TargetMode="External"/><Relationship Id="rId53" Type="http://schemas.openxmlformats.org/officeDocument/2006/relationships/hyperlink" Target="https://www.youtube.com/channel/UCpri1JawlDif3oUeV72dfXQ/featured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hyperlink" Target="http://in-reutov.ru/novosti/sport/vozobnovilis-trenirovki-po-boulingu-chlenov-reutovskoy-gorodskoy-organizacii-invalidov" TargetMode="External"/><Relationship Id="rId31" Type="http://schemas.openxmlformats.org/officeDocument/2006/relationships/hyperlink" Target="https://www.pnp.ru/social/minprosveshheniya-volontery-mogut-obuchat-sanitarnoy-gramotnosti-v-vuzakh.html?utm_source=yxnews&amp;utm_medium=desktop&amp;utm_referrer=https%3A%2F%2Fyandex.ru%2Fnews%2Fsearch%3Ftext%3D" TargetMode="External"/><Relationship Id="rId44" Type="http://schemas.openxmlformats.org/officeDocument/2006/relationships/hyperlink" Target="https://ugra-news.ru/article/trener_sbornoy_rossii_pokhvalila_khanty_mansiysk_za_organizatsiyu_igr_paralimpiytsev/" TargetMode="External"/><Relationship Id="rId52" Type="http://schemas.openxmlformats.org/officeDocument/2006/relationships/hyperlink" Target="https://www.instagram.com/voirussi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ransportrussia.ru/razdely/avtomobilnye-dorogi/8590-narodnyj-kontrol-gotovitsya-k-sezonu.html" TargetMode="External"/><Relationship Id="rId22" Type="http://schemas.openxmlformats.org/officeDocument/2006/relationships/hyperlink" Target="https://pravda-nn.ru/articles/vorotynskie-pensionery-podderzhali-rossijskih-olimpijtsev-turnirom-po-nastolno-sportivnym-igram/" TargetMode="External"/><Relationship Id="rId27" Type="http://schemas.openxmlformats.org/officeDocument/2006/relationships/hyperlink" Target="https://rueconomics.ru/22022271-Rossiiskim_l_gotnikam_i_pensioneram_s_1_aprelya_uvelichat_sotsial_nie_viplati" TargetMode="External"/><Relationship Id="rId30" Type="http://schemas.openxmlformats.org/officeDocument/2006/relationships/hyperlink" Target="http://www.edu.ru/news/kolledzh/startovali-regionalnye-chempionaty-abilimpiks/?utm_source=yxnews&amp;utm_medium=desktop&amp;utm_referrer=https%3A%2F%2Fyandex.ru%2Fnews%2Fsearch%3Ftext%3D" TargetMode="External"/><Relationship Id="rId35" Type="http://schemas.openxmlformats.org/officeDocument/2006/relationships/hyperlink" Target="https://tass.ru/kultura/14079803" TargetMode="External"/><Relationship Id="rId43" Type="http://schemas.openxmlformats.org/officeDocument/2006/relationships/hyperlink" Target="https://rostov.tsargrad.tv/news/telefony-gorjachej-linii-po-okazaniju-pomoshhi-na-domu-kuda-obrashhatsja-pozhilym-rostovchanam-i-invalidam_513484?utm_source=yxnews&amp;utm_medium=desktop&amp;utm_referrer=https%3A%2F%2Fyandex.ru%2Fnews%2Fsearch%3Ftext%3D" TargetMode="External"/><Relationship Id="rId48" Type="http://schemas.openxmlformats.org/officeDocument/2006/relationships/hyperlink" Target="https://vk.com/voirussia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www.youtube.com/channel/UCpri1JawlDif3oUeV72dfXQ/featured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vc.ru/news/show/id/235407/?utm_source=yxnews&amp;utm_medium=desktop&amp;utm_referrer=https%3A%2F%2Fyandex.ru%2Fnews%2Fsearch%3Ftext%3D" TargetMode="External"/><Relationship Id="rId17" Type="http://schemas.openxmlformats.org/officeDocument/2006/relationships/hyperlink" Target="https://pulse19.ru/132657-v-obshhestvennoj-palate-hakasii-podveli-itogi-proekta-kataemsja-dlja-zdorovja/?utm_source=yxnews&amp;utm_medium=desktop&amp;utm_referrer=https%3A%2F%2Fyandex.ru%2Fnews%2Fsearch%3Ftext%3D" TargetMode="External"/><Relationship Id="rId25" Type="http://schemas.openxmlformats.org/officeDocument/2006/relationships/hyperlink" Target="https://dumatv.ru/news/zelenskii-poprosil-ssha-predostavit-ukraine-sistemi-pvo--vklyuchaya-s-300?utm_source=yxnews&amp;utm_medium=desktop&amp;utm_referrer=https%3A%2F%2Fyandex.ru%2Fnews%2Fsearch%3Ftext%3D" TargetMode="External"/><Relationship Id="rId33" Type="http://schemas.openxmlformats.org/officeDocument/2006/relationships/hyperlink" Target="https://rg.ru/2022/03/17/aviaperevozki-passazhirov-po-lgotnym-tarifam-v-2022-godu-vyrastut-na-14.html" TargetMode="External"/><Relationship Id="rId38" Type="http://schemas.openxmlformats.org/officeDocument/2006/relationships/hyperlink" Target="https://www.miloserdie.ru/news/lgotnuyu-ipoteku-dlya-sotrudnikov-nko-i-drugie-mery-podderzhki-predlozhila-vvesti-op-rf/" TargetMode="External"/><Relationship Id="rId46" Type="http://schemas.openxmlformats.org/officeDocument/2006/relationships/hyperlink" Target="http://www.voi.ru/" TargetMode="External"/><Relationship Id="rId20" Type="http://schemas.openxmlformats.org/officeDocument/2006/relationships/hyperlink" Target="https://klitnsy-trud.ru/society/2022/03/14/chleny-klincovskoj-obshhestvennoj-organizacii-na-bryanshhine-vosxishhayutsya-muzhestvom-rossijskix-soldat/?utm_source=yxnews&amp;utm_medium=desktop&amp;utm_referrer=https%3A%2F%2Fyandex.ru%2Fnews%2Fsearch%3Ftext%3D" TargetMode="External"/><Relationship Id="rId41" Type="http://schemas.openxmlformats.org/officeDocument/2006/relationships/hyperlink" Target="https://radio1.news/article/v-podmoskove-vveli-onlayn-oformlenie-vyplaty-po-ukhodu-za-invalidami/?utm_source=yxnews&amp;utm_medium=desktop&amp;utm_referrer=https%3A%2F%2Fyandex.ru%2Fnews%2Fsearch%3Ftext%3D" TargetMode="External"/><Relationship Id="rId54" Type="http://schemas.openxmlformats.org/officeDocument/2006/relationships/hyperlink" Target="https://ok.ru/voiruss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ordovmedia.ru/news/society/item/108062/?utm_source=yxnews&amp;utm_medium=desktop&amp;utm_referrer=https%3A%2F%2Fyandex.ru%2Fnews%2Fsearch%3Ftext%3D" TargetMode="External"/><Relationship Id="rId23" Type="http://schemas.openxmlformats.org/officeDocument/2006/relationships/hyperlink" Target="https://tagilcity.ru/news/sport/18-03-2022/tagilchane-privezli-nagrady-s-zimnih-sportivnyh-igr-sredi-invalidov-v-nevyanske" TargetMode="External"/><Relationship Id="rId28" Type="http://schemas.openxmlformats.org/officeDocument/2006/relationships/hyperlink" Target="https://rg.ru/2022/03/16/pravitelstvo-post366-site-dok.html" TargetMode="External"/><Relationship Id="rId36" Type="http://schemas.openxmlformats.org/officeDocument/2006/relationships/hyperlink" Target="https://www.miloserdie.ru/news/roszdravnadzor-propavshie-iz-aptek-lekarstva-zavezut-v-blizhajshee-vremya-oni-est-na-skladah/" TargetMode="External"/><Relationship Id="rId49" Type="http://schemas.openxmlformats.org/officeDocument/2006/relationships/hyperlink" Target="https://ok.ru/voi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F116-DA8B-440C-9FE4-6D2DFCC4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29</Pages>
  <Words>8770</Words>
  <Characters>49991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58644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Бочковский Антон</dc:creator>
  <cp:lastModifiedBy>Антон Бочковский</cp:lastModifiedBy>
  <cp:revision>255</cp:revision>
  <cp:lastPrinted>2017-06-30T03:13:00Z</cp:lastPrinted>
  <dcterms:created xsi:type="dcterms:W3CDTF">2022-03-17T10:32:00Z</dcterms:created>
  <dcterms:modified xsi:type="dcterms:W3CDTF">2022-03-18T14:20:00Z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