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066680">
        <w:rPr>
          <w:b/>
          <w:sz w:val="32"/>
          <w:szCs w:val="32"/>
        </w:rPr>
        <w:t>о</w:t>
      </w:r>
      <w:r w:rsidR="00CD20C5">
        <w:rPr>
          <w:b/>
          <w:sz w:val="32"/>
          <w:szCs w:val="32"/>
        </w:rPr>
        <w:t xml:space="preserve"> </w:t>
      </w:r>
      <w:r w:rsidR="004A5954">
        <w:rPr>
          <w:b/>
          <w:sz w:val="32"/>
          <w:szCs w:val="32"/>
        </w:rPr>
        <w:t>1</w:t>
      </w:r>
      <w:r w:rsidR="00F6231F">
        <w:rPr>
          <w:b/>
          <w:sz w:val="32"/>
          <w:szCs w:val="32"/>
        </w:rPr>
        <w:t xml:space="preserve"> по </w:t>
      </w:r>
      <w:r w:rsidR="004A5954">
        <w:rPr>
          <w:b/>
          <w:sz w:val="32"/>
          <w:szCs w:val="32"/>
        </w:rPr>
        <w:t>7</w:t>
      </w:r>
      <w:r w:rsidR="00EE481F">
        <w:rPr>
          <w:b/>
          <w:sz w:val="32"/>
          <w:szCs w:val="32"/>
        </w:rPr>
        <w:t xml:space="preserve"> </w:t>
      </w:r>
      <w:r w:rsidR="004A5954">
        <w:rPr>
          <w:b/>
          <w:sz w:val="32"/>
          <w:szCs w:val="32"/>
        </w:rPr>
        <w:t>ок</w:t>
      </w:r>
      <w:r w:rsidR="00EE481F">
        <w:rPr>
          <w:b/>
          <w:sz w:val="32"/>
          <w:szCs w:val="32"/>
        </w:rPr>
        <w:t>тября</w:t>
      </w:r>
      <w:r w:rsidR="00585AB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4A595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7</w:t>
      </w:r>
      <w:r w:rsidR="00EE48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</w:t>
      </w:r>
      <w:r w:rsidR="00EE481F">
        <w:rPr>
          <w:b/>
          <w:sz w:val="32"/>
          <w:szCs w:val="32"/>
        </w:rPr>
        <w:t>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9D6F61" w:rsidRPr="009D6F61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765B7">
        <w:rPr>
          <w:sz w:val="32"/>
          <w:szCs w:val="28"/>
        </w:rPr>
        <w:fldChar w:fldCharType="begin"/>
      </w:r>
      <w:r w:rsidRPr="009765B7">
        <w:rPr>
          <w:sz w:val="32"/>
          <w:szCs w:val="28"/>
        </w:rPr>
        <w:instrText xml:space="preserve"> TOC \f \o "1-9" \h</w:instrText>
      </w:r>
      <w:r w:rsidRPr="009765B7">
        <w:rPr>
          <w:sz w:val="32"/>
          <w:szCs w:val="28"/>
        </w:rPr>
        <w:fldChar w:fldCharType="separate"/>
      </w:r>
      <w:hyperlink w:anchor="_Toc116053097" w:history="1">
        <w:r w:rsidR="009D6F61" w:rsidRPr="009D6F61">
          <w:rPr>
            <w:rStyle w:val="a3"/>
            <w:b/>
            <w:noProof/>
            <w:sz w:val="28"/>
          </w:rPr>
          <w:t>Всероссийское общество инвалидов</w:t>
        </w:r>
        <w:r w:rsidR="009D6F61" w:rsidRPr="009D6F61">
          <w:rPr>
            <w:noProof/>
            <w:sz w:val="28"/>
          </w:rPr>
          <w:tab/>
        </w:r>
        <w:r w:rsidR="009D6F61" w:rsidRPr="009D6F61">
          <w:rPr>
            <w:b/>
            <w:noProof/>
            <w:sz w:val="28"/>
          </w:rPr>
          <w:fldChar w:fldCharType="begin"/>
        </w:r>
        <w:r w:rsidR="009D6F61" w:rsidRPr="009D6F61">
          <w:rPr>
            <w:b/>
            <w:noProof/>
            <w:sz w:val="28"/>
          </w:rPr>
          <w:instrText xml:space="preserve"> PAGEREF _Toc116053097 \h </w:instrText>
        </w:r>
        <w:r w:rsidR="009D6F61" w:rsidRPr="009D6F61">
          <w:rPr>
            <w:b/>
            <w:noProof/>
            <w:sz w:val="28"/>
          </w:rPr>
        </w:r>
        <w:r w:rsidR="009D6F61" w:rsidRPr="009D6F61">
          <w:rPr>
            <w:b/>
            <w:noProof/>
            <w:sz w:val="28"/>
          </w:rPr>
          <w:fldChar w:fldCharType="separate"/>
        </w:r>
        <w:r w:rsidR="009D6F61">
          <w:rPr>
            <w:b/>
            <w:noProof/>
            <w:sz w:val="28"/>
          </w:rPr>
          <w:t>4</w:t>
        </w:r>
        <w:r w:rsidR="009D6F61" w:rsidRPr="009D6F61">
          <w:rPr>
            <w:b/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098" w:history="1">
        <w:r w:rsidRPr="009D6F61">
          <w:rPr>
            <w:rStyle w:val="a3"/>
            <w:noProof/>
            <w:sz w:val="28"/>
          </w:rPr>
          <w:t>06.10.2022, журнал «Эксперт» (Москва). «Технологическая независимость, импортозамещение и реабилитация: открыта регистрация на форум «Надежда на технологии»»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_Toc116053098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099" w:history="1">
        <w:r w:rsidRPr="009D6F61">
          <w:rPr>
            <w:rStyle w:val="a3"/>
            <w:noProof/>
            <w:sz w:val="28"/>
          </w:rPr>
          <w:t>03.10.2022, Еr.ru. ««Единая Россия» совместно с Минспорта России проверит спортивные учреждения для инвалидов в регионах»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_Toc116053099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0" w:history="1">
        <w:r w:rsidRPr="009D6F61">
          <w:rPr>
            <w:rStyle w:val="a3"/>
            <w:noProof/>
            <w:sz w:val="28"/>
          </w:rPr>
          <w:t>03.10.2022, НИА-Байкал (Иркутская область). «Открытый турнир по волейболу сидя пройдет в Иркутске»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_Toc116053100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1" w:history="1">
        <w:r w:rsidRPr="009D6F61">
          <w:rPr>
            <w:rStyle w:val="a3"/>
            <w:noProof/>
            <w:sz w:val="28"/>
          </w:rPr>
          <w:t>06.10.2022, издание «Сахалин и Курилы». «Выставку «На краю земли Российской» откроют в Курильском районе 14 октября»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_Toc116053101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2" w:history="1">
        <w:r w:rsidRPr="009D6F61">
          <w:rPr>
            <w:rStyle w:val="a3"/>
            <w:noProof/>
            <w:sz w:val="28"/>
          </w:rPr>
          <w:t>06.10.2022, ИА SM.News Тюмень. «В Тюмени пройдет всероссийский турнир по баскетболу на колясках»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_Toc116053102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3" w:history="1">
        <w:r w:rsidRPr="009D6F61">
          <w:rPr>
            <w:rStyle w:val="a3"/>
            <w:noProof/>
            <w:sz w:val="28"/>
          </w:rPr>
          <w:t>06.10.2022, издание «Нижегородские Новостройки». «Именные деревья высадят в Нижнем Новгороде на Аллее золотых юбиляров»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_Toc116053103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4" w:history="1">
        <w:r w:rsidRPr="009D6F61">
          <w:rPr>
            <w:rStyle w:val="a3"/>
            <w:noProof/>
            <w:sz w:val="28"/>
          </w:rPr>
          <w:t>02.10.2022, издание "Шелеховский вестник" (Иркутская область). «Шелеховское общество инвалидов: играют, отдыхают и радуются жизни»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_Toc116053104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5" w:history="1">
        <w:r w:rsidRPr="009D6F61">
          <w:rPr>
            <w:rStyle w:val="a3"/>
            <w:noProof/>
            <w:sz w:val="28"/>
          </w:rPr>
          <w:t>05.10.2022, газета “Красная звезда” (Ленинградская область). «И победа, и дружба – в спорте!»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_Toc116053105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6" w:history="1">
        <w:r w:rsidRPr="009D6F61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9D6F61">
          <w:rPr>
            <w:noProof/>
            <w:sz w:val="28"/>
          </w:rPr>
          <w:tab/>
        </w:r>
        <w:r w:rsidRPr="009D6F61">
          <w:rPr>
            <w:b/>
            <w:noProof/>
            <w:sz w:val="28"/>
          </w:rPr>
          <w:fldChar w:fldCharType="begin"/>
        </w:r>
        <w:r w:rsidRPr="009D6F61">
          <w:rPr>
            <w:b/>
            <w:noProof/>
            <w:sz w:val="28"/>
          </w:rPr>
          <w:instrText xml:space="preserve"> PAGEREF _Toc116053106 \h </w:instrText>
        </w:r>
        <w:r w:rsidRPr="009D6F61">
          <w:rPr>
            <w:b/>
            <w:noProof/>
            <w:sz w:val="28"/>
          </w:rPr>
        </w:r>
        <w:r w:rsidRPr="009D6F61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7</w:t>
        </w:r>
        <w:r w:rsidRPr="009D6F61">
          <w:rPr>
            <w:b/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7" w:history="1">
        <w:r w:rsidRPr="009D6F61">
          <w:rPr>
            <w:rStyle w:val="a3"/>
            <w:noProof/>
            <w:sz w:val="28"/>
          </w:rPr>
          <w:t>07.10.2022, Аutonews (РБК). «В России появились два новых дорожных знака и особая разметка»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_Toc116053107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8" w:history="1">
        <w:r w:rsidRPr="009D6F61">
          <w:rPr>
            <w:rStyle w:val="a3"/>
            <w:noProof/>
            <w:sz w:val="28"/>
          </w:rPr>
          <w:t>05.10.2022, ТАСС. «Почти 600 тыс. россиян воспользовались новым порядком установления инвалидности»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_Toc116053108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09" w:history="1">
        <w:r w:rsidRPr="009D6F61">
          <w:rPr>
            <w:rStyle w:val="a3"/>
            <w:noProof/>
            <w:sz w:val="28"/>
          </w:rPr>
          <w:t>04.10.2022, Милосердие.ru. «Отсрочку от мобилизации получат родители неизлечимо больных детей и многодетные родители детей-инвалидов»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_Toc116053109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0" w:history="1">
        <w:r w:rsidRPr="009D6F61">
          <w:rPr>
            <w:rStyle w:val="a3"/>
            <w:noProof/>
            <w:sz w:val="28"/>
          </w:rPr>
          <w:t>05.10.2022, Агентство социальной информации. «Час с Минэком: новые инициативы и исследовательские разработки»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_Toc116053110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8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1" w:history="1">
        <w:r w:rsidRPr="009D6F61">
          <w:rPr>
            <w:rStyle w:val="a3"/>
            <w:noProof/>
            <w:sz w:val="28"/>
          </w:rPr>
          <w:t>05.10.2022, Милосердие.ru. «Заказать в сети рецептурные лекарства можно будет в трех регионах»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_Toc116053111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8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2" w:history="1">
        <w:r w:rsidRPr="009D6F61">
          <w:rPr>
            <w:rStyle w:val="a3"/>
            <w:noProof/>
            <w:sz w:val="28"/>
          </w:rPr>
          <w:t>06.10.2022, Милосердие.ru. «Усилить финансирование НКО и контроль за ними намерены в Думе»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_Toc116053112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8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3" w:history="1">
        <w:r w:rsidRPr="009D6F61">
          <w:rPr>
            <w:rStyle w:val="a3"/>
            <w:noProof/>
            <w:sz w:val="28"/>
          </w:rPr>
          <w:t>06.10.2022, Агентство социальной информации. «В России создадут координационный совет по социальной адаптации и интеграции детей с инвалидностью»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_Toc116053113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9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4" w:history="1">
        <w:r w:rsidRPr="009D6F61">
          <w:rPr>
            <w:rStyle w:val="a3"/>
            <w:noProof/>
            <w:sz w:val="28"/>
          </w:rPr>
          <w:t>06.10.2022, ТАСС. «В Москве завершился прием заявок на участие в конкурсе грантов для НКО»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_Toc116053114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9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5" w:history="1">
        <w:r w:rsidRPr="009D6F61">
          <w:rPr>
            <w:rStyle w:val="a3"/>
            <w:noProof/>
            <w:sz w:val="28"/>
          </w:rPr>
          <w:t>03.10.2022, Региональное информационное агентство Московской области. «Некоммерческие организации получили от Москвы 46 помещений»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_Toc116053115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9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6" w:history="1">
        <w:r w:rsidRPr="009D6F61">
          <w:rPr>
            <w:rStyle w:val="a3"/>
            <w:noProof/>
            <w:sz w:val="28"/>
          </w:rPr>
          <w:t>03.10.2022, Региональное информационное агентство Московской области. «Некоммерческие организации получили от Москвы 46 помещений»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_Toc116053116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7" w:history="1">
        <w:r w:rsidRPr="009D6F61">
          <w:rPr>
            <w:rStyle w:val="a3"/>
            <w:noProof/>
            <w:sz w:val="28"/>
          </w:rPr>
          <w:t>05.10.2022, агентство «Буряад Yнэн» (Республики Бурятия). «Квоты для приема на работу людей с инвалидностью установлены в Бурятии»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_Toc116053117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8" w:history="1">
        <w:r w:rsidRPr="009D6F61">
          <w:rPr>
            <w:rStyle w:val="a3"/>
            <w:b/>
            <w:noProof/>
            <w:sz w:val="28"/>
          </w:rPr>
          <w:t>Мероприятия</w:t>
        </w:r>
        <w:r w:rsidRPr="009D6F61">
          <w:rPr>
            <w:noProof/>
            <w:sz w:val="28"/>
          </w:rPr>
          <w:tab/>
        </w:r>
        <w:r w:rsidRPr="009D6F61">
          <w:rPr>
            <w:b/>
            <w:noProof/>
            <w:sz w:val="28"/>
          </w:rPr>
          <w:fldChar w:fldCharType="begin"/>
        </w:r>
        <w:r w:rsidRPr="009D6F61">
          <w:rPr>
            <w:b/>
            <w:noProof/>
            <w:sz w:val="28"/>
          </w:rPr>
          <w:instrText xml:space="preserve"> PAGEREF _Toc116053118 \h </w:instrText>
        </w:r>
        <w:r w:rsidRPr="009D6F61">
          <w:rPr>
            <w:b/>
            <w:noProof/>
            <w:sz w:val="28"/>
          </w:rPr>
        </w:r>
        <w:r w:rsidRPr="009D6F61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11</w:t>
        </w:r>
        <w:r w:rsidRPr="009D6F61">
          <w:rPr>
            <w:b/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19" w:history="1">
        <w:r w:rsidRPr="009D6F61">
          <w:rPr>
            <w:rStyle w:val="a3"/>
            <w:noProof/>
            <w:sz w:val="28"/>
          </w:rPr>
          <w:t>05.10.2022, ТАСС. «Завершился прием заявок на специальную номинацию премии #МЫВМЕСТЕ»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_Toc116053119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11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0" w:history="1">
        <w:r w:rsidRPr="009D6F61">
          <w:rPr>
            <w:rStyle w:val="a3"/>
            <w:noProof/>
            <w:sz w:val="28"/>
          </w:rPr>
          <w:t>07.10.2022, «Российская газета». «Студенты со всей страны защитят свои инклюзивные проекты в ТюмГУ»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_Toc116053120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11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1" w:history="1">
        <w:r w:rsidRPr="009D6F61">
          <w:rPr>
            <w:rStyle w:val="a3"/>
            <w:b/>
            <w:noProof/>
            <w:sz w:val="28"/>
          </w:rPr>
          <w:t>Новости сайта ВОИ</w:t>
        </w:r>
        <w:r w:rsidRPr="009D6F61">
          <w:rPr>
            <w:noProof/>
            <w:sz w:val="28"/>
          </w:rPr>
          <w:tab/>
        </w:r>
        <w:r w:rsidRPr="009D6F61">
          <w:rPr>
            <w:b/>
            <w:noProof/>
            <w:sz w:val="28"/>
          </w:rPr>
          <w:fldChar w:fldCharType="begin"/>
        </w:r>
        <w:r w:rsidRPr="009D6F61">
          <w:rPr>
            <w:b/>
            <w:noProof/>
            <w:sz w:val="28"/>
          </w:rPr>
          <w:instrText xml:space="preserve"> PAGEREF _Toc116053121 \h </w:instrText>
        </w:r>
        <w:r w:rsidRPr="009D6F61">
          <w:rPr>
            <w:b/>
            <w:noProof/>
            <w:sz w:val="28"/>
          </w:rPr>
        </w:r>
        <w:r w:rsidRPr="009D6F61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12</w:t>
        </w:r>
        <w:r w:rsidRPr="009D6F61">
          <w:rPr>
            <w:b/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2" w:history="1">
        <w:r w:rsidRPr="009D6F61">
          <w:rPr>
            <w:rStyle w:val="a3"/>
            <w:noProof/>
            <w:sz w:val="28"/>
          </w:rPr>
          <w:t>03.10.2022. «Игры паралимпийцев «Мы вместе. Спорт» проходят в Сочи со 2 по 9 октября»</w:t>
        </w:r>
        <w:r w:rsidRPr="009D6F61">
          <w:rPr>
            <w:noProof/>
            <w:sz w:val="28"/>
          </w:rPr>
          <w:tab/>
        </w:r>
        <w:bookmarkStart w:id="3" w:name="_GoBack"/>
        <w:bookmarkEnd w:id="3"/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_Toc116053122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3" w:history="1">
        <w:r w:rsidRPr="009D6F61">
          <w:rPr>
            <w:rStyle w:val="a3"/>
            <w:noProof/>
            <w:sz w:val="28"/>
          </w:rPr>
          <w:t>03.10.2022. «Инватрофи-Сибирь»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_Toc116053123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4" w:history="1">
        <w:r w:rsidRPr="009D6F61">
          <w:rPr>
            <w:rStyle w:val="a3"/>
            <w:noProof/>
            <w:sz w:val="28"/>
          </w:rPr>
          <w:t>04.10.2022. «VII Национальный форум реабилитационной индустрии и универсального дизайна «Надежда на технологии»»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_Toc116053124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5" w:history="1">
        <w:r w:rsidRPr="009D6F61">
          <w:rPr>
            <w:rStyle w:val="a3"/>
            <w:noProof/>
            <w:sz w:val="28"/>
          </w:rPr>
          <w:t>04.10.2022. «В Крыму пройдет учебно-реабилитационный курс с участием людей с инвалидностью из ДНР и ЛНР»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_Toc116053125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13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6" w:history="1">
        <w:r w:rsidRPr="009D6F61">
          <w:rPr>
            <w:rStyle w:val="a3"/>
            <w:noProof/>
            <w:sz w:val="28"/>
          </w:rPr>
          <w:t>04.10.2022. «Дневник Международных летних игр паралимпийцев «Мы вместе. Спорт». 4 октября»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_Toc116053126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13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7" w:history="1">
        <w:r w:rsidRPr="009D6F61">
          <w:rPr>
            <w:rStyle w:val="a3"/>
            <w:noProof/>
            <w:sz w:val="28"/>
          </w:rPr>
          <w:t>04.10.2022. «Тюменцев ждет Всероссийский турнир по баскетболу на колясках»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_Toc116053127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13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8" w:history="1">
        <w:r w:rsidRPr="009D6F61">
          <w:rPr>
            <w:rStyle w:val="a3"/>
            <w:noProof/>
            <w:sz w:val="28"/>
          </w:rPr>
          <w:t>05.10.2022. «Дневник Международных летних игр паралимпийцев «Мы вместе. Спорт». 5 октября»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_Toc116053128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14</w:t>
        </w:r>
        <w:r w:rsidRPr="009D6F61">
          <w:rPr>
            <w:noProof/>
            <w:sz w:val="28"/>
          </w:rPr>
          <w:fldChar w:fldCharType="end"/>
        </w:r>
      </w:hyperlink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16053129" w:history="1">
        <w:r w:rsidRPr="009D6F61">
          <w:rPr>
            <w:rStyle w:val="a3"/>
            <w:noProof/>
            <w:sz w:val="28"/>
          </w:rPr>
          <w:t>06.10.2022. «Дневник Международных летних игр паралимпийцев «Мы вместе. Спорт». 6 октября»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_Toc116053129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14</w:t>
        </w:r>
        <w:r w:rsidRPr="009D6F61">
          <w:rPr>
            <w:noProof/>
            <w:sz w:val="28"/>
          </w:rPr>
          <w:fldChar w:fldCharType="end"/>
        </w:r>
      </w:hyperlink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16053130" w:history="1">
        <w:r w:rsidRPr="009D6F61">
          <w:rPr>
            <w:rStyle w:val="a3"/>
            <w:noProof/>
            <w:sz w:val="28"/>
          </w:rPr>
          <w:t>06.10.2022. «Ставим дело «на колеса»»</w:t>
        </w:r>
        <w:r w:rsidRPr="009D6F61">
          <w:rPr>
            <w:noProof/>
            <w:sz w:val="28"/>
          </w:rPr>
          <w:tab/>
        </w:r>
        <w:r w:rsidRPr="009D6F61">
          <w:rPr>
            <w:noProof/>
            <w:sz w:val="28"/>
          </w:rPr>
          <w:fldChar w:fldCharType="begin"/>
        </w:r>
        <w:r w:rsidRPr="009D6F61">
          <w:rPr>
            <w:noProof/>
            <w:sz w:val="28"/>
          </w:rPr>
          <w:instrText xml:space="preserve"> PAGEREF _Toc116053130 \h </w:instrText>
        </w:r>
        <w:r w:rsidRPr="009D6F61">
          <w:rPr>
            <w:noProof/>
            <w:sz w:val="28"/>
          </w:rPr>
        </w:r>
        <w:r w:rsidRPr="009D6F61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14</w:t>
        </w:r>
        <w:r w:rsidRPr="009D6F61">
          <w:rPr>
            <w:noProof/>
            <w:sz w:val="28"/>
          </w:rPr>
          <w:fldChar w:fldCharType="end"/>
        </w:r>
      </w:hyperlink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Default="009D6F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D6F61" w:rsidRPr="009D6F61" w:rsidRDefault="009D6F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244EA1" w:rsidRDefault="00B8343C" w:rsidP="009765B7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9765B7">
        <w:rPr>
          <w:sz w:val="32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16053097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1F3732" w:rsidRPr="002B4826" w:rsidRDefault="001F3732" w:rsidP="002B4826">
      <w:pPr>
        <w:pStyle w:val="2"/>
        <w:numPr>
          <w:ilvl w:val="1"/>
          <w:numId w:val="2"/>
        </w:numPr>
      </w:pPr>
      <w:bookmarkStart w:id="10" w:name="_Toc116053098"/>
      <w:r w:rsidRPr="002B4826">
        <w:rPr>
          <w:rFonts w:ascii="Times New Roman" w:hAnsi="Times New Roman" w:cs="Times New Roman"/>
        </w:rPr>
        <w:t>0</w:t>
      </w:r>
      <w:r w:rsidR="00C645B8" w:rsidRPr="002B4826">
        <w:rPr>
          <w:rFonts w:ascii="Times New Roman" w:hAnsi="Times New Roman" w:cs="Times New Roman"/>
        </w:rPr>
        <w:t>6</w:t>
      </w:r>
      <w:r w:rsidRPr="002B4826">
        <w:rPr>
          <w:rFonts w:ascii="Times New Roman" w:hAnsi="Times New Roman" w:cs="Times New Roman"/>
        </w:rPr>
        <w:t xml:space="preserve">.10.2022, </w:t>
      </w:r>
      <w:r w:rsidR="002B4826" w:rsidRPr="002B4826">
        <w:rPr>
          <w:rFonts w:ascii="Times New Roman" w:hAnsi="Times New Roman" w:cs="Times New Roman"/>
        </w:rPr>
        <w:t>журнал «Эксперт» (Москва)</w:t>
      </w:r>
      <w:r w:rsidRPr="002B4826">
        <w:rPr>
          <w:rFonts w:ascii="Times New Roman" w:hAnsi="Times New Roman" w:cs="Times New Roman"/>
        </w:rPr>
        <w:t>. «</w:t>
      </w:r>
      <w:r w:rsidR="00B31E30" w:rsidRPr="002B4826">
        <w:rPr>
          <w:rFonts w:ascii="Times New Roman" w:hAnsi="Times New Roman" w:cs="Times New Roman"/>
        </w:rPr>
        <w:t>Технологическая независимость, импортозамещение и реабилитация: открыта регистрация на форум «Надежда на технологии»</w:t>
      </w:r>
      <w:r w:rsidRPr="002B4826">
        <w:rPr>
          <w:rFonts w:ascii="Times New Roman" w:hAnsi="Times New Roman" w:cs="Times New Roman"/>
        </w:rPr>
        <w:t>»</w:t>
      </w:r>
      <w:bookmarkEnd w:id="10"/>
    </w:p>
    <w:p w:rsidR="001F3732" w:rsidRPr="00CE7159" w:rsidRDefault="00EF19A0" w:rsidP="00EF19A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F19A0">
        <w:rPr>
          <w:sz w:val="28"/>
        </w:rPr>
        <w:t>С 30 ноября по 2 декабря 2022 года в Москве состоится крупнейшее отраслевое событие — VII Национальный форум реабилитационной индустрии и универсального дизайна «Надежда на технологии».</w:t>
      </w:r>
    </w:p>
    <w:p w:rsidR="001F3732" w:rsidRPr="00C645B8" w:rsidRDefault="001F3732" w:rsidP="001F3732">
      <w:pPr>
        <w:pStyle w:val="af"/>
      </w:pPr>
      <w:r w:rsidRPr="00C645B8">
        <w:rPr>
          <w:b/>
        </w:rPr>
        <w:t xml:space="preserve">Подробнее: </w:t>
      </w:r>
      <w:hyperlink r:id="rId11" w:history="1">
        <w:r w:rsidR="00C645B8" w:rsidRPr="00C645B8">
          <w:rPr>
            <w:rStyle w:val="a3"/>
          </w:rPr>
          <w:t>https://expert.ru/2022/10/6/tekhnologicheskaya-nezavisimost-importozamescheniye-i-reabilitatsiya-otkryta-registratsiya-na-forum-nadezhda-na-tekhnologii/</w:t>
        </w:r>
      </w:hyperlink>
      <w:r w:rsidR="00C645B8" w:rsidRPr="00C645B8">
        <w:t xml:space="preserve"> </w:t>
      </w:r>
      <w:r w:rsidRPr="00C645B8">
        <w:t xml:space="preserve">                                  </w:t>
      </w:r>
    </w:p>
    <w:p w:rsidR="001F3732" w:rsidRDefault="00140371" w:rsidP="001F373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F3732" w:rsidRPr="00C645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3732" w:rsidRPr="001F3732" w:rsidRDefault="001F3732" w:rsidP="00B87DC4">
      <w:pPr>
        <w:pStyle w:val="2"/>
        <w:numPr>
          <w:ilvl w:val="1"/>
          <w:numId w:val="2"/>
        </w:numPr>
        <w:rPr>
          <w:highlight w:val="yellow"/>
        </w:rPr>
      </w:pPr>
    </w:p>
    <w:p w:rsidR="00B01119" w:rsidRPr="00E13350" w:rsidRDefault="00C54B2F" w:rsidP="00B87DC4">
      <w:pPr>
        <w:pStyle w:val="2"/>
        <w:numPr>
          <w:ilvl w:val="1"/>
          <w:numId w:val="2"/>
        </w:numPr>
        <w:rPr>
          <w:highlight w:val="yellow"/>
        </w:rPr>
      </w:pPr>
      <w:bookmarkStart w:id="11" w:name="_Toc116053099"/>
      <w:r>
        <w:rPr>
          <w:rFonts w:ascii="Times New Roman" w:hAnsi="Times New Roman" w:cs="Times New Roman"/>
        </w:rPr>
        <w:t>03</w:t>
      </w:r>
      <w:r w:rsidR="00B01119" w:rsidRPr="004E0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B01119" w:rsidRPr="004E0DCA">
        <w:rPr>
          <w:rFonts w:ascii="Times New Roman" w:hAnsi="Times New Roman" w:cs="Times New Roman"/>
        </w:rPr>
        <w:t>0.2022,</w:t>
      </w:r>
      <w:r>
        <w:rPr>
          <w:rFonts w:ascii="Times New Roman" w:hAnsi="Times New Roman" w:cs="Times New Roman"/>
        </w:rPr>
        <w:t xml:space="preserve"> Е</w:t>
      </w:r>
      <w:r w:rsidRPr="00D44FAA">
        <w:rPr>
          <w:rFonts w:ascii="Times New Roman" w:hAnsi="Times New Roman" w:cs="Times New Roman"/>
        </w:rPr>
        <w:t>r</w:t>
      </w:r>
      <w:r w:rsidR="00D44FAA" w:rsidRPr="00D44FAA">
        <w:rPr>
          <w:rFonts w:ascii="Times New Roman" w:hAnsi="Times New Roman" w:cs="Times New Roman"/>
        </w:rPr>
        <w:t>.ru</w:t>
      </w:r>
      <w:r w:rsidR="00B01119" w:rsidRPr="00A61A69">
        <w:rPr>
          <w:rFonts w:ascii="Times New Roman" w:hAnsi="Times New Roman" w:cs="Times New Roman"/>
        </w:rPr>
        <w:t>. «</w:t>
      </w:r>
      <w:r w:rsidR="00B87DC4" w:rsidRPr="00B87DC4">
        <w:rPr>
          <w:rFonts w:ascii="Times New Roman" w:hAnsi="Times New Roman" w:cs="Times New Roman"/>
        </w:rPr>
        <w:t>«Единая Россия» совместно с Минспорта России проверит спортивные учреждения для инвалидов в регионах</w:t>
      </w:r>
      <w:r w:rsidR="00B01119" w:rsidRPr="00A61A69">
        <w:rPr>
          <w:rFonts w:ascii="Times New Roman" w:hAnsi="Times New Roman" w:cs="Times New Roman"/>
        </w:rPr>
        <w:t>»</w:t>
      </w:r>
      <w:bookmarkEnd w:id="11"/>
    </w:p>
    <w:p w:rsidR="00B01119" w:rsidRPr="00E13350" w:rsidRDefault="00A75D82" w:rsidP="00A75D8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75D82">
        <w:rPr>
          <w:sz w:val="28"/>
        </w:rPr>
        <w:t>Координаторы партпроекта «Единая страна — доступная среда» актуализируют данные о местонахождении таких клубов, наличии тренеров и возможностей для проведения занятий.</w:t>
      </w:r>
    </w:p>
    <w:p w:rsidR="00B01119" w:rsidRPr="00BA2392" w:rsidRDefault="00B01119" w:rsidP="00B01119">
      <w:pPr>
        <w:pStyle w:val="af"/>
      </w:pPr>
      <w:r w:rsidRPr="00BA2392">
        <w:rPr>
          <w:b/>
        </w:rPr>
        <w:t xml:space="preserve">Подробнее: </w:t>
      </w:r>
      <w:hyperlink r:id="rId12" w:history="1">
        <w:r w:rsidR="00C54B2F" w:rsidRPr="00527EC3">
          <w:rPr>
            <w:rStyle w:val="a3"/>
          </w:rPr>
          <w:t>https://er.ru/activity/news/edinaya-rossiya-sovmestno-s-minsporta-rossii-proverit-sportivnye-uchrezhdeniya-dlya-invalidov-v-regionah</w:t>
        </w:r>
      </w:hyperlink>
      <w:r w:rsidR="00C54B2F">
        <w:t xml:space="preserve"> </w:t>
      </w:r>
      <w:r w:rsidR="00836919">
        <w:t xml:space="preserve"> </w:t>
      </w:r>
      <w:r w:rsidR="005F6013" w:rsidRPr="005F6013">
        <w:t xml:space="preserve"> </w:t>
      </w:r>
      <w:r w:rsidRPr="00BA2392">
        <w:t xml:space="preserve">                              </w:t>
      </w:r>
    </w:p>
    <w:p w:rsidR="00B01119" w:rsidRDefault="00140371" w:rsidP="00B0111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01119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7A1C6C" w:rsidRPr="00E13350" w:rsidRDefault="007A1C6C" w:rsidP="00C264F0">
      <w:pPr>
        <w:pStyle w:val="2"/>
        <w:numPr>
          <w:ilvl w:val="1"/>
          <w:numId w:val="2"/>
        </w:numPr>
        <w:rPr>
          <w:highlight w:val="yellow"/>
        </w:rPr>
      </w:pPr>
      <w:bookmarkStart w:id="12" w:name="_Toc116053100"/>
      <w:r>
        <w:rPr>
          <w:rFonts w:ascii="Times New Roman" w:hAnsi="Times New Roman" w:cs="Times New Roman"/>
        </w:rPr>
        <w:t>0</w:t>
      </w:r>
      <w:r w:rsidR="00A15161">
        <w:rPr>
          <w:rFonts w:ascii="Times New Roman" w:hAnsi="Times New Roman" w:cs="Times New Roman"/>
        </w:rPr>
        <w:t>3</w:t>
      </w:r>
      <w:r w:rsidRPr="004E0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E0DCA">
        <w:rPr>
          <w:rFonts w:ascii="Times New Roman" w:hAnsi="Times New Roman" w:cs="Times New Roman"/>
        </w:rPr>
        <w:t>0.2022,</w:t>
      </w:r>
      <w:r>
        <w:rPr>
          <w:rFonts w:ascii="Times New Roman" w:hAnsi="Times New Roman" w:cs="Times New Roman"/>
        </w:rPr>
        <w:t xml:space="preserve"> </w:t>
      </w:r>
      <w:r w:rsidR="00C264F0" w:rsidRPr="00C264F0">
        <w:rPr>
          <w:rFonts w:ascii="Times New Roman" w:hAnsi="Times New Roman" w:cs="Times New Roman"/>
        </w:rPr>
        <w:t>НИА-Байкал (Иркутская область)</w:t>
      </w:r>
      <w:r w:rsidRPr="00A61A69">
        <w:rPr>
          <w:rFonts w:ascii="Times New Roman" w:hAnsi="Times New Roman" w:cs="Times New Roman"/>
        </w:rPr>
        <w:t>. «</w:t>
      </w:r>
      <w:r w:rsidR="003F4510" w:rsidRPr="003F4510">
        <w:rPr>
          <w:rFonts w:ascii="Times New Roman" w:hAnsi="Times New Roman" w:cs="Times New Roman"/>
        </w:rPr>
        <w:t>Открытый турнир по волейболу сидя пройдет в Иркутске</w:t>
      </w:r>
      <w:r w:rsidRPr="00A61A69">
        <w:rPr>
          <w:rFonts w:ascii="Times New Roman" w:hAnsi="Times New Roman" w:cs="Times New Roman"/>
        </w:rPr>
        <w:t>»</w:t>
      </w:r>
      <w:bookmarkEnd w:id="12"/>
    </w:p>
    <w:p w:rsidR="007A1C6C" w:rsidRPr="00E13350" w:rsidRDefault="00897C56" w:rsidP="00897C5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97C56">
        <w:rPr>
          <w:sz w:val="28"/>
        </w:rPr>
        <w:t>В Иркутске в универсальном зале водноспортивного комплекса «Солнечный» 8 октября пройдет открытый турнир по волейболу сидя.</w:t>
      </w:r>
    </w:p>
    <w:p w:rsidR="007A1C6C" w:rsidRPr="00BA2392" w:rsidRDefault="007A1C6C" w:rsidP="007A1C6C">
      <w:pPr>
        <w:pStyle w:val="af"/>
      </w:pPr>
      <w:r w:rsidRPr="00BA2392">
        <w:rPr>
          <w:b/>
        </w:rPr>
        <w:t xml:space="preserve">Подробнее: </w:t>
      </w:r>
      <w:hyperlink r:id="rId13" w:history="1">
        <w:r w:rsidR="00A15161" w:rsidRPr="00527EC3">
          <w:rPr>
            <w:rStyle w:val="a3"/>
          </w:rPr>
          <w:t>http://www.38rus.com/more/89056</w:t>
        </w:r>
      </w:hyperlink>
      <w:r w:rsidR="00A15161">
        <w:t xml:space="preserve"> </w:t>
      </w:r>
      <w:r>
        <w:t xml:space="preserve">   </w:t>
      </w:r>
      <w:r w:rsidRPr="005F6013">
        <w:t xml:space="preserve"> </w:t>
      </w:r>
      <w:r w:rsidRPr="00BA2392">
        <w:t xml:space="preserve">                              </w:t>
      </w:r>
    </w:p>
    <w:p w:rsidR="007A1C6C" w:rsidRDefault="00140371" w:rsidP="007A1C6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A1C6C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0B3059" w:rsidRPr="00E13350" w:rsidRDefault="000B3059" w:rsidP="00CE4557">
      <w:pPr>
        <w:pStyle w:val="2"/>
        <w:numPr>
          <w:ilvl w:val="1"/>
          <w:numId w:val="2"/>
        </w:numPr>
        <w:rPr>
          <w:highlight w:val="yellow"/>
        </w:rPr>
      </w:pPr>
      <w:bookmarkStart w:id="13" w:name="_Toc116053101"/>
      <w:r>
        <w:rPr>
          <w:rFonts w:ascii="Times New Roman" w:hAnsi="Times New Roman" w:cs="Times New Roman"/>
        </w:rPr>
        <w:t>0</w:t>
      </w:r>
      <w:r w:rsidR="0047786F">
        <w:rPr>
          <w:rFonts w:ascii="Times New Roman" w:hAnsi="Times New Roman" w:cs="Times New Roman"/>
        </w:rPr>
        <w:t>6</w:t>
      </w:r>
      <w:r w:rsidRPr="004E0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E0DCA">
        <w:rPr>
          <w:rFonts w:ascii="Times New Roman" w:hAnsi="Times New Roman" w:cs="Times New Roman"/>
        </w:rPr>
        <w:t>0.2022,</w:t>
      </w:r>
      <w:r>
        <w:rPr>
          <w:rFonts w:ascii="Times New Roman" w:hAnsi="Times New Roman" w:cs="Times New Roman"/>
        </w:rPr>
        <w:t xml:space="preserve"> </w:t>
      </w:r>
      <w:r w:rsidR="00CE4557" w:rsidRPr="00CE4557">
        <w:rPr>
          <w:rFonts w:ascii="Times New Roman" w:hAnsi="Times New Roman" w:cs="Times New Roman"/>
        </w:rPr>
        <w:t>издание «Сахалин и Курилы»</w:t>
      </w:r>
      <w:r w:rsidRPr="00A61A69">
        <w:rPr>
          <w:rFonts w:ascii="Times New Roman" w:hAnsi="Times New Roman" w:cs="Times New Roman"/>
        </w:rPr>
        <w:t>. «</w:t>
      </w:r>
      <w:r w:rsidR="00EF536B" w:rsidRPr="00EF536B">
        <w:rPr>
          <w:rFonts w:ascii="Times New Roman" w:hAnsi="Times New Roman" w:cs="Times New Roman"/>
        </w:rPr>
        <w:t>Выставку «На краю земли Российской» откроют в Курильском районе 14 октября</w:t>
      </w:r>
      <w:r w:rsidRPr="00A61A69">
        <w:rPr>
          <w:rFonts w:ascii="Times New Roman" w:hAnsi="Times New Roman" w:cs="Times New Roman"/>
        </w:rPr>
        <w:t>»</w:t>
      </w:r>
      <w:bookmarkEnd w:id="13"/>
    </w:p>
    <w:p w:rsidR="000B3059" w:rsidRPr="00E13350" w:rsidRDefault="00BB23D9" w:rsidP="00BB23D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B23D9">
        <w:rPr>
          <w:sz w:val="28"/>
        </w:rPr>
        <w:t xml:space="preserve">Экспозиция из фондов Сахалинского художественного музея отправится на Курильские острова. Первая остановка коллекции предметов декоративно-прикладного искусства запланирована на острове Итуруп — там с 14 по 23 </w:t>
      </w:r>
      <w:r w:rsidRPr="00BB23D9">
        <w:rPr>
          <w:sz w:val="28"/>
        </w:rPr>
        <w:lastRenderedPageBreak/>
        <w:t>октября состоится полноценная выставка. Об этом рассказали инициаторы проекта.</w:t>
      </w:r>
    </w:p>
    <w:p w:rsidR="000B3059" w:rsidRPr="00BA2392" w:rsidRDefault="000B3059" w:rsidP="000B3059">
      <w:pPr>
        <w:pStyle w:val="af"/>
      </w:pPr>
      <w:r w:rsidRPr="00BA2392">
        <w:rPr>
          <w:b/>
        </w:rPr>
        <w:t xml:space="preserve">Подробнее: </w:t>
      </w:r>
      <w:hyperlink r:id="rId14" w:history="1">
        <w:r w:rsidR="0047786F" w:rsidRPr="00527EC3">
          <w:rPr>
            <w:rStyle w:val="a3"/>
          </w:rPr>
          <w:t>https://sakh.online/news/18/2022-10-06/vystavku-na-krayu-zemli-rossiyskoy-otkroyut-v-kurilskom-rayone-14-oktyabrya-349693</w:t>
        </w:r>
      </w:hyperlink>
      <w:r w:rsidR="0047786F">
        <w:t xml:space="preserve"> </w:t>
      </w:r>
      <w:r>
        <w:t xml:space="preserve">    </w:t>
      </w:r>
      <w:r w:rsidRPr="005F6013">
        <w:t xml:space="preserve"> </w:t>
      </w:r>
      <w:r w:rsidRPr="00BA2392">
        <w:t xml:space="preserve">                              </w:t>
      </w:r>
    </w:p>
    <w:p w:rsidR="000B3059" w:rsidRDefault="00140371" w:rsidP="000B305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B3059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487FC5" w:rsidRPr="00E13350" w:rsidRDefault="00487FC5" w:rsidP="003762C7">
      <w:pPr>
        <w:pStyle w:val="2"/>
        <w:numPr>
          <w:ilvl w:val="1"/>
          <w:numId w:val="2"/>
        </w:numPr>
        <w:rPr>
          <w:highlight w:val="yellow"/>
        </w:rPr>
      </w:pPr>
      <w:bookmarkStart w:id="14" w:name="_Toc116053102"/>
      <w:r>
        <w:rPr>
          <w:rFonts w:ascii="Times New Roman" w:hAnsi="Times New Roman" w:cs="Times New Roman"/>
        </w:rPr>
        <w:t>06</w:t>
      </w:r>
      <w:r w:rsidRPr="004E0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E0DCA">
        <w:rPr>
          <w:rFonts w:ascii="Times New Roman" w:hAnsi="Times New Roman" w:cs="Times New Roman"/>
        </w:rPr>
        <w:t>0.2022,</w:t>
      </w:r>
      <w:r>
        <w:rPr>
          <w:rFonts w:ascii="Times New Roman" w:hAnsi="Times New Roman" w:cs="Times New Roman"/>
        </w:rPr>
        <w:t xml:space="preserve"> </w:t>
      </w:r>
      <w:r w:rsidR="003762C7" w:rsidRPr="003762C7">
        <w:rPr>
          <w:rFonts w:ascii="Times New Roman" w:hAnsi="Times New Roman" w:cs="Times New Roman"/>
        </w:rPr>
        <w:t>ИА SM.News Тюмень</w:t>
      </w:r>
      <w:r w:rsidRPr="00A61A69">
        <w:rPr>
          <w:rFonts w:ascii="Times New Roman" w:hAnsi="Times New Roman" w:cs="Times New Roman"/>
        </w:rPr>
        <w:t>. «</w:t>
      </w:r>
      <w:r w:rsidR="000A297C" w:rsidRPr="000A297C">
        <w:rPr>
          <w:rFonts w:ascii="Times New Roman" w:hAnsi="Times New Roman" w:cs="Times New Roman"/>
        </w:rPr>
        <w:t>В Тюмени пройдет всероссийский турнир по баскетболу на колясках</w:t>
      </w:r>
      <w:r w:rsidRPr="00A61A69">
        <w:rPr>
          <w:rFonts w:ascii="Times New Roman" w:hAnsi="Times New Roman" w:cs="Times New Roman"/>
        </w:rPr>
        <w:t>»</w:t>
      </w:r>
      <w:bookmarkEnd w:id="14"/>
    </w:p>
    <w:p w:rsidR="00487FC5" w:rsidRPr="00E13350" w:rsidRDefault="000C6B5E" w:rsidP="000C6B5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C6B5E">
        <w:rPr>
          <w:sz w:val="28"/>
        </w:rPr>
        <w:t xml:space="preserve">В Тюмени в течении четырех дней пройдет всероссийский турнир по баскетболу на колясках. Состязания состоятся с 7 по 10 октября. Об этом сообщает </w:t>
      </w:r>
      <w:r w:rsidRPr="000C6B5E">
        <w:rPr>
          <w:sz w:val="28"/>
          <w:highlight w:val="yellow"/>
        </w:rPr>
        <w:t>тюменская областная организация Всероссийского общества инвалидов</w:t>
      </w:r>
      <w:r w:rsidRPr="000C6B5E">
        <w:rPr>
          <w:sz w:val="28"/>
        </w:rPr>
        <w:t>.</w:t>
      </w:r>
    </w:p>
    <w:p w:rsidR="00487FC5" w:rsidRPr="00BA2392" w:rsidRDefault="00487FC5" w:rsidP="00487FC5">
      <w:pPr>
        <w:pStyle w:val="af"/>
      </w:pPr>
      <w:r w:rsidRPr="00BA2392">
        <w:rPr>
          <w:b/>
        </w:rPr>
        <w:t xml:space="preserve">Подробнее: </w:t>
      </w:r>
      <w:hyperlink r:id="rId15" w:history="1">
        <w:r w:rsidR="00E52AAC" w:rsidRPr="00527EC3">
          <w:rPr>
            <w:rStyle w:val="a3"/>
          </w:rPr>
          <w:t>https://tmn.sm.news/v-tyumeni-sostoitsya-vserossijskij-turnir-po-basketbolu-na-kolyaskax-71401-u3t5/</w:t>
        </w:r>
      </w:hyperlink>
      <w:r w:rsidR="00E52AAC">
        <w:t xml:space="preserve"> </w:t>
      </w:r>
      <w:r>
        <w:t xml:space="preserve">     </w:t>
      </w:r>
      <w:r w:rsidRPr="005F6013">
        <w:t xml:space="preserve"> </w:t>
      </w:r>
      <w:r w:rsidRPr="00BA2392">
        <w:t xml:space="preserve">                              </w:t>
      </w:r>
    </w:p>
    <w:p w:rsidR="00963B54" w:rsidRDefault="00140371" w:rsidP="00487F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87FC5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BB5663" w:rsidRPr="00E13350" w:rsidRDefault="00BB5663" w:rsidP="00657B5E">
      <w:pPr>
        <w:pStyle w:val="2"/>
        <w:numPr>
          <w:ilvl w:val="1"/>
          <w:numId w:val="2"/>
        </w:numPr>
        <w:rPr>
          <w:highlight w:val="yellow"/>
        </w:rPr>
      </w:pPr>
      <w:bookmarkStart w:id="15" w:name="_Toc116053103"/>
      <w:r>
        <w:rPr>
          <w:rFonts w:ascii="Times New Roman" w:hAnsi="Times New Roman" w:cs="Times New Roman"/>
        </w:rPr>
        <w:t>06</w:t>
      </w:r>
      <w:r w:rsidRPr="004E0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E0DCA">
        <w:rPr>
          <w:rFonts w:ascii="Times New Roman" w:hAnsi="Times New Roman" w:cs="Times New Roman"/>
        </w:rPr>
        <w:t>0.2022,</w:t>
      </w:r>
      <w:r>
        <w:rPr>
          <w:rFonts w:ascii="Times New Roman" w:hAnsi="Times New Roman" w:cs="Times New Roman"/>
        </w:rPr>
        <w:t xml:space="preserve"> </w:t>
      </w:r>
      <w:r w:rsidR="00657B5E" w:rsidRPr="00657B5E">
        <w:rPr>
          <w:rFonts w:ascii="Times New Roman" w:hAnsi="Times New Roman" w:cs="Times New Roman"/>
        </w:rPr>
        <w:t>издание «Нижегородские Новостройки»</w:t>
      </w:r>
      <w:r w:rsidRPr="00A61A69">
        <w:rPr>
          <w:rFonts w:ascii="Times New Roman" w:hAnsi="Times New Roman" w:cs="Times New Roman"/>
        </w:rPr>
        <w:t>. «</w:t>
      </w:r>
      <w:r w:rsidR="00014D86" w:rsidRPr="00014D86">
        <w:rPr>
          <w:rFonts w:ascii="Times New Roman" w:hAnsi="Times New Roman" w:cs="Times New Roman"/>
        </w:rPr>
        <w:t>Именные деревья высадят в Нижнем Новгороде на Аллее золотых юбиляров</w:t>
      </w:r>
      <w:r w:rsidRPr="00A61A69">
        <w:rPr>
          <w:rFonts w:ascii="Times New Roman" w:hAnsi="Times New Roman" w:cs="Times New Roman"/>
        </w:rPr>
        <w:t>»</w:t>
      </w:r>
      <w:bookmarkEnd w:id="15"/>
    </w:p>
    <w:p w:rsidR="00BB5663" w:rsidRPr="00E13350" w:rsidRDefault="008D702F" w:rsidP="008D702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D702F">
        <w:rPr>
          <w:sz w:val="28"/>
        </w:rPr>
        <w:t>Десять именных деревьев будут высажены на Аллее золотых юбиляров в Нижнем Новгороде. Такой подарок делают семьям, которые прожили в браке 50 лет. Об этом сообщает пресс-служба городской администрации.</w:t>
      </w:r>
    </w:p>
    <w:p w:rsidR="00BB5663" w:rsidRPr="00BA2392" w:rsidRDefault="00BB5663" w:rsidP="00BB5663">
      <w:pPr>
        <w:pStyle w:val="af"/>
      </w:pPr>
      <w:r w:rsidRPr="00BA2392">
        <w:rPr>
          <w:b/>
        </w:rPr>
        <w:t xml:space="preserve">Подробнее: </w:t>
      </w:r>
      <w:hyperlink r:id="rId16" w:history="1">
        <w:r w:rsidR="0072525C" w:rsidRPr="00527EC3">
          <w:rPr>
            <w:rStyle w:val="a3"/>
          </w:rPr>
          <w:t>https://www.domostroynn.ru/novosti/rynok-nedvizhimosti/imennye-derevya-vysadyat-v-nizhnem-novgorode-na-allee-zolotyh-yubilyarov</w:t>
        </w:r>
      </w:hyperlink>
      <w:r w:rsidR="0072525C">
        <w:t xml:space="preserve"> </w:t>
      </w:r>
      <w:r>
        <w:t xml:space="preserve">      </w:t>
      </w:r>
      <w:r w:rsidRPr="005F6013">
        <w:t xml:space="preserve"> </w:t>
      </w:r>
      <w:r w:rsidRPr="00BA2392">
        <w:t xml:space="preserve">                              </w:t>
      </w:r>
    </w:p>
    <w:p w:rsidR="00BB5663" w:rsidRDefault="00140371" w:rsidP="00BB566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B5663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766E0" w:rsidRDefault="009766E0" w:rsidP="00BB5663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B5663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B5663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B5663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2153EE" w:rsidRPr="00E13350" w:rsidRDefault="002153EE" w:rsidP="00E924B5">
      <w:pPr>
        <w:pStyle w:val="2"/>
        <w:numPr>
          <w:ilvl w:val="1"/>
          <w:numId w:val="2"/>
        </w:numPr>
        <w:rPr>
          <w:highlight w:val="yellow"/>
        </w:rPr>
      </w:pPr>
      <w:bookmarkStart w:id="16" w:name="_Toc116053104"/>
      <w:r>
        <w:rPr>
          <w:rFonts w:ascii="Times New Roman" w:hAnsi="Times New Roman" w:cs="Times New Roman"/>
        </w:rPr>
        <w:lastRenderedPageBreak/>
        <w:t>0</w:t>
      </w:r>
      <w:r w:rsidR="00A4771D">
        <w:rPr>
          <w:rFonts w:ascii="Times New Roman" w:hAnsi="Times New Roman" w:cs="Times New Roman"/>
        </w:rPr>
        <w:t>2</w:t>
      </w:r>
      <w:r w:rsidRPr="004E0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E0DCA">
        <w:rPr>
          <w:rFonts w:ascii="Times New Roman" w:hAnsi="Times New Roman" w:cs="Times New Roman"/>
        </w:rPr>
        <w:t>0.2022,</w:t>
      </w:r>
      <w:r>
        <w:rPr>
          <w:rFonts w:ascii="Times New Roman" w:hAnsi="Times New Roman" w:cs="Times New Roman"/>
        </w:rPr>
        <w:t xml:space="preserve"> </w:t>
      </w:r>
      <w:r w:rsidR="00E924B5" w:rsidRPr="00E924B5">
        <w:rPr>
          <w:rFonts w:ascii="Times New Roman" w:hAnsi="Times New Roman" w:cs="Times New Roman"/>
        </w:rPr>
        <w:t>издание "Шелеховский вестник" (Иркутская область)</w:t>
      </w:r>
      <w:r w:rsidRPr="00A61A69">
        <w:rPr>
          <w:rFonts w:ascii="Times New Roman" w:hAnsi="Times New Roman" w:cs="Times New Roman"/>
        </w:rPr>
        <w:t>. «</w:t>
      </w:r>
      <w:r w:rsidR="00DA7B75" w:rsidRPr="00DA7B75">
        <w:rPr>
          <w:rFonts w:ascii="Times New Roman" w:hAnsi="Times New Roman" w:cs="Times New Roman"/>
        </w:rPr>
        <w:t>Шелеховское общество инвалидов: играют, отдыхают и радуются жизни</w:t>
      </w:r>
      <w:r w:rsidRPr="00A61A69">
        <w:rPr>
          <w:rFonts w:ascii="Times New Roman" w:hAnsi="Times New Roman" w:cs="Times New Roman"/>
        </w:rPr>
        <w:t>»</w:t>
      </w:r>
      <w:bookmarkEnd w:id="16"/>
    </w:p>
    <w:p w:rsidR="002153EE" w:rsidRPr="00E13350" w:rsidRDefault="0031694D" w:rsidP="0031694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1694D">
        <w:rPr>
          <w:sz w:val="28"/>
        </w:rPr>
        <w:t>Вступившая в свои права осень нет-нет и навевает грустное настроение. Но предаваться ему члены шелеховского общества инвалидов не спешат. Они всегда заняты каким-нибудь интересным делом и стараются наполнить вереницу дней яркими красками.</w:t>
      </w:r>
    </w:p>
    <w:p w:rsidR="002153EE" w:rsidRPr="00BA2392" w:rsidRDefault="002153EE" w:rsidP="002153EE">
      <w:pPr>
        <w:pStyle w:val="af"/>
      </w:pPr>
      <w:r w:rsidRPr="00BA2392">
        <w:rPr>
          <w:b/>
        </w:rPr>
        <w:t xml:space="preserve">Подробнее: </w:t>
      </w:r>
      <w:hyperlink r:id="rId17" w:history="1">
        <w:r w:rsidR="00A4771D" w:rsidRPr="00527EC3">
          <w:rPr>
            <w:rStyle w:val="a3"/>
          </w:rPr>
          <w:t>https://shel-vestnik.ru/shelehovskoe-obshhestvo-invalidov-igrayut-otdyhayut-i-raduyutsya-zhizni/</w:t>
        </w:r>
      </w:hyperlink>
      <w:r w:rsidR="00A4771D">
        <w:t xml:space="preserve"> </w:t>
      </w:r>
      <w:r>
        <w:t xml:space="preserve">       </w:t>
      </w:r>
      <w:r w:rsidRPr="005F6013">
        <w:t xml:space="preserve"> </w:t>
      </w:r>
      <w:r w:rsidRPr="00BA2392">
        <w:t xml:space="preserve">                              </w:t>
      </w:r>
    </w:p>
    <w:p w:rsidR="002153EE" w:rsidRDefault="00140371" w:rsidP="002153E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153EE" w:rsidRPr="00BA239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A52B2C" w:rsidRPr="006C3F7B" w:rsidRDefault="00A52B2C" w:rsidP="006C3F7B">
      <w:pPr>
        <w:pStyle w:val="2"/>
        <w:numPr>
          <w:ilvl w:val="1"/>
          <w:numId w:val="2"/>
        </w:numPr>
      </w:pPr>
      <w:bookmarkStart w:id="17" w:name="_Toc116053105"/>
      <w:r w:rsidRPr="006C3F7B">
        <w:rPr>
          <w:rFonts w:ascii="Times New Roman" w:hAnsi="Times New Roman" w:cs="Times New Roman"/>
        </w:rPr>
        <w:t>0</w:t>
      </w:r>
      <w:r w:rsidR="00A91915" w:rsidRPr="006C3F7B">
        <w:rPr>
          <w:rFonts w:ascii="Times New Roman" w:hAnsi="Times New Roman" w:cs="Times New Roman"/>
        </w:rPr>
        <w:t>5</w:t>
      </w:r>
      <w:r w:rsidRPr="006C3F7B">
        <w:rPr>
          <w:rFonts w:ascii="Times New Roman" w:hAnsi="Times New Roman" w:cs="Times New Roman"/>
        </w:rPr>
        <w:t xml:space="preserve">.10.2022, </w:t>
      </w:r>
      <w:r w:rsidR="006C3F7B" w:rsidRPr="006C3F7B">
        <w:rPr>
          <w:rFonts w:ascii="Times New Roman" w:hAnsi="Times New Roman" w:cs="Times New Roman"/>
        </w:rPr>
        <w:t>газета “Красная звезда” (Ленинградская область)</w:t>
      </w:r>
      <w:r w:rsidRPr="006C3F7B">
        <w:rPr>
          <w:rFonts w:ascii="Times New Roman" w:hAnsi="Times New Roman" w:cs="Times New Roman"/>
        </w:rPr>
        <w:t>. «</w:t>
      </w:r>
      <w:r w:rsidR="00815907" w:rsidRPr="006C3F7B">
        <w:rPr>
          <w:rFonts w:ascii="Times New Roman" w:hAnsi="Times New Roman" w:cs="Times New Roman"/>
        </w:rPr>
        <w:t>И победа, и дружба – в спорте!</w:t>
      </w:r>
      <w:r w:rsidRPr="006C3F7B">
        <w:rPr>
          <w:rFonts w:ascii="Times New Roman" w:hAnsi="Times New Roman" w:cs="Times New Roman"/>
        </w:rPr>
        <w:t>»</w:t>
      </w:r>
      <w:bookmarkEnd w:id="17"/>
    </w:p>
    <w:p w:rsidR="00A52B2C" w:rsidRPr="00C246A2" w:rsidRDefault="00431FAB" w:rsidP="00431FA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31FAB">
        <w:rPr>
          <w:sz w:val="28"/>
        </w:rPr>
        <w:t xml:space="preserve">В </w:t>
      </w:r>
      <w:r w:rsidRPr="00431FAB">
        <w:rPr>
          <w:sz w:val="28"/>
          <w:highlight w:val="yellow"/>
        </w:rPr>
        <w:t>помещении Всероссийского общества инвалидов Приозерского района</w:t>
      </w:r>
      <w:r w:rsidRPr="00431FAB">
        <w:rPr>
          <w:sz w:val="28"/>
        </w:rPr>
        <w:t xml:space="preserve"> прошёл чемпионат города по шахматам среди инвалидов, который проводится при </w:t>
      </w:r>
      <w:r w:rsidRPr="00431FAB">
        <w:rPr>
          <w:sz w:val="28"/>
          <w:highlight w:val="yellow"/>
        </w:rPr>
        <w:t>поддержке Всероссийского общества инвалидов</w:t>
      </w:r>
      <w:r w:rsidRPr="00431FAB">
        <w:rPr>
          <w:sz w:val="28"/>
        </w:rPr>
        <w:t xml:space="preserve"> и в рамках гранта губернатора Ленинградской области. В турнире приняли участие шесть человек.</w:t>
      </w:r>
    </w:p>
    <w:p w:rsidR="00A52B2C" w:rsidRPr="00A91915" w:rsidRDefault="00A52B2C" w:rsidP="00A52B2C">
      <w:pPr>
        <w:pStyle w:val="af"/>
      </w:pPr>
      <w:r w:rsidRPr="00A91915">
        <w:rPr>
          <w:b/>
        </w:rPr>
        <w:t xml:space="preserve">Подробнее: </w:t>
      </w:r>
      <w:hyperlink r:id="rId18" w:history="1">
        <w:r w:rsidR="00A91915" w:rsidRPr="00A91915">
          <w:rPr>
            <w:rStyle w:val="a3"/>
          </w:rPr>
          <w:t>https://zvezda.press/?p=45886 /</w:t>
        </w:r>
      </w:hyperlink>
      <w:r w:rsidR="00894E57" w:rsidRPr="00A91915">
        <w:t xml:space="preserve"> </w:t>
      </w:r>
      <w:r w:rsidRPr="00A91915">
        <w:t xml:space="preserve">                                       </w:t>
      </w:r>
    </w:p>
    <w:p w:rsidR="00A52B2C" w:rsidRDefault="00140371" w:rsidP="00A52B2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52B2C" w:rsidRPr="00A9191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9766E0" w:rsidRDefault="009766E0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B01119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8" w:name="_Toc22288117"/>
            <w:bookmarkStart w:id="19" w:name="_Toc116053106"/>
            <w:bookmarkEnd w:id="18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9"/>
          </w:p>
        </w:tc>
      </w:tr>
    </w:tbl>
    <w:p w:rsidR="000C0FA9" w:rsidRPr="00962A9D" w:rsidRDefault="000C0FA9" w:rsidP="00962A9D">
      <w:pPr>
        <w:pStyle w:val="2"/>
        <w:numPr>
          <w:ilvl w:val="1"/>
          <w:numId w:val="2"/>
        </w:numPr>
      </w:pPr>
      <w:bookmarkStart w:id="20" w:name="_Toc116053107"/>
      <w:r w:rsidRPr="00962A9D">
        <w:rPr>
          <w:rFonts w:ascii="Times New Roman" w:hAnsi="Times New Roman" w:cs="Times New Roman"/>
        </w:rPr>
        <w:t>0</w:t>
      </w:r>
      <w:r w:rsidR="00540B2A" w:rsidRPr="00962A9D">
        <w:rPr>
          <w:rFonts w:ascii="Times New Roman" w:hAnsi="Times New Roman" w:cs="Times New Roman"/>
        </w:rPr>
        <w:t>7</w:t>
      </w:r>
      <w:r w:rsidRPr="00962A9D">
        <w:rPr>
          <w:rFonts w:ascii="Times New Roman" w:hAnsi="Times New Roman" w:cs="Times New Roman"/>
        </w:rPr>
        <w:t xml:space="preserve">.10.2022, </w:t>
      </w:r>
      <w:r w:rsidR="00962A9D" w:rsidRPr="00962A9D">
        <w:rPr>
          <w:rFonts w:ascii="Times New Roman" w:hAnsi="Times New Roman" w:cs="Times New Roman"/>
        </w:rPr>
        <w:t>Аutonews (РБК)</w:t>
      </w:r>
      <w:r w:rsidRPr="00962A9D">
        <w:rPr>
          <w:rFonts w:ascii="Times New Roman" w:hAnsi="Times New Roman" w:cs="Times New Roman"/>
        </w:rPr>
        <w:t>. «</w:t>
      </w:r>
      <w:r w:rsidR="00EB7D5F" w:rsidRPr="00962A9D">
        <w:rPr>
          <w:rFonts w:ascii="Times New Roman" w:hAnsi="Times New Roman" w:cs="Times New Roman"/>
        </w:rPr>
        <w:t>В России появились два новых дорожных знака и особая разметка</w:t>
      </w:r>
      <w:r w:rsidRPr="00962A9D">
        <w:rPr>
          <w:rFonts w:ascii="Times New Roman" w:hAnsi="Times New Roman" w:cs="Times New Roman"/>
        </w:rPr>
        <w:t>»</w:t>
      </w:r>
      <w:bookmarkEnd w:id="20"/>
    </w:p>
    <w:p w:rsidR="000C0FA9" w:rsidRPr="000C0FA9" w:rsidRDefault="00263828" w:rsidP="0026382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63828">
        <w:rPr>
          <w:sz w:val="28"/>
        </w:rPr>
        <w:t>Правительство России утвердило сразу два новых дорожных знака. Об этом сообщается на сайте кабинета министров. Один из них обозначает зарядку для электромобилей, а второй информирует о запрете движения автобусов.</w:t>
      </w:r>
    </w:p>
    <w:p w:rsidR="000C0FA9" w:rsidRPr="00540B2A" w:rsidRDefault="000C0FA9" w:rsidP="000C0FA9">
      <w:pPr>
        <w:pStyle w:val="af"/>
      </w:pPr>
      <w:r w:rsidRPr="00540B2A">
        <w:rPr>
          <w:b/>
        </w:rPr>
        <w:t xml:space="preserve">Подробнее: </w:t>
      </w:r>
      <w:hyperlink r:id="rId19" w:history="1">
        <w:r w:rsidR="00540B2A" w:rsidRPr="00540B2A">
          <w:rPr>
            <w:rStyle w:val="a3"/>
          </w:rPr>
          <w:t>https://www.autonews.ru/news/633fe3d39a79473ad5690383</w:t>
        </w:r>
      </w:hyperlink>
      <w:r w:rsidR="00540B2A" w:rsidRPr="00540B2A">
        <w:t xml:space="preserve"> </w:t>
      </w:r>
      <w:r w:rsidRPr="00540B2A">
        <w:t xml:space="preserve">                        </w:t>
      </w:r>
    </w:p>
    <w:p w:rsidR="000C0FA9" w:rsidRDefault="00140371" w:rsidP="000C0FA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C0FA9" w:rsidRPr="00540B2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0FA9" w:rsidRPr="000C0FA9" w:rsidRDefault="000C0FA9" w:rsidP="00294B60">
      <w:pPr>
        <w:pStyle w:val="2"/>
        <w:numPr>
          <w:ilvl w:val="1"/>
          <w:numId w:val="2"/>
        </w:numPr>
      </w:pPr>
    </w:p>
    <w:p w:rsidR="009D03F7" w:rsidRPr="008273B2" w:rsidRDefault="003012FF" w:rsidP="00294B60">
      <w:pPr>
        <w:pStyle w:val="2"/>
        <w:numPr>
          <w:ilvl w:val="1"/>
          <w:numId w:val="2"/>
        </w:numPr>
      </w:pPr>
      <w:bookmarkStart w:id="21" w:name="_Toc116053108"/>
      <w:r w:rsidRPr="001F3732">
        <w:rPr>
          <w:rFonts w:ascii="Times New Roman" w:hAnsi="Times New Roman" w:cs="Times New Roman"/>
        </w:rPr>
        <w:t>05</w:t>
      </w:r>
      <w:r w:rsidR="009D03F7" w:rsidRPr="008273B2">
        <w:rPr>
          <w:rFonts w:ascii="Times New Roman" w:hAnsi="Times New Roman" w:cs="Times New Roman"/>
        </w:rPr>
        <w:t>.</w:t>
      </w:r>
      <w:r w:rsidR="0050221E">
        <w:rPr>
          <w:rFonts w:ascii="Times New Roman" w:hAnsi="Times New Roman" w:cs="Times New Roman"/>
        </w:rPr>
        <w:t>1</w:t>
      </w:r>
      <w:r w:rsidR="009D03F7" w:rsidRPr="008273B2">
        <w:rPr>
          <w:rFonts w:ascii="Times New Roman" w:hAnsi="Times New Roman" w:cs="Times New Roman"/>
        </w:rPr>
        <w:t xml:space="preserve">0.2022, </w:t>
      </w:r>
      <w:r w:rsidR="00F2001A">
        <w:rPr>
          <w:rFonts w:ascii="Times New Roman" w:hAnsi="Times New Roman" w:cs="Times New Roman"/>
        </w:rPr>
        <w:t>ТАСС</w:t>
      </w:r>
      <w:r w:rsidR="009D03F7" w:rsidRPr="008273B2">
        <w:rPr>
          <w:rFonts w:ascii="Times New Roman" w:hAnsi="Times New Roman" w:cs="Times New Roman"/>
        </w:rPr>
        <w:t>. «</w:t>
      </w:r>
      <w:r w:rsidR="00294B60" w:rsidRPr="00294B60">
        <w:rPr>
          <w:rFonts w:ascii="Times New Roman" w:hAnsi="Times New Roman" w:cs="Times New Roman"/>
        </w:rPr>
        <w:t>Почти 600 тыс. россиян воспользовались новым порядком установления инвалидности</w:t>
      </w:r>
      <w:r w:rsidR="009D03F7" w:rsidRPr="008273B2">
        <w:rPr>
          <w:rFonts w:ascii="Times New Roman" w:hAnsi="Times New Roman" w:cs="Times New Roman"/>
        </w:rPr>
        <w:t>»</w:t>
      </w:r>
      <w:bookmarkEnd w:id="21"/>
    </w:p>
    <w:p w:rsidR="009D03F7" w:rsidRPr="00092A48" w:rsidRDefault="00E96C7F" w:rsidP="00E96C7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96C7F">
        <w:rPr>
          <w:sz w:val="28"/>
        </w:rPr>
        <w:t>Около 600 тыс. россиян воспользовались новым порядком прохождения медико-социальной экспертизы (МСЭ) для установления или продления статуса инвалида, из них 84% прошли процедуру заочно. Об этом в среду сообщила пресс-служба Минтруда РФ.</w:t>
      </w:r>
    </w:p>
    <w:p w:rsidR="009D03F7" w:rsidRPr="00900A20" w:rsidRDefault="009D03F7" w:rsidP="009D03F7">
      <w:pPr>
        <w:pStyle w:val="af"/>
      </w:pPr>
      <w:r w:rsidRPr="00900A20">
        <w:rPr>
          <w:b/>
        </w:rPr>
        <w:t xml:space="preserve">Подробнее: </w:t>
      </w:r>
      <w:hyperlink r:id="rId20" w:history="1">
        <w:r w:rsidR="003012FF" w:rsidRPr="00527EC3">
          <w:rPr>
            <w:rStyle w:val="a3"/>
          </w:rPr>
          <w:t>https://tass.ru/obschestvo/15961857</w:t>
        </w:r>
      </w:hyperlink>
      <w:r w:rsidR="003012FF" w:rsidRPr="003012FF">
        <w:t xml:space="preserve"> </w:t>
      </w:r>
      <w:r w:rsidR="00F2001A">
        <w:t xml:space="preserve"> </w:t>
      </w:r>
      <w:r w:rsidR="0021048F">
        <w:t xml:space="preserve"> </w:t>
      </w:r>
      <w:r w:rsidR="000A7B2B">
        <w:t xml:space="preserve"> </w:t>
      </w:r>
      <w:r w:rsidR="00723A82">
        <w:t xml:space="preserve"> </w:t>
      </w:r>
      <w:r w:rsidR="007639E0">
        <w:t xml:space="preserve"> </w:t>
      </w:r>
      <w:r>
        <w:t xml:space="preserve">       </w:t>
      </w:r>
      <w:r w:rsidRPr="00900A20">
        <w:t xml:space="preserve">           </w:t>
      </w:r>
    </w:p>
    <w:p w:rsidR="009D03F7" w:rsidRDefault="00140371" w:rsidP="009D03F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D03F7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3081" w:rsidRDefault="00583081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1D3417" w:rsidRPr="008273B2" w:rsidRDefault="001D3417" w:rsidP="00626216">
      <w:pPr>
        <w:pStyle w:val="2"/>
        <w:numPr>
          <w:ilvl w:val="1"/>
          <w:numId w:val="2"/>
        </w:numPr>
      </w:pPr>
      <w:bookmarkStart w:id="22" w:name="_Toc116053109"/>
      <w:r w:rsidRPr="00013927">
        <w:rPr>
          <w:rFonts w:ascii="Times New Roman" w:hAnsi="Times New Roman" w:cs="Times New Roman"/>
        </w:rPr>
        <w:t>0</w:t>
      </w:r>
      <w:r w:rsidR="00873EEF" w:rsidRPr="00D05717">
        <w:rPr>
          <w:rFonts w:ascii="Times New Roman" w:hAnsi="Times New Roman" w:cs="Times New Roman"/>
        </w:rPr>
        <w:t>4</w:t>
      </w:r>
      <w:r w:rsidRPr="00013927">
        <w:rPr>
          <w:rFonts w:ascii="Times New Roman" w:hAnsi="Times New Roman" w:cs="Times New Roman"/>
        </w:rPr>
        <w:t xml:space="preserve">.10.2022, </w:t>
      </w:r>
      <w:r w:rsidR="00626216" w:rsidRPr="00626216">
        <w:rPr>
          <w:rFonts w:ascii="Times New Roman" w:hAnsi="Times New Roman" w:cs="Times New Roman"/>
        </w:rPr>
        <w:t>Милосердие.ru</w:t>
      </w:r>
      <w:r w:rsidRPr="00013927">
        <w:rPr>
          <w:rFonts w:ascii="Times New Roman" w:hAnsi="Times New Roman" w:cs="Times New Roman"/>
        </w:rPr>
        <w:t>. «</w:t>
      </w:r>
      <w:r w:rsidR="00013927" w:rsidRPr="00013927">
        <w:rPr>
          <w:rFonts w:ascii="Times New Roman" w:hAnsi="Times New Roman" w:cs="Times New Roman"/>
        </w:rPr>
        <w:t>Отсрочку от мобилизации получат родители неизлечимо больных детей и многодетные родители детей-инвалидов</w:t>
      </w:r>
      <w:r w:rsidRPr="00013927">
        <w:rPr>
          <w:rFonts w:ascii="Times New Roman" w:hAnsi="Times New Roman" w:cs="Times New Roman"/>
        </w:rPr>
        <w:t>»</w:t>
      </w:r>
      <w:bookmarkEnd w:id="22"/>
    </w:p>
    <w:p w:rsidR="001D3417" w:rsidRPr="00092A48" w:rsidRDefault="00D05717" w:rsidP="00D0571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5717">
        <w:rPr>
          <w:sz w:val="28"/>
        </w:rPr>
        <w:t>Условия освобождения от призыва по частичной мобилизации потребовал срочно довести до военкоматов и глав призывных комиссий министр обороны Сергей Шойгу.</w:t>
      </w:r>
    </w:p>
    <w:p w:rsidR="001D3417" w:rsidRPr="00900A20" w:rsidRDefault="001D3417" w:rsidP="001D3417">
      <w:pPr>
        <w:pStyle w:val="af"/>
      </w:pPr>
      <w:r w:rsidRPr="00900A20">
        <w:rPr>
          <w:b/>
        </w:rPr>
        <w:t xml:space="preserve">Подробнее: </w:t>
      </w:r>
      <w:hyperlink r:id="rId21" w:history="1">
        <w:r w:rsidR="00873EEF" w:rsidRPr="00527EC3">
          <w:rPr>
            <w:rStyle w:val="a3"/>
          </w:rPr>
          <w:t>https://www.miloserdie.ru/news/otsrochku-ot-prizyva-poluchat-roditeli-neizlechimo-bolnyh-detej-i-mnogodetnye-roditeli-detej-invalidov/</w:t>
        </w:r>
      </w:hyperlink>
      <w:r w:rsidR="00873EEF"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1D3417" w:rsidRDefault="00140371" w:rsidP="001D341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3417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66C9C" w:rsidRDefault="00A66C9C" w:rsidP="001D3417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37EF0" w:rsidRPr="001F66D6" w:rsidRDefault="00A37EF0" w:rsidP="001F66D6">
      <w:pPr>
        <w:pStyle w:val="2"/>
        <w:numPr>
          <w:ilvl w:val="1"/>
          <w:numId w:val="2"/>
        </w:numPr>
      </w:pPr>
      <w:bookmarkStart w:id="23" w:name="_Toc116053110"/>
      <w:r w:rsidRPr="001F66D6">
        <w:rPr>
          <w:rFonts w:ascii="Times New Roman" w:hAnsi="Times New Roman" w:cs="Times New Roman"/>
        </w:rPr>
        <w:lastRenderedPageBreak/>
        <w:t>0</w:t>
      </w:r>
      <w:r w:rsidR="001B45FC" w:rsidRPr="001F66D6">
        <w:rPr>
          <w:rFonts w:ascii="Times New Roman" w:hAnsi="Times New Roman" w:cs="Times New Roman"/>
        </w:rPr>
        <w:t>5</w:t>
      </w:r>
      <w:r w:rsidRPr="001F66D6">
        <w:rPr>
          <w:rFonts w:ascii="Times New Roman" w:hAnsi="Times New Roman" w:cs="Times New Roman"/>
        </w:rPr>
        <w:t xml:space="preserve">.10.2022, </w:t>
      </w:r>
      <w:r w:rsidR="00DC79BD" w:rsidRPr="001F66D6">
        <w:rPr>
          <w:rFonts w:ascii="Times New Roman" w:hAnsi="Times New Roman" w:cs="Times New Roman"/>
        </w:rPr>
        <w:t>Агентство социальной информации</w:t>
      </w:r>
      <w:r w:rsidRPr="001F66D6">
        <w:rPr>
          <w:rFonts w:ascii="Times New Roman" w:hAnsi="Times New Roman" w:cs="Times New Roman"/>
        </w:rPr>
        <w:t>. «</w:t>
      </w:r>
      <w:r w:rsidR="002952D4" w:rsidRPr="001F66D6">
        <w:rPr>
          <w:rFonts w:ascii="Times New Roman" w:hAnsi="Times New Roman" w:cs="Times New Roman"/>
        </w:rPr>
        <w:t>Час с Минэком: новые инициативы и исследовательские разработки</w:t>
      </w:r>
      <w:r w:rsidRPr="001F66D6">
        <w:rPr>
          <w:rFonts w:ascii="Times New Roman" w:hAnsi="Times New Roman" w:cs="Times New Roman"/>
        </w:rPr>
        <w:t>»</w:t>
      </w:r>
      <w:bookmarkEnd w:id="23"/>
    </w:p>
    <w:p w:rsidR="00A37EF0" w:rsidRPr="0087206A" w:rsidRDefault="00EB0C20" w:rsidP="00EB0C2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B0C20">
        <w:rPr>
          <w:sz w:val="28"/>
        </w:rPr>
        <w:t>В Общественной палате РФ прошло онлайн-совещание с региональными общественными палатами «Час с Минэкономразвития: об НКО, волонтерах, благотворительности и не только».</w:t>
      </w:r>
    </w:p>
    <w:p w:rsidR="00A37EF0" w:rsidRPr="00246439" w:rsidRDefault="00A37EF0" w:rsidP="00A37EF0">
      <w:pPr>
        <w:pStyle w:val="af"/>
      </w:pPr>
      <w:r w:rsidRPr="00246439">
        <w:rPr>
          <w:b/>
        </w:rPr>
        <w:t xml:space="preserve">Подробнее: </w:t>
      </w:r>
      <w:hyperlink r:id="rId22" w:history="1">
        <w:r w:rsidR="00246439" w:rsidRPr="00246439">
          <w:rPr>
            <w:rStyle w:val="a3"/>
          </w:rPr>
          <w:t>https://www.asi.org.ru/news/2022/10/05/chas-s-minekom-novye-inicziativy-i-issledovatelskie-razrabotki/</w:t>
        </w:r>
      </w:hyperlink>
      <w:r w:rsidR="00246439" w:rsidRPr="00246439">
        <w:t xml:space="preserve"> </w:t>
      </w:r>
      <w:r w:rsidR="00801243" w:rsidRPr="00246439">
        <w:t xml:space="preserve"> </w:t>
      </w:r>
      <w:r w:rsidRPr="00246439">
        <w:t xml:space="preserve">                         </w:t>
      </w:r>
    </w:p>
    <w:p w:rsidR="00A37EF0" w:rsidRDefault="00140371" w:rsidP="00A37EF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37EF0" w:rsidRPr="00246439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206A" w:rsidRDefault="0087206A" w:rsidP="00A37EF0">
      <w:pPr>
        <w:pStyle w:val="af"/>
        <w:jc w:val="both"/>
        <w:rPr>
          <w:rStyle w:val="a3"/>
          <w:i/>
          <w:sz w:val="28"/>
          <w:szCs w:val="28"/>
        </w:rPr>
      </w:pPr>
    </w:p>
    <w:p w:rsidR="0087206A" w:rsidRPr="008273B2" w:rsidRDefault="0087206A" w:rsidP="0087206A">
      <w:pPr>
        <w:pStyle w:val="2"/>
        <w:numPr>
          <w:ilvl w:val="1"/>
          <w:numId w:val="2"/>
        </w:numPr>
      </w:pPr>
      <w:bookmarkStart w:id="24" w:name="_Toc116053111"/>
      <w:r w:rsidRPr="00013927">
        <w:rPr>
          <w:rFonts w:ascii="Times New Roman" w:hAnsi="Times New Roman" w:cs="Times New Roman"/>
        </w:rPr>
        <w:t>0</w:t>
      </w:r>
      <w:r w:rsidRPr="000D3171">
        <w:rPr>
          <w:rFonts w:ascii="Times New Roman" w:hAnsi="Times New Roman" w:cs="Times New Roman"/>
        </w:rPr>
        <w:t>5</w:t>
      </w:r>
      <w:r w:rsidRPr="00013927">
        <w:rPr>
          <w:rFonts w:ascii="Times New Roman" w:hAnsi="Times New Roman" w:cs="Times New Roman"/>
        </w:rPr>
        <w:t xml:space="preserve">.10.2022, </w:t>
      </w:r>
      <w:r w:rsidRPr="00626216">
        <w:rPr>
          <w:rFonts w:ascii="Times New Roman" w:hAnsi="Times New Roman" w:cs="Times New Roman"/>
        </w:rPr>
        <w:t>Милосердие.ru</w:t>
      </w:r>
      <w:r w:rsidRPr="00013927">
        <w:rPr>
          <w:rFonts w:ascii="Times New Roman" w:hAnsi="Times New Roman" w:cs="Times New Roman"/>
        </w:rPr>
        <w:t>. «</w:t>
      </w:r>
      <w:r w:rsidRPr="00801243">
        <w:rPr>
          <w:rFonts w:ascii="Times New Roman" w:hAnsi="Times New Roman" w:cs="Times New Roman"/>
        </w:rPr>
        <w:t>Заказать в сети рецептурные лекарства можно будет в трех регионах</w:t>
      </w:r>
      <w:r w:rsidRPr="00013927">
        <w:rPr>
          <w:rFonts w:ascii="Times New Roman" w:hAnsi="Times New Roman" w:cs="Times New Roman"/>
        </w:rPr>
        <w:t>»</w:t>
      </w:r>
      <w:bookmarkEnd w:id="24"/>
    </w:p>
    <w:p w:rsidR="0087206A" w:rsidRPr="00092A48" w:rsidRDefault="0087206A" w:rsidP="0087206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D3171">
        <w:rPr>
          <w:sz w:val="28"/>
        </w:rPr>
        <w:t>Эксперимент по дистанционной продаже лекарств, которые отпускаются по рецепту, начнется с марта 2023 года в Москве, Подмосковье и Белгородской области – необходимые для этого поправки утвердила Дума.</w:t>
      </w:r>
    </w:p>
    <w:p w:rsidR="0087206A" w:rsidRPr="00900A20" w:rsidRDefault="0087206A" w:rsidP="0087206A">
      <w:pPr>
        <w:pStyle w:val="af"/>
      </w:pPr>
      <w:r w:rsidRPr="00900A20">
        <w:rPr>
          <w:b/>
        </w:rPr>
        <w:t xml:space="preserve">Подробнее: </w:t>
      </w:r>
      <w:hyperlink r:id="rId23" w:history="1">
        <w:r w:rsidRPr="00527EC3">
          <w:rPr>
            <w:rStyle w:val="a3"/>
          </w:rPr>
          <w:t>https://www.miloserdie.ru/news/zakazat-v-seti-reczepturnye-lekarstva-mozhno-budet-v-treh-regionah/</w:t>
        </w:r>
      </w:hyperlink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87206A" w:rsidRDefault="00140371" w:rsidP="0087206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7206A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206A" w:rsidRDefault="0087206A" w:rsidP="00A37EF0">
      <w:pPr>
        <w:pStyle w:val="af"/>
        <w:jc w:val="both"/>
        <w:rPr>
          <w:rStyle w:val="a3"/>
          <w:i/>
          <w:sz w:val="28"/>
          <w:szCs w:val="28"/>
        </w:rPr>
      </w:pPr>
    </w:p>
    <w:p w:rsidR="00BA0D72" w:rsidRPr="008273B2" w:rsidRDefault="00BA0D72" w:rsidP="00CB0D44">
      <w:pPr>
        <w:pStyle w:val="2"/>
        <w:numPr>
          <w:ilvl w:val="1"/>
          <w:numId w:val="2"/>
        </w:numPr>
      </w:pPr>
      <w:bookmarkStart w:id="25" w:name="_Toc116053112"/>
      <w:r w:rsidRPr="00013927">
        <w:rPr>
          <w:rFonts w:ascii="Times New Roman" w:hAnsi="Times New Roman" w:cs="Times New Roman"/>
        </w:rPr>
        <w:t>0</w:t>
      </w:r>
      <w:r w:rsidR="00C20BDF" w:rsidRPr="005A1113">
        <w:rPr>
          <w:rFonts w:ascii="Times New Roman" w:hAnsi="Times New Roman" w:cs="Times New Roman"/>
        </w:rPr>
        <w:t>6</w:t>
      </w:r>
      <w:r w:rsidRPr="00013927">
        <w:rPr>
          <w:rFonts w:ascii="Times New Roman" w:hAnsi="Times New Roman" w:cs="Times New Roman"/>
        </w:rPr>
        <w:t xml:space="preserve">.10.2022, </w:t>
      </w:r>
      <w:r w:rsidRPr="00626216">
        <w:rPr>
          <w:rFonts w:ascii="Times New Roman" w:hAnsi="Times New Roman" w:cs="Times New Roman"/>
        </w:rPr>
        <w:t>Милосердие.ru</w:t>
      </w:r>
      <w:r w:rsidRPr="00013927">
        <w:rPr>
          <w:rFonts w:ascii="Times New Roman" w:hAnsi="Times New Roman" w:cs="Times New Roman"/>
        </w:rPr>
        <w:t>. «</w:t>
      </w:r>
      <w:r w:rsidR="00CB0D44" w:rsidRPr="00CB0D44">
        <w:rPr>
          <w:rFonts w:ascii="Times New Roman" w:hAnsi="Times New Roman" w:cs="Times New Roman"/>
        </w:rPr>
        <w:t>Усилить финансирование НКО и контроль за ними намерены в Думе</w:t>
      </w:r>
      <w:r w:rsidRPr="00013927">
        <w:rPr>
          <w:rFonts w:ascii="Times New Roman" w:hAnsi="Times New Roman" w:cs="Times New Roman"/>
        </w:rPr>
        <w:t>»</w:t>
      </w:r>
      <w:bookmarkEnd w:id="25"/>
    </w:p>
    <w:p w:rsidR="00BA0D72" w:rsidRPr="005A1113" w:rsidRDefault="005A1113" w:rsidP="005A1113">
      <w:pPr>
        <w:pStyle w:val="af"/>
        <w:numPr>
          <w:ilvl w:val="0"/>
          <w:numId w:val="2"/>
        </w:numPr>
        <w:jc w:val="both"/>
        <w:rPr>
          <w:sz w:val="28"/>
        </w:rPr>
      </w:pPr>
      <w:r w:rsidRPr="005A1113">
        <w:rPr>
          <w:sz w:val="28"/>
        </w:rPr>
        <w:t>«Несмотря на сложные условия, о которых все знают, поддержка социально ориентированных НКО вырастет», – сообщила в ходе обсуждения проекта бюджета глава комитета Думы по развитию гражданского общества, вопросам общественных и религиозных объединений Ольга Тимофеева.</w:t>
      </w:r>
    </w:p>
    <w:p w:rsidR="00BA0D72" w:rsidRPr="00900A20" w:rsidRDefault="00BA0D72" w:rsidP="00BA0D72">
      <w:pPr>
        <w:pStyle w:val="af"/>
      </w:pPr>
      <w:r w:rsidRPr="00900A20">
        <w:rPr>
          <w:b/>
        </w:rPr>
        <w:t xml:space="preserve">Подробнее: </w:t>
      </w:r>
      <w:hyperlink r:id="rId24" w:history="1">
        <w:r w:rsidR="00C20BDF" w:rsidRPr="00527EC3">
          <w:rPr>
            <w:rStyle w:val="a3"/>
          </w:rPr>
          <w:t>https://www.miloserdie.ru/news/usilit-podderzhku-so-nko-i-kontrol-za-nimi-obeshhayut-v-dume/</w:t>
        </w:r>
      </w:hyperlink>
      <w:r w:rsidR="00C20BDF" w:rsidRPr="00C20BDF">
        <w:t xml:space="preserve"> </w:t>
      </w:r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BA0D72" w:rsidRDefault="00140371" w:rsidP="00BA0D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A0D72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C300A" w:rsidRDefault="00AC300A" w:rsidP="00BA0D72">
      <w:pPr>
        <w:pStyle w:val="af"/>
        <w:jc w:val="both"/>
        <w:rPr>
          <w:rStyle w:val="a3"/>
          <w:i/>
          <w:sz w:val="28"/>
          <w:szCs w:val="28"/>
        </w:rPr>
      </w:pPr>
    </w:p>
    <w:p w:rsidR="00AC300A" w:rsidRDefault="00AC300A" w:rsidP="00BA0D72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052E2" w:rsidRPr="008273B2" w:rsidRDefault="005052E2" w:rsidP="009110C1">
      <w:pPr>
        <w:pStyle w:val="2"/>
        <w:numPr>
          <w:ilvl w:val="1"/>
          <w:numId w:val="2"/>
        </w:numPr>
      </w:pPr>
      <w:bookmarkStart w:id="26" w:name="_Toc116053113"/>
      <w:r w:rsidRPr="00013927">
        <w:rPr>
          <w:rFonts w:ascii="Times New Roman" w:hAnsi="Times New Roman" w:cs="Times New Roman"/>
        </w:rPr>
        <w:lastRenderedPageBreak/>
        <w:t>0</w:t>
      </w:r>
      <w:r w:rsidRPr="005A1113">
        <w:rPr>
          <w:rFonts w:ascii="Times New Roman" w:hAnsi="Times New Roman" w:cs="Times New Roman"/>
        </w:rPr>
        <w:t>6</w:t>
      </w:r>
      <w:r w:rsidRPr="00013927">
        <w:rPr>
          <w:rFonts w:ascii="Times New Roman" w:hAnsi="Times New Roman" w:cs="Times New Roman"/>
        </w:rPr>
        <w:t xml:space="preserve">.10.2022, </w:t>
      </w:r>
      <w:r w:rsidR="00DC79BD" w:rsidRPr="001F66D6">
        <w:rPr>
          <w:rFonts w:ascii="Times New Roman" w:hAnsi="Times New Roman" w:cs="Times New Roman"/>
        </w:rPr>
        <w:t>Агентство социальной информации</w:t>
      </w:r>
      <w:r w:rsidRPr="00013927">
        <w:rPr>
          <w:rFonts w:ascii="Times New Roman" w:hAnsi="Times New Roman" w:cs="Times New Roman"/>
        </w:rPr>
        <w:t>. «</w:t>
      </w:r>
      <w:r w:rsidR="009110C1" w:rsidRPr="009110C1">
        <w:rPr>
          <w:rFonts w:ascii="Times New Roman" w:hAnsi="Times New Roman" w:cs="Times New Roman"/>
        </w:rPr>
        <w:t>В России создадут координационный совет по социальной адаптации и интеграции детей с инвалидностью</w:t>
      </w:r>
      <w:r w:rsidRPr="00013927">
        <w:rPr>
          <w:rFonts w:ascii="Times New Roman" w:hAnsi="Times New Roman" w:cs="Times New Roman"/>
        </w:rPr>
        <w:t>»</w:t>
      </w:r>
      <w:bookmarkEnd w:id="26"/>
    </w:p>
    <w:p w:rsidR="005052E2" w:rsidRPr="005A1113" w:rsidRDefault="00300053" w:rsidP="00300053">
      <w:pPr>
        <w:pStyle w:val="af"/>
        <w:numPr>
          <w:ilvl w:val="0"/>
          <w:numId w:val="2"/>
        </w:numPr>
        <w:jc w:val="both"/>
        <w:rPr>
          <w:sz w:val="28"/>
        </w:rPr>
      </w:pPr>
      <w:r w:rsidRPr="00300053">
        <w:rPr>
          <w:sz w:val="28"/>
        </w:rPr>
        <w:t>Совет будет создан под руководством уполномоченного по правам ребенка при президенте.</w:t>
      </w:r>
    </w:p>
    <w:p w:rsidR="005052E2" w:rsidRPr="00900A20" w:rsidRDefault="005052E2" w:rsidP="005052E2">
      <w:pPr>
        <w:pStyle w:val="af"/>
      </w:pPr>
      <w:r w:rsidRPr="00900A20">
        <w:rPr>
          <w:b/>
        </w:rPr>
        <w:t xml:space="preserve">Подробнее: </w:t>
      </w:r>
      <w:hyperlink r:id="rId25" w:history="1">
        <w:r w:rsidR="00DC79BD" w:rsidRPr="00527EC3">
          <w:rPr>
            <w:rStyle w:val="a3"/>
          </w:rPr>
          <w:t>https://www.asi.org.ru/news/2022/10/06/v-rossii-sozdadut-koordinaczionnyj-sovet-po-soczialnoj-adaptaczii-i-integraczii-detej-s-invalidnostyu/</w:t>
        </w:r>
      </w:hyperlink>
      <w:r w:rsidR="00DC79BD">
        <w:t xml:space="preserve"> </w:t>
      </w:r>
      <w:r w:rsidRPr="00C20BDF">
        <w:t xml:space="preserve"> </w:t>
      </w:r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D4677D" w:rsidRDefault="00140371" w:rsidP="005052E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052E2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D2488" w:rsidRPr="008273B2" w:rsidRDefault="009D2488" w:rsidP="00BC70B0">
      <w:pPr>
        <w:pStyle w:val="2"/>
        <w:numPr>
          <w:ilvl w:val="1"/>
          <w:numId w:val="2"/>
        </w:numPr>
      </w:pPr>
      <w:bookmarkStart w:id="27" w:name="_Toc116053114"/>
      <w:r w:rsidRPr="00013927">
        <w:rPr>
          <w:rFonts w:ascii="Times New Roman" w:hAnsi="Times New Roman" w:cs="Times New Roman"/>
        </w:rPr>
        <w:t>0</w:t>
      </w:r>
      <w:r w:rsidRPr="005A1113">
        <w:rPr>
          <w:rFonts w:ascii="Times New Roman" w:hAnsi="Times New Roman" w:cs="Times New Roman"/>
        </w:rPr>
        <w:t>6</w:t>
      </w:r>
      <w:r w:rsidRPr="00013927">
        <w:rPr>
          <w:rFonts w:ascii="Times New Roman" w:hAnsi="Times New Roman" w:cs="Times New Roman"/>
        </w:rPr>
        <w:t xml:space="preserve">.10.2022, </w:t>
      </w:r>
      <w:r w:rsidR="004F5CFC">
        <w:rPr>
          <w:rFonts w:ascii="Times New Roman" w:hAnsi="Times New Roman" w:cs="Times New Roman"/>
        </w:rPr>
        <w:t>ТАСС</w:t>
      </w:r>
      <w:r w:rsidRPr="00013927">
        <w:rPr>
          <w:rFonts w:ascii="Times New Roman" w:hAnsi="Times New Roman" w:cs="Times New Roman"/>
        </w:rPr>
        <w:t>. «</w:t>
      </w:r>
      <w:r w:rsidR="00BC70B0" w:rsidRPr="00BC70B0">
        <w:rPr>
          <w:rFonts w:ascii="Times New Roman" w:hAnsi="Times New Roman" w:cs="Times New Roman"/>
        </w:rPr>
        <w:t>В Москве завершился прием заявок на участие в конкурсе грантов для НКО</w:t>
      </w:r>
      <w:r w:rsidRPr="00013927">
        <w:rPr>
          <w:rFonts w:ascii="Times New Roman" w:hAnsi="Times New Roman" w:cs="Times New Roman"/>
        </w:rPr>
        <w:t>»</w:t>
      </w:r>
      <w:bookmarkEnd w:id="27"/>
    </w:p>
    <w:p w:rsidR="009D2488" w:rsidRPr="005A1113" w:rsidRDefault="00907E6B" w:rsidP="00907E6B">
      <w:pPr>
        <w:pStyle w:val="af"/>
        <w:numPr>
          <w:ilvl w:val="0"/>
          <w:numId w:val="2"/>
        </w:numPr>
        <w:jc w:val="both"/>
        <w:rPr>
          <w:sz w:val="28"/>
        </w:rPr>
      </w:pPr>
      <w:r w:rsidRPr="00907E6B">
        <w:rPr>
          <w:sz w:val="28"/>
        </w:rPr>
        <w:t>Большинство поданных заявок - 35% от общего числа - это проекты, направленные на сохранение качества жизни семей, где есть дети и люди с инвалидностью, сообщила заместитель мэра Москвы по вопросам социального развития Анастасия Ракова.</w:t>
      </w:r>
    </w:p>
    <w:p w:rsidR="009D2488" w:rsidRPr="00900A20" w:rsidRDefault="009D2488" w:rsidP="009D2488">
      <w:pPr>
        <w:pStyle w:val="af"/>
      </w:pPr>
      <w:r w:rsidRPr="00900A20">
        <w:rPr>
          <w:b/>
        </w:rPr>
        <w:t xml:space="preserve">Подробнее: </w:t>
      </w:r>
      <w:hyperlink r:id="rId26" w:history="1">
        <w:r w:rsidR="004F5CFC" w:rsidRPr="00527EC3">
          <w:rPr>
            <w:rStyle w:val="a3"/>
          </w:rPr>
          <w:t>https://tass.ru/obschestvo/15969873</w:t>
        </w:r>
      </w:hyperlink>
      <w:r w:rsidR="004F5CFC">
        <w:t xml:space="preserve"> </w:t>
      </w:r>
      <w:r>
        <w:t xml:space="preserve"> </w:t>
      </w:r>
      <w:r w:rsidRPr="00C20BDF">
        <w:t xml:space="preserve"> </w:t>
      </w:r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9D2488" w:rsidRDefault="00140371" w:rsidP="009D24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D2488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705356" w:rsidRPr="008273B2" w:rsidRDefault="00705356" w:rsidP="00A341C3">
      <w:pPr>
        <w:pStyle w:val="2"/>
        <w:numPr>
          <w:ilvl w:val="1"/>
          <w:numId w:val="2"/>
        </w:numPr>
      </w:pPr>
      <w:bookmarkStart w:id="28" w:name="_Toc116053115"/>
      <w:r w:rsidRPr="00013927">
        <w:rPr>
          <w:rFonts w:ascii="Times New Roman" w:hAnsi="Times New Roman" w:cs="Times New Roman"/>
        </w:rPr>
        <w:t>0</w:t>
      </w:r>
      <w:r w:rsidR="000B4241">
        <w:rPr>
          <w:rFonts w:ascii="Times New Roman" w:hAnsi="Times New Roman" w:cs="Times New Roman"/>
        </w:rPr>
        <w:t>3</w:t>
      </w:r>
      <w:r w:rsidRPr="00013927">
        <w:rPr>
          <w:rFonts w:ascii="Times New Roman" w:hAnsi="Times New Roman" w:cs="Times New Roman"/>
        </w:rPr>
        <w:t xml:space="preserve">.10.2022, </w:t>
      </w:r>
      <w:r w:rsidR="00A341C3" w:rsidRPr="00A341C3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013927">
        <w:rPr>
          <w:rFonts w:ascii="Times New Roman" w:hAnsi="Times New Roman" w:cs="Times New Roman"/>
        </w:rPr>
        <w:t>. «</w:t>
      </w:r>
      <w:r w:rsidR="00162635" w:rsidRPr="00162635">
        <w:rPr>
          <w:rFonts w:ascii="Times New Roman" w:hAnsi="Times New Roman" w:cs="Times New Roman"/>
        </w:rPr>
        <w:t>Некоммерческие организации получили от Москвы 46 помещений</w:t>
      </w:r>
      <w:r w:rsidRPr="00013927">
        <w:rPr>
          <w:rFonts w:ascii="Times New Roman" w:hAnsi="Times New Roman" w:cs="Times New Roman"/>
        </w:rPr>
        <w:t>»</w:t>
      </w:r>
      <w:bookmarkEnd w:id="28"/>
    </w:p>
    <w:p w:rsidR="00705356" w:rsidRPr="005A1113" w:rsidRDefault="001F1312" w:rsidP="001F1312">
      <w:pPr>
        <w:pStyle w:val="af"/>
        <w:numPr>
          <w:ilvl w:val="0"/>
          <w:numId w:val="2"/>
        </w:numPr>
        <w:jc w:val="both"/>
        <w:rPr>
          <w:sz w:val="28"/>
        </w:rPr>
      </w:pPr>
      <w:r w:rsidRPr="001F1312">
        <w:rPr>
          <w:sz w:val="28"/>
        </w:rPr>
        <w:t>С января по сентябрь 2022 года некоммерческие организации (НКО) получили от столицы 46 помещений, общая площадь которых составляет более 87 тыс. кв. м, сообщил заммэра города по вопросам экономической политики и имущественно-земельных отношений Владимир Ефимов.</w:t>
      </w:r>
    </w:p>
    <w:p w:rsidR="00705356" w:rsidRPr="00900A20" w:rsidRDefault="00705356" w:rsidP="00705356">
      <w:pPr>
        <w:pStyle w:val="af"/>
      </w:pPr>
      <w:r w:rsidRPr="00900A20">
        <w:rPr>
          <w:b/>
        </w:rPr>
        <w:t xml:space="preserve">Подробнее: </w:t>
      </w:r>
      <w:hyperlink r:id="rId27" w:history="1">
        <w:r w:rsidR="000B4241" w:rsidRPr="00527EC3">
          <w:rPr>
            <w:rStyle w:val="a3"/>
          </w:rPr>
          <w:t>https://riamo.ru/article/587750/nekommercheskie-organizatsii-poluchili-ot-moskvy-46-pomeschenij-v-2022-g-efimov-xl</w:t>
        </w:r>
      </w:hyperlink>
      <w:r w:rsidR="000B4241">
        <w:t xml:space="preserve"> </w:t>
      </w:r>
      <w:r>
        <w:t xml:space="preserve">  </w:t>
      </w:r>
      <w:r w:rsidRPr="00C20BDF">
        <w:t xml:space="preserve"> </w:t>
      </w:r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705356" w:rsidRDefault="00140371" w:rsidP="0070535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05356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C526D" w:rsidRDefault="00BC526D" w:rsidP="00705356">
      <w:pPr>
        <w:pStyle w:val="af"/>
        <w:jc w:val="both"/>
        <w:rPr>
          <w:rStyle w:val="a3"/>
          <w:i/>
          <w:sz w:val="28"/>
          <w:szCs w:val="28"/>
        </w:rPr>
      </w:pPr>
    </w:p>
    <w:p w:rsidR="00BC526D" w:rsidRDefault="00BC526D" w:rsidP="00705356">
      <w:pPr>
        <w:pStyle w:val="af"/>
        <w:jc w:val="both"/>
        <w:rPr>
          <w:rStyle w:val="a3"/>
          <w:i/>
          <w:sz w:val="28"/>
          <w:szCs w:val="28"/>
        </w:rPr>
      </w:pPr>
    </w:p>
    <w:p w:rsidR="00BC526D" w:rsidRDefault="00BC526D" w:rsidP="00705356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B6912" w:rsidRPr="008273B2" w:rsidRDefault="004B6912" w:rsidP="004B6912">
      <w:pPr>
        <w:pStyle w:val="2"/>
        <w:numPr>
          <w:ilvl w:val="1"/>
          <w:numId w:val="2"/>
        </w:numPr>
      </w:pPr>
      <w:bookmarkStart w:id="29" w:name="_Toc116053116"/>
      <w:r w:rsidRPr="00013927">
        <w:rPr>
          <w:rFonts w:ascii="Times New Roman" w:hAnsi="Times New Roman" w:cs="Times New Roman"/>
        </w:rPr>
        <w:lastRenderedPageBreak/>
        <w:t>0</w:t>
      </w:r>
      <w:r>
        <w:rPr>
          <w:rFonts w:ascii="Times New Roman" w:hAnsi="Times New Roman" w:cs="Times New Roman"/>
        </w:rPr>
        <w:t>3</w:t>
      </w:r>
      <w:r w:rsidRPr="00013927">
        <w:rPr>
          <w:rFonts w:ascii="Times New Roman" w:hAnsi="Times New Roman" w:cs="Times New Roman"/>
        </w:rPr>
        <w:t xml:space="preserve">.10.2022, </w:t>
      </w:r>
      <w:r w:rsidRPr="00A341C3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013927">
        <w:rPr>
          <w:rFonts w:ascii="Times New Roman" w:hAnsi="Times New Roman" w:cs="Times New Roman"/>
        </w:rPr>
        <w:t>. «</w:t>
      </w:r>
      <w:r w:rsidRPr="00162635">
        <w:rPr>
          <w:rFonts w:ascii="Times New Roman" w:hAnsi="Times New Roman" w:cs="Times New Roman"/>
        </w:rPr>
        <w:t>Некоммерческие организации получили от Москвы 46 помещений</w:t>
      </w:r>
      <w:r w:rsidRPr="00013927">
        <w:rPr>
          <w:rFonts w:ascii="Times New Roman" w:hAnsi="Times New Roman" w:cs="Times New Roman"/>
        </w:rPr>
        <w:t>»</w:t>
      </w:r>
      <w:bookmarkEnd w:id="29"/>
    </w:p>
    <w:p w:rsidR="004B6912" w:rsidRPr="005A1113" w:rsidRDefault="004B6912" w:rsidP="004B6912">
      <w:pPr>
        <w:pStyle w:val="af"/>
        <w:numPr>
          <w:ilvl w:val="0"/>
          <w:numId w:val="2"/>
        </w:numPr>
        <w:jc w:val="both"/>
        <w:rPr>
          <w:sz w:val="28"/>
        </w:rPr>
      </w:pPr>
      <w:r w:rsidRPr="001F1312">
        <w:rPr>
          <w:sz w:val="28"/>
        </w:rPr>
        <w:t>С января по сентябрь 2022 года некоммерческие организации (НКО) получили от столицы 46 помещений, общая площадь которых составляет более 87 тыс. кв. м, сообщил заммэра города по вопросам экономической политики и имущественно-земельных отношений Владимир Ефимов.</w:t>
      </w:r>
    </w:p>
    <w:p w:rsidR="004B6912" w:rsidRPr="00900A20" w:rsidRDefault="004B6912" w:rsidP="004B6912">
      <w:pPr>
        <w:pStyle w:val="af"/>
      </w:pPr>
      <w:r w:rsidRPr="00900A20">
        <w:rPr>
          <w:b/>
        </w:rPr>
        <w:t xml:space="preserve">Подробнее: </w:t>
      </w:r>
      <w:hyperlink r:id="rId28" w:history="1">
        <w:r w:rsidRPr="00527EC3">
          <w:rPr>
            <w:rStyle w:val="a3"/>
          </w:rPr>
          <w:t>https://riamo.ru/article/587750/nekommercheskie-organizatsii-poluchili-ot-moskvy-46-pomeschenij-v-2022-g-efimov-xl</w:t>
        </w:r>
      </w:hyperlink>
      <w:r>
        <w:t xml:space="preserve">   </w:t>
      </w:r>
      <w:r w:rsidRPr="00C20BDF">
        <w:t xml:space="preserve"> </w:t>
      </w:r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4B6912" w:rsidRDefault="00140371" w:rsidP="004B691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B6912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6507" w:rsidRDefault="00106507" w:rsidP="004B6912">
      <w:pPr>
        <w:pStyle w:val="af"/>
        <w:jc w:val="both"/>
        <w:rPr>
          <w:rStyle w:val="a3"/>
          <w:i/>
          <w:sz w:val="28"/>
          <w:szCs w:val="28"/>
        </w:rPr>
      </w:pPr>
    </w:p>
    <w:p w:rsidR="00106507" w:rsidRPr="008273B2" w:rsidRDefault="00106507" w:rsidP="00E67257">
      <w:pPr>
        <w:pStyle w:val="2"/>
        <w:numPr>
          <w:ilvl w:val="1"/>
          <w:numId w:val="2"/>
        </w:numPr>
      </w:pPr>
      <w:bookmarkStart w:id="30" w:name="_Toc116053117"/>
      <w:r w:rsidRPr="00013927">
        <w:rPr>
          <w:rFonts w:ascii="Times New Roman" w:hAnsi="Times New Roman" w:cs="Times New Roman"/>
        </w:rPr>
        <w:t>0</w:t>
      </w:r>
      <w:r w:rsidR="002064C0">
        <w:rPr>
          <w:rFonts w:ascii="Times New Roman" w:hAnsi="Times New Roman" w:cs="Times New Roman"/>
        </w:rPr>
        <w:t>5</w:t>
      </w:r>
      <w:r w:rsidRPr="00013927">
        <w:rPr>
          <w:rFonts w:ascii="Times New Roman" w:hAnsi="Times New Roman" w:cs="Times New Roman"/>
        </w:rPr>
        <w:t xml:space="preserve">.10.2022, </w:t>
      </w:r>
      <w:r w:rsidR="00E67257" w:rsidRPr="00E67257">
        <w:rPr>
          <w:rFonts w:ascii="Times New Roman" w:hAnsi="Times New Roman" w:cs="Times New Roman"/>
        </w:rPr>
        <w:t>агентство «Буряад Yнэн» (Республики Бурятия)</w:t>
      </w:r>
      <w:r w:rsidRPr="00013927">
        <w:rPr>
          <w:rFonts w:ascii="Times New Roman" w:hAnsi="Times New Roman" w:cs="Times New Roman"/>
        </w:rPr>
        <w:t>. «</w:t>
      </w:r>
      <w:r w:rsidR="00244C42" w:rsidRPr="00244C42">
        <w:rPr>
          <w:rFonts w:ascii="Times New Roman" w:hAnsi="Times New Roman" w:cs="Times New Roman"/>
        </w:rPr>
        <w:t>Квоты для приема на работу людей с инвалидностью установлены в Бурятии</w:t>
      </w:r>
      <w:r w:rsidRPr="00013927">
        <w:rPr>
          <w:rFonts w:ascii="Times New Roman" w:hAnsi="Times New Roman" w:cs="Times New Roman"/>
        </w:rPr>
        <w:t>»</w:t>
      </w:r>
      <w:bookmarkEnd w:id="30"/>
    </w:p>
    <w:p w:rsidR="00106507" w:rsidRPr="005A1113" w:rsidRDefault="00404528" w:rsidP="00404528">
      <w:pPr>
        <w:pStyle w:val="af"/>
        <w:numPr>
          <w:ilvl w:val="0"/>
          <w:numId w:val="2"/>
        </w:numPr>
        <w:jc w:val="both"/>
        <w:rPr>
          <w:sz w:val="28"/>
        </w:rPr>
      </w:pPr>
      <w:r w:rsidRPr="00404528">
        <w:rPr>
          <w:sz w:val="28"/>
        </w:rPr>
        <w:t>По этим квотам трудоустроено уже свыше 2400 человек.</w:t>
      </w:r>
    </w:p>
    <w:p w:rsidR="00106507" w:rsidRPr="00900A20" w:rsidRDefault="00106507" w:rsidP="00106507">
      <w:pPr>
        <w:pStyle w:val="af"/>
      </w:pPr>
      <w:r w:rsidRPr="00900A20">
        <w:rPr>
          <w:b/>
        </w:rPr>
        <w:t xml:space="preserve">Подробнее: </w:t>
      </w:r>
      <w:hyperlink r:id="rId29" w:history="1">
        <w:r w:rsidR="002064C0" w:rsidRPr="00CF3ED5">
          <w:rPr>
            <w:rStyle w:val="a3"/>
          </w:rPr>
          <w:t>https://burunen.ru/news/society/93660-kvoty-dlya-priema-na-rabotu-lyudey-s-invalidnostyu-ustanovleny-v-buryatii/</w:t>
        </w:r>
      </w:hyperlink>
      <w:r w:rsidR="002064C0">
        <w:t xml:space="preserve"> </w:t>
      </w:r>
      <w:r>
        <w:t xml:space="preserve">   </w:t>
      </w:r>
      <w:r w:rsidRPr="00C20BDF">
        <w:t xml:space="preserve"> </w:t>
      </w:r>
      <w:r w:rsidRPr="00801243">
        <w:t xml:space="preserve"> </w:t>
      </w:r>
      <w:r w:rsidRPr="00873EEF">
        <w:t xml:space="preserve"> </w:t>
      </w:r>
      <w:r w:rsidRPr="003012FF">
        <w:t xml:space="preserve"> </w:t>
      </w:r>
      <w:r>
        <w:t xml:space="preserve">            </w:t>
      </w:r>
      <w:r w:rsidRPr="00900A20">
        <w:t xml:space="preserve">           </w:t>
      </w:r>
    </w:p>
    <w:p w:rsidR="00106507" w:rsidRDefault="00140371" w:rsidP="0010650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06507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6507" w:rsidRDefault="00106507" w:rsidP="004B6912">
      <w:pPr>
        <w:pStyle w:val="af"/>
        <w:jc w:val="both"/>
        <w:rPr>
          <w:rStyle w:val="a3"/>
          <w:i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338AD" w:rsidRDefault="00E338AD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338AD" w:rsidRDefault="00E338AD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A5954" w:rsidRDefault="004A5954" w:rsidP="00AF23E6">
      <w:pPr>
        <w:pStyle w:val="af"/>
        <w:jc w:val="both"/>
        <w:rPr>
          <w:b/>
          <w:bCs/>
          <w:i/>
          <w:iCs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83081" w:rsidTr="0099250C">
        <w:trPr>
          <w:trHeight w:val="568"/>
        </w:trPr>
        <w:tc>
          <w:tcPr>
            <w:tcW w:w="9756" w:type="dxa"/>
            <w:shd w:val="clear" w:color="auto" w:fill="D9D9D9"/>
          </w:tcPr>
          <w:p w:rsidR="00583081" w:rsidRDefault="00583081" w:rsidP="0099250C">
            <w:pPr>
              <w:pStyle w:val="1"/>
              <w:numPr>
                <w:ilvl w:val="0"/>
                <w:numId w:val="2"/>
              </w:numPr>
              <w:jc w:val="center"/>
            </w:pPr>
            <w:bookmarkStart w:id="31" w:name="_Toc116053118"/>
            <w:r>
              <w:rPr>
                <w:sz w:val="28"/>
              </w:rPr>
              <w:lastRenderedPageBreak/>
              <w:t>Мероприятия</w:t>
            </w:r>
            <w:bookmarkEnd w:id="31"/>
          </w:p>
        </w:tc>
      </w:tr>
    </w:tbl>
    <w:p w:rsidR="0067730A" w:rsidRPr="008273B2" w:rsidRDefault="00167D7D" w:rsidP="002A094D">
      <w:pPr>
        <w:pStyle w:val="2"/>
        <w:numPr>
          <w:ilvl w:val="1"/>
          <w:numId w:val="2"/>
        </w:numPr>
      </w:pPr>
      <w:bookmarkStart w:id="32" w:name="_Toc116053119"/>
      <w:r>
        <w:rPr>
          <w:rFonts w:ascii="Times New Roman" w:hAnsi="Times New Roman" w:cs="Times New Roman"/>
        </w:rPr>
        <w:t>05</w:t>
      </w:r>
      <w:r w:rsidR="0067730A" w:rsidRPr="008273B2">
        <w:rPr>
          <w:rFonts w:ascii="Times New Roman" w:hAnsi="Times New Roman" w:cs="Times New Roman"/>
        </w:rPr>
        <w:t>.</w:t>
      </w:r>
      <w:r w:rsidR="0050221E">
        <w:rPr>
          <w:rFonts w:ascii="Times New Roman" w:hAnsi="Times New Roman" w:cs="Times New Roman"/>
        </w:rPr>
        <w:t>1</w:t>
      </w:r>
      <w:r w:rsidR="0067730A" w:rsidRPr="008273B2">
        <w:rPr>
          <w:rFonts w:ascii="Times New Roman" w:hAnsi="Times New Roman" w:cs="Times New Roman"/>
        </w:rPr>
        <w:t xml:space="preserve">0.2022, </w:t>
      </w:r>
      <w:r>
        <w:rPr>
          <w:rFonts w:ascii="Times New Roman" w:hAnsi="Times New Roman" w:cs="Times New Roman"/>
        </w:rPr>
        <w:t>ТАСС</w:t>
      </w:r>
      <w:r w:rsidR="0067730A" w:rsidRPr="008273B2">
        <w:rPr>
          <w:rFonts w:ascii="Times New Roman" w:hAnsi="Times New Roman" w:cs="Times New Roman"/>
        </w:rPr>
        <w:t>. «</w:t>
      </w:r>
      <w:r w:rsidR="002A094D" w:rsidRPr="002A094D">
        <w:rPr>
          <w:rFonts w:ascii="Times New Roman" w:hAnsi="Times New Roman" w:cs="Times New Roman"/>
        </w:rPr>
        <w:t>Завершился прием заявок на специальную номинацию премии #МЫВМЕСТЕ</w:t>
      </w:r>
      <w:r w:rsidR="0067730A" w:rsidRPr="008273B2">
        <w:rPr>
          <w:rFonts w:ascii="Times New Roman" w:hAnsi="Times New Roman" w:cs="Times New Roman"/>
        </w:rPr>
        <w:t>»</w:t>
      </w:r>
      <w:bookmarkEnd w:id="32"/>
    </w:p>
    <w:p w:rsidR="0067730A" w:rsidRPr="00092A48" w:rsidRDefault="002B50CA" w:rsidP="002B50C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B50CA">
        <w:rPr>
          <w:sz w:val="28"/>
        </w:rPr>
        <w:t>Прием заявок на специальную номинацию "#МЫВМЕСТЕ с Россией" (6+) завершился 1 октября. В течение пяти месяцев физические и юридические лица могли подать заявку и рассказать об инициативах и поступках, направленных на помощь населению, проживающему на территориях ДНР, ЛНР и Украины или эвакуированному с них.</w:t>
      </w:r>
    </w:p>
    <w:p w:rsidR="00583081" w:rsidRDefault="00583081" w:rsidP="0058308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167D7D" w:rsidRPr="00CF3ED5">
          <w:rPr>
            <w:rStyle w:val="a3"/>
          </w:rPr>
          <w:t>https://tass.ru/novosti-partnerov/15965831</w:t>
        </w:r>
      </w:hyperlink>
      <w:r w:rsidR="00167D7D">
        <w:t xml:space="preserve"> </w:t>
      </w:r>
      <w:r w:rsidR="0001299F">
        <w:t xml:space="preserve"> </w:t>
      </w:r>
      <w:r w:rsidR="00210979">
        <w:t xml:space="preserve"> </w:t>
      </w:r>
      <w:r w:rsidR="00790089">
        <w:t xml:space="preserve"> </w:t>
      </w:r>
      <w:r>
        <w:t xml:space="preserve">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83081" w:rsidRDefault="00140371" w:rsidP="0058308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308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5E5587" w:rsidRPr="008273B2" w:rsidRDefault="005E5587" w:rsidP="00C3342C">
      <w:pPr>
        <w:pStyle w:val="2"/>
        <w:numPr>
          <w:ilvl w:val="1"/>
          <w:numId w:val="2"/>
        </w:numPr>
      </w:pPr>
      <w:bookmarkStart w:id="33" w:name="_Toc116053120"/>
      <w:r w:rsidRPr="006A38F9">
        <w:rPr>
          <w:rFonts w:ascii="Times New Roman" w:hAnsi="Times New Roman" w:cs="Times New Roman"/>
        </w:rPr>
        <w:t>0</w:t>
      </w:r>
      <w:r w:rsidR="00FF2175">
        <w:rPr>
          <w:rFonts w:ascii="Times New Roman" w:hAnsi="Times New Roman" w:cs="Times New Roman"/>
        </w:rPr>
        <w:t>7</w:t>
      </w:r>
      <w:r w:rsidRPr="006A38F9">
        <w:rPr>
          <w:rFonts w:ascii="Times New Roman" w:hAnsi="Times New Roman" w:cs="Times New Roman"/>
        </w:rPr>
        <w:t xml:space="preserve">.10.2022, </w:t>
      </w:r>
      <w:r w:rsidR="00C3342C" w:rsidRPr="00C3342C">
        <w:rPr>
          <w:rFonts w:ascii="Times New Roman" w:hAnsi="Times New Roman" w:cs="Times New Roman"/>
        </w:rPr>
        <w:t>«Российская газета»</w:t>
      </w:r>
      <w:r w:rsidRPr="006A38F9">
        <w:rPr>
          <w:rFonts w:ascii="Times New Roman" w:hAnsi="Times New Roman" w:cs="Times New Roman"/>
        </w:rPr>
        <w:t>. «</w:t>
      </w:r>
      <w:r w:rsidR="006A38F9" w:rsidRPr="006A38F9">
        <w:rPr>
          <w:rFonts w:ascii="Times New Roman" w:hAnsi="Times New Roman" w:cs="Times New Roman"/>
        </w:rPr>
        <w:t>Студенты со всей страны защитят свои инклюзивные проекты в ТюмГУ</w:t>
      </w:r>
      <w:r w:rsidRPr="006A38F9">
        <w:rPr>
          <w:rFonts w:ascii="Times New Roman" w:hAnsi="Times New Roman" w:cs="Times New Roman"/>
        </w:rPr>
        <w:t>»</w:t>
      </w:r>
      <w:bookmarkEnd w:id="33"/>
    </w:p>
    <w:p w:rsidR="005E5587" w:rsidRPr="00092A48" w:rsidRDefault="0099420F" w:rsidP="0099420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9420F">
        <w:rPr>
          <w:sz w:val="28"/>
        </w:rPr>
        <w:t>С 18 по 21 октября на базе Тюменского госуниверситета пройдет очный этап Всероссийского сетевого конкурса студенческих проектов "Профессиональное завтра" с участием студентов с инвалидностью. Конкурс является юбилейным, и проводится в пятый раз.</w:t>
      </w:r>
    </w:p>
    <w:p w:rsidR="005E5587" w:rsidRDefault="005E5587" w:rsidP="005E558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FF2175" w:rsidRPr="00CF3ED5">
          <w:rPr>
            <w:rStyle w:val="a3"/>
          </w:rPr>
          <w:t>https://rg.ru/2022/10/07/reg-urfo/studenty-so-vsej-strany-zashchitiat-svoi-inkliuzivnye-proekty-v-tiumgu.html</w:t>
        </w:r>
      </w:hyperlink>
      <w:r w:rsidR="00FF2175">
        <w:t xml:space="preserve"> </w:t>
      </w:r>
      <w:r>
        <w:t xml:space="preserve">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E5587" w:rsidRDefault="00140371" w:rsidP="005E558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558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954" w:rsidRDefault="004A5954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4A5954" w:rsidRDefault="004A5954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A651C" w:rsidRDefault="00FA651C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847153" w:rsidRPr="00493099" w:rsidRDefault="00847153" w:rsidP="00AF23E6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34" w:name="_Toc116053121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34"/>
          </w:p>
        </w:tc>
      </w:tr>
    </w:tbl>
    <w:p w:rsidR="006A2040" w:rsidRPr="00296CBC" w:rsidRDefault="00D65C90" w:rsidP="00456DD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16053122"/>
      <w:r>
        <w:rPr>
          <w:rFonts w:ascii="Times New Roman" w:hAnsi="Times New Roman" w:cs="Times New Roman"/>
        </w:rPr>
        <w:t>03</w:t>
      </w:r>
      <w:r w:rsidR="006A2040" w:rsidRPr="00904A2B">
        <w:rPr>
          <w:rFonts w:ascii="Times New Roman" w:hAnsi="Times New Roman" w:cs="Times New Roman"/>
        </w:rPr>
        <w:t>.</w:t>
      </w:r>
      <w:r w:rsidR="0050221E">
        <w:rPr>
          <w:rFonts w:ascii="Times New Roman" w:hAnsi="Times New Roman" w:cs="Times New Roman"/>
        </w:rPr>
        <w:t>1</w:t>
      </w:r>
      <w:r w:rsidR="006A2040">
        <w:rPr>
          <w:rFonts w:ascii="Times New Roman" w:hAnsi="Times New Roman" w:cs="Times New Roman"/>
        </w:rPr>
        <w:t>0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="00456DD5" w:rsidRPr="00456DD5">
        <w:rPr>
          <w:rFonts w:ascii="Times New Roman" w:hAnsi="Times New Roman" w:cs="Times New Roman"/>
        </w:rPr>
        <w:t>Игры паралимпийцев «Мы вместе. Спорт» проходят в Сочи со 2 по 9 октября</w:t>
      </w:r>
      <w:r w:rsidR="006A2040" w:rsidRPr="00296CBC">
        <w:rPr>
          <w:rFonts w:ascii="Times New Roman" w:hAnsi="Times New Roman" w:cs="Times New Roman"/>
        </w:rPr>
        <w:t>»</w:t>
      </w:r>
      <w:bookmarkEnd w:id="35"/>
    </w:p>
    <w:p w:rsidR="006A2040" w:rsidRPr="00961CF6" w:rsidRDefault="005D30A9" w:rsidP="006A2040">
      <w:pPr>
        <w:pStyle w:val="af"/>
        <w:jc w:val="both"/>
        <w:rPr>
          <w:sz w:val="28"/>
        </w:rPr>
      </w:pPr>
      <w:r w:rsidRPr="005D30A9">
        <w:rPr>
          <w:sz w:val="28"/>
        </w:rPr>
        <w:t>После того как международные спортивные ассоциации заблокировали возможность участия российских паралимпийцев в крупных международных соревнованиях, в марте 2022 года в нашей стране была создана своя система международных игр паралимпийцев «Мы вместе. Спорт».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D65C90" w:rsidRPr="00CF3ED5">
          <w:rPr>
            <w:rStyle w:val="a3"/>
          </w:rPr>
          <w:t>https://www.voi.ru/news/all_news/novosti_strany/igry_paralimpijcev_my_vmeste_sport_prohodyat_v_sochi_so_2_po_9_oktyabrya.html</w:t>
        </w:r>
      </w:hyperlink>
      <w:r w:rsidR="00D65C90">
        <w:t xml:space="preserve"> </w:t>
      </w:r>
      <w:r w:rsidR="005A52A4">
        <w:t xml:space="preserve"> </w:t>
      </w:r>
      <w:r w:rsidR="00206A5F">
        <w:t xml:space="preserve"> </w:t>
      </w:r>
      <w:r w:rsidR="00E6627A">
        <w:t xml:space="preserve"> </w:t>
      </w:r>
      <w:r w:rsidR="00D2297F">
        <w:t xml:space="preserve"> </w:t>
      </w:r>
      <w:r w:rsidR="00880A45">
        <w:t xml:space="preserve"> </w:t>
      </w:r>
      <w:r w:rsidR="00744FC3">
        <w:t xml:space="preserve"> </w:t>
      </w:r>
      <w:r w:rsidR="009205C7">
        <w:t xml:space="preserve"> </w:t>
      </w:r>
      <w:r w:rsidR="00DF004D">
        <w:t xml:space="preserve"> </w:t>
      </w:r>
      <w:r w:rsidR="00343B34">
        <w:t xml:space="preserve"> </w:t>
      </w:r>
      <w:r w:rsidR="00887003">
        <w:t xml:space="preserve"> </w:t>
      </w:r>
      <w:r w:rsidR="00EE727B">
        <w:t xml:space="preserve"> </w:t>
      </w:r>
      <w:r w:rsidR="00232E92">
        <w:t xml:space="preserve"> </w:t>
      </w:r>
      <w:r w:rsidR="00440D43">
        <w:t xml:space="preserve"> </w:t>
      </w:r>
      <w:r w:rsidR="00736A8F">
        <w:t xml:space="preserve"> </w:t>
      </w:r>
      <w:r w:rsidR="004774AA">
        <w:t xml:space="preserve"> </w:t>
      </w:r>
      <w:r w:rsidR="008E1F84">
        <w:t xml:space="preserve"> </w:t>
      </w:r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76323" w:rsidRDefault="00140371" w:rsidP="00D663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4030" w:rsidRDefault="00B94030" w:rsidP="007B68BD">
      <w:pPr>
        <w:pStyle w:val="af"/>
        <w:rPr>
          <w:rStyle w:val="a3"/>
          <w:i/>
          <w:sz w:val="28"/>
          <w:szCs w:val="28"/>
        </w:rPr>
      </w:pPr>
    </w:p>
    <w:p w:rsidR="00A52C6E" w:rsidRPr="00296CBC" w:rsidRDefault="00A52C6E" w:rsidP="00A62A8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16053123"/>
      <w:r>
        <w:rPr>
          <w:rFonts w:ascii="Times New Roman" w:hAnsi="Times New Roman" w:cs="Times New Roman"/>
        </w:rPr>
        <w:t>03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A62A81" w:rsidRPr="00A62A81">
        <w:rPr>
          <w:rFonts w:ascii="Times New Roman" w:hAnsi="Times New Roman" w:cs="Times New Roman"/>
        </w:rPr>
        <w:t>Инватрофи-Сибирь</w:t>
      </w:r>
      <w:r w:rsidRPr="00296CBC">
        <w:rPr>
          <w:rFonts w:ascii="Times New Roman" w:hAnsi="Times New Roman" w:cs="Times New Roman"/>
        </w:rPr>
        <w:t>»</w:t>
      </w:r>
      <w:bookmarkEnd w:id="36"/>
    </w:p>
    <w:p w:rsidR="00A52C6E" w:rsidRPr="00961CF6" w:rsidRDefault="00F42F2E" w:rsidP="00A52C6E">
      <w:pPr>
        <w:pStyle w:val="af"/>
        <w:jc w:val="both"/>
        <w:rPr>
          <w:sz w:val="28"/>
        </w:rPr>
      </w:pPr>
      <w:r w:rsidRPr="00F42F2E">
        <w:rPr>
          <w:sz w:val="28"/>
        </w:rPr>
        <w:t>С 16 по 17 сентября в Новосибирске прошел фестиваль «Кибатлетика Инватрофи-Сибирь 2022». Этот спортивный праздник был проведен с использованием гранта Президента РФ.</w:t>
      </w:r>
    </w:p>
    <w:p w:rsidR="00A52C6E" w:rsidRDefault="00A52C6E" w:rsidP="00A52C6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574B32" w:rsidRPr="00CF3ED5">
          <w:rPr>
            <w:rStyle w:val="a3"/>
          </w:rPr>
          <w:t>https://www.voi.ru/news/all_news/novosti_voi/invatrofi-sibir.html</w:t>
        </w:r>
      </w:hyperlink>
      <w:r w:rsidR="00574B32">
        <w:t xml:space="preserve"> </w:t>
      </w:r>
      <w:r>
        <w:t xml:space="preserve">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52C6E" w:rsidRDefault="00140371" w:rsidP="00A52C6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52C6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159A" w:rsidRDefault="009A159A" w:rsidP="00A52C6E">
      <w:pPr>
        <w:pStyle w:val="af"/>
        <w:jc w:val="both"/>
        <w:rPr>
          <w:rStyle w:val="a3"/>
          <w:i/>
          <w:sz w:val="28"/>
          <w:szCs w:val="28"/>
        </w:rPr>
      </w:pPr>
    </w:p>
    <w:p w:rsidR="009A159A" w:rsidRPr="00296CBC" w:rsidRDefault="009A159A" w:rsidP="00BA03C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16053124"/>
      <w:r>
        <w:rPr>
          <w:rFonts w:ascii="Times New Roman" w:hAnsi="Times New Roman" w:cs="Times New Roman"/>
        </w:rPr>
        <w:t>0</w:t>
      </w:r>
      <w:r w:rsidR="00BA03CA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BA03CA" w:rsidRPr="00BA03CA">
        <w:rPr>
          <w:rFonts w:ascii="Times New Roman" w:hAnsi="Times New Roman" w:cs="Times New Roman"/>
        </w:rPr>
        <w:t>VII Национальный форум реабилитационной индустрии и универсального дизайна «Надежда на технологии»</w:t>
      </w:r>
      <w:r w:rsidRPr="00296CBC">
        <w:rPr>
          <w:rFonts w:ascii="Times New Roman" w:hAnsi="Times New Roman" w:cs="Times New Roman"/>
        </w:rPr>
        <w:t>»</w:t>
      </w:r>
      <w:bookmarkEnd w:id="37"/>
    </w:p>
    <w:p w:rsidR="009A159A" w:rsidRPr="00961CF6" w:rsidRDefault="00021A49" w:rsidP="009A159A">
      <w:pPr>
        <w:pStyle w:val="af"/>
        <w:jc w:val="both"/>
        <w:rPr>
          <w:sz w:val="28"/>
        </w:rPr>
      </w:pPr>
      <w:r w:rsidRPr="00021A49">
        <w:rPr>
          <w:sz w:val="28"/>
        </w:rPr>
        <w:t>С 30 ноября по 2 декабря 2022 года в Москве пройдет VII Национальный форум реабилитационной индустрии и универсального дизайна «Надежда на технологии», посвящённый вопросам реализация современных, инновационных проектов, решений и продуктов в сфере реабилитационной индустрии.</w:t>
      </w:r>
    </w:p>
    <w:p w:rsidR="009A159A" w:rsidRDefault="009A159A" w:rsidP="009A159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BA1827" w:rsidRPr="00CF3ED5">
          <w:rPr>
            <w:rStyle w:val="a3"/>
          </w:rPr>
          <w:t>https://www.voi.ru/news/all_news/novosti_strany/vii_nacionalnyj_forum_reabilitacionnoj_industrii_i_universalnogo_dizajna_nadezda_na_tehnologii.html</w:t>
        </w:r>
      </w:hyperlink>
      <w:r w:rsidR="00BA1827">
        <w:t xml:space="preserve"> </w:t>
      </w:r>
      <w:r>
        <w:t xml:space="preserve">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A159A" w:rsidRDefault="00140371" w:rsidP="009A15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159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641C2" w:rsidRDefault="003641C2" w:rsidP="009A159A">
      <w:pPr>
        <w:pStyle w:val="af"/>
        <w:jc w:val="both"/>
        <w:rPr>
          <w:rStyle w:val="a3"/>
          <w:i/>
          <w:sz w:val="28"/>
          <w:szCs w:val="28"/>
        </w:rPr>
      </w:pPr>
    </w:p>
    <w:p w:rsidR="003641C2" w:rsidRPr="00296CBC" w:rsidRDefault="003641C2" w:rsidP="0034538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16053125"/>
      <w:r>
        <w:rPr>
          <w:rFonts w:ascii="Times New Roman" w:hAnsi="Times New Roman" w:cs="Times New Roman"/>
        </w:rPr>
        <w:lastRenderedPageBreak/>
        <w:t>04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345382" w:rsidRPr="00345382">
        <w:rPr>
          <w:rFonts w:ascii="Times New Roman" w:hAnsi="Times New Roman" w:cs="Times New Roman"/>
        </w:rPr>
        <w:t>В Крыму пройдет учебно-реабилитационный курс с участием людей с инвалидностью из ДНР и ЛНР</w:t>
      </w:r>
      <w:r w:rsidRPr="00296CBC">
        <w:rPr>
          <w:rFonts w:ascii="Times New Roman" w:hAnsi="Times New Roman" w:cs="Times New Roman"/>
        </w:rPr>
        <w:t>»</w:t>
      </w:r>
      <w:bookmarkEnd w:id="38"/>
    </w:p>
    <w:p w:rsidR="003641C2" w:rsidRPr="00961CF6" w:rsidRDefault="00E13779" w:rsidP="003641C2">
      <w:pPr>
        <w:pStyle w:val="af"/>
        <w:jc w:val="both"/>
        <w:rPr>
          <w:sz w:val="28"/>
        </w:rPr>
      </w:pPr>
      <w:r w:rsidRPr="00E13779">
        <w:rPr>
          <w:sz w:val="28"/>
        </w:rPr>
        <w:t>С 5 по 19 октября в Евпатории (Республика Крым), в Центре спорта «Эволюция», пройдет учебно-реабилитационный курс Всероссийского общества инвалидов «Основы независимой жизни человека на инвалидной коляске» для россиян с инвалидностью, проживающих на российской территории Донецкой и Луганской народных республик, в том числе участниками курса стали инвалиды из других российских регионов.</w:t>
      </w:r>
    </w:p>
    <w:p w:rsidR="003641C2" w:rsidRDefault="003641C2" w:rsidP="003641C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1E0F44" w:rsidRPr="00CF3ED5">
          <w:rPr>
            <w:rStyle w:val="a3"/>
          </w:rPr>
          <w:t>https://www.voi.ru/news/all_news/novosti_strany/v_krymu_projdet_uchebno-reabilitacionnyj_kurs_s_uchastiem_ludej_s_invalidnostu_iz_dnr_i_lnr.html</w:t>
        </w:r>
      </w:hyperlink>
      <w:r w:rsidR="001E0F44" w:rsidRPr="001E0F44">
        <w:t xml:space="preserve"> </w:t>
      </w:r>
      <w:r>
        <w:t xml:space="preserve"> 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641C2" w:rsidRDefault="00140371" w:rsidP="003641C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641C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641C2" w:rsidRDefault="003641C2" w:rsidP="009A159A">
      <w:pPr>
        <w:pStyle w:val="af"/>
        <w:jc w:val="both"/>
        <w:rPr>
          <w:rStyle w:val="a3"/>
          <w:i/>
          <w:sz w:val="28"/>
          <w:szCs w:val="28"/>
        </w:rPr>
      </w:pPr>
    </w:p>
    <w:p w:rsidR="00BC7AA9" w:rsidRPr="00296CBC" w:rsidRDefault="00BC7AA9" w:rsidP="0088156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16053126"/>
      <w:r>
        <w:rPr>
          <w:rFonts w:ascii="Times New Roman" w:hAnsi="Times New Roman" w:cs="Times New Roman"/>
        </w:rPr>
        <w:t>04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881560" w:rsidRPr="00881560">
        <w:rPr>
          <w:rFonts w:ascii="Times New Roman" w:hAnsi="Times New Roman" w:cs="Times New Roman"/>
        </w:rPr>
        <w:t>Дневник Международных летних игр паралимпийцев «Мы вместе. Спорт». 4 октября</w:t>
      </w:r>
      <w:r w:rsidRPr="00296CBC">
        <w:rPr>
          <w:rFonts w:ascii="Times New Roman" w:hAnsi="Times New Roman" w:cs="Times New Roman"/>
        </w:rPr>
        <w:t>»</w:t>
      </w:r>
      <w:bookmarkEnd w:id="39"/>
    </w:p>
    <w:p w:rsidR="00BC7AA9" w:rsidRPr="00961CF6" w:rsidRDefault="001B0C34" w:rsidP="00BC7AA9">
      <w:pPr>
        <w:pStyle w:val="af"/>
        <w:jc w:val="both"/>
        <w:rPr>
          <w:sz w:val="28"/>
        </w:rPr>
      </w:pPr>
      <w:r w:rsidRPr="001B0C34">
        <w:rPr>
          <w:sz w:val="28"/>
        </w:rPr>
        <w:t>Сегодня в Сочи состоялась торжественная церемония открытия международных летних игр паралимпийцев «Мы вместе. Спорт», участие в которых принимают около двух тысяч спортсменов из двенадцати стран. Кроме россиян, это представители Беларуси, Армении, Таджикистана, Казахстана, Узбекистана, Киргизии, Грузии, Германии, Сербии, Мали и Эритреи.</w:t>
      </w:r>
    </w:p>
    <w:p w:rsidR="00BC7AA9" w:rsidRDefault="00BC7AA9" w:rsidP="00BC7AA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1945EF" w:rsidRPr="00CF3ED5">
          <w:rPr>
            <w:rStyle w:val="a3"/>
          </w:rPr>
          <w:t>https://www.voi.ru/news/all_news/novosti_strany/dnevnik_mezdunarodnyh_letnih_igr_paralimpijcev_my_vmeste_sport_4_oktyabrya.html</w:t>
        </w:r>
      </w:hyperlink>
      <w:r w:rsidR="001945EF" w:rsidRPr="001945EF">
        <w:t xml:space="preserve"> </w:t>
      </w:r>
      <w:r w:rsidRPr="001E0F44">
        <w:t xml:space="preserve"> </w:t>
      </w:r>
      <w:r>
        <w:t xml:space="preserve"> 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C7AA9" w:rsidRDefault="00140371" w:rsidP="00BC7AA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C7AA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159A" w:rsidRDefault="009A159A" w:rsidP="00A52C6E">
      <w:pPr>
        <w:pStyle w:val="af"/>
        <w:jc w:val="both"/>
        <w:rPr>
          <w:rStyle w:val="a3"/>
          <w:i/>
          <w:sz w:val="28"/>
          <w:szCs w:val="28"/>
        </w:rPr>
      </w:pPr>
    </w:p>
    <w:p w:rsidR="001B0C34" w:rsidRPr="00296CBC" w:rsidRDefault="001B0C34" w:rsidP="00A150B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16053127"/>
      <w:r>
        <w:rPr>
          <w:rFonts w:ascii="Times New Roman" w:hAnsi="Times New Roman" w:cs="Times New Roman"/>
        </w:rPr>
        <w:t>04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A150B9" w:rsidRPr="00A150B9">
        <w:rPr>
          <w:rFonts w:ascii="Times New Roman" w:hAnsi="Times New Roman" w:cs="Times New Roman"/>
        </w:rPr>
        <w:t>Тюменцев ждет Всероссийский турнир по баскетболу на колясках</w:t>
      </w:r>
      <w:r w:rsidRPr="00296CBC">
        <w:rPr>
          <w:rFonts w:ascii="Times New Roman" w:hAnsi="Times New Roman" w:cs="Times New Roman"/>
        </w:rPr>
        <w:t>»</w:t>
      </w:r>
      <w:bookmarkEnd w:id="40"/>
    </w:p>
    <w:p w:rsidR="001B0C34" w:rsidRPr="00961CF6" w:rsidRDefault="00CF63BD" w:rsidP="001B0C34">
      <w:pPr>
        <w:pStyle w:val="af"/>
        <w:jc w:val="both"/>
        <w:rPr>
          <w:sz w:val="28"/>
        </w:rPr>
      </w:pPr>
      <w:r w:rsidRPr="00CF63BD">
        <w:rPr>
          <w:sz w:val="28"/>
        </w:rPr>
        <w:t>Всероссийский турнир по баскетболу на колясках - это одно из главных ежегодных спортивных событий в регионе, а также один из социально значимых проектов Всероссийского общества инвалидов и Тюменской областной организации ВОИ.</w:t>
      </w:r>
    </w:p>
    <w:p w:rsidR="001B0C34" w:rsidRDefault="001B0C34" w:rsidP="001B0C3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8E274D" w:rsidRPr="00CF3ED5">
          <w:rPr>
            <w:rStyle w:val="a3"/>
          </w:rPr>
          <w:t>https://www.voi.ru/news/all_news/novosti_voi/tumencev_zdet_vserossijskij_turnir_po_basketbolu_na_kolyaskah.html</w:t>
        </w:r>
      </w:hyperlink>
      <w:r w:rsidR="008E274D" w:rsidRPr="008E274D">
        <w:t xml:space="preserve"> </w:t>
      </w:r>
      <w:r w:rsidRPr="001945EF">
        <w:t xml:space="preserve"> </w:t>
      </w:r>
      <w:r w:rsidRPr="001E0F44">
        <w:t xml:space="preserve"> </w:t>
      </w:r>
      <w:r>
        <w:t xml:space="preserve"> 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B0C34" w:rsidRDefault="00140371" w:rsidP="001B0C3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B0C3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97B21" w:rsidRPr="00296CBC" w:rsidRDefault="00397B21" w:rsidP="00B9742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16053128"/>
      <w:r>
        <w:rPr>
          <w:rFonts w:ascii="Times New Roman" w:hAnsi="Times New Roman" w:cs="Times New Roman"/>
        </w:rPr>
        <w:lastRenderedPageBreak/>
        <w:t>0</w:t>
      </w:r>
      <w:r w:rsidR="00443AAE" w:rsidRPr="00B97426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B97426" w:rsidRPr="00B97426">
        <w:rPr>
          <w:rFonts w:ascii="Times New Roman" w:hAnsi="Times New Roman" w:cs="Times New Roman"/>
        </w:rPr>
        <w:t>Дневник Международных летних игр паралимпийцев «Мы вместе. Спорт». 5 октября</w:t>
      </w:r>
      <w:r w:rsidRPr="00296CBC">
        <w:rPr>
          <w:rFonts w:ascii="Times New Roman" w:hAnsi="Times New Roman" w:cs="Times New Roman"/>
        </w:rPr>
        <w:t>»</w:t>
      </w:r>
      <w:bookmarkEnd w:id="41"/>
    </w:p>
    <w:p w:rsidR="00397B21" w:rsidRPr="00961CF6" w:rsidRDefault="00020F89" w:rsidP="00397B21">
      <w:pPr>
        <w:pStyle w:val="af"/>
        <w:jc w:val="both"/>
        <w:rPr>
          <w:sz w:val="28"/>
        </w:rPr>
      </w:pPr>
      <w:r w:rsidRPr="00020F89">
        <w:rPr>
          <w:sz w:val="28"/>
        </w:rPr>
        <w:t>Международные летние игры паралимпийцев «Мы вместе. Спорт» набирают обороты. В среду на спортивных площадках черноморского курорта прошло множество соревнований. Спортивные баталии начались с десяти утра, а завершатся уже в вечерних сумерках.</w:t>
      </w:r>
    </w:p>
    <w:p w:rsidR="00397B21" w:rsidRDefault="00397B21" w:rsidP="00397B2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AE2FB5" w:rsidRPr="00CF3ED5">
          <w:rPr>
            <w:rStyle w:val="a3"/>
          </w:rPr>
          <w:t>https://www.voi.ru/news/all_news/novosti_strany/dnevnik_mezdunarodnyh_letnih_igr_paralimpijcev_my_vmeste_sport_5_oktyabrya.html</w:t>
        </w:r>
      </w:hyperlink>
      <w:r w:rsidR="00AE2FB5" w:rsidRPr="00AE2FB5">
        <w:t xml:space="preserve"> </w:t>
      </w:r>
      <w:r w:rsidRPr="008E274D">
        <w:t xml:space="preserve"> </w:t>
      </w:r>
      <w:r w:rsidRPr="001945EF">
        <w:t xml:space="preserve"> </w:t>
      </w:r>
      <w:r w:rsidRPr="001E0F44">
        <w:t xml:space="preserve"> </w:t>
      </w:r>
      <w:r>
        <w:t xml:space="preserve"> 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97B21" w:rsidRDefault="00140371" w:rsidP="00397B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97B2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97B21" w:rsidRDefault="00397B21" w:rsidP="001B0C34">
      <w:pPr>
        <w:pStyle w:val="af"/>
        <w:jc w:val="both"/>
        <w:rPr>
          <w:rStyle w:val="a3"/>
          <w:i/>
          <w:sz w:val="28"/>
          <w:szCs w:val="28"/>
        </w:rPr>
      </w:pPr>
    </w:p>
    <w:p w:rsidR="00CD5619" w:rsidRPr="00296CBC" w:rsidRDefault="00CD5619" w:rsidP="004411E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16053129"/>
      <w:r>
        <w:rPr>
          <w:rFonts w:ascii="Times New Roman" w:hAnsi="Times New Roman" w:cs="Times New Roman"/>
        </w:rPr>
        <w:t>0</w:t>
      </w:r>
      <w:r w:rsidR="00403C99" w:rsidRPr="004411ED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4411ED" w:rsidRPr="004411ED">
        <w:rPr>
          <w:rFonts w:ascii="Times New Roman" w:hAnsi="Times New Roman" w:cs="Times New Roman"/>
        </w:rPr>
        <w:t>Дневник Международных летних игр паралимпийцев «Мы вместе. Спорт». 6 октября</w:t>
      </w:r>
      <w:r w:rsidRPr="00296CBC">
        <w:rPr>
          <w:rFonts w:ascii="Times New Roman" w:hAnsi="Times New Roman" w:cs="Times New Roman"/>
        </w:rPr>
        <w:t>»</w:t>
      </w:r>
      <w:bookmarkEnd w:id="42"/>
    </w:p>
    <w:p w:rsidR="00CD5619" w:rsidRPr="00961CF6" w:rsidRDefault="00A777C4" w:rsidP="00CD5619">
      <w:pPr>
        <w:pStyle w:val="af"/>
        <w:jc w:val="both"/>
        <w:rPr>
          <w:sz w:val="28"/>
        </w:rPr>
      </w:pPr>
      <w:r w:rsidRPr="00A777C4">
        <w:rPr>
          <w:sz w:val="28"/>
        </w:rPr>
        <w:t>В Сочи продолжаются Международные комплексные спортивные соревнования «Летние игры паралимпийцев «Мы вместе. Спорт». Вчера и сегодня были разыграны медали в соревнованиях по бегу, метанию ядра, клаба, копья, по плаванию вольным стилем, в фехтовании на шпагах, рапирах, саблях, настольном теннисе. Каждый день соревнований приносит не только новые победы, но и новые рекорды!</w:t>
      </w:r>
    </w:p>
    <w:p w:rsidR="00CD5619" w:rsidRDefault="00CD5619" w:rsidP="00CD561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FD0FF1" w:rsidRPr="00CF3ED5">
          <w:rPr>
            <w:rStyle w:val="a3"/>
          </w:rPr>
          <w:t>https://www.voi.ru/news/all_news/novosti_strany/dnevnik_mezdunarodnyh_letnih_igr_paralimpijcev_my_vmeste_sport_6_oktyabrya.html</w:t>
        </w:r>
      </w:hyperlink>
      <w:r w:rsidR="00FD0FF1" w:rsidRPr="00FD0FF1">
        <w:t xml:space="preserve"> </w:t>
      </w:r>
      <w:r w:rsidRPr="00AE2FB5">
        <w:t xml:space="preserve"> </w:t>
      </w:r>
      <w:r w:rsidRPr="008E274D">
        <w:t xml:space="preserve"> </w:t>
      </w:r>
      <w:r w:rsidRPr="001945EF">
        <w:t xml:space="preserve"> </w:t>
      </w:r>
      <w:r w:rsidRPr="001E0F44">
        <w:t xml:space="preserve"> </w:t>
      </w:r>
      <w:r>
        <w:t xml:space="preserve"> 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D5619" w:rsidRDefault="00140371" w:rsidP="00CD561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D561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26875" w:rsidRDefault="00B26875" w:rsidP="00CD5619">
      <w:pPr>
        <w:pStyle w:val="af"/>
        <w:jc w:val="both"/>
        <w:rPr>
          <w:rStyle w:val="a3"/>
          <w:i/>
          <w:sz w:val="28"/>
          <w:szCs w:val="28"/>
        </w:rPr>
      </w:pPr>
    </w:p>
    <w:p w:rsidR="00B26875" w:rsidRPr="00296CBC" w:rsidRDefault="00B26875" w:rsidP="0063781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16053130"/>
      <w:r>
        <w:rPr>
          <w:rFonts w:ascii="Times New Roman" w:hAnsi="Times New Roman" w:cs="Times New Roman"/>
        </w:rPr>
        <w:t>0</w:t>
      </w:r>
      <w:r w:rsidRPr="004411ED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637817" w:rsidRPr="00637817">
        <w:rPr>
          <w:rFonts w:ascii="Times New Roman" w:hAnsi="Times New Roman" w:cs="Times New Roman"/>
        </w:rPr>
        <w:t>Ставим дело «на колеса»</w:t>
      </w:r>
      <w:r w:rsidRPr="00296CBC">
        <w:rPr>
          <w:rFonts w:ascii="Times New Roman" w:hAnsi="Times New Roman" w:cs="Times New Roman"/>
        </w:rPr>
        <w:t>»</w:t>
      </w:r>
      <w:bookmarkEnd w:id="43"/>
    </w:p>
    <w:p w:rsidR="00B26875" w:rsidRPr="00961CF6" w:rsidRDefault="00976EFA" w:rsidP="00B26875">
      <w:pPr>
        <w:pStyle w:val="af"/>
        <w:jc w:val="both"/>
        <w:rPr>
          <w:sz w:val="28"/>
        </w:rPr>
      </w:pPr>
      <w:r w:rsidRPr="00976EFA">
        <w:rPr>
          <w:sz w:val="28"/>
        </w:rPr>
        <w:t>При Пермской краевой организации ВОИ открылся клуб по развитию навыков и знаний в сфере предпринимательства.</w:t>
      </w:r>
    </w:p>
    <w:p w:rsidR="00B26875" w:rsidRDefault="00B26875" w:rsidP="00B2687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9C7F9B" w:rsidRPr="00CF3ED5">
          <w:rPr>
            <w:rStyle w:val="a3"/>
          </w:rPr>
          <w:t>https://www.voi.ru/news/all_news/novosti_voi/stavim_delo_na_kolesa.html</w:t>
        </w:r>
      </w:hyperlink>
      <w:r w:rsidR="009C7F9B" w:rsidRPr="009C7F9B">
        <w:t xml:space="preserve"> </w:t>
      </w:r>
      <w:r w:rsidRPr="00FD0FF1">
        <w:t xml:space="preserve"> </w:t>
      </w:r>
      <w:r w:rsidRPr="00AE2FB5">
        <w:t xml:space="preserve"> </w:t>
      </w:r>
      <w:r w:rsidRPr="008E274D">
        <w:t xml:space="preserve"> </w:t>
      </w:r>
      <w:r w:rsidRPr="001945EF">
        <w:t xml:space="preserve"> </w:t>
      </w:r>
      <w:r w:rsidRPr="001E0F44">
        <w:t xml:space="preserve"> </w:t>
      </w:r>
      <w:r>
        <w:t xml:space="preserve">         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26875" w:rsidRDefault="00140371" w:rsidP="00B2687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2687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26875" w:rsidRDefault="00B26875" w:rsidP="00CD5619">
      <w:pPr>
        <w:pStyle w:val="af"/>
        <w:jc w:val="both"/>
        <w:rPr>
          <w:rStyle w:val="a3"/>
          <w:i/>
          <w:sz w:val="28"/>
          <w:szCs w:val="28"/>
        </w:rPr>
      </w:pPr>
    </w:p>
    <w:p w:rsidR="00976EFA" w:rsidRDefault="00976EFA" w:rsidP="00CD5619">
      <w:pPr>
        <w:pStyle w:val="af"/>
        <w:jc w:val="both"/>
        <w:rPr>
          <w:rStyle w:val="a3"/>
          <w:i/>
          <w:sz w:val="28"/>
          <w:szCs w:val="28"/>
        </w:rPr>
      </w:pPr>
    </w:p>
    <w:p w:rsidR="00CD5619" w:rsidRDefault="00CD5619" w:rsidP="001B0C34">
      <w:pPr>
        <w:pStyle w:val="af"/>
        <w:jc w:val="both"/>
        <w:rPr>
          <w:rStyle w:val="a3"/>
          <w:i/>
          <w:sz w:val="28"/>
          <w:szCs w:val="28"/>
        </w:rPr>
      </w:pPr>
    </w:p>
    <w:p w:rsidR="00051D5A" w:rsidRDefault="00051D5A" w:rsidP="00067932">
      <w:pPr>
        <w:pStyle w:val="af"/>
        <w:jc w:val="both"/>
        <w:rPr>
          <w:rStyle w:val="a3"/>
          <w:i/>
          <w:sz w:val="28"/>
          <w:szCs w:val="28"/>
        </w:rPr>
      </w:pPr>
    </w:p>
    <w:p w:rsidR="00797AD4" w:rsidRDefault="00797AD4" w:rsidP="006F66BB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4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250B4" w:rsidRDefault="00140371">
      <w:pPr>
        <w:pStyle w:val="af"/>
        <w:jc w:val="center"/>
      </w:pPr>
      <w:hyperlink r:id="rId42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250B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250B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250B4" w:rsidRDefault="00140371">
      <w:pPr>
        <w:pStyle w:val="af"/>
        <w:jc w:val="center"/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250B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250B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140371" w:rsidP="003C5A51">
      <w:pPr>
        <w:pStyle w:val="af"/>
        <w:jc w:val="center"/>
        <w:rPr>
          <w:rStyle w:val="a3"/>
          <w:sz w:val="28"/>
        </w:rPr>
      </w:pPr>
      <w:hyperlink r:id="rId44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140371" w:rsidP="008C5D20">
      <w:pPr>
        <w:pStyle w:val="af"/>
        <w:jc w:val="center"/>
        <w:rPr>
          <w:color w:val="0000FF"/>
          <w:sz w:val="28"/>
          <w:u w:val="single"/>
        </w:rPr>
      </w:pPr>
      <w:hyperlink r:id="rId45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6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7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8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71" w:rsidRDefault="00140371">
      <w:r>
        <w:separator/>
      </w:r>
    </w:p>
  </w:endnote>
  <w:endnote w:type="continuationSeparator" w:id="0">
    <w:p w:rsidR="00140371" w:rsidRDefault="0014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9D6F61">
      <w:rPr>
        <w:noProof/>
      </w:rPr>
      <w:t>4</w:t>
    </w:r>
    <w:r>
      <w:fldChar w:fldCharType="end"/>
    </w:r>
  </w:p>
  <w:p w:rsidR="0025231C" w:rsidRDefault="0025231C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</w:p>
  <w:p w:rsidR="0025231C" w:rsidRDefault="002523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71" w:rsidRDefault="00140371">
      <w:r>
        <w:separator/>
      </w:r>
    </w:p>
  </w:footnote>
  <w:footnote w:type="continuationSeparator" w:id="0">
    <w:p w:rsidR="00140371" w:rsidRDefault="0014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BDB"/>
    <w:rsid w:val="00001C6D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AB6"/>
    <w:rsid w:val="00004ACC"/>
    <w:rsid w:val="00004BD0"/>
    <w:rsid w:val="00004DA0"/>
    <w:rsid w:val="00004DFE"/>
    <w:rsid w:val="00005084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07C61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71E"/>
    <w:rsid w:val="00016808"/>
    <w:rsid w:val="00016932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2B"/>
    <w:rsid w:val="00024C30"/>
    <w:rsid w:val="00024EB8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328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9E8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5EBA"/>
    <w:rsid w:val="000361E3"/>
    <w:rsid w:val="0003621D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39"/>
    <w:rsid w:val="00036F8B"/>
    <w:rsid w:val="00037001"/>
    <w:rsid w:val="0003722A"/>
    <w:rsid w:val="00037279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9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8F"/>
    <w:rsid w:val="0004369C"/>
    <w:rsid w:val="000438C1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1C"/>
    <w:rsid w:val="0004757E"/>
    <w:rsid w:val="00047587"/>
    <w:rsid w:val="000477DA"/>
    <w:rsid w:val="00047BC0"/>
    <w:rsid w:val="00047C85"/>
    <w:rsid w:val="00047DA9"/>
    <w:rsid w:val="00047DC2"/>
    <w:rsid w:val="00047E6B"/>
    <w:rsid w:val="00047F49"/>
    <w:rsid w:val="0005015A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F9"/>
    <w:rsid w:val="00053B1D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4F59"/>
    <w:rsid w:val="000550B5"/>
    <w:rsid w:val="00055169"/>
    <w:rsid w:val="00055366"/>
    <w:rsid w:val="000554DE"/>
    <w:rsid w:val="0005559B"/>
    <w:rsid w:val="000556DD"/>
    <w:rsid w:val="00055786"/>
    <w:rsid w:val="000557B5"/>
    <w:rsid w:val="0005598D"/>
    <w:rsid w:val="00055ABA"/>
    <w:rsid w:val="00055C7F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73"/>
    <w:rsid w:val="000576F4"/>
    <w:rsid w:val="00057748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B5"/>
    <w:rsid w:val="000662DA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6E"/>
    <w:rsid w:val="000730C1"/>
    <w:rsid w:val="000730E6"/>
    <w:rsid w:val="00073188"/>
    <w:rsid w:val="000733D5"/>
    <w:rsid w:val="000734F4"/>
    <w:rsid w:val="000734F9"/>
    <w:rsid w:val="000735A1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DA8"/>
    <w:rsid w:val="00082DF4"/>
    <w:rsid w:val="000831BF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B9"/>
    <w:rsid w:val="000866D4"/>
    <w:rsid w:val="00086815"/>
    <w:rsid w:val="00086BC8"/>
    <w:rsid w:val="00086D1C"/>
    <w:rsid w:val="00086D96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48"/>
    <w:rsid w:val="00092A61"/>
    <w:rsid w:val="00092A76"/>
    <w:rsid w:val="00092AB5"/>
    <w:rsid w:val="00092AC0"/>
    <w:rsid w:val="00092B96"/>
    <w:rsid w:val="00092D74"/>
    <w:rsid w:val="00092E9C"/>
    <w:rsid w:val="00092F4E"/>
    <w:rsid w:val="0009300F"/>
    <w:rsid w:val="00093084"/>
    <w:rsid w:val="00093085"/>
    <w:rsid w:val="00093098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0FC"/>
    <w:rsid w:val="000A21C9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0F3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A80"/>
    <w:rsid w:val="000A6AA2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C5A"/>
    <w:rsid w:val="000B3C8B"/>
    <w:rsid w:val="000B3CB9"/>
    <w:rsid w:val="000B3F7D"/>
    <w:rsid w:val="000B41A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DB"/>
    <w:rsid w:val="000C0B80"/>
    <w:rsid w:val="000C0BD7"/>
    <w:rsid w:val="000C0C4C"/>
    <w:rsid w:val="000C0DD7"/>
    <w:rsid w:val="000C0F23"/>
    <w:rsid w:val="000C0F85"/>
    <w:rsid w:val="000C0FA9"/>
    <w:rsid w:val="000C11A6"/>
    <w:rsid w:val="000C11C1"/>
    <w:rsid w:val="000C12E0"/>
    <w:rsid w:val="000C1559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7A3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687F"/>
    <w:rsid w:val="000C68E7"/>
    <w:rsid w:val="000C6A20"/>
    <w:rsid w:val="000C6B5E"/>
    <w:rsid w:val="000C6DD7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436"/>
    <w:rsid w:val="000D170B"/>
    <w:rsid w:val="000D1767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F"/>
    <w:rsid w:val="000D2791"/>
    <w:rsid w:val="000D28D0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AE"/>
    <w:rsid w:val="000D4ACC"/>
    <w:rsid w:val="000D4B13"/>
    <w:rsid w:val="000D4C5C"/>
    <w:rsid w:val="000D4D24"/>
    <w:rsid w:val="000D4EBC"/>
    <w:rsid w:val="000D4F8A"/>
    <w:rsid w:val="000D50E7"/>
    <w:rsid w:val="000D5409"/>
    <w:rsid w:val="000D5582"/>
    <w:rsid w:val="000D55EC"/>
    <w:rsid w:val="000D5600"/>
    <w:rsid w:val="000D57AF"/>
    <w:rsid w:val="000D5985"/>
    <w:rsid w:val="000D5B8D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FD"/>
    <w:rsid w:val="000E0FE6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E4"/>
    <w:rsid w:val="000E1BF8"/>
    <w:rsid w:val="000E1DCB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596"/>
    <w:rsid w:val="000F36F9"/>
    <w:rsid w:val="000F3713"/>
    <w:rsid w:val="000F37EA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1F7"/>
    <w:rsid w:val="000F5470"/>
    <w:rsid w:val="000F54B1"/>
    <w:rsid w:val="000F56C1"/>
    <w:rsid w:val="000F56DE"/>
    <w:rsid w:val="000F5798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AE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169"/>
    <w:rsid w:val="00103394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07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0D"/>
    <w:rsid w:val="00107EA0"/>
    <w:rsid w:val="00110059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BDC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142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9AF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8E"/>
    <w:rsid w:val="00131600"/>
    <w:rsid w:val="00131686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77A"/>
    <w:rsid w:val="00133965"/>
    <w:rsid w:val="001339C9"/>
    <w:rsid w:val="00133A04"/>
    <w:rsid w:val="00133B1A"/>
    <w:rsid w:val="00133B99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6FA3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547"/>
    <w:rsid w:val="001427A9"/>
    <w:rsid w:val="001427D4"/>
    <w:rsid w:val="001428BA"/>
    <w:rsid w:val="0014290D"/>
    <w:rsid w:val="0014291B"/>
    <w:rsid w:val="0014293B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44"/>
    <w:rsid w:val="0015556B"/>
    <w:rsid w:val="00155678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383"/>
    <w:rsid w:val="001574AF"/>
    <w:rsid w:val="00157616"/>
    <w:rsid w:val="001576C3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635"/>
    <w:rsid w:val="001628C7"/>
    <w:rsid w:val="00162B86"/>
    <w:rsid w:val="00162C01"/>
    <w:rsid w:val="00162D89"/>
    <w:rsid w:val="00162F25"/>
    <w:rsid w:val="00163343"/>
    <w:rsid w:val="001633D2"/>
    <w:rsid w:val="0016349D"/>
    <w:rsid w:val="001634C3"/>
    <w:rsid w:val="0016375D"/>
    <w:rsid w:val="00163784"/>
    <w:rsid w:val="001637C5"/>
    <w:rsid w:val="00163968"/>
    <w:rsid w:val="00163AB0"/>
    <w:rsid w:val="00163B51"/>
    <w:rsid w:val="00163B68"/>
    <w:rsid w:val="00163D23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AC"/>
    <w:rsid w:val="0017060D"/>
    <w:rsid w:val="0017066E"/>
    <w:rsid w:val="00170837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6F"/>
    <w:rsid w:val="00170FB7"/>
    <w:rsid w:val="0017105E"/>
    <w:rsid w:val="001711DB"/>
    <w:rsid w:val="0017137C"/>
    <w:rsid w:val="0017148A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3FB4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DB7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6A"/>
    <w:rsid w:val="001866F0"/>
    <w:rsid w:val="001869EE"/>
    <w:rsid w:val="00186AD6"/>
    <w:rsid w:val="00186C33"/>
    <w:rsid w:val="00186CA0"/>
    <w:rsid w:val="00186EA3"/>
    <w:rsid w:val="00186F35"/>
    <w:rsid w:val="00186FC5"/>
    <w:rsid w:val="00186FF9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86B"/>
    <w:rsid w:val="001878F7"/>
    <w:rsid w:val="00187A5E"/>
    <w:rsid w:val="00187B89"/>
    <w:rsid w:val="00187CF5"/>
    <w:rsid w:val="00187D24"/>
    <w:rsid w:val="00187E81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887"/>
    <w:rsid w:val="0019289F"/>
    <w:rsid w:val="001928A0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5EF"/>
    <w:rsid w:val="00194718"/>
    <w:rsid w:val="00194961"/>
    <w:rsid w:val="00194A42"/>
    <w:rsid w:val="00194AD3"/>
    <w:rsid w:val="00194B55"/>
    <w:rsid w:val="00194BE7"/>
    <w:rsid w:val="00194C74"/>
    <w:rsid w:val="00194C83"/>
    <w:rsid w:val="00194DF1"/>
    <w:rsid w:val="00194FF4"/>
    <w:rsid w:val="001950C8"/>
    <w:rsid w:val="00195206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A50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6C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72E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97C"/>
    <w:rsid w:val="001C3A9A"/>
    <w:rsid w:val="001C3B76"/>
    <w:rsid w:val="001C3C6A"/>
    <w:rsid w:val="001C3C9D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A3D"/>
    <w:rsid w:val="001C5BC5"/>
    <w:rsid w:val="001C5C38"/>
    <w:rsid w:val="001C5CE1"/>
    <w:rsid w:val="001C5CEA"/>
    <w:rsid w:val="001C5CE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7DB"/>
    <w:rsid w:val="001C7974"/>
    <w:rsid w:val="001C7BBC"/>
    <w:rsid w:val="001C7DB8"/>
    <w:rsid w:val="001C7E6A"/>
    <w:rsid w:val="001C7EBD"/>
    <w:rsid w:val="001C7FBD"/>
    <w:rsid w:val="001D0361"/>
    <w:rsid w:val="001D044A"/>
    <w:rsid w:val="001D0653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570"/>
    <w:rsid w:val="001D55C8"/>
    <w:rsid w:val="001D5648"/>
    <w:rsid w:val="001D57D3"/>
    <w:rsid w:val="001D58FE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E56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44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19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12"/>
    <w:rsid w:val="001F133C"/>
    <w:rsid w:val="001F16A6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BBD"/>
    <w:rsid w:val="001F2C2E"/>
    <w:rsid w:val="001F2CB0"/>
    <w:rsid w:val="001F3124"/>
    <w:rsid w:val="001F3484"/>
    <w:rsid w:val="001F357A"/>
    <w:rsid w:val="001F35B7"/>
    <w:rsid w:val="001F35E1"/>
    <w:rsid w:val="001F3732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A69"/>
    <w:rsid w:val="001F5B8E"/>
    <w:rsid w:val="001F5C6B"/>
    <w:rsid w:val="001F5CC4"/>
    <w:rsid w:val="001F5CD4"/>
    <w:rsid w:val="001F6019"/>
    <w:rsid w:val="001F605E"/>
    <w:rsid w:val="001F60DE"/>
    <w:rsid w:val="001F6131"/>
    <w:rsid w:val="001F6297"/>
    <w:rsid w:val="001F64F8"/>
    <w:rsid w:val="001F65BC"/>
    <w:rsid w:val="001F6673"/>
    <w:rsid w:val="001F66D6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197"/>
    <w:rsid w:val="001F71DE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6C4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05"/>
    <w:rsid w:val="00204447"/>
    <w:rsid w:val="002045A1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55"/>
    <w:rsid w:val="002051E2"/>
    <w:rsid w:val="00205433"/>
    <w:rsid w:val="00205440"/>
    <w:rsid w:val="0020577F"/>
    <w:rsid w:val="00205898"/>
    <w:rsid w:val="00205BC8"/>
    <w:rsid w:val="00205C5A"/>
    <w:rsid w:val="00205C7E"/>
    <w:rsid w:val="00205D23"/>
    <w:rsid w:val="00205DBF"/>
    <w:rsid w:val="0020616B"/>
    <w:rsid w:val="0020627E"/>
    <w:rsid w:val="0020645E"/>
    <w:rsid w:val="002064C0"/>
    <w:rsid w:val="0020656E"/>
    <w:rsid w:val="00206616"/>
    <w:rsid w:val="00206845"/>
    <w:rsid w:val="00206A5F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A78"/>
    <w:rsid w:val="00207A95"/>
    <w:rsid w:val="00207B4D"/>
    <w:rsid w:val="00207C1F"/>
    <w:rsid w:val="00207D0F"/>
    <w:rsid w:val="00207DD4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79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EB"/>
    <w:rsid w:val="0021352C"/>
    <w:rsid w:val="00213543"/>
    <w:rsid w:val="002136AB"/>
    <w:rsid w:val="002136B0"/>
    <w:rsid w:val="0021375E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230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80E"/>
    <w:rsid w:val="002218A0"/>
    <w:rsid w:val="00221A08"/>
    <w:rsid w:val="00221B6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B0"/>
    <w:rsid w:val="00227B47"/>
    <w:rsid w:val="00230119"/>
    <w:rsid w:val="002304F9"/>
    <w:rsid w:val="00230658"/>
    <w:rsid w:val="00230671"/>
    <w:rsid w:val="002308C1"/>
    <w:rsid w:val="002309EB"/>
    <w:rsid w:val="00230B0D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C"/>
    <w:rsid w:val="0023521C"/>
    <w:rsid w:val="00235265"/>
    <w:rsid w:val="002352F4"/>
    <w:rsid w:val="002353D9"/>
    <w:rsid w:val="00235479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B5A"/>
    <w:rsid w:val="00236E69"/>
    <w:rsid w:val="00236EC0"/>
    <w:rsid w:val="00236EC1"/>
    <w:rsid w:val="00236F69"/>
    <w:rsid w:val="00237158"/>
    <w:rsid w:val="002371AC"/>
    <w:rsid w:val="002372BA"/>
    <w:rsid w:val="002372F4"/>
    <w:rsid w:val="002372FD"/>
    <w:rsid w:val="002373A8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808"/>
    <w:rsid w:val="002419ED"/>
    <w:rsid w:val="00241A49"/>
    <w:rsid w:val="00241A89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007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EA1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0C9"/>
    <w:rsid w:val="00246293"/>
    <w:rsid w:val="00246399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3B8"/>
    <w:rsid w:val="00253475"/>
    <w:rsid w:val="00253551"/>
    <w:rsid w:val="002535D9"/>
    <w:rsid w:val="002535E6"/>
    <w:rsid w:val="002537FE"/>
    <w:rsid w:val="00253822"/>
    <w:rsid w:val="00253906"/>
    <w:rsid w:val="00253DFE"/>
    <w:rsid w:val="00254020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EC2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1C3"/>
    <w:rsid w:val="0026320F"/>
    <w:rsid w:val="00263239"/>
    <w:rsid w:val="002632AE"/>
    <w:rsid w:val="0026330C"/>
    <w:rsid w:val="00263315"/>
    <w:rsid w:val="00263404"/>
    <w:rsid w:val="002636F1"/>
    <w:rsid w:val="00263794"/>
    <w:rsid w:val="002637F9"/>
    <w:rsid w:val="00263828"/>
    <w:rsid w:val="00263A19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9EE"/>
    <w:rsid w:val="00264B67"/>
    <w:rsid w:val="00264C60"/>
    <w:rsid w:val="00264C7F"/>
    <w:rsid w:val="00264C8C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4DA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DA3"/>
    <w:rsid w:val="00271068"/>
    <w:rsid w:val="002710E6"/>
    <w:rsid w:val="00271401"/>
    <w:rsid w:val="0027185D"/>
    <w:rsid w:val="002719E9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751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18"/>
    <w:rsid w:val="0027656B"/>
    <w:rsid w:val="002766CE"/>
    <w:rsid w:val="00276813"/>
    <w:rsid w:val="002769A6"/>
    <w:rsid w:val="00276BCB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E57"/>
    <w:rsid w:val="00281F35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D57"/>
    <w:rsid w:val="00285E6A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AD9"/>
    <w:rsid w:val="00287BF5"/>
    <w:rsid w:val="00287D1A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BF"/>
    <w:rsid w:val="0029169F"/>
    <w:rsid w:val="002916DA"/>
    <w:rsid w:val="00291732"/>
    <w:rsid w:val="002918ED"/>
    <w:rsid w:val="00291998"/>
    <w:rsid w:val="002919CA"/>
    <w:rsid w:val="00291A5F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B60"/>
    <w:rsid w:val="00294C1B"/>
    <w:rsid w:val="00294D4B"/>
    <w:rsid w:val="00294EF2"/>
    <w:rsid w:val="00294FB3"/>
    <w:rsid w:val="00294FE4"/>
    <w:rsid w:val="00295067"/>
    <w:rsid w:val="0029521D"/>
    <w:rsid w:val="002952D4"/>
    <w:rsid w:val="0029546B"/>
    <w:rsid w:val="0029569E"/>
    <w:rsid w:val="00295847"/>
    <w:rsid w:val="0029592A"/>
    <w:rsid w:val="00295955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BC"/>
    <w:rsid w:val="00296CD5"/>
    <w:rsid w:val="00296E07"/>
    <w:rsid w:val="0029705C"/>
    <w:rsid w:val="0029713A"/>
    <w:rsid w:val="0029716E"/>
    <w:rsid w:val="002971AE"/>
    <w:rsid w:val="00297254"/>
    <w:rsid w:val="002974F1"/>
    <w:rsid w:val="00297748"/>
    <w:rsid w:val="0029780A"/>
    <w:rsid w:val="0029786E"/>
    <w:rsid w:val="00297926"/>
    <w:rsid w:val="00297B9A"/>
    <w:rsid w:val="00297DD2"/>
    <w:rsid w:val="00297E51"/>
    <w:rsid w:val="00297EEC"/>
    <w:rsid w:val="002A0032"/>
    <w:rsid w:val="002A00E2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831"/>
    <w:rsid w:val="002A39D0"/>
    <w:rsid w:val="002A3A02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F5"/>
    <w:rsid w:val="002A5208"/>
    <w:rsid w:val="002A536C"/>
    <w:rsid w:val="002A552F"/>
    <w:rsid w:val="002A560B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52"/>
    <w:rsid w:val="002B3DCF"/>
    <w:rsid w:val="002B3F10"/>
    <w:rsid w:val="002B409A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0CA"/>
    <w:rsid w:val="002B51F2"/>
    <w:rsid w:val="002B53BC"/>
    <w:rsid w:val="002B5400"/>
    <w:rsid w:val="002B5492"/>
    <w:rsid w:val="002B54BB"/>
    <w:rsid w:val="002B5586"/>
    <w:rsid w:val="002B560D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74"/>
    <w:rsid w:val="002C4CC5"/>
    <w:rsid w:val="002C4FE5"/>
    <w:rsid w:val="002C50DE"/>
    <w:rsid w:val="002C5220"/>
    <w:rsid w:val="002C5825"/>
    <w:rsid w:val="002C5832"/>
    <w:rsid w:val="002C589C"/>
    <w:rsid w:val="002C58CF"/>
    <w:rsid w:val="002C593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A90"/>
    <w:rsid w:val="002D5B4F"/>
    <w:rsid w:val="002D5D6B"/>
    <w:rsid w:val="002D5E81"/>
    <w:rsid w:val="002D6226"/>
    <w:rsid w:val="002D6331"/>
    <w:rsid w:val="002D6509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EDA"/>
    <w:rsid w:val="002E0EF8"/>
    <w:rsid w:val="002E101D"/>
    <w:rsid w:val="002E110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C48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9F3"/>
    <w:rsid w:val="002E6A30"/>
    <w:rsid w:val="002E6AFF"/>
    <w:rsid w:val="002E6B87"/>
    <w:rsid w:val="002E6BD3"/>
    <w:rsid w:val="002E6C49"/>
    <w:rsid w:val="002E6CDC"/>
    <w:rsid w:val="002E707B"/>
    <w:rsid w:val="002E7498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CF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98"/>
    <w:rsid w:val="002F4BA4"/>
    <w:rsid w:val="002F4E83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3A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144"/>
    <w:rsid w:val="002F7624"/>
    <w:rsid w:val="002F76FA"/>
    <w:rsid w:val="002F7761"/>
    <w:rsid w:val="002F7A1A"/>
    <w:rsid w:val="002F7A95"/>
    <w:rsid w:val="002F7AFB"/>
    <w:rsid w:val="002F7B2E"/>
    <w:rsid w:val="002F7E2F"/>
    <w:rsid w:val="00300030"/>
    <w:rsid w:val="0030003B"/>
    <w:rsid w:val="00300053"/>
    <w:rsid w:val="00300224"/>
    <w:rsid w:val="0030038B"/>
    <w:rsid w:val="00300531"/>
    <w:rsid w:val="00300595"/>
    <w:rsid w:val="0030061A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16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E28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D05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B4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94D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22B"/>
    <w:rsid w:val="00323330"/>
    <w:rsid w:val="003234C8"/>
    <w:rsid w:val="003235E9"/>
    <w:rsid w:val="003236F2"/>
    <w:rsid w:val="0032370B"/>
    <w:rsid w:val="003239A3"/>
    <w:rsid w:val="003239EC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4C7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53D"/>
    <w:rsid w:val="00331545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4EF"/>
    <w:rsid w:val="003325BE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6F88"/>
    <w:rsid w:val="00337118"/>
    <w:rsid w:val="00337173"/>
    <w:rsid w:val="00337702"/>
    <w:rsid w:val="00337841"/>
    <w:rsid w:val="0033785F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2C4"/>
    <w:rsid w:val="00341650"/>
    <w:rsid w:val="00341761"/>
    <w:rsid w:val="003418C8"/>
    <w:rsid w:val="00341948"/>
    <w:rsid w:val="00341995"/>
    <w:rsid w:val="00341BCD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382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7E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E5"/>
    <w:rsid w:val="00351E62"/>
    <w:rsid w:val="00351E8E"/>
    <w:rsid w:val="00351F25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2D6"/>
    <w:rsid w:val="00354352"/>
    <w:rsid w:val="0035448F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692"/>
    <w:rsid w:val="00361793"/>
    <w:rsid w:val="00361922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E1D"/>
    <w:rsid w:val="0036717D"/>
    <w:rsid w:val="0036755F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27E"/>
    <w:rsid w:val="0037459C"/>
    <w:rsid w:val="00374611"/>
    <w:rsid w:val="0037486B"/>
    <w:rsid w:val="003748CE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3D8C"/>
    <w:rsid w:val="0038406E"/>
    <w:rsid w:val="00384077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209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28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428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78B"/>
    <w:rsid w:val="003A189A"/>
    <w:rsid w:val="003A1B6B"/>
    <w:rsid w:val="003A1B93"/>
    <w:rsid w:val="003A1BA1"/>
    <w:rsid w:val="003A1C7D"/>
    <w:rsid w:val="003A1C85"/>
    <w:rsid w:val="003A1CA3"/>
    <w:rsid w:val="003A1E3B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6D4"/>
    <w:rsid w:val="003A56DF"/>
    <w:rsid w:val="003A5774"/>
    <w:rsid w:val="003A57B6"/>
    <w:rsid w:val="003A580E"/>
    <w:rsid w:val="003A5842"/>
    <w:rsid w:val="003A58FD"/>
    <w:rsid w:val="003A599D"/>
    <w:rsid w:val="003A59DB"/>
    <w:rsid w:val="003A59DC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A6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DFE"/>
    <w:rsid w:val="003B3E26"/>
    <w:rsid w:val="003B3E76"/>
    <w:rsid w:val="003B3E90"/>
    <w:rsid w:val="003B45CF"/>
    <w:rsid w:val="003B46D7"/>
    <w:rsid w:val="003B475D"/>
    <w:rsid w:val="003B47F8"/>
    <w:rsid w:val="003B4815"/>
    <w:rsid w:val="003B4883"/>
    <w:rsid w:val="003B4AC0"/>
    <w:rsid w:val="003B4B7B"/>
    <w:rsid w:val="003B4C9C"/>
    <w:rsid w:val="003B4D5F"/>
    <w:rsid w:val="003B4D88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706A"/>
    <w:rsid w:val="003B720E"/>
    <w:rsid w:val="003B7277"/>
    <w:rsid w:val="003B747E"/>
    <w:rsid w:val="003B74B4"/>
    <w:rsid w:val="003B772F"/>
    <w:rsid w:val="003B777C"/>
    <w:rsid w:val="003B7A3D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0E50"/>
    <w:rsid w:val="003C1147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4D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740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848"/>
    <w:rsid w:val="003C495A"/>
    <w:rsid w:val="003C4AF5"/>
    <w:rsid w:val="003C4D89"/>
    <w:rsid w:val="003C4DAB"/>
    <w:rsid w:val="003C4DD3"/>
    <w:rsid w:val="003C4E24"/>
    <w:rsid w:val="003C4E8E"/>
    <w:rsid w:val="003C4F34"/>
    <w:rsid w:val="003C5340"/>
    <w:rsid w:val="003C548B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19C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18"/>
    <w:rsid w:val="003D6099"/>
    <w:rsid w:val="003D6146"/>
    <w:rsid w:val="003D614C"/>
    <w:rsid w:val="003D62B2"/>
    <w:rsid w:val="003D6463"/>
    <w:rsid w:val="003D6480"/>
    <w:rsid w:val="003D64F8"/>
    <w:rsid w:val="003D65BE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6F90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5C2"/>
    <w:rsid w:val="003E4645"/>
    <w:rsid w:val="003E468A"/>
    <w:rsid w:val="003E479A"/>
    <w:rsid w:val="003E494C"/>
    <w:rsid w:val="003E4B21"/>
    <w:rsid w:val="003E4CAA"/>
    <w:rsid w:val="003E4EDD"/>
    <w:rsid w:val="003E513A"/>
    <w:rsid w:val="003E5197"/>
    <w:rsid w:val="003E52CB"/>
    <w:rsid w:val="003E5356"/>
    <w:rsid w:val="003E53F3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F03"/>
    <w:rsid w:val="003E6F28"/>
    <w:rsid w:val="003E6F84"/>
    <w:rsid w:val="003E703E"/>
    <w:rsid w:val="003E706A"/>
    <w:rsid w:val="003E7072"/>
    <w:rsid w:val="003E7361"/>
    <w:rsid w:val="003E76D5"/>
    <w:rsid w:val="003E76EF"/>
    <w:rsid w:val="003E7816"/>
    <w:rsid w:val="003E78AF"/>
    <w:rsid w:val="003E78B0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F"/>
    <w:rsid w:val="003F0635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570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10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5B8"/>
    <w:rsid w:val="003F697E"/>
    <w:rsid w:val="003F6A6F"/>
    <w:rsid w:val="003F6A8B"/>
    <w:rsid w:val="003F6B49"/>
    <w:rsid w:val="003F6BDD"/>
    <w:rsid w:val="003F6C45"/>
    <w:rsid w:val="003F6DA8"/>
    <w:rsid w:val="003F6E93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BC"/>
    <w:rsid w:val="003F7E35"/>
    <w:rsid w:val="003F7F87"/>
    <w:rsid w:val="00400089"/>
    <w:rsid w:val="0040011C"/>
    <w:rsid w:val="00400200"/>
    <w:rsid w:val="0040033F"/>
    <w:rsid w:val="0040059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F2E"/>
    <w:rsid w:val="00402FB5"/>
    <w:rsid w:val="00403064"/>
    <w:rsid w:val="00403201"/>
    <w:rsid w:val="004032ED"/>
    <w:rsid w:val="004032FF"/>
    <w:rsid w:val="00403389"/>
    <w:rsid w:val="00403630"/>
    <w:rsid w:val="00403644"/>
    <w:rsid w:val="00403782"/>
    <w:rsid w:val="004038E7"/>
    <w:rsid w:val="00403992"/>
    <w:rsid w:val="00403C22"/>
    <w:rsid w:val="00403C99"/>
    <w:rsid w:val="00404074"/>
    <w:rsid w:val="00404169"/>
    <w:rsid w:val="00404309"/>
    <w:rsid w:val="00404528"/>
    <w:rsid w:val="004047F2"/>
    <w:rsid w:val="00404805"/>
    <w:rsid w:val="00404D28"/>
    <w:rsid w:val="00404E3E"/>
    <w:rsid w:val="00404E8D"/>
    <w:rsid w:val="00404EC0"/>
    <w:rsid w:val="00404F94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5FDC"/>
    <w:rsid w:val="00406136"/>
    <w:rsid w:val="00406444"/>
    <w:rsid w:val="00406559"/>
    <w:rsid w:val="00406A1A"/>
    <w:rsid w:val="00406AFB"/>
    <w:rsid w:val="00406CC0"/>
    <w:rsid w:val="00406CCD"/>
    <w:rsid w:val="00406F48"/>
    <w:rsid w:val="00407175"/>
    <w:rsid w:val="00407275"/>
    <w:rsid w:val="00407510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854"/>
    <w:rsid w:val="00411855"/>
    <w:rsid w:val="0041191D"/>
    <w:rsid w:val="00411B9C"/>
    <w:rsid w:val="00411C25"/>
    <w:rsid w:val="00411D4D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D"/>
    <w:rsid w:val="004149F9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8A2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41F"/>
    <w:rsid w:val="00421776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727"/>
    <w:rsid w:val="0042279F"/>
    <w:rsid w:val="004228FB"/>
    <w:rsid w:val="0042294C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7F9"/>
    <w:rsid w:val="00434B1B"/>
    <w:rsid w:val="00434C79"/>
    <w:rsid w:val="00434DF2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959"/>
    <w:rsid w:val="004419BF"/>
    <w:rsid w:val="00441BD1"/>
    <w:rsid w:val="00441C3A"/>
    <w:rsid w:val="004422A4"/>
    <w:rsid w:val="00442315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DA3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E4D"/>
    <w:rsid w:val="00447EF9"/>
    <w:rsid w:val="00447F5F"/>
    <w:rsid w:val="00447FAA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EEB"/>
    <w:rsid w:val="00454FB1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113"/>
    <w:rsid w:val="00461217"/>
    <w:rsid w:val="00461265"/>
    <w:rsid w:val="0046138C"/>
    <w:rsid w:val="0046146E"/>
    <w:rsid w:val="00461527"/>
    <w:rsid w:val="00461634"/>
    <w:rsid w:val="0046165D"/>
    <w:rsid w:val="00461C7B"/>
    <w:rsid w:val="00461CC1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AC8"/>
    <w:rsid w:val="00466B09"/>
    <w:rsid w:val="00466B0F"/>
    <w:rsid w:val="00466BA7"/>
    <w:rsid w:val="00466C5D"/>
    <w:rsid w:val="00466CB8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08F5"/>
    <w:rsid w:val="00471041"/>
    <w:rsid w:val="00471503"/>
    <w:rsid w:val="00471559"/>
    <w:rsid w:val="00471595"/>
    <w:rsid w:val="0047159E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224"/>
    <w:rsid w:val="00472284"/>
    <w:rsid w:val="0047245C"/>
    <w:rsid w:val="004724BE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3A"/>
    <w:rsid w:val="00473540"/>
    <w:rsid w:val="004735D5"/>
    <w:rsid w:val="004735E9"/>
    <w:rsid w:val="0047361D"/>
    <w:rsid w:val="00473664"/>
    <w:rsid w:val="00473760"/>
    <w:rsid w:val="00473804"/>
    <w:rsid w:val="00473898"/>
    <w:rsid w:val="004738E0"/>
    <w:rsid w:val="00473921"/>
    <w:rsid w:val="004739EC"/>
    <w:rsid w:val="00473BA8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9B"/>
    <w:rsid w:val="00492E5E"/>
    <w:rsid w:val="00492F1D"/>
    <w:rsid w:val="00492FB8"/>
    <w:rsid w:val="00493099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ED8"/>
    <w:rsid w:val="00493F06"/>
    <w:rsid w:val="00493F5D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4BE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1FE1"/>
    <w:rsid w:val="004A200E"/>
    <w:rsid w:val="004A207B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50E"/>
    <w:rsid w:val="004A35C9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E3"/>
    <w:rsid w:val="004A3FDE"/>
    <w:rsid w:val="004A4247"/>
    <w:rsid w:val="004A430E"/>
    <w:rsid w:val="004A435A"/>
    <w:rsid w:val="004A438E"/>
    <w:rsid w:val="004A4396"/>
    <w:rsid w:val="004A43C0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314"/>
    <w:rsid w:val="004A7413"/>
    <w:rsid w:val="004A74A9"/>
    <w:rsid w:val="004A768D"/>
    <w:rsid w:val="004A7761"/>
    <w:rsid w:val="004A7796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10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3B2"/>
    <w:rsid w:val="004C14C0"/>
    <w:rsid w:val="004C159A"/>
    <w:rsid w:val="004C16B2"/>
    <w:rsid w:val="004C17C1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CBC"/>
    <w:rsid w:val="004C5D29"/>
    <w:rsid w:val="004C5DB7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10A6"/>
    <w:rsid w:val="004D1123"/>
    <w:rsid w:val="004D137F"/>
    <w:rsid w:val="004D1620"/>
    <w:rsid w:val="004D16B1"/>
    <w:rsid w:val="004D16BF"/>
    <w:rsid w:val="004D179C"/>
    <w:rsid w:val="004D1A81"/>
    <w:rsid w:val="004D1C61"/>
    <w:rsid w:val="004D1D42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BF0"/>
    <w:rsid w:val="004D2C29"/>
    <w:rsid w:val="004D2D8E"/>
    <w:rsid w:val="004D2E1A"/>
    <w:rsid w:val="004D2EBA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726"/>
    <w:rsid w:val="004D57BC"/>
    <w:rsid w:val="004D5B9C"/>
    <w:rsid w:val="004D5C33"/>
    <w:rsid w:val="004D6044"/>
    <w:rsid w:val="004D60DC"/>
    <w:rsid w:val="004D61D7"/>
    <w:rsid w:val="004D61ED"/>
    <w:rsid w:val="004D6497"/>
    <w:rsid w:val="004D64EC"/>
    <w:rsid w:val="004D67E2"/>
    <w:rsid w:val="004D67EF"/>
    <w:rsid w:val="004D6833"/>
    <w:rsid w:val="004D68CC"/>
    <w:rsid w:val="004D694A"/>
    <w:rsid w:val="004D6A67"/>
    <w:rsid w:val="004D6B96"/>
    <w:rsid w:val="004D6C1B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DCA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07F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ADA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7CE"/>
    <w:rsid w:val="004F0856"/>
    <w:rsid w:val="004F09F8"/>
    <w:rsid w:val="004F0A12"/>
    <w:rsid w:val="004F0B36"/>
    <w:rsid w:val="004F0D54"/>
    <w:rsid w:val="004F0E6C"/>
    <w:rsid w:val="004F0F71"/>
    <w:rsid w:val="004F1202"/>
    <w:rsid w:val="004F14C1"/>
    <w:rsid w:val="004F160D"/>
    <w:rsid w:val="004F1A12"/>
    <w:rsid w:val="004F1A4B"/>
    <w:rsid w:val="004F1BD3"/>
    <w:rsid w:val="004F1E39"/>
    <w:rsid w:val="004F1F59"/>
    <w:rsid w:val="004F2254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17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2E2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8F"/>
    <w:rsid w:val="00506D25"/>
    <w:rsid w:val="00506ED3"/>
    <w:rsid w:val="005070AB"/>
    <w:rsid w:val="0050718E"/>
    <w:rsid w:val="00507216"/>
    <w:rsid w:val="0050723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E9"/>
    <w:rsid w:val="005101EF"/>
    <w:rsid w:val="00510274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E8"/>
    <w:rsid w:val="0051254A"/>
    <w:rsid w:val="00512620"/>
    <w:rsid w:val="005126A1"/>
    <w:rsid w:val="00512945"/>
    <w:rsid w:val="00512BA4"/>
    <w:rsid w:val="00512C0B"/>
    <w:rsid w:val="00513152"/>
    <w:rsid w:val="00513306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720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6E5"/>
    <w:rsid w:val="0052474F"/>
    <w:rsid w:val="005247BA"/>
    <w:rsid w:val="00524AE0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136"/>
    <w:rsid w:val="00526142"/>
    <w:rsid w:val="005261B4"/>
    <w:rsid w:val="00526270"/>
    <w:rsid w:val="00526354"/>
    <w:rsid w:val="005265FF"/>
    <w:rsid w:val="00526605"/>
    <w:rsid w:val="0052664F"/>
    <w:rsid w:val="005269A2"/>
    <w:rsid w:val="00526C7A"/>
    <w:rsid w:val="00526C87"/>
    <w:rsid w:val="00526D51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96A"/>
    <w:rsid w:val="00532AE6"/>
    <w:rsid w:val="00532B0E"/>
    <w:rsid w:val="00532BEB"/>
    <w:rsid w:val="00532C6C"/>
    <w:rsid w:val="00532C70"/>
    <w:rsid w:val="00532E20"/>
    <w:rsid w:val="00532FD6"/>
    <w:rsid w:val="00533143"/>
    <w:rsid w:val="00533201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5C2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F3"/>
    <w:rsid w:val="00542977"/>
    <w:rsid w:val="00542979"/>
    <w:rsid w:val="00542A63"/>
    <w:rsid w:val="00542B68"/>
    <w:rsid w:val="00542BA6"/>
    <w:rsid w:val="00542BF3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19B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2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33"/>
    <w:rsid w:val="005527F7"/>
    <w:rsid w:val="00552914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CD0"/>
    <w:rsid w:val="00562FD4"/>
    <w:rsid w:val="00563287"/>
    <w:rsid w:val="005632F2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B9F"/>
    <w:rsid w:val="00565BBE"/>
    <w:rsid w:val="00565D89"/>
    <w:rsid w:val="00565E8C"/>
    <w:rsid w:val="00565EEE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0A95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BD8"/>
    <w:rsid w:val="00575D1F"/>
    <w:rsid w:val="00575D65"/>
    <w:rsid w:val="0057611D"/>
    <w:rsid w:val="005761B3"/>
    <w:rsid w:val="005761F0"/>
    <w:rsid w:val="005761F5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605"/>
    <w:rsid w:val="00583614"/>
    <w:rsid w:val="0058364C"/>
    <w:rsid w:val="0058368A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B3"/>
    <w:rsid w:val="00585ADF"/>
    <w:rsid w:val="00585F8A"/>
    <w:rsid w:val="00585FF9"/>
    <w:rsid w:val="00586164"/>
    <w:rsid w:val="0058617B"/>
    <w:rsid w:val="00586240"/>
    <w:rsid w:val="005862DF"/>
    <w:rsid w:val="005863C8"/>
    <w:rsid w:val="005865E3"/>
    <w:rsid w:val="0058676B"/>
    <w:rsid w:val="005867A7"/>
    <w:rsid w:val="005868FB"/>
    <w:rsid w:val="005869F1"/>
    <w:rsid w:val="00586C31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D2D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57C"/>
    <w:rsid w:val="005926A1"/>
    <w:rsid w:val="0059278A"/>
    <w:rsid w:val="005927EF"/>
    <w:rsid w:val="005927F4"/>
    <w:rsid w:val="00592B35"/>
    <w:rsid w:val="00592E34"/>
    <w:rsid w:val="00592E54"/>
    <w:rsid w:val="00593090"/>
    <w:rsid w:val="005932C1"/>
    <w:rsid w:val="005933C5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861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4F"/>
    <w:rsid w:val="0059665F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777"/>
    <w:rsid w:val="00597860"/>
    <w:rsid w:val="005978FA"/>
    <w:rsid w:val="00597B49"/>
    <w:rsid w:val="00597B55"/>
    <w:rsid w:val="00597C82"/>
    <w:rsid w:val="00597F2A"/>
    <w:rsid w:val="005A0106"/>
    <w:rsid w:val="005A035F"/>
    <w:rsid w:val="005A03BA"/>
    <w:rsid w:val="005A0565"/>
    <w:rsid w:val="005A07E0"/>
    <w:rsid w:val="005A0835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54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93C"/>
    <w:rsid w:val="005A2A38"/>
    <w:rsid w:val="005A2C23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7229"/>
    <w:rsid w:val="005A7365"/>
    <w:rsid w:val="005A7552"/>
    <w:rsid w:val="005A77FB"/>
    <w:rsid w:val="005A792A"/>
    <w:rsid w:val="005A796A"/>
    <w:rsid w:val="005A7A5E"/>
    <w:rsid w:val="005A7AF7"/>
    <w:rsid w:val="005A7B20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438"/>
    <w:rsid w:val="005B54C2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86"/>
    <w:rsid w:val="005C10FE"/>
    <w:rsid w:val="005C1117"/>
    <w:rsid w:val="005C1291"/>
    <w:rsid w:val="005C1575"/>
    <w:rsid w:val="005C159F"/>
    <w:rsid w:val="005C15B3"/>
    <w:rsid w:val="005C16DB"/>
    <w:rsid w:val="005C172E"/>
    <w:rsid w:val="005C17A6"/>
    <w:rsid w:val="005C17B4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3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239"/>
    <w:rsid w:val="005C531C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D8"/>
    <w:rsid w:val="005D0923"/>
    <w:rsid w:val="005D0999"/>
    <w:rsid w:val="005D0A2E"/>
    <w:rsid w:val="005D0ABF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524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54"/>
    <w:rsid w:val="005D6156"/>
    <w:rsid w:val="005D618D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520"/>
    <w:rsid w:val="005E07CA"/>
    <w:rsid w:val="005E0876"/>
    <w:rsid w:val="005E0B4D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31"/>
    <w:rsid w:val="005E4B43"/>
    <w:rsid w:val="005E4B8B"/>
    <w:rsid w:val="005E4D6E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118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DE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551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13"/>
    <w:rsid w:val="005F60DE"/>
    <w:rsid w:val="005F60FB"/>
    <w:rsid w:val="005F61D5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5F7E40"/>
    <w:rsid w:val="00600327"/>
    <w:rsid w:val="00600386"/>
    <w:rsid w:val="006003D1"/>
    <w:rsid w:val="0060042E"/>
    <w:rsid w:val="00600459"/>
    <w:rsid w:val="006004F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076"/>
    <w:rsid w:val="00602189"/>
    <w:rsid w:val="006021D5"/>
    <w:rsid w:val="00602213"/>
    <w:rsid w:val="0060244D"/>
    <w:rsid w:val="006027AF"/>
    <w:rsid w:val="0060286B"/>
    <w:rsid w:val="00602968"/>
    <w:rsid w:val="00602AB3"/>
    <w:rsid w:val="00602AB8"/>
    <w:rsid w:val="00602C35"/>
    <w:rsid w:val="00602DB2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3DD"/>
    <w:rsid w:val="0061272F"/>
    <w:rsid w:val="00612756"/>
    <w:rsid w:val="00612766"/>
    <w:rsid w:val="006127A7"/>
    <w:rsid w:val="00612821"/>
    <w:rsid w:val="00612911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AE"/>
    <w:rsid w:val="006151FE"/>
    <w:rsid w:val="0061520A"/>
    <w:rsid w:val="0061543D"/>
    <w:rsid w:val="006155A6"/>
    <w:rsid w:val="006155F4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923"/>
    <w:rsid w:val="0061692F"/>
    <w:rsid w:val="00616992"/>
    <w:rsid w:val="006169CF"/>
    <w:rsid w:val="006169F0"/>
    <w:rsid w:val="00616AB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51"/>
    <w:rsid w:val="006202B5"/>
    <w:rsid w:val="006202E5"/>
    <w:rsid w:val="00620586"/>
    <w:rsid w:val="006205F3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277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2D1"/>
    <w:rsid w:val="00625649"/>
    <w:rsid w:val="006256DE"/>
    <w:rsid w:val="0062580A"/>
    <w:rsid w:val="00625876"/>
    <w:rsid w:val="0062594E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0E7"/>
    <w:rsid w:val="006332FB"/>
    <w:rsid w:val="006336A6"/>
    <w:rsid w:val="006336D4"/>
    <w:rsid w:val="00633815"/>
    <w:rsid w:val="00633899"/>
    <w:rsid w:val="006338C5"/>
    <w:rsid w:val="00633BFB"/>
    <w:rsid w:val="00633C2B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702C"/>
    <w:rsid w:val="00637196"/>
    <w:rsid w:val="00637817"/>
    <w:rsid w:val="0063798B"/>
    <w:rsid w:val="006379DA"/>
    <w:rsid w:val="00637D14"/>
    <w:rsid w:val="00637E5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3E6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EE7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95F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BCD"/>
    <w:rsid w:val="00664C80"/>
    <w:rsid w:val="00664E09"/>
    <w:rsid w:val="00664E6D"/>
    <w:rsid w:val="00664F4E"/>
    <w:rsid w:val="00665071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203"/>
    <w:rsid w:val="006674F8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15A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60DC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10E1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FC"/>
    <w:rsid w:val="006921E4"/>
    <w:rsid w:val="0069225C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3B3"/>
    <w:rsid w:val="00695629"/>
    <w:rsid w:val="006957E9"/>
    <w:rsid w:val="00695860"/>
    <w:rsid w:val="00695B22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7317"/>
    <w:rsid w:val="0069733F"/>
    <w:rsid w:val="0069744B"/>
    <w:rsid w:val="006975BF"/>
    <w:rsid w:val="006975C5"/>
    <w:rsid w:val="006976DF"/>
    <w:rsid w:val="0069777D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AA"/>
    <w:rsid w:val="006A331E"/>
    <w:rsid w:val="006A3394"/>
    <w:rsid w:val="006A342A"/>
    <w:rsid w:val="006A368D"/>
    <w:rsid w:val="006A3792"/>
    <w:rsid w:val="006A3856"/>
    <w:rsid w:val="006A38F9"/>
    <w:rsid w:val="006A3A7A"/>
    <w:rsid w:val="006A3BCD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BF0"/>
    <w:rsid w:val="006A5C18"/>
    <w:rsid w:val="006A5D84"/>
    <w:rsid w:val="006A5DA2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E8"/>
    <w:rsid w:val="006B4C02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6DE"/>
    <w:rsid w:val="006B67CE"/>
    <w:rsid w:val="006B6928"/>
    <w:rsid w:val="006B695D"/>
    <w:rsid w:val="006B6B1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CEC"/>
    <w:rsid w:val="006C0D22"/>
    <w:rsid w:val="006C0E4D"/>
    <w:rsid w:val="006C0EF7"/>
    <w:rsid w:val="006C0F00"/>
    <w:rsid w:val="006C1087"/>
    <w:rsid w:val="006C1361"/>
    <w:rsid w:val="006C1540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F7B"/>
    <w:rsid w:val="006C4110"/>
    <w:rsid w:val="006C43BD"/>
    <w:rsid w:val="006C447B"/>
    <w:rsid w:val="006C4504"/>
    <w:rsid w:val="006C4752"/>
    <w:rsid w:val="006C4A4F"/>
    <w:rsid w:val="006C4D45"/>
    <w:rsid w:val="006C4DAB"/>
    <w:rsid w:val="006C4DE8"/>
    <w:rsid w:val="006C4DF6"/>
    <w:rsid w:val="006C504C"/>
    <w:rsid w:val="006C517B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B86"/>
    <w:rsid w:val="006C5C6C"/>
    <w:rsid w:val="006C5D00"/>
    <w:rsid w:val="006C5E12"/>
    <w:rsid w:val="006C5FD2"/>
    <w:rsid w:val="006C6101"/>
    <w:rsid w:val="006C6168"/>
    <w:rsid w:val="006C6192"/>
    <w:rsid w:val="006C6255"/>
    <w:rsid w:val="006C6327"/>
    <w:rsid w:val="006C6367"/>
    <w:rsid w:val="006C6501"/>
    <w:rsid w:val="006C6594"/>
    <w:rsid w:val="006C65F3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6F7"/>
    <w:rsid w:val="006C780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61"/>
    <w:rsid w:val="006D2054"/>
    <w:rsid w:val="006D2351"/>
    <w:rsid w:val="006D25AD"/>
    <w:rsid w:val="006D25DB"/>
    <w:rsid w:val="006D27E3"/>
    <w:rsid w:val="006D2807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44A"/>
    <w:rsid w:val="006D46E7"/>
    <w:rsid w:val="006D49AA"/>
    <w:rsid w:val="006D4A38"/>
    <w:rsid w:val="006D4D9D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4"/>
    <w:rsid w:val="006D730E"/>
    <w:rsid w:val="006D7497"/>
    <w:rsid w:val="006D757D"/>
    <w:rsid w:val="006D7621"/>
    <w:rsid w:val="006D7665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559"/>
    <w:rsid w:val="006E1615"/>
    <w:rsid w:val="006E1683"/>
    <w:rsid w:val="006E1703"/>
    <w:rsid w:val="006E18E4"/>
    <w:rsid w:val="006E1A99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D10"/>
    <w:rsid w:val="006E30FD"/>
    <w:rsid w:val="006E34E7"/>
    <w:rsid w:val="006E3546"/>
    <w:rsid w:val="006E35DC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860"/>
    <w:rsid w:val="006E58EE"/>
    <w:rsid w:val="006E5D02"/>
    <w:rsid w:val="006E5EEE"/>
    <w:rsid w:val="006E5FC3"/>
    <w:rsid w:val="006E5FE6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5A"/>
    <w:rsid w:val="006F154F"/>
    <w:rsid w:val="006F16F0"/>
    <w:rsid w:val="006F17B3"/>
    <w:rsid w:val="006F17EE"/>
    <w:rsid w:val="006F1962"/>
    <w:rsid w:val="006F1A45"/>
    <w:rsid w:val="006F1A50"/>
    <w:rsid w:val="006F1A77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C92"/>
    <w:rsid w:val="006F5CA3"/>
    <w:rsid w:val="006F605B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9F8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73C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297"/>
    <w:rsid w:val="0071342E"/>
    <w:rsid w:val="00713449"/>
    <w:rsid w:val="00713534"/>
    <w:rsid w:val="00713758"/>
    <w:rsid w:val="007137AF"/>
    <w:rsid w:val="007137DD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54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6BC"/>
    <w:rsid w:val="00721824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D77"/>
    <w:rsid w:val="00723DDE"/>
    <w:rsid w:val="00723F4B"/>
    <w:rsid w:val="00723F66"/>
    <w:rsid w:val="0072407F"/>
    <w:rsid w:val="00724139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607F"/>
    <w:rsid w:val="00726157"/>
    <w:rsid w:val="007263B5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494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F82"/>
    <w:rsid w:val="00732FFB"/>
    <w:rsid w:val="00733105"/>
    <w:rsid w:val="00733198"/>
    <w:rsid w:val="007331E8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1"/>
    <w:rsid w:val="007354DA"/>
    <w:rsid w:val="00735655"/>
    <w:rsid w:val="00735874"/>
    <w:rsid w:val="00735AE9"/>
    <w:rsid w:val="00735B27"/>
    <w:rsid w:val="00735B8A"/>
    <w:rsid w:val="00735B92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99D"/>
    <w:rsid w:val="00744AB3"/>
    <w:rsid w:val="00744C3E"/>
    <w:rsid w:val="00744C63"/>
    <w:rsid w:val="00744F4D"/>
    <w:rsid w:val="00744FC3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4A4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CFE"/>
    <w:rsid w:val="00746DDD"/>
    <w:rsid w:val="00746EFD"/>
    <w:rsid w:val="00746F9A"/>
    <w:rsid w:val="00747091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29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839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8"/>
    <w:rsid w:val="007571B5"/>
    <w:rsid w:val="007571BC"/>
    <w:rsid w:val="00757393"/>
    <w:rsid w:val="00757447"/>
    <w:rsid w:val="0075747D"/>
    <w:rsid w:val="007574BD"/>
    <w:rsid w:val="00757594"/>
    <w:rsid w:val="00757966"/>
    <w:rsid w:val="00757AA5"/>
    <w:rsid w:val="00757B0F"/>
    <w:rsid w:val="00757C3B"/>
    <w:rsid w:val="00757CE4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100C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49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17D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0A"/>
    <w:rsid w:val="0076386E"/>
    <w:rsid w:val="007639E0"/>
    <w:rsid w:val="00763B0A"/>
    <w:rsid w:val="00763C73"/>
    <w:rsid w:val="00763C9C"/>
    <w:rsid w:val="00763E01"/>
    <w:rsid w:val="00763E49"/>
    <w:rsid w:val="00763F58"/>
    <w:rsid w:val="007640A5"/>
    <w:rsid w:val="007642AB"/>
    <w:rsid w:val="0076485E"/>
    <w:rsid w:val="0076489F"/>
    <w:rsid w:val="00764924"/>
    <w:rsid w:val="00764A28"/>
    <w:rsid w:val="00764AAA"/>
    <w:rsid w:val="00764AB7"/>
    <w:rsid w:val="00764BCE"/>
    <w:rsid w:val="00764C19"/>
    <w:rsid w:val="00764C31"/>
    <w:rsid w:val="00764D89"/>
    <w:rsid w:val="00765004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1C5"/>
    <w:rsid w:val="00766258"/>
    <w:rsid w:val="007663B3"/>
    <w:rsid w:val="007664D3"/>
    <w:rsid w:val="00766578"/>
    <w:rsid w:val="0076659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E25"/>
    <w:rsid w:val="00770E4E"/>
    <w:rsid w:val="00770FE9"/>
    <w:rsid w:val="007710C1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22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80038"/>
    <w:rsid w:val="00780129"/>
    <w:rsid w:val="00780432"/>
    <w:rsid w:val="00780689"/>
    <w:rsid w:val="007806A7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36"/>
    <w:rsid w:val="007837A5"/>
    <w:rsid w:val="007837B7"/>
    <w:rsid w:val="007837EF"/>
    <w:rsid w:val="00783A9B"/>
    <w:rsid w:val="00783B04"/>
    <w:rsid w:val="00783B33"/>
    <w:rsid w:val="00783BA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5E46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AD4"/>
    <w:rsid w:val="00797BA6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372"/>
    <w:rsid w:val="007A73AC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6FB"/>
    <w:rsid w:val="007B186B"/>
    <w:rsid w:val="007B1A6F"/>
    <w:rsid w:val="007B1AC1"/>
    <w:rsid w:val="007B1B7B"/>
    <w:rsid w:val="007B205B"/>
    <w:rsid w:val="007B225B"/>
    <w:rsid w:val="007B2450"/>
    <w:rsid w:val="007B247A"/>
    <w:rsid w:val="007B257F"/>
    <w:rsid w:val="007B26C9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7C"/>
    <w:rsid w:val="007C03CC"/>
    <w:rsid w:val="007C0426"/>
    <w:rsid w:val="007C0472"/>
    <w:rsid w:val="007C049E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D3E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433"/>
    <w:rsid w:val="007E0843"/>
    <w:rsid w:val="007E0959"/>
    <w:rsid w:val="007E0AAE"/>
    <w:rsid w:val="007E0B1B"/>
    <w:rsid w:val="007E0C11"/>
    <w:rsid w:val="007E0C1A"/>
    <w:rsid w:val="007E0C1C"/>
    <w:rsid w:val="007E0C31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5A"/>
    <w:rsid w:val="007E7784"/>
    <w:rsid w:val="007E797E"/>
    <w:rsid w:val="007E7A61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1C2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5D4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AE"/>
    <w:rsid w:val="007F53F3"/>
    <w:rsid w:val="007F5426"/>
    <w:rsid w:val="007F5461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3EE"/>
    <w:rsid w:val="00803420"/>
    <w:rsid w:val="00803489"/>
    <w:rsid w:val="008034B8"/>
    <w:rsid w:val="008034FC"/>
    <w:rsid w:val="00803564"/>
    <w:rsid w:val="008037E2"/>
    <w:rsid w:val="00803802"/>
    <w:rsid w:val="00803975"/>
    <w:rsid w:val="00803A14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B3D"/>
    <w:rsid w:val="00805049"/>
    <w:rsid w:val="00805081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103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46D"/>
    <w:rsid w:val="00810741"/>
    <w:rsid w:val="00810A0D"/>
    <w:rsid w:val="00810AB7"/>
    <w:rsid w:val="00810BF7"/>
    <w:rsid w:val="00810E7A"/>
    <w:rsid w:val="0081112B"/>
    <w:rsid w:val="008111E3"/>
    <w:rsid w:val="008112A0"/>
    <w:rsid w:val="008112F2"/>
    <w:rsid w:val="00811318"/>
    <w:rsid w:val="00811363"/>
    <w:rsid w:val="00811373"/>
    <w:rsid w:val="0081151C"/>
    <w:rsid w:val="008116FE"/>
    <w:rsid w:val="008117A0"/>
    <w:rsid w:val="0081180F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AEC"/>
    <w:rsid w:val="00821BA6"/>
    <w:rsid w:val="00821C53"/>
    <w:rsid w:val="00821DAF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B4"/>
    <w:rsid w:val="00822738"/>
    <w:rsid w:val="008227B3"/>
    <w:rsid w:val="008229EC"/>
    <w:rsid w:val="00822A2B"/>
    <w:rsid w:val="00822A45"/>
    <w:rsid w:val="00822AE0"/>
    <w:rsid w:val="00822B03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9B0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3B2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7E"/>
    <w:rsid w:val="0083129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483"/>
    <w:rsid w:val="00833595"/>
    <w:rsid w:val="00833690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87C"/>
    <w:rsid w:val="00841A15"/>
    <w:rsid w:val="00841AE4"/>
    <w:rsid w:val="00841B72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4E5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063"/>
    <w:rsid w:val="008501A7"/>
    <w:rsid w:val="0085058F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3D0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D0E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AF"/>
    <w:rsid w:val="008575B5"/>
    <w:rsid w:val="00857957"/>
    <w:rsid w:val="00857993"/>
    <w:rsid w:val="00857AC5"/>
    <w:rsid w:val="00857B2E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B6F"/>
    <w:rsid w:val="00866C4C"/>
    <w:rsid w:val="00866CDE"/>
    <w:rsid w:val="00866D60"/>
    <w:rsid w:val="00866D6D"/>
    <w:rsid w:val="00866EBB"/>
    <w:rsid w:val="0086734E"/>
    <w:rsid w:val="00867484"/>
    <w:rsid w:val="008674DE"/>
    <w:rsid w:val="008674FB"/>
    <w:rsid w:val="00867604"/>
    <w:rsid w:val="0086767F"/>
    <w:rsid w:val="0086789D"/>
    <w:rsid w:val="0086791F"/>
    <w:rsid w:val="00867A71"/>
    <w:rsid w:val="00867C8F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68E"/>
    <w:rsid w:val="0087078F"/>
    <w:rsid w:val="008708C7"/>
    <w:rsid w:val="00870A16"/>
    <w:rsid w:val="00870C21"/>
    <w:rsid w:val="00870E5A"/>
    <w:rsid w:val="00870E97"/>
    <w:rsid w:val="00871140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6A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C92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3EEF"/>
    <w:rsid w:val="0087402B"/>
    <w:rsid w:val="0087416E"/>
    <w:rsid w:val="008741D9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CA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0A45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FA"/>
    <w:rsid w:val="00882D0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71E"/>
    <w:rsid w:val="00883761"/>
    <w:rsid w:val="008837A1"/>
    <w:rsid w:val="00883994"/>
    <w:rsid w:val="00883C3F"/>
    <w:rsid w:val="00883D4A"/>
    <w:rsid w:val="00883E36"/>
    <w:rsid w:val="00883F47"/>
    <w:rsid w:val="00883FC5"/>
    <w:rsid w:val="00883FD5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121"/>
    <w:rsid w:val="0089334A"/>
    <w:rsid w:val="00893570"/>
    <w:rsid w:val="00893584"/>
    <w:rsid w:val="008935CF"/>
    <w:rsid w:val="00893757"/>
    <w:rsid w:val="00893759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E31"/>
    <w:rsid w:val="00894E57"/>
    <w:rsid w:val="00894F99"/>
    <w:rsid w:val="0089509D"/>
    <w:rsid w:val="008950C8"/>
    <w:rsid w:val="00895304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14C"/>
    <w:rsid w:val="00897211"/>
    <w:rsid w:val="008973F8"/>
    <w:rsid w:val="0089757E"/>
    <w:rsid w:val="00897869"/>
    <w:rsid w:val="008978D1"/>
    <w:rsid w:val="00897C56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5A"/>
    <w:rsid w:val="008A346A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2A2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860"/>
    <w:rsid w:val="008B6866"/>
    <w:rsid w:val="008B6A49"/>
    <w:rsid w:val="008B6A7E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489"/>
    <w:rsid w:val="008C36E1"/>
    <w:rsid w:val="008C388C"/>
    <w:rsid w:val="008C3B2D"/>
    <w:rsid w:val="008C3C6C"/>
    <w:rsid w:val="008C3D7B"/>
    <w:rsid w:val="008C3E89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309"/>
    <w:rsid w:val="008C53B0"/>
    <w:rsid w:val="008C5490"/>
    <w:rsid w:val="008C56FA"/>
    <w:rsid w:val="008C578A"/>
    <w:rsid w:val="008C586A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CB"/>
    <w:rsid w:val="008C779B"/>
    <w:rsid w:val="008C77C8"/>
    <w:rsid w:val="008C7CA7"/>
    <w:rsid w:val="008C7E90"/>
    <w:rsid w:val="008D0099"/>
    <w:rsid w:val="008D0649"/>
    <w:rsid w:val="008D07B7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67E"/>
    <w:rsid w:val="008D5749"/>
    <w:rsid w:val="008D576B"/>
    <w:rsid w:val="008D57E3"/>
    <w:rsid w:val="008D5D99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AED"/>
    <w:rsid w:val="008D6B70"/>
    <w:rsid w:val="008D6B86"/>
    <w:rsid w:val="008D6CC0"/>
    <w:rsid w:val="008D6D27"/>
    <w:rsid w:val="008D6DAC"/>
    <w:rsid w:val="008D702F"/>
    <w:rsid w:val="008D7107"/>
    <w:rsid w:val="008D7557"/>
    <w:rsid w:val="008D7574"/>
    <w:rsid w:val="008D76CD"/>
    <w:rsid w:val="008D7736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BA7"/>
    <w:rsid w:val="008E3C1C"/>
    <w:rsid w:val="008E3C53"/>
    <w:rsid w:val="008E3D40"/>
    <w:rsid w:val="008E3D69"/>
    <w:rsid w:val="008E3E1D"/>
    <w:rsid w:val="008E3E6E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232"/>
    <w:rsid w:val="008F1A36"/>
    <w:rsid w:val="008F1AF1"/>
    <w:rsid w:val="008F1C32"/>
    <w:rsid w:val="008F1E26"/>
    <w:rsid w:val="008F1F99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150"/>
    <w:rsid w:val="008F6176"/>
    <w:rsid w:val="008F6369"/>
    <w:rsid w:val="008F63F2"/>
    <w:rsid w:val="008F642E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14C"/>
    <w:rsid w:val="009023FC"/>
    <w:rsid w:val="00902457"/>
    <w:rsid w:val="009024B1"/>
    <w:rsid w:val="009024FE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F"/>
    <w:rsid w:val="00903B49"/>
    <w:rsid w:val="00903D40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996"/>
    <w:rsid w:val="00910A56"/>
    <w:rsid w:val="00910C67"/>
    <w:rsid w:val="00910E50"/>
    <w:rsid w:val="00910FCE"/>
    <w:rsid w:val="00910FD4"/>
    <w:rsid w:val="009110C1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EC7"/>
    <w:rsid w:val="00914140"/>
    <w:rsid w:val="009142C8"/>
    <w:rsid w:val="00914300"/>
    <w:rsid w:val="009145F9"/>
    <w:rsid w:val="00914781"/>
    <w:rsid w:val="0091484C"/>
    <w:rsid w:val="009148BB"/>
    <w:rsid w:val="00914DA2"/>
    <w:rsid w:val="00914F46"/>
    <w:rsid w:val="00915055"/>
    <w:rsid w:val="00915102"/>
    <w:rsid w:val="00915125"/>
    <w:rsid w:val="009152C1"/>
    <w:rsid w:val="00915459"/>
    <w:rsid w:val="009154CC"/>
    <w:rsid w:val="0091554A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B4A"/>
    <w:rsid w:val="00916D7A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7C8"/>
    <w:rsid w:val="0092287B"/>
    <w:rsid w:val="0092287E"/>
    <w:rsid w:val="00922976"/>
    <w:rsid w:val="00922B43"/>
    <w:rsid w:val="00922BBC"/>
    <w:rsid w:val="00922CFA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9E2"/>
    <w:rsid w:val="00923A09"/>
    <w:rsid w:val="00923B69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E3"/>
    <w:rsid w:val="009271C7"/>
    <w:rsid w:val="0092726C"/>
    <w:rsid w:val="00927301"/>
    <w:rsid w:val="0092769A"/>
    <w:rsid w:val="00927790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C9B"/>
    <w:rsid w:val="00930CD2"/>
    <w:rsid w:val="00930D2F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6B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F5E"/>
    <w:rsid w:val="00942F69"/>
    <w:rsid w:val="00942F97"/>
    <w:rsid w:val="00942FC8"/>
    <w:rsid w:val="0094318B"/>
    <w:rsid w:val="00943270"/>
    <w:rsid w:val="009432C6"/>
    <w:rsid w:val="009434B6"/>
    <w:rsid w:val="0094352A"/>
    <w:rsid w:val="009437FB"/>
    <w:rsid w:val="00943A98"/>
    <w:rsid w:val="00943AC6"/>
    <w:rsid w:val="00943B7B"/>
    <w:rsid w:val="00943CC4"/>
    <w:rsid w:val="00943E6B"/>
    <w:rsid w:val="00943F36"/>
    <w:rsid w:val="00943FEA"/>
    <w:rsid w:val="00944124"/>
    <w:rsid w:val="009441C1"/>
    <w:rsid w:val="009445C0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968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786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60"/>
    <w:rsid w:val="00952738"/>
    <w:rsid w:val="00952812"/>
    <w:rsid w:val="0095281F"/>
    <w:rsid w:val="0095290D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36"/>
    <w:rsid w:val="00962695"/>
    <w:rsid w:val="00962A9D"/>
    <w:rsid w:val="00962AA3"/>
    <w:rsid w:val="00962AB4"/>
    <w:rsid w:val="00962ACC"/>
    <w:rsid w:val="00962B38"/>
    <w:rsid w:val="00962FA6"/>
    <w:rsid w:val="00963196"/>
    <w:rsid w:val="009635A6"/>
    <w:rsid w:val="0096384E"/>
    <w:rsid w:val="009639FF"/>
    <w:rsid w:val="00963B54"/>
    <w:rsid w:val="00963C5D"/>
    <w:rsid w:val="00963D75"/>
    <w:rsid w:val="00963DA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1"/>
    <w:rsid w:val="00965EFE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138"/>
    <w:rsid w:val="00970151"/>
    <w:rsid w:val="00970233"/>
    <w:rsid w:val="0097025C"/>
    <w:rsid w:val="0097037F"/>
    <w:rsid w:val="00970551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390"/>
    <w:rsid w:val="009763E3"/>
    <w:rsid w:val="009764D4"/>
    <w:rsid w:val="009765B7"/>
    <w:rsid w:val="009766E0"/>
    <w:rsid w:val="0097684E"/>
    <w:rsid w:val="00976863"/>
    <w:rsid w:val="0097687B"/>
    <w:rsid w:val="0097689A"/>
    <w:rsid w:val="00976A96"/>
    <w:rsid w:val="00976B7A"/>
    <w:rsid w:val="00976C3B"/>
    <w:rsid w:val="00976E79"/>
    <w:rsid w:val="00976EFA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55"/>
    <w:rsid w:val="0098233A"/>
    <w:rsid w:val="0098245B"/>
    <w:rsid w:val="009826BE"/>
    <w:rsid w:val="00982700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05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131"/>
    <w:rsid w:val="009A11C3"/>
    <w:rsid w:val="009A12D9"/>
    <w:rsid w:val="009A12E4"/>
    <w:rsid w:val="009A14A3"/>
    <w:rsid w:val="009A1562"/>
    <w:rsid w:val="009A159A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8F9"/>
    <w:rsid w:val="009B2A41"/>
    <w:rsid w:val="009B2A73"/>
    <w:rsid w:val="009B2FA8"/>
    <w:rsid w:val="009B2FAD"/>
    <w:rsid w:val="009B303E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F39"/>
    <w:rsid w:val="009B3F77"/>
    <w:rsid w:val="009B4388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6D"/>
    <w:rsid w:val="009B5BA8"/>
    <w:rsid w:val="009B5C20"/>
    <w:rsid w:val="009B5C4B"/>
    <w:rsid w:val="009B5D2F"/>
    <w:rsid w:val="009B5E76"/>
    <w:rsid w:val="009B5FE1"/>
    <w:rsid w:val="009B60AF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61"/>
    <w:rsid w:val="009B70E7"/>
    <w:rsid w:val="009B71E2"/>
    <w:rsid w:val="009B73AA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B51"/>
    <w:rsid w:val="009C2D14"/>
    <w:rsid w:val="009C2E35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FB7"/>
    <w:rsid w:val="009C41F3"/>
    <w:rsid w:val="009C41FB"/>
    <w:rsid w:val="009C4249"/>
    <w:rsid w:val="009C425E"/>
    <w:rsid w:val="009C42D0"/>
    <w:rsid w:val="009C43B1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FBA"/>
    <w:rsid w:val="009C513B"/>
    <w:rsid w:val="009C5146"/>
    <w:rsid w:val="009C51A9"/>
    <w:rsid w:val="009C522D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811"/>
    <w:rsid w:val="009C68BF"/>
    <w:rsid w:val="009C6B49"/>
    <w:rsid w:val="009C6B6C"/>
    <w:rsid w:val="009C6C2F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B"/>
    <w:rsid w:val="009C7F9E"/>
    <w:rsid w:val="009D001B"/>
    <w:rsid w:val="009D016A"/>
    <w:rsid w:val="009D03F7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A85"/>
    <w:rsid w:val="009D1ABC"/>
    <w:rsid w:val="009D1B6B"/>
    <w:rsid w:val="009D1C30"/>
    <w:rsid w:val="009D1C45"/>
    <w:rsid w:val="009D1C6E"/>
    <w:rsid w:val="009D1CDE"/>
    <w:rsid w:val="009D2197"/>
    <w:rsid w:val="009D2391"/>
    <w:rsid w:val="009D2478"/>
    <w:rsid w:val="009D2488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5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ADF"/>
    <w:rsid w:val="009E3B9A"/>
    <w:rsid w:val="009E3C48"/>
    <w:rsid w:val="009E3E24"/>
    <w:rsid w:val="009E3E49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DC"/>
    <w:rsid w:val="009E4871"/>
    <w:rsid w:val="009E48DC"/>
    <w:rsid w:val="009E4A4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96"/>
    <w:rsid w:val="009E57A5"/>
    <w:rsid w:val="009E5811"/>
    <w:rsid w:val="009E5878"/>
    <w:rsid w:val="009E5B82"/>
    <w:rsid w:val="009E5E8D"/>
    <w:rsid w:val="009E614B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A7B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547"/>
    <w:rsid w:val="009F66E1"/>
    <w:rsid w:val="009F6712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9F7CD6"/>
    <w:rsid w:val="009F7E0E"/>
    <w:rsid w:val="009F7E21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F39"/>
    <w:rsid w:val="00A0100E"/>
    <w:rsid w:val="00A01068"/>
    <w:rsid w:val="00A0117C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4E72"/>
    <w:rsid w:val="00A05031"/>
    <w:rsid w:val="00A051C8"/>
    <w:rsid w:val="00A052E6"/>
    <w:rsid w:val="00A0552A"/>
    <w:rsid w:val="00A055FF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9DA"/>
    <w:rsid w:val="00A07C50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8E4"/>
    <w:rsid w:val="00A10926"/>
    <w:rsid w:val="00A109A7"/>
    <w:rsid w:val="00A109B4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A18"/>
    <w:rsid w:val="00A14AFB"/>
    <w:rsid w:val="00A14BA6"/>
    <w:rsid w:val="00A14C73"/>
    <w:rsid w:val="00A14D16"/>
    <w:rsid w:val="00A14EEB"/>
    <w:rsid w:val="00A150B9"/>
    <w:rsid w:val="00A15161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09"/>
    <w:rsid w:val="00A21A76"/>
    <w:rsid w:val="00A21C8A"/>
    <w:rsid w:val="00A21D47"/>
    <w:rsid w:val="00A21D98"/>
    <w:rsid w:val="00A21DB4"/>
    <w:rsid w:val="00A21F0B"/>
    <w:rsid w:val="00A2205B"/>
    <w:rsid w:val="00A222C0"/>
    <w:rsid w:val="00A2263C"/>
    <w:rsid w:val="00A22643"/>
    <w:rsid w:val="00A226F7"/>
    <w:rsid w:val="00A2289F"/>
    <w:rsid w:val="00A228AD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C1C"/>
    <w:rsid w:val="00A24E14"/>
    <w:rsid w:val="00A24F65"/>
    <w:rsid w:val="00A25146"/>
    <w:rsid w:val="00A2521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7B"/>
    <w:rsid w:val="00A27BA8"/>
    <w:rsid w:val="00A27BB9"/>
    <w:rsid w:val="00A27BBE"/>
    <w:rsid w:val="00A27C6C"/>
    <w:rsid w:val="00A27D22"/>
    <w:rsid w:val="00A27E1C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81A"/>
    <w:rsid w:val="00A30CB8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A16"/>
    <w:rsid w:val="00A37A77"/>
    <w:rsid w:val="00A37B9F"/>
    <w:rsid w:val="00A37D03"/>
    <w:rsid w:val="00A37D54"/>
    <w:rsid w:val="00A37EF0"/>
    <w:rsid w:val="00A37FEA"/>
    <w:rsid w:val="00A40112"/>
    <w:rsid w:val="00A40211"/>
    <w:rsid w:val="00A403CE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B26"/>
    <w:rsid w:val="00A42BF0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A"/>
    <w:rsid w:val="00A50026"/>
    <w:rsid w:val="00A5002E"/>
    <w:rsid w:val="00A500C8"/>
    <w:rsid w:val="00A5024B"/>
    <w:rsid w:val="00A503AC"/>
    <w:rsid w:val="00A505DF"/>
    <w:rsid w:val="00A505E3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B1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A3"/>
    <w:rsid w:val="00A52590"/>
    <w:rsid w:val="00A5265A"/>
    <w:rsid w:val="00A526C5"/>
    <w:rsid w:val="00A526EC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34"/>
    <w:rsid w:val="00A532AC"/>
    <w:rsid w:val="00A5338D"/>
    <w:rsid w:val="00A53433"/>
    <w:rsid w:val="00A5355B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29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4E9C"/>
    <w:rsid w:val="00A65460"/>
    <w:rsid w:val="00A655B5"/>
    <w:rsid w:val="00A658A3"/>
    <w:rsid w:val="00A65B64"/>
    <w:rsid w:val="00A65C33"/>
    <w:rsid w:val="00A65E6F"/>
    <w:rsid w:val="00A65F21"/>
    <w:rsid w:val="00A65F7F"/>
    <w:rsid w:val="00A65F86"/>
    <w:rsid w:val="00A66050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B99"/>
    <w:rsid w:val="00A66C9C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C81"/>
    <w:rsid w:val="00A67E15"/>
    <w:rsid w:val="00A67EC6"/>
    <w:rsid w:val="00A67F1A"/>
    <w:rsid w:val="00A70009"/>
    <w:rsid w:val="00A7004E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6B"/>
    <w:rsid w:val="00A70CFB"/>
    <w:rsid w:val="00A70DF3"/>
    <w:rsid w:val="00A70E95"/>
    <w:rsid w:val="00A70F33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303"/>
    <w:rsid w:val="00A7360A"/>
    <w:rsid w:val="00A7379C"/>
    <w:rsid w:val="00A73856"/>
    <w:rsid w:val="00A738EA"/>
    <w:rsid w:val="00A73A04"/>
    <w:rsid w:val="00A73C9C"/>
    <w:rsid w:val="00A73E45"/>
    <w:rsid w:val="00A73EBC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80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C4"/>
    <w:rsid w:val="00A777DF"/>
    <w:rsid w:val="00A7786E"/>
    <w:rsid w:val="00A77A1D"/>
    <w:rsid w:val="00A77AAC"/>
    <w:rsid w:val="00A77B3D"/>
    <w:rsid w:val="00A77C7E"/>
    <w:rsid w:val="00A77CE6"/>
    <w:rsid w:val="00A77DF3"/>
    <w:rsid w:val="00A77E38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B27"/>
    <w:rsid w:val="00A81C6B"/>
    <w:rsid w:val="00A81D7D"/>
    <w:rsid w:val="00A81E93"/>
    <w:rsid w:val="00A81EEA"/>
    <w:rsid w:val="00A81F4E"/>
    <w:rsid w:val="00A82058"/>
    <w:rsid w:val="00A82064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C67"/>
    <w:rsid w:val="00A900C8"/>
    <w:rsid w:val="00A90181"/>
    <w:rsid w:val="00A9023F"/>
    <w:rsid w:val="00A90674"/>
    <w:rsid w:val="00A906ED"/>
    <w:rsid w:val="00A90939"/>
    <w:rsid w:val="00A9097D"/>
    <w:rsid w:val="00A909F2"/>
    <w:rsid w:val="00A90AE6"/>
    <w:rsid w:val="00A90D30"/>
    <w:rsid w:val="00A90F0E"/>
    <w:rsid w:val="00A911E9"/>
    <w:rsid w:val="00A91240"/>
    <w:rsid w:val="00A91487"/>
    <w:rsid w:val="00A9148F"/>
    <w:rsid w:val="00A914EE"/>
    <w:rsid w:val="00A91590"/>
    <w:rsid w:val="00A91711"/>
    <w:rsid w:val="00A9177C"/>
    <w:rsid w:val="00A9182C"/>
    <w:rsid w:val="00A91902"/>
    <w:rsid w:val="00A91915"/>
    <w:rsid w:val="00A91A63"/>
    <w:rsid w:val="00A91C91"/>
    <w:rsid w:val="00A91CC0"/>
    <w:rsid w:val="00A91D17"/>
    <w:rsid w:val="00A91D33"/>
    <w:rsid w:val="00A91D88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F61"/>
    <w:rsid w:val="00AA4050"/>
    <w:rsid w:val="00AA40D2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1E"/>
    <w:rsid w:val="00AB5C9F"/>
    <w:rsid w:val="00AB6033"/>
    <w:rsid w:val="00AB611A"/>
    <w:rsid w:val="00AB61AC"/>
    <w:rsid w:val="00AB61FD"/>
    <w:rsid w:val="00AB635C"/>
    <w:rsid w:val="00AB640E"/>
    <w:rsid w:val="00AB6450"/>
    <w:rsid w:val="00AB6453"/>
    <w:rsid w:val="00AB6568"/>
    <w:rsid w:val="00AB66AB"/>
    <w:rsid w:val="00AB6706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300A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AE"/>
    <w:rsid w:val="00AC486C"/>
    <w:rsid w:val="00AC490F"/>
    <w:rsid w:val="00AC4957"/>
    <w:rsid w:val="00AC4AE3"/>
    <w:rsid w:val="00AC4C4E"/>
    <w:rsid w:val="00AC4C73"/>
    <w:rsid w:val="00AC4CBA"/>
    <w:rsid w:val="00AC4E14"/>
    <w:rsid w:val="00AC4E88"/>
    <w:rsid w:val="00AC50A3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2"/>
    <w:rsid w:val="00AC6624"/>
    <w:rsid w:val="00AC6659"/>
    <w:rsid w:val="00AC66B2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C0F"/>
    <w:rsid w:val="00AC7D2A"/>
    <w:rsid w:val="00AC7D4A"/>
    <w:rsid w:val="00AC7E1E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292"/>
    <w:rsid w:val="00AD13B3"/>
    <w:rsid w:val="00AD13C4"/>
    <w:rsid w:val="00AD1701"/>
    <w:rsid w:val="00AD1738"/>
    <w:rsid w:val="00AD174E"/>
    <w:rsid w:val="00AD18F3"/>
    <w:rsid w:val="00AD198E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6FB"/>
    <w:rsid w:val="00AD7825"/>
    <w:rsid w:val="00AD78D5"/>
    <w:rsid w:val="00AD7997"/>
    <w:rsid w:val="00AD7A7E"/>
    <w:rsid w:val="00AD7ACE"/>
    <w:rsid w:val="00AD7BB3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93"/>
    <w:rsid w:val="00AE0747"/>
    <w:rsid w:val="00AE0766"/>
    <w:rsid w:val="00AE0A29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A89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1E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F1"/>
    <w:rsid w:val="00B0619D"/>
    <w:rsid w:val="00B061D2"/>
    <w:rsid w:val="00B061E0"/>
    <w:rsid w:val="00B062D6"/>
    <w:rsid w:val="00B062FA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972"/>
    <w:rsid w:val="00B07A94"/>
    <w:rsid w:val="00B07C89"/>
    <w:rsid w:val="00B07CAC"/>
    <w:rsid w:val="00B07D52"/>
    <w:rsid w:val="00B07DF6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E71"/>
    <w:rsid w:val="00B11F80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9BB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DDF"/>
    <w:rsid w:val="00B15E94"/>
    <w:rsid w:val="00B15FA7"/>
    <w:rsid w:val="00B161F3"/>
    <w:rsid w:val="00B1627F"/>
    <w:rsid w:val="00B16289"/>
    <w:rsid w:val="00B1630C"/>
    <w:rsid w:val="00B16443"/>
    <w:rsid w:val="00B1649B"/>
    <w:rsid w:val="00B164F8"/>
    <w:rsid w:val="00B165D8"/>
    <w:rsid w:val="00B16A6E"/>
    <w:rsid w:val="00B16AFA"/>
    <w:rsid w:val="00B16B4C"/>
    <w:rsid w:val="00B16CE2"/>
    <w:rsid w:val="00B16D3B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5"/>
    <w:rsid w:val="00B1775C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0FCA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0C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7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C8C"/>
    <w:rsid w:val="00B32D11"/>
    <w:rsid w:val="00B32E25"/>
    <w:rsid w:val="00B331EB"/>
    <w:rsid w:val="00B331EC"/>
    <w:rsid w:val="00B3323E"/>
    <w:rsid w:val="00B33406"/>
    <w:rsid w:val="00B3343C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48B"/>
    <w:rsid w:val="00B4249C"/>
    <w:rsid w:val="00B424C7"/>
    <w:rsid w:val="00B4253A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5B3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C9A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DC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2D12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60C9"/>
    <w:rsid w:val="00B56130"/>
    <w:rsid w:val="00B562AD"/>
    <w:rsid w:val="00B56526"/>
    <w:rsid w:val="00B565F6"/>
    <w:rsid w:val="00B566D4"/>
    <w:rsid w:val="00B5676A"/>
    <w:rsid w:val="00B567A0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2CC"/>
    <w:rsid w:val="00B61338"/>
    <w:rsid w:val="00B6152B"/>
    <w:rsid w:val="00B615BF"/>
    <w:rsid w:val="00B615C6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5091"/>
    <w:rsid w:val="00B6520A"/>
    <w:rsid w:val="00B6531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4EF"/>
    <w:rsid w:val="00B67573"/>
    <w:rsid w:val="00B67621"/>
    <w:rsid w:val="00B67A0C"/>
    <w:rsid w:val="00B67F06"/>
    <w:rsid w:val="00B703D1"/>
    <w:rsid w:val="00B70433"/>
    <w:rsid w:val="00B706FE"/>
    <w:rsid w:val="00B70814"/>
    <w:rsid w:val="00B7086B"/>
    <w:rsid w:val="00B70AB7"/>
    <w:rsid w:val="00B70B39"/>
    <w:rsid w:val="00B70D2E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184"/>
    <w:rsid w:val="00B732CF"/>
    <w:rsid w:val="00B73371"/>
    <w:rsid w:val="00B73403"/>
    <w:rsid w:val="00B73483"/>
    <w:rsid w:val="00B735A1"/>
    <w:rsid w:val="00B73777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DCE"/>
    <w:rsid w:val="00B74DFD"/>
    <w:rsid w:val="00B74FB5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3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200"/>
    <w:rsid w:val="00B852BA"/>
    <w:rsid w:val="00B852DD"/>
    <w:rsid w:val="00B8538A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718"/>
    <w:rsid w:val="00B908F2"/>
    <w:rsid w:val="00B90BA8"/>
    <w:rsid w:val="00B90BFB"/>
    <w:rsid w:val="00B90CD1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645"/>
    <w:rsid w:val="00B9465E"/>
    <w:rsid w:val="00B9476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700"/>
    <w:rsid w:val="00B9581A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26"/>
    <w:rsid w:val="00B974A8"/>
    <w:rsid w:val="00B976AA"/>
    <w:rsid w:val="00B97771"/>
    <w:rsid w:val="00B977A9"/>
    <w:rsid w:val="00B9784A"/>
    <w:rsid w:val="00B9786D"/>
    <w:rsid w:val="00B97870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EF9"/>
    <w:rsid w:val="00BA3F25"/>
    <w:rsid w:val="00BA4133"/>
    <w:rsid w:val="00BA42C1"/>
    <w:rsid w:val="00BA4395"/>
    <w:rsid w:val="00BA4507"/>
    <w:rsid w:val="00BA453C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1FF5"/>
    <w:rsid w:val="00BB2062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26"/>
    <w:rsid w:val="00BB2C2B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F70"/>
    <w:rsid w:val="00BB4FEE"/>
    <w:rsid w:val="00BB509F"/>
    <w:rsid w:val="00BB5114"/>
    <w:rsid w:val="00BB515B"/>
    <w:rsid w:val="00BB55CD"/>
    <w:rsid w:val="00BB5663"/>
    <w:rsid w:val="00BB5819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A84"/>
    <w:rsid w:val="00BB6B6E"/>
    <w:rsid w:val="00BB6C1A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82C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16"/>
    <w:rsid w:val="00BC41FF"/>
    <w:rsid w:val="00BC4277"/>
    <w:rsid w:val="00BC4312"/>
    <w:rsid w:val="00BC4336"/>
    <w:rsid w:val="00BC434B"/>
    <w:rsid w:val="00BC44B7"/>
    <w:rsid w:val="00BC4582"/>
    <w:rsid w:val="00BC45E0"/>
    <w:rsid w:val="00BC46A3"/>
    <w:rsid w:val="00BC46A9"/>
    <w:rsid w:val="00BC46AB"/>
    <w:rsid w:val="00BC475A"/>
    <w:rsid w:val="00BC4ABD"/>
    <w:rsid w:val="00BC4AE7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6D"/>
    <w:rsid w:val="00BC52B9"/>
    <w:rsid w:val="00BC52C7"/>
    <w:rsid w:val="00BC532D"/>
    <w:rsid w:val="00BC55FA"/>
    <w:rsid w:val="00BC5664"/>
    <w:rsid w:val="00BC573D"/>
    <w:rsid w:val="00BC5835"/>
    <w:rsid w:val="00BC5EAF"/>
    <w:rsid w:val="00BC5F93"/>
    <w:rsid w:val="00BC5FCD"/>
    <w:rsid w:val="00BC6057"/>
    <w:rsid w:val="00BC60C0"/>
    <w:rsid w:val="00BC621E"/>
    <w:rsid w:val="00BC632C"/>
    <w:rsid w:val="00BC6431"/>
    <w:rsid w:val="00BC6455"/>
    <w:rsid w:val="00BC679F"/>
    <w:rsid w:val="00BC69A9"/>
    <w:rsid w:val="00BC6B4A"/>
    <w:rsid w:val="00BC6DB7"/>
    <w:rsid w:val="00BC6E18"/>
    <w:rsid w:val="00BC6E58"/>
    <w:rsid w:val="00BC70B0"/>
    <w:rsid w:val="00BC70D6"/>
    <w:rsid w:val="00BC71A5"/>
    <w:rsid w:val="00BC7531"/>
    <w:rsid w:val="00BC7588"/>
    <w:rsid w:val="00BC7595"/>
    <w:rsid w:val="00BC75C8"/>
    <w:rsid w:val="00BC7AA9"/>
    <w:rsid w:val="00BC7B35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104F"/>
    <w:rsid w:val="00BD11C1"/>
    <w:rsid w:val="00BD132D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EC"/>
    <w:rsid w:val="00BD78F9"/>
    <w:rsid w:val="00BD7C12"/>
    <w:rsid w:val="00BD7D84"/>
    <w:rsid w:val="00BD7DC7"/>
    <w:rsid w:val="00BD7E15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A0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329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3F0D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FB0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90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3C"/>
    <w:rsid w:val="00C0644E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849"/>
    <w:rsid w:val="00C11B72"/>
    <w:rsid w:val="00C11BAC"/>
    <w:rsid w:val="00C11C00"/>
    <w:rsid w:val="00C11C2F"/>
    <w:rsid w:val="00C11CD3"/>
    <w:rsid w:val="00C11DCE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C0B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8D4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17FEC"/>
    <w:rsid w:val="00C201C8"/>
    <w:rsid w:val="00C2078A"/>
    <w:rsid w:val="00C20860"/>
    <w:rsid w:val="00C208AE"/>
    <w:rsid w:val="00C20AE2"/>
    <w:rsid w:val="00C20BDF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60A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ECB"/>
    <w:rsid w:val="00C35F07"/>
    <w:rsid w:val="00C35F26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9B"/>
    <w:rsid w:val="00C431DC"/>
    <w:rsid w:val="00C431F2"/>
    <w:rsid w:val="00C43235"/>
    <w:rsid w:val="00C4331F"/>
    <w:rsid w:val="00C43383"/>
    <w:rsid w:val="00C434DD"/>
    <w:rsid w:val="00C43524"/>
    <w:rsid w:val="00C436B5"/>
    <w:rsid w:val="00C43751"/>
    <w:rsid w:val="00C437AC"/>
    <w:rsid w:val="00C43819"/>
    <w:rsid w:val="00C43870"/>
    <w:rsid w:val="00C4394E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9D9"/>
    <w:rsid w:val="00C50A41"/>
    <w:rsid w:val="00C50D02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33C"/>
    <w:rsid w:val="00C56444"/>
    <w:rsid w:val="00C56541"/>
    <w:rsid w:val="00C56781"/>
    <w:rsid w:val="00C5681B"/>
    <w:rsid w:val="00C56C3E"/>
    <w:rsid w:val="00C56C43"/>
    <w:rsid w:val="00C57061"/>
    <w:rsid w:val="00C5718A"/>
    <w:rsid w:val="00C572B2"/>
    <w:rsid w:val="00C5738A"/>
    <w:rsid w:val="00C57425"/>
    <w:rsid w:val="00C57539"/>
    <w:rsid w:val="00C5758C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BC9"/>
    <w:rsid w:val="00C61C7B"/>
    <w:rsid w:val="00C61CB2"/>
    <w:rsid w:val="00C61D7A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D5"/>
    <w:rsid w:val="00C625BE"/>
    <w:rsid w:val="00C6265B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E0"/>
    <w:rsid w:val="00C7480A"/>
    <w:rsid w:val="00C74962"/>
    <w:rsid w:val="00C74BDA"/>
    <w:rsid w:val="00C74C15"/>
    <w:rsid w:val="00C74DF7"/>
    <w:rsid w:val="00C74FF3"/>
    <w:rsid w:val="00C7507F"/>
    <w:rsid w:val="00C751F3"/>
    <w:rsid w:val="00C75245"/>
    <w:rsid w:val="00C752A3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51B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38"/>
    <w:rsid w:val="00C812BA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E8"/>
    <w:rsid w:val="00C820F3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2D64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ABD"/>
    <w:rsid w:val="00C85C85"/>
    <w:rsid w:val="00C85CE9"/>
    <w:rsid w:val="00C85D2C"/>
    <w:rsid w:val="00C85EC8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345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24"/>
    <w:rsid w:val="00C95C98"/>
    <w:rsid w:val="00C95D80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AA"/>
    <w:rsid w:val="00CB49EC"/>
    <w:rsid w:val="00CB4A1A"/>
    <w:rsid w:val="00CB4C98"/>
    <w:rsid w:val="00CB4DAD"/>
    <w:rsid w:val="00CB4E2F"/>
    <w:rsid w:val="00CB5003"/>
    <w:rsid w:val="00CB5137"/>
    <w:rsid w:val="00CB5219"/>
    <w:rsid w:val="00CB5252"/>
    <w:rsid w:val="00CB525E"/>
    <w:rsid w:val="00CB5268"/>
    <w:rsid w:val="00CB5344"/>
    <w:rsid w:val="00CB5580"/>
    <w:rsid w:val="00CB55CF"/>
    <w:rsid w:val="00CB576D"/>
    <w:rsid w:val="00CB58DF"/>
    <w:rsid w:val="00CB5904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95"/>
    <w:rsid w:val="00CB6A7F"/>
    <w:rsid w:val="00CB6A94"/>
    <w:rsid w:val="00CB6ABD"/>
    <w:rsid w:val="00CB6AF0"/>
    <w:rsid w:val="00CB6C4A"/>
    <w:rsid w:val="00CB6CA5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5F3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6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97E"/>
    <w:rsid w:val="00CD1BE6"/>
    <w:rsid w:val="00CD1D22"/>
    <w:rsid w:val="00CD1D3D"/>
    <w:rsid w:val="00CD1D4C"/>
    <w:rsid w:val="00CD20C5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845"/>
    <w:rsid w:val="00CD3878"/>
    <w:rsid w:val="00CD38D9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0"/>
    <w:rsid w:val="00CD47F7"/>
    <w:rsid w:val="00CD4883"/>
    <w:rsid w:val="00CD4C38"/>
    <w:rsid w:val="00CD4E2C"/>
    <w:rsid w:val="00CD4E4B"/>
    <w:rsid w:val="00CD4F4F"/>
    <w:rsid w:val="00CD50DF"/>
    <w:rsid w:val="00CD50EA"/>
    <w:rsid w:val="00CD511F"/>
    <w:rsid w:val="00CD5502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39F"/>
    <w:rsid w:val="00CD64E6"/>
    <w:rsid w:val="00CD6738"/>
    <w:rsid w:val="00CD6743"/>
    <w:rsid w:val="00CD68FA"/>
    <w:rsid w:val="00CD6B39"/>
    <w:rsid w:val="00CD6C14"/>
    <w:rsid w:val="00CD6CA9"/>
    <w:rsid w:val="00CD6D37"/>
    <w:rsid w:val="00CD72CA"/>
    <w:rsid w:val="00CD7439"/>
    <w:rsid w:val="00CD744E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DF7"/>
    <w:rsid w:val="00CE201C"/>
    <w:rsid w:val="00CE22BB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CF4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7B0"/>
    <w:rsid w:val="00CE48FB"/>
    <w:rsid w:val="00CE4904"/>
    <w:rsid w:val="00CE4AFC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A3"/>
    <w:rsid w:val="00CE6FCC"/>
    <w:rsid w:val="00CE6FFE"/>
    <w:rsid w:val="00CE7054"/>
    <w:rsid w:val="00CE7159"/>
    <w:rsid w:val="00CE71CF"/>
    <w:rsid w:val="00CE7481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A3B"/>
    <w:rsid w:val="00CF2A9D"/>
    <w:rsid w:val="00CF2B35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3BD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CF7E7F"/>
    <w:rsid w:val="00D00090"/>
    <w:rsid w:val="00D000D2"/>
    <w:rsid w:val="00D004DC"/>
    <w:rsid w:val="00D00555"/>
    <w:rsid w:val="00D00580"/>
    <w:rsid w:val="00D00785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406"/>
    <w:rsid w:val="00D034A7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79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17"/>
    <w:rsid w:val="00D057F1"/>
    <w:rsid w:val="00D0582C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30B"/>
    <w:rsid w:val="00D07336"/>
    <w:rsid w:val="00D073B9"/>
    <w:rsid w:val="00D074D1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D90"/>
    <w:rsid w:val="00D13E7B"/>
    <w:rsid w:val="00D13ED3"/>
    <w:rsid w:val="00D13FF9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882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6D4"/>
    <w:rsid w:val="00D2171D"/>
    <w:rsid w:val="00D217C9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52"/>
    <w:rsid w:val="00D2237B"/>
    <w:rsid w:val="00D2238F"/>
    <w:rsid w:val="00D22486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E1"/>
    <w:rsid w:val="00D237FF"/>
    <w:rsid w:val="00D23A41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B73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3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6EE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55"/>
    <w:rsid w:val="00D33774"/>
    <w:rsid w:val="00D33B12"/>
    <w:rsid w:val="00D33B24"/>
    <w:rsid w:val="00D33B2B"/>
    <w:rsid w:val="00D33B84"/>
    <w:rsid w:val="00D33BF9"/>
    <w:rsid w:val="00D33D24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EE"/>
    <w:rsid w:val="00D35AAD"/>
    <w:rsid w:val="00D35B59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F1B"/>
    <w:rsid w:val="00D36F8C"/>
    <w:rsid w:val="00D37036"/>
    <w:rsid w:val="00D370CF"/>
    <w:rsid w:val="00D375E3"/>
    <w:rsid w:val="00D3785C"/>
    <w:rsid w:val="00D37907"/>
    <w:rsid w:val="00D37A16"/>
    <w:rsid w:val="00D37A3D"/>
    <w:rsid w:val="00D37D76"/>
    <w:rsid w:val="00D37F92"/>
    <w:rsid w:val="00D4005D"/>
    <w:rsid w:val="00D400E5"/>
    <w:rsid w:val="00D402BA"/>
    <w:rsid w:val="00D40421"/>
    <w:rsid w:val="00D4048E"/>
    <w:rsid w:val="00D404BC"/>
    <w:rsid w:val="00D406F4"/>
    <w:rsid w:val="00D40910"/>
    <w:rsid w:val="00D40EDC"/>
    <w:rsid w:val="00D40F70"/>
    <w:rsid w:val="00D41271"/>
    <w:rsid w:val="00D413BA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00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E5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F7A"/>
    <w:rsid w:val="00D46FEB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9"/>
    <w:rsid w:val="00D53D22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822"/>
    <w:rsid w:val="00D65857"/>
    <w:rsid w:val="00D6585B"/>
    <w:rsid w:val="00D65A50"/>
    <w:rsid w:val="00D65A8A"/>
    <w:rsid w:val="00D65AB0"/>
    <w:rsid w:val="00D65B02"/>
    <w:rsid w:val="00D65B08"/>
    <w:rsid w:val="00D65C90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1246"/>
    <w:rsid w:val="00D714D9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11"/>
    <w:rsid w:val="00D776D1"/>
    <w:rsid w:val="00D77969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37"/>
    <w:rsid w:val="00D80796"/>
    <w:rsid w:val="00D807C1"/>
    <w:rsid w:val="00D8084C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4E"/>
    <w:rsid w:val="00D83289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3C8"/>
    <w:rsid w:val="00D85432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33F"/>
    <w:rsid w:val="00D87387"/>
    <w:rsid w:val="00D87391"/>
    <w:rsid w:val="00D873F5"/>
    <w:rsid w:val="00D8756B"/>
    <w:rsid w:val="00D8775C"/>
    <w:rsid w:val="00D878C2"/>
    <w:rsid w:val="00D879A4"/>
    <w:rsid w:val="00D87C50"/>
    <w:rsid w:val="00D87D3A"/>
    <w:rsid w:val="00D87D80"/>
    <w:rsid w:val="00D87DA3"/>
    <w:rsid w:val="00D87DE9"/>
    <w:rsid w:val="00D87E82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A93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A6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B1"/>
    <w:rsid w:val="00DA3D48"/>
    <w:rsid w:val="00DA3FB2"/>
    <w:rsid w:val="00DA406A"/>
    <w:rsid w:val="00DA4097"/>
    <w:rsid w:val="00DA40E0"/>
    <w:rsid w:val="00DA4114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9A"/>
    <w:rsid w:val="00DA4B48"/>
    <w:rsid w:val="00DA4C3C"/>
    <w:rsid w:val="00DA4C76"/>
    <w:rsid w:val="00DA4CF0"/>
    <w:rsid w:val="00DA4EEE"/>
    <w:rsid w:val="00DA51DD"/>
    <w:rsid w:val="00DA5279"/>
    <w:rsid w:val="00DA5482"/>
    <w:rsid w:val="00DA566E"/>
    <w:rsid w:val="00DA586B"/>
    <w:rsid w:val="00DA58A6"/>
    <w:rsid w:val="00DA5905"/>
    <w:rsid w:val="00DA594D"/>
    <w:rsid w:val="00DA5A33"/>
    <w:rsid w:val="00DA5D45"/>
    <w:rsid w:val="00DA5E24"/>
    <w:rsid w:val="00DA5E2A"/>
    <w:rsid w:val="00DA5E43"/>
    <w:rsid w:val="00DA5E76"/>
    <w:rsid w:val="00DA5ED9"/>
    <w:rsid w:val="00DA601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5D"/>
    <w:rsid w:val="00DA6CD3"/>
    <w:rsid w:val="00DA6FAF"/>
    <w:rsid w:val="00DA702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5E3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1B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C4"/>
    <w:rsid w:val="00DD1B41"/>
    <w:rsid w:val="00DD1B50"/>
    <w:rsid w:val="00DD1D44"/>
    <w:rsid w:val="00DD1D7E"/>
    <w:rsid w:val="00DD1E22"/>
    <w:rsid w:val="00DD215F"/>
    <w:rsid w:val="00DD21CF"/>
    <w:rsid w:val="00DD23AD"/>
    <w:rsid w:val="00DD23D7"/>
    <w:rsid w:val="00DD245B"/>
    <w:rsid w:val="00DD251D"/>
    <w:rsid w:val="00DD2629"/>
    <w:rsid w:val="00DD2640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76"/>
    <w:rsid w:val="00DD5BA9"/>
    <w:rsid w:val="00DD5C3B"/>
    <w:rsid w:val="00DD5C80"/>
    <w:rsid w:val="00DD5E32"/>
    <w:rsid w:val="00DD5EB7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D7F85"/>
    <w:rsid w:val="00DE012A"/>
    <w:rsid w:val="00DE016B"/>
    <w:rsid w:val="00DE03D2"/>
    <w:rsid w:val="00DE03E2"/>
    <w:rsid w:val="00DE0611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A2"/>
    <w:rsid w:val="00DE25FC"/>
    <w:rsid w:val="00DE2917"/>
    <w:rsid w:val="00DE29A9"/>
    <w:rsid w:val="00DE2A88"/>
    <w:rsid w:val="00DE2AC1"/>
    <w:rsid w:val="00DE2B0D"/>
    <w:rsid w:val="00DE2C77"/>
    <w:rsid w:val="00DE2F17"/>
    <w:rsid w:val="00DE2F8A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6A8"/>
    <w:rsid w:val="00DE57E7"/>
    <w:rsid w:val="00DE588D"/>
    <w:rsid w:val="00DE5A46"/>
    <w:rsid w:val="00DE5BED"/>
    <w:rsid w:val="00DE5C09"/>
    <w:rsid w:val="00DE5DB4"/>
    <w:rsid w:val="00DE5DDA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3D"/>
    <w:rsid w:val="00DF1672"/>
    <w:rsid w:val="00DF16EF"/>
    <w:rsid w:val="00DF183E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ABE"/>
    <w:rsid w:val="00DF6AE6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795"/>
    <w:rsid w:val="00E038E7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CCB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350"/>
    <w:rsid w:val="00E136F1"/>
    <w:rsid w:val="00E13779"/>
    <w:rsid w:val="00E13825"/>
    <w:rsid w:val="00E13877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B2A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0B4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CE5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C84"/>
    <w:rsid w:val="00E40D2A"/>
    <w:rsid w:val="00E410FC"/>
    <w:rsid w:val="00E4112B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8E"/>
    <w:rsid w:val="00E462AB"/>
    <w:rsid w:val="00E4634C"/>
    <w:rsid w:val="00E4638D"/>
    <w:rsid w:val="00E463D3"/>
    <w:rsid w:val="00E464FD"/>
    <w:rsid w:val="00E46886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86F"/>
    <w:rsid w:val="00E47B23"/>
    <w:rsid w:val="00E47B8C"/>
    <w:rsid w:val="00E47BB6"/>
    <w:rsid w:val="00E47C26"/>
    <w:rsid w:val="00E47C72"/>
    <w:rsid w:val="00E47D38"/>
    <w:rsid w:val="00E47D9E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1A"/>
    <w:rsid w:val="00E508C1"/>
    <w:rsid w:val="00E5096D"/>
    <w:rsid w:val="00E50A17"/>
    <w:rsid w:val="00E50B03"/>
    <w:rsid w:val="00E50D11"/>
    <w:rsid w:val="00E50D29"/>
    <w:rsid w:val="00E50D42"/>
    <w:rsid w:val="00E50D7E"/>
    <w:rsid w:val="00E510E7"/>
    <w:rsid w:val="00E5117B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ED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AAC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D5"/>
    <w:rsid w:val="00E54D40"/>
    <w:rsid w:val="00E54DCB"/>
    <w:rsid w:val="00E54E6D"/>
    <w:rsid w:val="00E54EF6"/>
    <w:rsid w:val="00E54EFD"/>
    <w:rsid w:val="00E54F75"/>
    <w:rsid w:val="00E55022"/>
    <w:rsid w:val="00E55108"/>
    <w:rsid w:val="00E55124"/>
    <w:rsid w:val="00E5515C"/>
    <w:rsid w:val="00E5528B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FC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B27"/>
    <w:rsid w:val="00E65C9B"/>
    <w:rsid w:val="00E65DDF"/>
    <w:rsid w:val="00E65E46"/>
    <w:rsid w:val="00E6603E"/>
    <w:rsid w:val="00E660B2"/>
    <w:rsid w:val="00E6613E"/>
    <w:rsid w:val="00E6619E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E"/>
    <w:rsid w:val="00E67E06"/>
    <w:rsid w:val="00E67EB8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33A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F1E"/>
    <w:rsid w:val="00E76F48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0E8"/>
    <w:rsid w:val="00E80180"/>
    <w:rsid w:val="00E801BC"/>
    <w:rsid w:val="00E8021D"/>
    <w:rsid w:val="00E80463"/>
    <w:rsid w:val="00E80480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C05"/>
    <w:rsid w:val="00E84C23"/>
    <w:rsid w:val="00E84C66"/>
    <w:rsid w:val="00E84F24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0A5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A5"/>
    <w:rsid w:val="00E922C2"/>
    <w:rsid w:val="00E9232E"/>
    <w:rsid w:val="00E924B5"/>
    <w:rsid w:val="00E92760"/>
    <w:rsid w:val="00E92C07"/>
    <w:rsid w:val="00E92C2F"/>
    <w:rsid w:val="00E92C30"/>
    <w:rsid w:val="00E92EC0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32D"/>
    <w:rsid w:val="00E944A7"/>
    <w:rsid w:val="00E944B8"/>
    <w:rsid w:val="00E94617"/>
    <w:rsid w:val="00E946EE"/>
    <w:rsid w:val="00E94736"/>
    <w:rsid w:val="00E947C1"/>
    <w:rsid w:val="00E94815"/>
    <w:rsid w:val="00E9481E"/>
    <w:rsid w:val="00E948B7"/>
    <w:rsid w:val="00E9496C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D"/>
    <w:rsid w:val="00E951D2"/>
    <w:rsid w:val="00E954D5"/>
    <w:rsid w:val="00E955BB"/>
    <w:rsid w:val="00E956EF"/>
    <w:rsid w:val="00E95701"/>
    <w:rsid w:val="00E959E1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C7F"/>
    <w:rsid w:val="00E96D7A"/>
    <w:rsid w:val="00E96DE3"/>
    <w:rsid w:val="00E970AB"/>
    <w:rsid w:val="00E972F1"/>
    <w:rsid w:val="00E973D2"/>
    <w:rsid w:val="00E9750F"/>
    <w:rsid w:val="00E97712"/>
    <w:rsid w:val="00E977D8"/>
    <w:rsid w:val="00E979F5"/>
    <w:rsid w:val="00E97A11"/>
    <w:rsid w:val="00E97A9B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3F"/>
    <w:rsid w:val="00EA20F8"/>
    <w:rsid w:val="00EA229C"/>
    <w:rsid w:val="00EA22D1"/>
    <w:rsid w:val="00EA23C4"/>
    <w:rsid w:val="00EA24DD"/>
    <w:rsid w:val="00EA2562"/>
    <w:rsid w:val="00EA25B4"/>
    <w:rsid w:val="00EA2837"/>
    <w:rsid w:val="00EA285F"/>
    <w:rsid w:val="00EA2904"/>
    <w:rsid w:val="00EA297A"/>
    <w:rsid w:val="00EA2A87"/>
    <w:rsid w:val="00EA2B95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A24"/>
    <w:rsid w:val="00EA3B17"/>
    <w:rsid w:val="00EA3DC4"/>
    <w:rsid w:val="00EA3FC2"/>
    <w:rsid w:val="00EA40A7"/>
    <w:rsid w:val="00EA42D4"/>
    <w:rsid w:val="00EA4661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A7B"/>
    <w:rsid w:val="00EB0AAA"/>
    <w:rsid w:val="00EB0C11"/>
    <w:rsid w:val="00EB0C20"/>
    <w:rsid w:val="00EB0D29"/>
    <w:rsid w:val="00EB0D77"/>
    <w:rsid w:val="00EB0EE6"/>
    <w:rsid w:val="00EB0FF6"/>
    <w:rsid w:val="00EB109B"/>
    <w:rsid w:val="00EB1189"/>
    <w:rsid w:val="00EB13BC"/>
    <w:rsid w:val="00EB159D"/>
    <w:rsid w:val="00EB16D5"/>
    <w:rsid w:val="00EB179C"/>
    <w:rsid w:val="00EB1B0E"/>
    <w:rsid w:val="00EB1BF1"/>
    <w:rsid w:val="00EB1DB9"/>
    <w:rsid w:val="00EB1DE0"/>
    <w:rsid w:val="00EB1EF3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387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89E"/>
    <w:rsid w:val="00EC2972"/>
    <w:rsid w:val="00EC29FA"/>
    <w:rsid w:val="00EC2A13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C1"/>
    <w:rsid w:val="00EC535F"/>
    <w:rsid w:val="00EC539B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A10"/>
    <w:rsid w:val="00EC7C9C"/>
    <w:rsid w:val="00EC7DA1"/>
    <w:rsid w:val="00EC7DAC"/>
    <w:rsid w:val="00ED00A1"/>
    <w:rsid w:val="00ED01BD"/>
    <w:rsid w:val="00ED07CA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2F66"/>
    <w:rsid w:val="00ED309D"/>
    <w:rsid w:val="00ED3452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4293"/>
    <w:rsid w:val="00ED4429"/>
    <w:rsid w:val="00ED4443"/>
    <w:rsid w:val="00ED4555"/>
    <w:rsid w:val="00ED48B2"/>
    <w:rsid w:val="00ED4A0E"/>
    <w:rsid w:val="00ED4B0F"/>
    <w:rsid w:val="00ED4DEE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AB"/>
    <w:rsid w:val="00EE3CF3"/>
    <w:rsid w:val="00EE3D08"/>
    <w:rsid w:val="00EE3D3F"/>
    <w:rsid w:val="00EE404F"/>
    <w:rsid w:val="00EE40EA"/>
    <w:rsid w:val="00EE4185"/>
    <w:rsid w:val="00EE437C"/>
    <w:rsid w:val="00EE454B"/>
    <w:rsid w:val="00EE45A1"/>
    <w:rsid w:val="00EE46F0"/>
    <w:rsid w:val="00EE47EC"/>
    <w:rsid w:val="00EE481F"/>
    <w:rsid w:val="00EE48A4"/>
    <w:rsid w:val="00EE494B"/>
    <w:rsid w:val="00EE496B"/>
    <w:rsid w:val="00EE4B05"/>
    <w:rsid w:val="00EE4B4F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A0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317"/>
    <w:rsid w:val="00EF534C"/>
    <w:rsid w:val="00EF536B"/>
    <w:rsid w:val="00EF5407"/>
    <w:rsid w:val="00EF56FD"/>
    <w:rsid w:val="00EF5714"/>
    <w:rsid w:val="00EF58D2"/>
    <w:rsid w:val="00EF597B"/>
    <w:rsid w:val="00EF5984"/>
    <w:rsid w:val="00EF5999"/>
    <w:rsid w:val="00EF5B40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6E9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0AC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2D8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00F"/>
    <w:rsid w:val="00F05103"/>
    <w:rsid w:val="00F05331"/>
    <w:rsid w:val="00F05333"/>
    <w:rsid w:val="00F0560E"/>
    <w:rsid w:val="00F0582E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01"/>
    <w:rsid w:val="00F10A67"/>
    <w:rsid w:val="00F10AAA"/>
    <w:rsid w:val="00F10AB2"/>
    <w:rsid w:val="00F10CE8"/>
    <w:rsid w:val="00F10D27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C5B"/>
    <w:rsid w:val="00F11D7E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C7"/>
    <w:rsid w:val="00F1418E"/>
    <w:rsid w:val="00F141AD"/>
    <w:rsid w:val="00F1450C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CFC"/>
    <w:rsid w:val="00F22D29"/>
    <w:rsid w:val="00F22D62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F54"/>
    <w:rsid w:val="00F23FA0"/>
    <w:rsid w:val="00F24093"/>
    <w:rsid w:val="00F2425B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7734"/>
    <w:rsid w:val="00F277D3"/>
    <w:rsid w:val="00F27931"/>
    <w:rsid w:val="00F27AEF"/>
    <w:rsid w:val="00F27B4E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71C"/>
    <w:rsid w:val="00F307AD"/>
    <w:rsid w:val="00F308AB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AE"/>
    <w:rsid w:val="00F408E9"/>
    <w:rsid w:val="00F408F2"/>
    <w:rsid w:val="00F40B4D"/>
    <w:rsid w:val="00F40B63"/>
    <w:rsid w:val="00F40D68"/>
    <w:rsid w:val="00F40E22"/>
    <w:rsid w:val="00F40E76"/>
    <w:rsid w:val="00F40EA1"/>
    <w:rsid w:val="00F4104C"/>
    <w:rsid w:val="00F410FF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192"/>
    <w:rsid w:val="00F5020D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26B"/>
    <w:rsid w:val="00F622B6"/>
    <w:rsid w:val="00F6231F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B87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EB6"/>
    <w:rsid w:val="00F66FAA"/>
    <w:rsid w:val="00F6715B"/>
    <w:rsid w:val="00F67257"/>
    <w:rsid w:val="00F6728D"/>
    <w:rsid w:val="00F6731B"/>
    <w:rsid w:val="00F67335"/>
    <w:rsid w:val="00F67453"/>
    <w:rsid w:val="00F67786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48A"/>
    <w:rsid w:val="00F8170E"/>
    <w:rsid w:val="00F818F6"/>
    <w:rsid w:val="00F8190D"/>
    <w:rsid w:val="00F81965"/>
    <w:rsid w:val="00F81979"/>
    <w:rsid w:val="00F8198C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DCB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999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97FD1"/>
    <w:rsid w:val="00FA015A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92"/>
    <w:rsid w:val="00FA5583"/>
    <w:rsid w:val="00FA5771"/>
    <w:rsid w:val="00FA58E3"/>
    <w:rsid w:val="00FA59A6"/>
    <w:rsid w:val="00FA5A85"/>
    <w:rsid w:val="00FA5A86"/>
    <w:rsid w:val="00FA61C2"/>
    <w:rsid w:val="00FA6200"/>
    <w:rsid w:val="00FA6244"/>
    <w:rsid w:val="00FA63CA"/>
    <w:rsid w:val="00FA64E0"/>
    <w:rsid w:val="00FA651C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F4"/>
    <w:rsid w:val="00FB1FCA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DD"/>
    <w:rsid w:val="00FB38EF"/>
    <w:rsid w:val="00FB3B4B"/>
    <w:rsid w:val="00FB3B71"/>
    <w:rsid w:val="00FB3DB9"/>
    <w:rsid w:val="00FB3E0E"/>
    <w:rsid w:val="00FB3F96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B76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444"/>
    <w:rsid w:val="00FC24C1"/>
    <w:rsid w:val="00FC25CC"/>
    <w:rsid w:val="00FC27C4"/>
    <w:rsid w:val="00FC2913"/>
    <w:rsid w:val="00FC291A"/>
    <w:rsid w:val="00FC29DC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C72"/>
    <w:rsid w:val="00FC3DF9"/>
    <w:rsid w:val="00FC3F07"/>
    <w:rsid w:val="00FC3F73"/>
    <w:rsid w:val="00FC3FF3"/>
    <w:rsid w:val="00FC403D"/>
    <w:rsid w:val="00FC4049"/>
    <w:rsid w:val="00FC4103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5C1"/>
    <w:rsid w:val="00FD596C"/>
    <w:rsid w:val="00FD5AAC"/>
    <w:rsid w:val="00FD5AAE"/>
    <w:rsid w:val="00FD5B60"/>
    <w:rsid w:val="00FD5BC7"/>
    <w:rsid w:val="00FD5CC1"/>
    <w:rsid w:val="00FD6325"/>
    <w:rsid w:val="00FD64CC"/>
    <w:rsid w:val="00FD6526"/>
    <w:rsid w:val="00FD68A6"/>
    <w:rsid w:val="00FD68BB"/>
    <w:rsid w:val="00FD693C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DD8"/>
    <w:rsid w:val="00FE3F12"/>
    <w:rsid w:val="00FE40B0"/>
    <w:rsid w:val="00FE40C6"/>
    <w:rsid w:val="00FE4108"/>
    <w:rsid w:val="00FE410E"/>
    <w:rsid w:val="00FE4119"/>
    <w:rsid w:val="00FE4198"/>
    <w:rsid w:val="00FE4261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9E"/>
    <w:rsid w:val="00FE5333"/>
    <w:rsid w:val="00FE53D8"/>
    <w:rsid w:val="00FE5446"/>
    <w:rsid w:val="00FE546F"/>
    <w:rsid w:val="00FE54F6"/>
    <w:rsid w:val="00FE5546"/>
    <w:rsid w:val="00FE5597"/>
    <w:rsid w:val="00FE580F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2D"/>
    <w:rsid w:val="00FF18A5"/>
    <w:rsid w:val="00FF198F"/>
    <w:rsid w:val="00FF1B51"/>
    <w:rsid w:val="00FF1D77"/>
    <w:rsid w:val="00FF1F7E"/>
    <w:rsid w:val="00FF20E1"/>
    <w:rsid w:val="00FF2175"/>
    <w:rsid w:val="00FF2364"/>
    <w:rsid w:val="00FF2430"/>
    <w:rsid w:val="00FF2530"/>
    <w:rsid w:val="00FF258A"/>
    <w:rsid w:val="00FF2597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EBD"/>
    <w:rsid w:val="00FF4EC6"/>
    <w:rsid w:val="00FF4EE4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E5EDC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8rus.com/more/89056" TargetMode="External"/><Relationship Id="rId18" Type="http://schemas.openxmlformats.org/officeDocument/2006/relationships/hyperlink" Target="https://zvezda.press/?p=45886%20/" TargetMode="External"/><Relationship Id="rId26" Type="http://schemas.openxmlformats.org/officeDocument/2006/relationships/hyperlink" Target="https://tass.ru/obschestvo/15969873" TargetMode="External"/><Relationship Id="rId39" Type="http://schemas.openxmlformats.org/officeDocument/2006/relationships/hyperlink" Target="https://www.voi.ru/news/all_news/novosti_strany/dnevnik_mezdunarodnyh_letnih_igr_paralimpijcev_my_vmeste_sport_6_oktyabrya.html" TargetMode="External"/><Relationship Id="rId21" Type="http://schemas.openxmlformats.org/officeDocument/2006/relationships/hyperlink" Target="https://www.miloserdie.ru/news/otsrochku-ot-prizyva-poluchat-roditeli-neizlechimo-bolnyh-detej-i-mnogodetnye-roditeli-detej-invalidov/" TargetMode="External"/><Relationship Id="rId34" Type="http://schemas.openxmlformats.org/officeDocument/2006/relationships/hyperlink" Target="https://www.voi.ru/news/all_news/novosti_strany/vii_nacionalnyj_forum_reabilitacionnoj_industrii_i_universalnogo_dizajna_nadezda_na_tehnologii.html" TargetMode="External"/><Relationship Id="rId42" Type="http://schemas.openxmlformats.org/officeDocument/2006/relationships/hyperlink" Target="https://vk.com/voirussia" TargetMode="External"/><Relationship Id="rId47" Type="http://schemas.openxmlformats.org/officeDocument/2006/relationships/hyperlink" Target="https://www.youtube.com/channel/UCpri1JawlDif3oUeV72dfXQ/featured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omostroynn.ru/novosti/rynok-nedvizhimosti/imennye-derevya-vysadyat-v-nizhnem-novgorode-na-allee-zolotyh-yubilyarov" TargetMode="External"/><Relationship Id="rId29" Type="http://schemas.openxmlformats.org/officeDocument/2006/relationships/hyperlink" Target="https://burunen.ru/news/society/93660-kvoty-dlya-priema-na-rabotu-lyudey-s-invalidnostyu-ustanovleny-v-buryatii/" TargetMode="External"/><Relationship Id="rId11" Type="http://schemas.openxmlformats.org/officeDocument/2006/relationships/hyperlink" Target="https://expert.ru/2022/10/6/tekhnologicheskaya-nezavisimost-importozamescheniye-i-reabilitatsiya-otkryta-registratsiya-na-forum-nadezhda-na-tekhnologii/" TargetMode="External"/><Relationship Id="rId24" Type="http://schemas.openxmlformats.org/officeDocument/2006/relationships/hyperlink" Target="https://www.miloserdie.ru/news/usilit-podderzhku-so-nko-i-kontrol-za-nimi-obeshhayut-v-dume/" TargetMode="External"/><Relationship Id="rId32" Type="http://schemas.openxmlformats.org/officeDocument/2006/relationships/hyperlink" Target="https://www.voi.ru/news/all_news/novosti_strany/igry_paralimpijcev_my_vmeste_sport_prohodyat_v_sochi_so_2_po_9_oktyabrya.html" TargetMode="External"/><Relationship Id="rId37" Type="http://schemas.openxmlformats.org/officeDocument/2006/relationships/hyperlink" Target="https://www.voi.ru/news/all_news/novosti_voi/tumencev_zdet_vserossijskij_turnir_po_basketbolu_na_kolyaskah.html" TargetMode="External"/><Relationship Id="rId40" Type="http://schemas.openxmlformats.org/officeDocument/2006/relationships/hyperlink" Target="https://www.voi.ru/news/all_news/novosti_voi/stavim_delo_na_kolesa.html" TargetMode="External"/><Relationship Id="rId45" Type="http://schemas.openxmlformats.org/officeDocument/2006/relationships/hyperlink" Target="https://t.me/voi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mn.sm.news/v-tyumeni-sostoitsya-vserossijskij-turnir-po-basketbolu-na-kolyaskax-71401-u3t5/" TargetMode="External"/><Relationship Id="rId23" Type="http://schemas.openxmlformats.org/officeDocument/2006/relationships/hyperlink" Target="https://www.miloserdie.ru/news/zakazat-v-seti-reczepturnye-lekarstva-mozhno-budet-v-treh-regionah/" TargetMode="External"/><Relationship Id="rId28" Type="http://schemas.openxmlformats.org/officeDocument/2006/relationships/hyperlink" Target="https://riamo.ru/article/587750/nekommercheskie-organizatsii-poluchili-ot-moskvy-46-pomeschenij-v-2022-g-efimov-xl" TargetMode="External"/><Relationship Id="rId36" Type="http://schemas.openxmlformats.org/officeDocument/2006/relationships/hyperlink" Target="https://www.voi.ru/news/all_news/novosti_strany/dnevnik_mezdunarodnyh_letnih_igr_paralimpijcev_my_vmeste_sport_4_oktyabrya.html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autonews.ru/news/633fe3d39a79473ad5690383" TargetMode="External"/><Relationship Id="rId31" Type="http://schemas.openxmlformats.org/officeDocument/2006/relationships/hyperlink" Target="https://rg.ru/2022/10/07/reg-urfo/studenty-so-vsej-strany-zashchitiat-svoi-inkliuzivnye-proekty-v-tiumgu.html" TargetMode="External"/><Relationship Id="rId44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akh.online/news/18/2022-10-06/vystavku-na-krayu-zemli-rossiyskoy-otkroyut-v-kurilskom-rayone-14-oktyabrya-349693" TargetMode="External"/><Relationship Id="rId22" Type="http://schemas.openxmlformats.org/officeDocument/2006/relationships/hyperlink" Target="https://www.asi.org.ru/news/2022/10/05/chas-s-minekom-novye-inicziativy-i-issledovatelskie-razrabotki/" TargetMode="External"/><Relationship Id="rId27" Type="http://schemas.openxmlformats.org/officeDocument/2006/relationships/hyperlink" Target="https://riamo.ru/article/587750/nekommercheskie-organizatsii-poluchili-ot-moskvy-46-pomeschenij-v-2022-g-efimov-xl" TargetMode="External"/><Relationship Id="rId30" Type="http://schemas.openxmlformats.org/officeDocument/2006/relationships/hyperlink" Target="https://tass.ru/novosti-partnerov/15965831" TargetMode="External"/><Relationship Id="rId35" Type="http://schemas.openxmlformats.org/officeDocument/2006/relationships/hyperlink" Target="https://www.voi.ru/news/all_news/novosti_strany/v_krymu_projdet_uchebno-reabilitacionnyj_kurs_s_uchastiem_ludej_s_invalidnostu_iz_dnr_i_lnr.html" TargetMode="External"/><Relationship Id="rId43" Type="http://schemas.openxmlformats.org/officeDocument/2006/relationships/hyperlink" Target="https://ok.ru/voirussia" TargetMode="External"/><Relationship Id="rId48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r.ru/activity/news/edinaya-rossiya-sovmestno-s-minsporta-rossii-proverit-sportivnye-uchrezhdeniya-dlya-invalidov-v-regionah" TargetMode="External"/><Relationship Id="rId17" Type="http://schemas.openxmlformats.org/officeDocument/2006/relationships/hyperlink" Target="https://shel-vestnik.ru/shelehovskoe-obshhestvo-invalidov-igrayut-otdyhayut-i-raduyutsya-zhizni/" TargetMode="External"/><Relationship Id="rId25" Type="http://schemas.openxmlformats.org/officeDocument/2006/relationships/hyperlink" Target="https://www.asi.org.ru/news/2022/10/06/v-rossii-sozdadut-koordinaczionnyj-sovet-po-soczialnoj-adaptaczii-i-integraczii-detej-s-invalidnostyu/" TargetMode="External"/><Relationship Id="rId33" Type="http://schemas.openxmlformats.org/officeDocument/2006/relationships/hyperlink" Target="https://www.voi.ru/news/all_news/novosti_voi/invatrofi-sibir.html" TargetMode="External"/><Relationship Id="rId38" Type="http://schemas.openxmlformats.org/officeDocument/2006/relationships/hyperlink" Target="https://www.voi.ru/news/all_news/novosti_strany/dnevnik_mezdunarodnyh_letnih_igr_paralimpijcev_my_vmeste_sport_5_oktyabrya.html" TargetMode="External"/><Relationship Id="rId46" Type="http://schemas.openxmlformats.org/officeDocument/2006/relationships/hyperlink" Target="https://www.instagram.com/voirussia/" TargetMode="External"/><Relationship Id="rId20" Type="http://schemas.openxmlformats.org/officeDocument/2006/relationships/hyperlink" Target="https://tass.ru/obschestvo/15961857" TargetMode="External"/><Relationship Id="rId41" Type="http://schemas.openxmlformats.org/officeDocument/2006/relationships/hyperlink" Target="http://www.vo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6290-B113-4748-A86B-93EF89E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15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26103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157</cp:revision>
  <cp:lastPrinted>2017-06-30T03:13:00Z</cp:lastPrinted>
  <dcterms:created xsi:type="dcterms:W3CDTF">2022-10-06T11:53:00Z</dcterms:created>
  <dcterms:modified xsi:type="dcterms:W3CDTF">2022-10-07T13:38:00Z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