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315082">
        <w:rPr>
          <w:b/>
          <w:sz w:val="32"/>
          <w:szCs w:val="32"/>
        </w:rPr>
        <w:t>6</w:t>
      </w:r>
      <w:r w:rsidR="008C4967">
        <w:rPr>
          <w:b/>
          <w:sz w:val="32"/>
          <w:szCs w:val="32"/>
        </w:rPr>
        <w:t xml:space="preserve"> </w:t>
      </w:r>
      <w:r w:rsidR="008D3646">
        <w:rPr>
          <w:b/>
          <w:sz w:val="32"/>
          <w:szCs w:val="32"/>
        </w:rPr>
        <w:t xml:space="preserve">по 11 </w:t>
      </w:r>
      <w:r w:rsidR="008C4967">
        <w:rPr>
          <w:b/>
          <w:sz w:val="32"/>
          <w:szCs w:val="32"/>
        </w:rPr>
        <w:t xml:space="preserve">марта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8D3646">
      <w:pPr>
        <w:jc w:val="center"/>
        <w:rPr>
          <w:sz w:val="28"/>
          <w:szCs w:val="28"/>
        </w:rPr>
      </w:pPr>
      <w:r>
        <w:rPr>
          <w:b/>
          <w:sz w:val="32"/>
          <w:szCs w:val="32"/>
        </w:rPr>
        <w:t>11 марта</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5171B3" w:rsidRPr="005171B3"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9B483A">
        <w:rPr>
          <w:sz w:val="28"/>
          <w:szCs w:val="28"/>
        </w:rPr>
        <w:fldChar w:fldCharType="begin"/>
      </w:r>
      <w:r w:rsidRPr="009B483A">
        <w:rPr>
          <w:sz w:val="28"/>
          <w:szCs w:val="28"/>
        </w:rPr>
        <w:instrText xml:space="preserve"> TOC \f \o "1-9" \h</w:instrText>
      </w:r>
      <w:r w:rsidRPr="009B483A">
        <w:rPr>
          <w:sz w:val="28"/>
          <w:szCs w:val="28"/>
        </w:rPr>
        <w:fldChar w:fldCharType="separate"/>
      </w:r>
      <w:hyperlink w:anchor="_Toc97911318" w:history="1">
        <w:r w:rsidR="005171B3" w:rsidRPr="005171B3">
          <w:rPr>
            <w:rStyle w:val="a3"/>
            <w:b/>
            <w:noProof/>
            <w:sz w:val="28"/>
          </w:rPr>
          <w:t>Всероссийское общество инвалидов</w:t>
        </w:r>
        <w:r w:rsidR="005171B3" w:rsidRPr="005171B3">
          <w:rPr>
            <w:noProof/>
            <w:sz w:val="28"/>
          </w:rPr>
          <w:tab/>
        </w:r>
        <w:r w:rsidR="005171B3" w:rsidRPr="005171B3">
          <w:rPr>
            <w:b/>
            <w:noProof/>
            <w:sz w:val="28"/>
          </w:rPr>
          <w:fldChar w:fldCharType="begin"/>
        </w:r>
        <w:r w:rsidR="005171B3" w:rsidRPr="005171B3">
          <w:rPr>
            <w:b/>
            <w:noProof/>
            <w:sz w:val="28"/>
          </w:rPr>
          <w:instrText xml:space="preserve"> PAGEREF _Toc97911318 \h </w:instrText>
        </w:r>
        <w:r w:rsidR="005171B3" w:rsidRPr="005171B3">
          <w:rPr>
            <w:b/>
            <w:noProof/>
            <w:sz w:val="28"/>
          </w:rPr>
        </w:r>
        <w:r w:rsidR="005171B3" w:rsidRPr="005171B3">
          <w:rPr>
            <w:b/>
            <w:noProof/>
            <w:sz w:val="28"/>
          </w:rPr>
          <w:fldChar w:fldCharType="separate"/>
        </w:r>
        <w:r w:rsidR="00E95701">
          <w:rPr>
            <w:b/>
            <w:noProof/>
            <w:sz w:val="28"/>
          </w:rPr>
          <w:t>4</w:t>
        </w:r>
        <w:r w:rsidR="005171B3" w:rsidRPr="005171B3">
          <w:rPr>
            <w:b/>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19" w:history="1">
        <w:r w:rsidRPr="005171B3">
          <w:rPr>
            <w:rStyle w:val="a3"/>
            <w:noProof/>
            <w:sz w:val="28"/>
          </w:rPr>
          <w:t>08.03.2022, «Парламентская газета». «Как оформить инвалидность в 2022 году»</w:t>
        </w:r>
        <w:r w:rsidRPr="005171B3">
          <w:rPr>
            <w:noProof/>
            <w:sz w:val="28"/>
          </w:rPr>
          <w:tab/>
        </w:r>
        <w:r w:rsidRPr="005171B3">
          <w:rPr>
            <w:noProof/>
            <w:sz w:val="28"/>
          </w:rPr>
          <w:fldChar w:fldCharType="begin"/>
        </w:r>
        <w:r w:rsidRPr="005171B3">
          <w:rPr>
            <w:noProof/>
            <w:sz w:val="28"/>
          </w:rPr>
          <w:instrText xml:space="preserve"> PAGEREF _Toc97911319 \h </w:instrText>
        </w:r>
        <w:r w:rsidRPr="005171B3">
          <w:rPr>
            <w:noProof/>
            <w:sz w:val="28"/>
          </w:rPr>
        </w:r>
        <w:r w:rsidRPr="005171B3">
          <w:rPr>
            <w:noProof/>
            <w:sz w:val="28"/>
          </w:rPr>
          <w:fldChar w:fldCharType="separate"/>
        </w:r>
        <w:r w:rsidR="00E95701">
          <w:rPr>
            <w:noProof/>
            <w:sz w:val="28"/>
          </w:rPr>
          <w:t>4</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20" w:history="1">
        <w:r w:rsidRPr="005171B3">
          <w:rPr>
            <w:rStyle w:val="a3"/>
            <w:noProof/>
            <w:sz w:val="28"/>
          </w:rPr>
          <w:t>10.03.2022, Спорт-Экспресс. «Терентьев о Зимних играх вместо Паралимпиады: «Там спортсмены смогут выплеснуть все эмоции»»</w:t>
        </w:r>
        <w:r w:rsidRPr="005171B3">
          <w:rPr>
            <w:noProof/>
            <w:sz w:val="28"/>
          </w:rPr>
          <w:tab/>
        </w:r>
        <w:r w:rsidRPr="005171B3">
          <w:rPr>
            <w:noProof/>
            <w:sz w:val="28"/>
          </w:rPr>
          <w:fldChar w:fldCharType="begin"/>
        </w:r>
        <w:r w:rsidRPr="005171B3">
          <w:rPr>
            <w:noProof/>
            <w:sz w:val="28"/>
          </w:rPr>
          <w:instrText xml:space="preserve"> PAGEREF _Toc97911320 \h </w:instrText>
        </w:r>
        <w:r w:rsidRPr="005171B3">
          <w:rPr>
            <w:noProof/>
            <w:sz w:val="28"/>
          </w:rPr>
        </w:r>
        <w:r w:rsidRPr="005171B3">
          <w:rPr>
            <w:noProof/>
            <w:sz w:val="28"/>
          </w:rPr>
          <w:fldChar w:fldCharType="separate"/>
        </w:r>
        <w:r w:rsidR="00E95701">
          <w:rPr>
            <w:noProof/>
            <w:sz w:val="28"/>
          </w:rPr>
          <w:t>11</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21" w:history="1">
        <w:r w:rsidRPr="005171B3">
          <w:rPr>
            <w:rStyle w:val="a3"/>
            <w:noProof/>
            <w:sz w:val="28"/>
          </w:rPr>
          <w:t>07.03.2022, Вести Адыгея. «Симхан Агержанокова: Горжусь своей Родиной, потому что мы пришли на Украину, чтобы восстановить мир»</w:t>
        </w:r>
        <w:r w:rsidRPr="005171B3">
          <w:rPr>
            <w:noProof/>
            <w:sz w:val="28"/>
          </w:rPr>
          <w:tab/>
        </w:r>
        <w:r w:rsidRPr="005171B3">
          <w:rPr>
            <w:noProof/>
            <w:sz w:val="28"/>
          </w:rPr>
          <w:fldChar w:fldCharType="begin"/>
        </w:r>
        <w:r w:rsidRPr="005171B3">
          <w:rPr>
            <w:noProof/>
            <w:sz w:val="28"/>
          </w:rPr>
          <w:instrText xml:space="preserve"> PAGEREF _Toc97911321 \h </w:instrText>
        </w:r>
        <w:r w:rsidRPr="005171B3">
          <w:rPr>
            <w:noProof/>
            <w:sz w:val="28"/>
          </w:rPr>
        </w:r>
        <w:r w:rsidRPr="005171B3">
          <w:rPr>
            <w:noProof/>
            <w:sz w:val="28"/>
          </w:rPr>
          <w:fldChar w:fldCharType="separate"/>
        </w:r>
        <w:r w:rsidR="00E95701">
          <w:rPr>
            <w:noProof/>
            <w:sz w:val="28"/>
          </w:rPr>
          <w:t>11</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22" w:history="1">
        <w:r w:rsidRPr="005171B3">
          <w:rPr>
            <w:rStyle w:val="a3"/>
            <w:noProof/>
            <w:sz w:val="28"/>
          </w:rPr>
          <w:t>11.03.2022, портал Хабаровского края. ««Изгнание наших паралимпийцев из Пекина – это за гранью» - председатель отделения ВОИ в Хабаровском крае»</w:t>
        </w:r>
        <w:r w:rsidRPr="005171B3">
          <w:rPr>
            <w:noProof/>
            <w:sz w:val="28"/>
          </w:rPr>
          <w:tab/>
        </w:r>
        <w:r w:rsidRPr="005171B3">
          <w:rPr>
            <w:noProof/>
            <w:sz w:val="28"/>
          </w:rPr>
          <w:fldChar w:fldCharType="begin"/>
        </w:r>
        <w:r w:rsidRPr="005171B3">
          <w:rPr>
            <w:noProof/>
            <w:sz w:val="28"/>
          </w:rPr>
          <w:instrText xml:space="preserve"> PAGEREF _Toc97911322 \h </w:instrText>
        </w:r>
        <w:r w:rsidRPr="005171B3">
          <w:rPr>
            <w:noProof/>
            <w:sz w:val="28"/>
          </w:rPr>
        </w:r>
        <w:r w:rsidRPr="005171B3">
          <w:rPr>
            <w:noProof/>
            <w:sz w:val="28"/>
          </w:rPr>
          <w:fldChar w:fldCharType="separate"/>
        </w:r>
        <w:r w:rsidR="00E95701">
          <w:rPr>
            <w:noProof/>
            <w:sz w:val="28"/>
          </w:rPr>
          <w:t>12</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23" w:history="1">
        <w:r w:rsidRPr="005171B3">
          <w:rPr>
            <w:rStyle w:val="a3"/>
            <w:noProof/>
            <w:sz w:val="28"/>
          </w:rPr>
          <w:t>11.03.2022, газета «Звезда Алтая» (Республика Алтай). «Россия готовит ответ на санкционное давление»</w:t>
        </w:r>
        <w:r w:rsidRPr="005171B3">
          <w:rPr>
            <w:noProof/>
            <w:sz w:val="28"/>
          </w:rPr>
          <w:tab/>
        </w:r>
        <w:r w:rsidRPr="005171B3">
          <w:rPr>
            <w:noProof/>
            <w:sz w:val="28"/>
          </w:rPr>
          <w:fldChar w:fldCharType="begin"/>
        </w:r>
        <w:r w:rsidRPr="005171B3">
          <w:rPr>
            <w:noProof/>
            <w:sz w:val="28"/>
          </w:rPr>
          <w:instrText xml:space="preserve"> PAGEREF _Toc97911323 \h </w:instrText>
        </w:r>
        <w:r w:rsidRPr="005171B3">
          <w:rPr>
            <w:noProof/>
            <w:sz w:val="28"/>
          </w:rPr>
        </w:r>
        <w:r w:rsidRPr="005171B3">
          <w:rPr>
            <w:noProof/>
            <w:sz w:val="28"/>
          </w:rPr>
          <w:fldChar w:fldCharType="separate"/>
        </w:r>
        <w:r w:rsidR="00E95701">
          <w:rPr>
            <w:noProof/>
            <w:sz w:val="28"/>
          </w:rPr>
          <w:t>13</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24" w:history="1">
        <w:r w:rsidRPr="005171B3">
          <w:rPr>
            <w:rStyle w:val="a3"/>
            <w:noProof/>
            <w:sz w:val="28"/>
          </w:rPr>
          <w:t>11.03.2022, "Инвановости". «В Вологодской области реализуется проект «Шаг к будущему»»</w:t>
        </w:r>
        <w:r w:rsidRPr="005171B3">
          <w:rPr>
            <w:noProof/>
            <w:sz w:val="28"/>
          </w:rPr>
          <w:tab/>
        </w:r>
        <w:r w:rsidRPr="005171B3">
          <w:rPr>
            <w:noProof/>
            <w:sz w:val="28"/>
          </w:rPr>
          <w:fldChar w:fldCharType="begin"/>
        </w:r>
        <w:r w:rsidRPr="005171B3">
          <w:rPr>
            <w:noProof/>
            <w:sz w:val="28"/>
          </w:rPr>
          <w:instrText xml:space="preserve"> PAGEREF _Toc97911324 \h </w:instrText>
        </w:r>
        <w:r w:rsidRPr="005171B3">
          <w:rPr>
            <w:noProof/>
            <w:sz w:val="28"/>
          </w:rPr>
        </w:r>
        <w:r w:rsidRPr="005171B3">
          <w:rPr>
            <w:noProof/>
            <w:sz w:val="28"/>
          </w:rPr>
          <w:fldChar w:fldCharType="separate"/>
        </w:r>
        <w:r w:rsidR="00E95701">
          <w:rPr>
            <w:noProof/>
            <w:sz w:val="28"/>
          </w:rPr>
          <w:t>16</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25" w:history="1">
        <w:r w:rsidRPr="005171B3">
          <w:rPr>
            <w:rStyle w:val="a3"/>
            <w:noProof/>
            <w:sz w:val="28"/>
          </w:rPr>
          <w:t>06.03.2022, портал "Пушкино сегодня" (Московская область). «Ау, сочинители! Зима закончилась, ну где же ваши буриме?»</w:t>
        </w:r>
        <w:r w:rsidRPr="005171B3">
          <w:rPr>
            <w:noProof/>
            <w:sz w:val="28"/>
          </w:rPr>
          <w:tab/>
        </w:r>
        <w:r w:rsidRPr="005171B3">
          <w:rPr>
            <w:noProof/>
            <w:sz w:val="28"/>
          </w:rPr>
          <w:fldChar w:fldCharType="begin"/>
        </w:r>
        <w:r w:rsidRPr="005171B3">
          <w:rPr>
            <w:noProof/>
            <w:sz w:val="28"/>
          </w:rPr>
          <w:instrText xml:space="preserve"> PAGEREF _Toc97911325 \h </w:instrText>
        </w:r>
        <w:r w:rsidRPr="005171B3">
          <w:rPr>
            <w:noProof/>
            <w:sz w:val="28"/>
          </w:rPr>
        </w:r>
        <w:r w:rsidRPr="005171B3">
          <w:rPr>
            <w:noProof/>
            <w:sz w:val="28"/>
          </w:rPr>
          <w:fldChar w:fldCharType="separate"/>
        </w:r>
        <w:r w:rsidR="00E95701">
          <w:rPr>
            <w:noProof/>
            <w:sz w:val="28"/>
          </w:rPr>
          <w:t>16</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26" w:history="1">
        <w:r w:rsidRPr="005171B3">
          <w:rPr>
            <w:rStyle w:val="a3"/>
            <w:noProof/>
            <w:sz w:val="28"/>
          </w:rPr>
          <w:t>07.03.2022, «Город на Бире». «Биробиджанок с ОВЗ поздравили праздничным концертом»</w:t>
        </w:r>
        <w:r w:rsidRPr="005171B3">
          <w:rPr>
            <w:noProof/>
            <w:sz w:val="28"/>
          </w:rPr>
          <w:tab/>
        </w:r>
        <w:r w:rsidRPr="005171B3">
          <w:rPr>
            <w:noProof/>
            <w:sz w:val="28"/>
          </w:rPr>
          <w:fldChar w:fldCharType="begin"/>
        </w:r>
        <w:r w:rsidRPr="005171B3">
          <w:rPr>
            <w:noProof/>
            <w:sz w:val="28"/>
          </w:rPr>
          <w:instrText xml:space="preserve"> PAGEREF _Toc97911326 \h </w:instrText>
        </w:r>
        <w:r w:rsidRPr="005171B3">
          <w:rPr>
            <w:noProof/>
            <w:sz w:val="28"/>
          </w:rPr>
        </w:r>
        <w:r w:rsidRPr="005171B3">
          <w:rPr>
            <w:noProof/>
            <w:sz w:val="28"/>
          </w:rPr>
          <w:fldChar w:fldCharType="separate"/>
        </w:r>
        <w:r w:rsidR="00E95701">
          <w:rPr>
            <w:noProof/>
            <w:sz w:val="28"/>
          </w:rPr>
          <w:t>17</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27" w:history="1">
        <w:r w:rsidRPr="005171B3">
          <w:rPr>
            <w:rStyle w:val="a3"/>
            <w:noProof/>
            <w:sz w:val="28"/>
          </w:rPr>
          <w:t>10.03.2022, «Город на Бире». «Надежда Пещерина: Нам самим сейчас нелегко живется, но украинцы – наш народ, братский»</w:t>
        </w:r>
        <w:r w:rsidRPr="005171B3">
          <w:rPr>
            <w:noProof/>
            <w:sz w:val="28"/>
          </w:rPr>
          <w:tab/>
        </w:r>
        <w:r w:rsidRPr="005171B3">
          <w:rPr>
            <w:noProof/>
            <w:sz w:val="28"/>
          </w:rPr>
          <w:fldChar w:fldCharType="begin"/>
        </w:r>
        <w:r w:rsidRPr="005171B3">
          <w:rPr>
            <w:noProof/>
            <w:sz w:val="28"/>
          </w:rPr>
          <w:instrText xml:space="preserve"> PAGEREF _Toc97911327 \h </w:instrText>
        </w:r>
        <w:r w:rsidRPr="005171B3">
          <w:rPr>
            <w:noProof/>
            <w:sz w:val="28"/>
          </w:rPr>
        </w:r>
        <w:r w:rsidRPr="005171B3">
          <w:rPr>
            <w:noProof/>
            <w:sz w:val="28"/>
          </w:rPr>
          <w:fldChar w:fldCharType="separate"/>
        </w:r>
        <w:r w:rsidR="00E95701">
          <w:rPr>
            <w:noProof/>
            <w:sz w:val="28"/>
          </w:rPr>
          <w:t>18</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28" w:history="1">
        <w:r w:rsidRPr="005171B3">
          <w:rPr>
            <w:rStyle w:val="a3"/>
            <w:noProof/>
            <w:sz w:val="28"/>
          </w:rPr>
          <w:t>07.03.2022, «МК в Смоленске». «Особые ребята из Ярцева собрали посылку детям Донбасса»</w:t>
        </w:r>
        <w:r w:rsidRPr="005171B3">
          <w:rPr>
            <w:noProof/>
            <w:sz w:val="28"/>
          </w:rPr>
          <w:tab/>
        </w:r>
        <w:r w:rsidRPr="005171B3">
          <w:rPr>
            <w:noProof/>
            <w:sz w:val="28"/>
          </w:rPr>
          <w:fldChar w:fldCharType="begin"/>
        </w:r>
        <w:r w:rsidRPr="005171B3">
          <w:rPr>
            <w:noProof/>
            <w:sz w:val="28"/>
          </w:rPr>
          <w:instrText xml:space="preserve"> PAGEREF _Toc97911328 \h </w:instrText>
        </w:r>
        <w:r w:rsidRPr="005171B3">
          <w:rPr>
            <w:noProof/>
            <w:sz w:val="28"/>
          </w:rPr>
        </w:r>
        <w:r w:rsidRPr="005171B3">
          <w:rPr>
            <w:noProof/>
            <w:sz w:val="28"/>
          </w:rPr>
          <w:fldChar w:fldCharType="separate"/>
        </w:r>
        <w:r w:rsidR="00E95701">
          <w:rPr>
            <w:noProof/>
            <w:sz w:val="28"/>
          </w:rPr>
          <w:t>18</w:t>
        </w:r>
        <w:r w:rsidRPr="005171B3">
          <w:rPr>
            <w:noProof/>
            <w:sz w:val="28"/>
          </w:rPr>
          <w:fldChar w:fldCharType="end"/>
        </w:r>
      </w:hyperlink>
    </w:p>
    <w:p w:rsidR="005171B3" w:rsidRPr="005171B3" w:rsidRDefault="005171B3">
      <w:pPr>
        <w:pStyle w:val="1f4"/>
        <w:tabs>
          <w:tab w:val="right" w:leader="dot" w:pos="9530"/>
        </w:tabs>
        <w:rPr>
          <w:rFonts w:asciiTheme="minorHAnsi" w:eastAsiaTheme="minorEastAsia" w:hAnsiTheme="minorHAnsi" w:cstheme="minorBidi"/>
          <w:noProof/>
          <w:color w:val="auto"/>
          <w:kern w:val="0"/>
          <w:szCs w:val="22"/>
          <w:lang w:eastAsia="ru-RU"/>
        </w:rPr>
      </w:pPr>
      <w:hyperlink w:anchor="_Toc97911329" w:history="1">
        <w:r w:rsidRPr="005171B3">
          <w:rPr>
            <w:rStyle w:val="a3"/>
            <w:b/>
            <w:noProof/>
            <w:sz w:val="28"/>
          </w:rPr>
          <w:t>Нормативно-правовое поле, высказывания представителей власти</w:t>
        </w:r>
        <w:r w:rsidRPr="005171B3">
          <w:rPr>
            <w:noProof/>
            <w:sz w:val="28"/>
          </w:rPr>
          <w:tab/>
        </w:r>
        <w:r w:rsidRPr="005171B3">
          <w:rPr>
            <w:b/>
            <w:noProof/>
            <w:sz w:val="28"/>
          </w:rPr>
          <w:fldChar w:fldCharType="begin"/>
        </w:r>
        <w:r w:rsidRPr="005171B3">
          <w:rPr>
            <w:b/>
            <w:noProof/>
            <w:sz w:val="28"/>
          </w:rPr>
          <w:instrText xml:space="preserve"> PAGEREF _Toc97911329 \h </w:instrText>
        </w:r>
        <w:r w:rsidRPr="005171B3">
          <w:rPr>
            <w:b/>
            <w:noProof/>
            <w:sz w:val="28"/>
          </w:rPr>
        </w:r>
        <w:r w:rsidRPr="005171B3">
          <w:rPr>
            <w:b/>
            <w:noProof/>
            <w:sz w:val="28"/>
          </w:rPr>
          <w:fldChar w:fldCharType="separate"/>
        </w:r>
        <w:r w:rsidR="00E95701">
          <w:rPr>
            <w:b/>
            <w:noProof/>
            <w:sz w:val="28"/>
          </w:rPr>
          <w:t>20</w:t>
        </w:r>
        <w:r w:rsidRPr="005171B3">
          <w:rPr>
            <w:b/>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0" w:history="1">
        <w:r w:rsidRPr="005171B3">
          <w:rPr>
            <w:rStyle w:val="a3"/>
            <w:noProof/>
            <w:sz w:val="28"/>
          </w:rPr>
          <w:t>09.03.2022, Агентство социальной информации. «Президент подписал закон о мерах поддержки граждан и бизнеса»</w:t>
        </w:r>
        <w:r w:rsidRPr="005171B3">
          <w:rPr>
            <w:noProof/>
            <w:sz w:val="28"/>
          </w:rPr>
          <w:tab/>
        </w:r>
        <w:r w:rsidRPr="005171B3">
          <w:rPr>
            <w:noProof/>
            <w:sz w:val="28"/>
          </w:rPr>
          <w:fldChar w:fldCharType="begin"/>
        </w:r>
        <w:r w:rsidRPr="005171B3">
          <w:rPr>
            <w:noProof/>
            <w:sz w:val="28"/>
          </w:rPr>
          <w:instrText xml:space="preserve"> PAGEREF _Toc97911330 \h </w:instrText>
        </w:r>
        <w:r w:rsidRPr="005171B3">
          <w:rPr>
            <w:noProof/>
            <w:sz w:val="28"/>
          </w:rPr>
        </w:r>
        <w:r w:rsidRPr="005171B3">
          <w:rPr>
            <w:noProof/>
            <w:sz w:val="28"/>
          </w:rPr>
          <w:fldChar w:fldCharType="separate"/>
        </w:r>
        <w:r w:rsidR="00E95701">
          <w:rPr>
            <w:noProof/>
            <w:sz w:val="28"/>
          </w:rPr>
          <w:t>20</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1" w:history="1">
        <w:r w:rsidRPr="005171B3">
          <w:rPr>
            <w:rStyle w:val="a3"/>
            <w:noProof/>
            <w:sz w:val="28"/>
          </w:rPr>
          <w:t>11.03.2022, НТВ. «От патриотизма до фанатизма: как на территории Украины культивировали национализм»</w:t>
        </w:r>
        <w:r w:rsidRPr="005171B3">
          <w:rPr>
            <w:noProof/>
            <w:sz w:val="28"/>
          </w:rPr>
          <w:tab/>
        </w:r>
        <w:r w:rsidRPr="005171B3">
          <w:rPr>
            <w:noProof/>
            <w:sz w:val="28"/>
          </w:rPr>
          <w:fldChar w:fldCharType="begin"/>
        </w:r>
        <w:r w:rsidRPr="005171B3">
          <w:rPr>
            <w:noProof/>
            <w:sz w:val="28"/>
          </w:rPr>
          <w:instrText xml:space="preserve"> PAGEREF _Toc97911331 \h </w:instrText>
        </w:r>
        <w:r w:rsidRPr="005171B3">
          <w:rPr>
            <w:noProof/>
            <w:sz w:val="28"/>
          </w:rPr>
        </w:r>
        <w:r w:rsidRPr="005171B3">
          <w:rPr>
            <w:noProof/>
            <w:sz w:val="28"/>
          </w:rPr>
          <w:fldChar w:fldCharType="separate"/>
        </w:r>
        <w:r w:rsidR="00E95701">
          <w:rPr>
            <w:noProof/>
            <w:sz w:val="28"/>
          </w:rPr>
          <w:t>20</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2" w:history="1">
        <w:r w:rsidRPr="005171B3">
          <w:rPr>
            <w:rStyle w:val="a3"/>
            <w:noProof/>
            <w:sz w:val="28"/>
          </w:rPr>
          <w:t>11.03.2022, ТАСС. «Дума приняла в I чтении проект об обращении лекарственных средств в РФ в условиях санкций»</w:t>
        </w:r>
        <w:r w:rsidRPr="005171B3">
          <w:rPr>
            <w:noProof/>
            <w:sz w:val="28"/>
          </w:rPr>
          <w:tab/>
        </w:r>
        <w:r w:rsidRPr="005171B3">
          <w:rPr>
            <w:noProof/>
            <w:sz w:val="28"/>
          </w:rPr>
          <w:fldChar w:fldCharType="begin"/>
        </w:r>
        <w:r w:rsidRPr="005171B3">
          <w:rPr>
            <w:noProof/>
            <w:sz w:val="28"/>
          </w:rPr>
          <w:instrText xml:space="preserve"> PAGEREF _Toc97911332 \h </w:instrText>
        </w:r>
        <w:r w:rsidRPr="005171B3">
          <w:rPr>
            <w:noProof/>
            <w:sz w:val="28"/>
          </w:rPr>
        </w:r>
        <w:r w:rsidRPr="005171B3">
          <w:rPr>
            <w:noProof/>
            <w:sz w:val="28"/>
          </w:rPr>
          <w:fldChar w:fldCharType="separate"/>
        </w:r>
        <w:r w:rsidR="00E95701">
          <w:rPr>
            <w:noProof/>
            <w:sz w:val="28"/>
          </w:rPr>
          <w:t>21</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3" w:history="1">
        <w:r w:rsidRPr="005171B3">
          <w:rPr>
            <w:rStyle w:val="a3"/>
            <w:noProof/>
            <w:sz w:val="28"/>
          </w:rPr>
          <w:t>09.03.2022, портал Medvestnik.ru (Москва). «Правительство упростило схему закупок медизделий»</w:t>
        </w:r>
        <w:r w:rsidRPr="005171B3">
          <w:rPr>
            <w:noProof/>
            <w:sz w:val="28"/>
          </w:rPr>
          <w:tab/>
        </w:r>
        <w:r w:rsidRPr="005171B3">
          <w:rPr>
            <w:noProof/>
            <w:sz w:val="28"/>
          </w:rPr>
          <w:fldChar w:fldCharType="begin"/>
        </w:r>
        <w:r w:rsidRPr="005171B3">
          <w:rPr>
            <w:noProof/>
            <w:sz w:val="28"/>
          </w:rPr>
          <w:instrText xml:space="preserve"> PAGEREF _Toc97911333 \h </w:instrText>
        </w:r>
        <w:r w:rsidRPr="005171B3">
          <w:rPr>
            <w:noProof/>
            <w:sz w:val="28"/>
          </w:rPr>
        </w:r>
        <w:r w:rsidRPr="005171B3">
          <w:rPr>
            <w:noProof/>
            <w:sz w:val="28"/>
          </w:rPr>
          <w:fldChar w:fldCharType="separate"/>
        </w:r>
        <w:r w:rsidR="00E95701">
          <w:rPr>
            <w:noProof/>
            <w:sz w:val="28"/>
          </w:rPr>
          <w:t>21</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4" w:history="1">
        <w:r w:rsidRPr="005171B3">
          <w:rPr>
            <w:rStyle w:val="a3"/>
            <w:noProof/>
            <w:sz w:val="28"/>
          </w:rPr>
          <w:t xml:space="preserve">10.03.2022, «Российская газета». «Приказ Министерства труда и социальной защиты Российской Федерации от 28.01.2022 № 28н "О форме заявки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проектов по созданию системы долговременного ухода за гражданами пожилого возраста и инвалидами, признанными нуждающимися в социальном обслуживании, обеспечивающих достижение целей, </w:t>
        </w:r>
        <w:r w:rsidRPr="005171B3">
          <w:rPr>
            <w:rStyle w:val="a3"/>
            <w:noProof/>
            <w:sz w:val="28"/>
          </w:rPr>
          <w:lastRenderedPageBreak/>
          <w:t>показателей и результатов федерального проекта "Старшее поколение" национального проекта "Демография"»</w:t>
        </w:r>
        <w:r w:rsidRPr="005171B3">
          <w:rPr>
            <w:noProof/>
            <w:sz w:val="28"/>
          </w:rPr>
          <w:tab/>
        </w:r>
        <w:r w:rsidRPr="005171B3">
          <w:rPr>
            <w:noProof/>
            <w:sz w:val="28"/>
          </w:rPr>
          <w:fldChar w:fldCharType="begin"/>
        </w:r>
        <w:r w:rsidRPr="005171B3">
          <w:rPr>
            <w:noProof/>
            <w:sz w:val="28"/>
          </w:rPr>
          <w:instrText xml:space="preserve"> PAGEREF _Toc97911334 \h </w:instrText>
        </w:r>
        <w:r w:rsidRPr="005171B3">
          <w:rPr>
            <w:noProof/>
            <w:sz w:val="28"/>
          </w:rPr>
        </w:r>
        <w:r w:rsidRPr="005171B3">
          <w:rPr>
            <w:noProof/>
            <w:sz w:val="28"/>
          </w:rPr>
          <w:fldChar w:fldCharType="separate"/>
        </w:r>
        <w:r w:rsidR="00E95701">
          <w:rPr>
            <w:noProof/>
            <w:sz w:val="28"/>
          </w:rPr>
          <w:t>22</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5" w:history="1">
        <w:r w:rsidRPr="005171B3">
          <w:rPr>
            <w:rStyle w:val="a3"/>
            <w:noProof/>
            <w:sz w:val="28"/>
          </w:rPr>
          <w:t>09.03.2022, ТАСС. «Доля доступных людям с инвалидностью приоритетных объектов инфраструктуры выросла до 74,2%»</w:t>
        </w:r>
        <w:r w:rsidRPr="005171B3">
          <w:rPr>
            <w:noProof/>
            <w:sz w:val="28"/>
          </w:rPr>
          <w:tab/>
        </w:r>
        <w:r w:rsidRPr="005171B3">
          <w:rPr>
            <w:noProof/>
            <w:sz w:val="28"/>
          </w:rPr>
          <w:fldChar w:fldCharType="begin"/>
        </w:r>
        <w:r w:rsidRPr="005171B3">
          <w:rPr>
            <w:noProof/>
            <w:sz w:val="28"/>
          </w:rPr>
          <w:instrText xml:space="preserve"> PAGEREF _Toc97911335 \h </w:instrText>
        </w:r>
        <w:r w:rsidRPr="005171B3">
          <w:rPr>
            <w:noProof/>
            <w:sz w:val="28"/>
          </w:rPr>
        </w:r>
        <w:r w:rsidRPr="005171B3">
          <w:rPr>
            <w:noProof/>
            <w:sz w:val="28"/>
          </w:rPr>
          <w:fldChar w:fldCharType="separate"/>
        </w:r>
        <w:r w:rsidR="00E95701">
          <w:rPr>
            <w:noProof/>
            <w:sz w:val="28"/>
          </w:rPr>
          <w:t>22</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6" w:history="1">
        <w:r w:rsidRPr="005171B3">
          <w:rPr>
            <w:rStyle w:val="a3"/>
            <w:noProof/>
            <w:sz w:val="28"/>
          </w:rPr>
          <w:t>09.03.2022, Российская газета. «В Минпромторге сообщили о годовом запасе лекарств в стране»</w:t>
        </w:r>
        <w:r w:rsidRPr="005171B3">
          <w:rPr>
            <w:noProof/>
            <w:sz w:val="28"/>
          </w:rPr>
          <w:tab/>
        </w:r>
        <w:r w:rsidRPr="005171B3">
          <w:rPr>
            <w:noProof/>
            <w:sz w:val="28"/>
          </w:rPr>
          <w:fldChar w:fldCharType="begin"/>
        </w:r>
        <w:r w:rsidRPr="005171B3">
          <w:rPr>
            <w:noProof/>
            <w:sz w:val="28"/>
          </w:rPr>
          <w:instrText xml:space="preserve"> PAGEREF _Toc97911336 \h </w:instrText>
        </w:r>
        <w:r w:rsidRPr="005171B3">
          <w:rPr>
            <w:noProof/>
            <w:sz w:val="28"/>
          </w:rPr>
        </w:r>
        <w:r w:rsidRPr="005171B3">
          <w:rPr>
            <w:noProof/>
            <w:sz w:val="28"/>
          </w:rPr>
          <w:fldChar w:fldCharType="separate"/>
        </w:r>
        <w:r w:rsidR="00E95701">
          <w:rPr>
            <w:noProof/>
            <w:sz w:val="28"/>
          </w:rPr>
          <w:t>22</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7" w:history="1">
        <w:r w:rsidRPr="005171B3">
          <w:rPr>
            <w:rStyle w:val="a3"/>
            <w:noProof/>
            <w:sz w:val="28"/>
          </w:rPr>
          <w:t>11.03.2022, «Парламентская газета». «Социальную защиту граждан в условиях санкций усилят новым Советом в Госдуме»</w:t>
        </w:r>
        <w:r w:rsidRPr="005171B3">
          <w:rPr>
            <w:noProof/>
            <w:sz w:val="28"/>
          </w:rPr>
          <w:tab/>
        </w:r>
        <w:r w:rsidRPr="005171B3">
          <w:rPr>
            <w:noProof/>
            <w:sz w:val="28"/>
          </w:rPr>
          <w:fldChar w:fldCharType="begin"/>
        </w:r>
        <w:r w:rsidRPr="005171B3">
          <w:rPr>
            <w:noProof/>
            <w:sz w:val="28"/>
          </w:rPr>
          <w:instrText xml:space="preserve"> PAGEREF _Toc97911337 \h </w:instrText>
        </w:r>
        <w:r w:rsidRPr="005171B3">
          <w:rPr>
            <w:noProof/>
            <w:sz w:val="28"/>
          </w:rPr>
        </w:r>
        <w:r w:rsidRPr="005171B3">
          <w:rPr>
            <w:noProof/>
            <w:sz w:val="28"/>
          </w:rPr>
          <w:fldChar w:fldCharType="separate"/>
        </w:r>
        <w:r w:rsidR="00E95701">
          <w:rPr>
            <w:noProof/>
            <w:sz w:val="28"/>
          </w:rPr>
          <w:t>23</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8" w:history="1">
        <w:r w:rsidRPr="005171B3">
          <w:rPr>
            <w:rStyle w:val="a3"/>
            <w:noProof/>
            <w:sz w:val="28"/>
          </w:rPr>
          <w:t>10.03.2022, "Гарант" (Москва). «Проверка качества и безопасности меддеятельности: Росздравнадзор приходит с новыми чек-листами»</w:t>
        </w:r>
        <w:r w:rsidRPr="005171B3">
          <w:rPr>
            <w:noProof/>
            <w:sz w:val="28"/>
          </w:rPr>
          <w:tab/>
        </w:r>
        <w:r w:rsidRPr="005171B3">
          <w:rPr>
            <w:noProof/>
            <w:sz w:val="28"/>
          </w:rPr>
          <w:fldChar w:fldCharType="begin"/>
        </w:r>
        <w:r w:rsidRPr="005171B3">
          <w:rPr>
            <w:noProof/>
            <w:sz w:val="28"/>
          </w:rPr>
          <w:instrText xml:space="preserve"> PAGEREF _Toc97911338 \h </w:instrText>
        </w:r>
        <w:r w:rsidRPr="005171B3">
          <w:rPr>
            <w:noProof/>
            <w:sz w:val="28"/>
          </w:rPr>
        </w:r>
        <w:r w:rsidRPr="005171B3">
          <w:rPr>
            <w:noProof/>
            <w:sz w:val="28"/>
          </w:rPr>
          <w:fldChar w:fldCharType="separate"/>
        </w:r>
        <w:r w:rsidR="00E95701">
          <w:rPr>
            <w:noProof/>
            <w:sz w:val="28"/>
          </w:rPr>
          <w:t>23</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39" w:history="1">
        <w:r w:rsidRPr="005171B3">
          <w:rPr>
            <w:rStyle w:val="a3"/>
            <w:noProof/>
            <w:sz w:val="28"/>
          </w:rPr>
          <w:t xml:space="preserve">10.03.2022, "Инвановости". </w:t>
        </w:r>
        <w:bookmarkStart w:id="3" w:name="_GoBack"/>
        <w:bookmarkEnd w:id="3"/>
        <w:r w:rsidRPr="005171B3">
          <w:rPr>
            <w:rStyle w:val="a3"/>
            <w:noProof/>
            <w:sz w:val="28"/>
          </w:rPr>
          <w:t>«Меры поддержки СО НКО предложила ОП»</w:t>
        </w:r>
        <w:r w:rsidRPr="005171B3">
          <w:rPr>
            <w:noProof/>
            <w:sz w:val="28"/>
          </w:rPr>
          <w:tab/>
        </w:r>
        <w:r w:rsidRPr="005171B3">
          <w:rPr>
            <w:noProof/>
            <w:sz w:val="28"/>
          </w:rPr>
          <w:fldChar w:fldCharType="begin"/>
        </w:r>
        <w:r w:rsidRPr="005171B3">
          <w:rPr>
            <w:noProof/>
            <w:sz w:val="28"/>
          </w:rPr>
          <w:instrText xml:space="preserve"> PAGEREF _Toc97911339 \h </w:instrText>
        </w:r>
        <w:r w:rsidRPr="005171B3">
          <w:rPr>
            <w:noProof/>
            <w:sz w:val="28"/>
          </w:rPr>
        </w:r>
        <w:r w:rsidRPr="005171B3">
          <w:rPr>
            <w:noProof/>
            <w:sz w:val="28"/>
          </w:rPr>
          <w:fldChar w:fldCharType="separate"/>
        </w:r>
        <w:r w:rsidR="00E95701">
          <w:rPr>
            <w:noProof/>
            <w:sz w:val="28"/>
          </w:rPr>
          <w:t>23</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40" w:history="1">
        <w:r w:rsidRPr="005171B3">
          <w:rPr>
            <w:rStyle w:val="a3"/>
            <w:noProof/>
            <w:sz w:val="28"/>
          </w:rPr>
          <w:t>09.03.2022, Милосердие.ru. «Волонтеров просят сообщить о проблемах с доступом в больницы и интернаты»</w:t>
        </w:r>
        <w:r w:rsidRPr="005171B3">
          <w:rPr>
            <w:noProof/>
            <w:sz w:val="28"/>
          </w:rPr>
          <w:tab/>
        </w:r>
        <w:r w:rsidRPr="005171B3">
          <w:rPr>
            <w:noProof/>
            <w:sz w:val="28"/>
          </w:rPr>
          <w:fldChar w:fldCharType="begin"/>
        </w:r>
        <w:r w:rsidRPr="005171B3">
          <w:rPr>
            <w:noProof/>
            <w:sz w:val="28"/>
          </w:rPr>
          <w:instrText xml:space="preserve"> PAGEREF _Toc97911340 \h </w:instrText>
        </w:r>
        <w:r w:rsidRPr="005171B3">
          <w:rPr>
            <w:noProof/>
            <w:sz w:val="28"/>
          </w:rPr>
        </w:r>
        <w:r w:rsidRPr="005171B3">
          <w:rPr>
            <w:noProof/>
            <w:sz w:val="28"/>
          </w:rPr>
          <w:fldChar w:fldCharType="separate"/>
        </w:r>
        <w:r w:rsidR="00E95701">
          <w:rPr>
            <w:noProof/>
            <w:sz w:val="28"/>
          </w:rPr>
          <w:t>24</w:t>
        </w:r>
        <w:r w:rsidRPr="005171B3">
          <w:rPr>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41" w:history="1">
        <w:r w:rsidRPr="005171B3">
          <w:rPr>
            <w:rStyle w:val="a3"/>
            <w:noProof/>
            <w:sz w:val="28"/>
          </w:rPr>
          <w:t>10.03.2022, «Российская газета». «Соцподдержка людей с инвалидностью: Что нового появится в Москве»</w:t>
        </w:r>
        <w:r w:rsidRPr="005171B3">
          <w:rPr>
            <w:noProof/>
            <w:sz w:val="28"/>
          </w:rPr>
          <w:tab/>
        </w:r>
        <w:r w:rsidRPr="005171B3">
          <w:rPr>
            <w:noProof/>
            <w:sz w:val="28"/>
          </w:rPr>
          <w:fldChar w:fldCharType="begin"/>
        </w:r>
        <w:r w:rsidRPr="005171B3">
          <w:rPr>
            <w:noProof/>
            <w:sz w:val="28"/>
          </w:rPr>
          <w:instrText xml:space="preserve"> PAGEREF _Toc97911341 \h </w:instrText>
        </w:r>
        <w:r w:rsidRPr="005171B3">
          <w:rPr>
            <w:noProof/>
            <w:sz w:val="28"/>
          </w:rPr>
        </w:r>
        <w:r w:rsidRPr="005171B3">
          <w:rPr>
            <w:noProof/>
            <w:sz w:val="28"/>
          </w:rPr>
          <w:fldChar w:fldCharType="separate"/>
        </w:r>
        <w:r w:rsidR="00E95701">
          <w:rPr>
            <w:noProof/>
            <w:sz w:val="28"/>
          </w:rPr>
          <w:t>24</w:t>
        </w:r>
        <w:r w:rsidRPr="005171B3">
          <w:rPr>
            <w:noProof/>
            <w:sz w:val="28"/>
          </w:rPr>
          <w:fldChar w:fldCharType="end"/>
        </w:r>
      </w:hyperlink>
    </w:p>
    <w:p w:rsidR="005171B3" w:rsidRPr="005171B3" w:rsidRDefault="005171B3">
      <w:pPr>
        <w:pStyle w:val="1f4"/>
        <w:tabs>
          <w:tab w:val="right" w:leader="dot" w:pos="9530"/>
        </w:tabs>
        <w:rPr>
          <w:rFonts w:asciiTheme="minorHAnsi" w:eastAsiaTheme="minorEastAsia" w:hAnsiTheme="minorHAnsi" w:cstheme="minorBidi"/>
          <w:noProof/>
          <w:color w:val="auto"/>
          <w:kern w:val="0"/>
          <w:szCs w:val="22"/>
          <w:lang w:eastAsia="ru-RU"/>
        </w:rPr>
      </w:pPr>
      <w:hyperlink w:anchor="_Toc97911342" w:history="1">
        <w:r w:rsidRPr="005171B3">
          <w:rPr>
            <w:rStyle w:val="a3"/>
            <w:b/>
            <w:noProof/>
            <w:sz w:val="28"/>
          </w:rPr>
          <w:t>Мероприятия</w:t>
        </w:r>
        <w:r w:rsidRPr="005171B3">
          <w:rPr>
            <w:noProof/>
            <w:sz w:val="28"/>
          </w:rPr>
          <w:tab/>
        </w:r>
        <w:r w:rsidRPr="005171B3">
          <w:rPr>
            <w:b/>
            <w:noProof/>
            <w:sz w:val="28"/>
          </w:rPr>
          <w:fldChar w:fldCharType="begin"/>
        </w:r>
        <w:r w:rsidRPr="005171B3">
          <w:rPr>
            <w:b/>
            <w:noProof/>
            <w:sz w:val="28"/>
          </w:rPr>
          <w:instrText xml:space="preserve"> PAGEREF _Toc97911342 \h </w:instrText>
        </w:r>
        <w:r w:rsidRPr="005171B3">
          <w:rPr>
            <w:b/>
            <w:noProof/>
            <w:sz w:val="28"/>
          </w:rPr>
        </w:r>
        <w:r w:rsidRPr="005171B3">
          <w:rPr>
            <w:b/>
            <w:noProof/>
            <w:sz w:val="28"/>
          </w:rPr>
          <w:fldChar w:fldCharType="separate"/>
        </w:r>
        <w:r w:rsidR="00E95701">
          <w:rPr>
            <w:b/>
            <w:noProof/>
            <w:sz w:val="28"/>
          </w:rPr>
          <w:t>25</w:t>
        </w:r>
        <w:r w:rsidRPr="005171B3">
          <w:rPr>
            <w:b/>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43" w:history="1">
        <w:r w:rsidRPr="005171B3">
          <w:rPr>
            <w:rStyle w:val="a3"/>
            <w:noProof/>
            <w:sz w:val="28"/>
          </w:rPr>
          <w:t>11.03.2022, Агентство социальной информации. «Компании приглашают в сообщество инклюзивного бизнеса»</w:t>
        </w:r>
        <w:r w:rsidRPr="005171B3">
          <w:rPr>
            <w:noProof/>
            <w:sz w:val="28"/>
          </w:rPr>
          <w:tab/>
        </w:r>
        <w:r w:rsidRPr="005171B3">
          <w:rPr>
            <w:noProof/>
            <w:sz w:val="28"/>
          </w:rPr>
          <w:fldChar w:fldCharType="begin"/>
        </w:r>
        <w:r w:rsidRPr="005171B3">
          <w:rPr>
            <w:noProof/>
            <w:sz w:val="28"/>
          </w:rPr>
          <w:instrText xml:space="preserve"> PAGEREF _Toc97911343 \h </w:instrText>
        </w:r>
        <w:r w:rsidRPr="005171B3">
          <w:rPr>
            <w:noProof/>
            <w:sz w:val="28"/>
          </w:rPr>
        </w:r>
        <w:r w:rsidRPr="005171B3">
          <w:rPr>
            <w:noProof/>
            <w:sz w:val="28"/>
          </w:rPr>
          <w:fldChar w:fldCharType="separate"/>
        </w:r>
        <w:r w:rsidR="00E95701">
          <w:rPr>
            <w:noProof/>
            <w:sz w:val="28"/>
          </w:rPr>
          <w:t>25</w:t>
        </w:r>
        <w:r w:rsidRPr="005171B3">
          <w:rPr>
            <w:noProof/>
            <w:sz w:val="28"/>
          </w:rPr>
          <w:fldChar w:fldCharType="end"/>
        </w:r>
      </w:hyperlink>
    </w:p>
    <w:p w:rsidR="005171B3" w:rsidRPr="005171B3" w:rsidRDefault="005171B3">
      <w:pPr>
        <w:pStyle w:val="1f4"/>
        <w:tabs>
          <w:tab w:val="right" w:leader="dot" w:pos="9530"/>
        </w:tabs>
        <w:rPr>
          <w:rFonts w:asciiTheme="minorHAnsi" w:eastAsiaTheme="minorEastAsia" w:hAnsiTheme="minorHAnsi" w:cstheme="minorBidi"/>
          <w:noProof/>
          <w:color w:val="auto"/>
          <w:kern w:val="0"/>
          <w:szCs w:val="22"/>
          <w:lang w:eastAsia="ru-RU"/>
        </w:rPr>
      </w:pPr>
      <w:hyperlink w:anchor="_Toc97911344" w:history="1">
        <w:r w:rsidRPr="005171B3">
          <w:rPr>
            <w:rStyle w:val="a3"/>
            <w:b/>
            <w:noProof/>
            <w:sz w:val="28"/>
          </w:rPr>
          <w:t>Разработки, инновации</w:t>
        </w:r>
        <w:r w:rsidRPr="005171B3">
          <w:rPr>
            <w:noProof/>
            <w:sz w:val="28"/>
          </w:rPr>
          <w:tab/>
        </w:r>
        <w:r w:rsidRPr="005171B3">
          <w:rPr>
            <w:b/>
            <w:noProof/>
            <w:sz w:val="28"/>
          </w:rPr>
          <w:fldChar w:fldCharType="begin"/>
        </w:r>
        <w:r w:rsidRPr="005171B3">
          <w:rPr>
            <w:b/>
            <w:noProof/>
            <w:sz w:val="28"/>
          </w:rPr>
          <w:instrText xml:space="preserve"> PAGEREF _Toc97911344 \h </w:instrText>
        </w:r>
        <w:r w:rsidRPr="005171B3">
          <w:rPr>
            <w:b/>
            <w:noProof/>
            <w:sz w:val="28"/>
          </w:rPr>
        </w:r>
        <w:r w:rsidRPr="005171B3">
          <w:rPr>
            <w:b/>
            <w:noProof/>
            <w:sz w:val="28"/>
          </w:rPr>
          <w:fldChar w:fldCharType="separate"/>
        </w:r>
        <w:r w:rsidR="00E95701">
          <w:rPr>
            <w:b/>
            <w:noProof/>
            <w:sz w:val="28"/>
          </w:rPr>
          <w:t>26</w:t>
        </w:r>
        <w:r w:rsidRPr="005171B3">
          <w:rPr>
            <w:b/>
            <w:noProof/>
            <w:sz w:val="28"/>
          </w:rPr>
          <w:fldChar w:fldCharType="end"/>
        </w:r>
      </w:hyperlink>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hyperlink w:anchor="_Toc97911345" w:history="1">
        <w:r w:rsidRPr="005171B3">
          <w:rPr>
            <w:rStyle w:val="a3"/>
            <w:noProof/>
            <w:sz w:val="28"/>
          </w:rPr>
          <w:t>10.03.2022, ТАСС. «АСИ будет работать над локализацией в РФ производства средств реабилитации для инвалидов»</w:t>
        </w:r>
        <w:r w:rsidRPr="005171B3">
          <w:rPr>
            <w:noProof/>
            <w:sz w:val="28"/>
          </w:rPr>
          <w:tab/>
        </w:r>
        <w:r w:rsidRPr="005171B3">
          <w:rPr>
            <w:noProof/>
            <w:sz w:val="28"/>
          </w:rPr>
          <w:fldChar w:fldCharType="begin"/>
        </w:r>
        <w:r w:rsidRPr="005171B3">
          <w:rPr>
            <w:noProof/>
            <w:sz w:val="28"/>
          </w:rPr>
          <w:instrText xml:space="preserve"> PAGEREF _Toc97911345 \h </w:instrText>
        </w:r>
        <w:r w:rsidRPr="005171B3">
          <w:rPr>
            <w:noProof/>
            <w:sz w:val="28"/>
          </w:rPr>
        </w:r>
        <w:r w:rsidRPr="005171B3">
          <w:rPr>
            <w:noProof/>
            <w:sz w:val="28"/>
          </w:rPr>
          <w:fldChar w:fldCharType="separate"/>
        </w:r>
        <w:r w:rsidR="00E95701">
          <w:rPr>
            <w:noProof/>
            <w:sz w:val="28"/>
          </w:rPr>
          <w:t>26</w:t>
        </w:r>
        <w:r w:rsidRPr="005171B3">
          <w:rPr>
            <w:noProof/>
            <w:sz w:val="28"/>
          </w:rPr>
          <w:fldChar w:fldCharType="end"/>
        </w:r>
      </w:hyperlink>
    </w:p>
    <w:p w:rsidR="005171B3" w:rsidRDefault="005171B3">
      <w:pPr>
        <w:pStyle w:val="28"/>
        <w:tabs>
          <w:tab w:val="right" w:leader="dot" w:pos="9530"/>
        </w:tabs>
        <w:rPr>
          <w:rStyle w:val="a3"/>
          <w:noProof/>
          <w:sz w:val="28"/>
        </w:rPr>
      </w:pPr>
      <w:hyperlink w:anchor="_Toc97911346" w:history="1">
        <w:r w:rsidRPr="005171B3">
          <w:rPr>
            <w:rStyle w:val="a3"/>
            <w:noProof/>
            <w:sz w:val="28"/>
          </w:rPr>
          <w:t>10.03.2022, Киосксофт (Алтайский край). «В Малайзии разработали вендинг автомат для инвалидов»</w:t>
        </w:r>
        <w:r w:rsidRPr="005171B3">
          <w:rPr>
            <w:noProof/>
            <w:sz w:val="28"/>
          </w:rPr>
          <w:tab/>
        </w:r>
        <w:r w:rsidRPr="005171B3">
          <w:rPr>
            <w:noProof/>
            <w:sz w:val="28"/>
          </w:rPr>
          <w:fldChar w:fldCharType="begin"/>
        </w:r>
        <w:r w:rsidRPr="005171B3">
          <w:rPr>
            <w:noProof/>
            <w:sz w:val="28"/>
          </w:rPr>
          <w:instrText xml:space="preserve"> PAGEREF _Toc97911346 \h </w:instrText>
        </w:r>
        <w:r w:rsidRPr="005171B3">
          <w:rPr>
            <w:noProof/>
            <w:sz w:val="28"/>
          </w:rPr>
        </w:r>
        <w:r w:rsidRPr="005171B3">
          <w:rPr>
            <w:noProof/>
            <w:sz w:val="28"/>
          </w:rPr>
          <w:fldChar w:fldCharType="separate"/>
        </w:r>
        <w:r w:rsidR="00E95701">
          <w:rPr>
            <w:noProof/>
            <w:sz w:val="28"/>
          </w:rPr>
          <w:t>26</w:t>
        </w:r>
        <w:r w:rsidRPr="005171B3">
          <w:rPr>
            <w:noProof/>
            <w:sz w:val="28"/>
          </w:rPr>
          <w:fldChar w:fldCharType="end"/>
        </w:r>
      </w:hyperlink>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Default="005171B3">
      <w:pPr>
        <w:pStyle w:val="28"/>
        <w:tabs>
          <w:tab w:val="right" w:leader="dot" w:pos="9530"/>
        </w:tabs>
        <w:rPr>
          <w:rStyle w:val="a3"/>
          <w:noProof/>
          <w:sz w:val="28"/>
        </w:rPr>
      </w:pPr>
    </w:p>
    <w:p w:rsidR="005171B3" w:rsidRPr="005171B3" w:rsidRDefault="005171B3">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8F0A63">
      <w:pPr>
        <w:pStyle w:val="28"/>
        <w:tabs>
          <w:tab w:val="right" w:leader="dot" w:pos="9530"/>
        </w:tabs>
        <w:rPr>
          <w:sz w:val="28"/>
          <w:szCs w:val="28"/>
        </w:rPr>
      </w:pPr>
      <w:r w:rsidRPr="009B483A">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7911318"/>
            <w:bookmarkEnd w:id="4"/>
            <w:bookmarkEnd w:id="5"/>
            <w:bookmarkEnd w:id="6"/>
            <w:bookmarkEnd w:id="7"/>
            <w:r>
              <w:rPr>
                <w:sz w:val="28"/>
              </w:rPr>
              <w:lastRenderedPageBreak/>
              <w:t>Всероссийское общество инвалидов</w:t>
            </w:r>
            <w:bookmarkEnd w:id="8"/>
          </w:p>
        </w:tc>
      </w:tr>
    </w:tbl>
    <w:p w:rsidR="00EF0E7D" w:rsidRPr="00D104C3" w:rsidRDefault="00EF0E7D" w:rsidP="00EF0E7D">
      <w:pPr>
        <w:pStyle w:val="2"/>
        <w:rPr>
          <w:rFonts w:ascii="Times New Roman" w:hAnsi="Times New Roman" w:cs="Times New Roman"/>
        </w:rPr>
      </w:pPr>
      <w:bookmarkStart w:id="9" w:name="_Toc97911319"/>
      <w:r w:rsidRPr="00D104C3">
        <w:rPr>
          <w:rFonts w:ascii="Times New Roman" w:hAnsi="Times New Roman" w:cs="Times New Roman"/>
        </w:rPr>
        <w:t>08.03.2022, «Парламентская газета». «Как оформить инвалидность в 2022 году»</w:t>
      </w:r>
      <w:bookmarkEnd w:id="9"/>
    </w:p>
    <w:p w:rsidR="00EF0E7D" w:rsidRPr="00713A26" w:rsidRDefault="00C328F9" w:rsidP="00EF0E7D">
      <w:pPr>
        <w:rPr>
          <w:sz w:val="940"/>
        </w:rPr>
      </w:pPr>
      <w:hyperlink r:id="rId11" w:history="1">
        <w:r w:rsidR="00EF0E7D" w:rsidRPr="00713A26">
          <w:rPr>
            <w:rStyle w:val="a3"/>
            <w:sz w:val="28"/>
          </w:rPr>
          <w:t>https://www.pnp.ru/social/kak-oformit-invalidnost-v-2022-godu.html</w:t>
        </w:r>
      </w:hyperlink>
      <w:r w:rsidR="00EF0E7D" w:rsidRPr="00713A26">
        <w:rPr>
          <w:sz w:val="28"/>
        </w:rPr>
        <w:t xml:space="preserve">  </w:t>
      </w:r>
      <w:r w:rsidR="00EF0E7D" w:rsidRPr="00713A26">
        <w:rPr>
          <w:sz w:val="32"/>
        </w:rPr>
        <w:t xml:space="preserve"> </w:t>
      </w:r>
      <w:r w:rsidR="00EF0E7D" w:rsidRPr="00713A26">
        <w:rPr>
          <w:sz w:val="36"/>
        </w:rPr>
        <w:t xml:space="preserve"> </w:t>
      </w:r>
      <w:r w:rsidR="00EF0E7D" w:rsidRPr="00713A26">
        <w:rPr>
          <w:sz w:val="40"/>
        </w:rPr>
        <w:t xml:space="preserve">   </w:t>
      </w:r>
      <w:r w:rsidR="00EF0E7D" w:rsidRPr="00713A26">
        <w:rPr>
          <w:sz w:val="44"/>
        </w:rPr>
        <w:t xml:space="preserve"> </w:t>
      </w:r>
      <w:r w:rsidR="00EF0E7D" w:rsidRPr="00713A26">
        <w:rPr>
          <w:sz w:val="48"/>
        </w:rPr>
        <w:t xml:space="preserve"> </w:t>
      </w:r>
      <w:r w:rsidR="00EF0E7D" w:rsidRPr="00713A26">
        <w:rPr>
          <w:sz w:val="52"/>
        </w:rPr>
        <w:t xml:space="preserve"> </w:t>
      </w:r>
      <w:r w:rsidR="00EF0E7D" w:rsidRPr="00713A26">
        <w:rPr>
          <w:sz w:val="56"/>
        </w:rPr>
        <w:t xml:space="preserve"> </w:t>
      </w:r>
      <w:r w:rsidR="00EF0E7D" w:rsidRPr="00713A26">
        <w:rPr>
          <w:sz w:val="72"/>
        </w:rPr>
        <w:t xml:space="preserve"> </w:t>
      </w:r>
      <w:r w:rsidR="00EF0E7D" w:rsidRPr="00713A26">
        <w:rPr>
          <w:sz w:val="96"/>
        </w:rPr>
        <w:t xml:space="preserve"> </w:t>
      </w:r>
      <w:r w:rsidR="00EF0E7D" w:rsidRPr="00713A26">
        <w:rPr>
          <w:sz w:val="144"/>
        </w:rPr>
        <w:t xml:space="preserve"> </w:t>
      </w:r>
      <w:r w:rsidR="00EF0E7D" w:rsidRPr="00713A26">
        <w:rPr>
          <w:sz w:val="160"/>
        </w:rPr>
        <w:t xml:space="preserve">   </w:t>
      </w:r>
      <w:r w:rsidR="00EF0E7D" w:rsidRPr="00713A26">
        <w:rPr>
          <w:sz w:val="144"/>
        </w:rPr>
        <w:t xml:space="preserve">      </w:t>
      </w:r>
      <w:r w:rsidR="00EF0E7D" w:rsidRPr="00713A26">
        <w:rPr>
          <w:sz w:val="160"/>
        </w:rPr>
        <w:t xml:space="preserve"> </w:t>
      </w:r>
      <w:r w:rsidR="00EF0E7D" w:rsidRPr="00713A26">
        <w:rPr>
          <w:sz w:val="180"/>
        </w:rPr>
        <w:t xml:space="preserve"> </w:t>
      </w:r>
      <w:r w:rsidR="00EF0E7D" w:rsidRPr="00713A26">
        <w:rPr>
          <w:sz w:val="200"/>
        </w:rPr>
        <w:t xml:space="preserve"> </w:t>
      </w:r>
      <w:r w:rsidR="00EF0E7D" w:rsidRPr="00713A26">
        <w:rPr>
          <w:sz w:val="220"/>
        </w:rPr>
        <w:t xml:space="preserve"> </w:t>
      </w:r>
      <w:r w:rsidR="00EF0E7D" w:rsidRPr="00713A26">
        <w:rPr>
          <w:sz w:val="240"/>
        </w:rPr>
        <w:t xml:space="preserve"> </w:t>
      </w:r>
      <w:r w:rsidR="00EF0E7D" w:rsidRPr="00713A26">
        <w:rPr>
          <w:sz w:val="260"/>
        </w:rPr>
        <w:t xml:space="preserve">   </w:t>
      </w:r>
      <w:r w:rsidR="00EF0E7D" w:rsidRPr="00713A26">
        <w:rPr>
          <w:sz w:val="280"/>
        </w:rPr>
        <w:t xml:space="preserve"> </w:t>
      </w:r>
      <w:r w:rsidR="00EF0E7D" w:rsidRPr="00713A26">
        <w:rPr>
          <w:sz w:val="300"/>
        </w:rPr>
        <w:t xml:space="preserve"> </w:t>
      </w:r>
      <w:r w:rsidR="00EF0E7D" w:rsidRPr="00713A26">
        <w:rPr>
          <w:sz w:val="320"/>
        </w:rPr>
        <w:t xml:space="preserve"> </w:t>
      </w:r>
      <w:r w:rsidR="00EF0E7D" w:rsidRPr="00713A26">
        <w:rPr>
          <w:sz w:val="340"/>
        </w:rPr>
        <w:t xml:space="preserve">  </w:t>
      </w:r>
      <w:r w:rsidR="00EF0E7D" w:rsidRPr="00713A26">
        <w:rPr>
          <w:sz w:val="360"/>
        </w:rPr>
        <w:t xml:space="preserve"> </w:t>
      </w:r>
      <w:r w:rsidR="00EF0E7D" w:rsidRPr="00713A26">
        <w:rPr>
          <w:sz w:val="380"/>
        </w:rPr>
        <w:t xml:space="preserve"> </w:t>
      </w:r>
      <w:r w:rsidR="00EF0E7D" w:rsidRPr="00713A26">
        <w:rPr>
          <w:sz w:val="360"/>
        </w:rPr>
        <w:t xml:space="preserve"> </w:t>
      </w:r>
      <w:r w:rsidR="00EF0E7D" w:rsidRPr="00713A26">
        <w:rPr>
          <w:sz w:val="380"/>
        </w:rPr>
        <w:t xml:space="preserve"> </w:t>
      </w:r>
      <w:r w:rsidR="00EF0E7D" w:rsidRPr="00713A26">
        <w:rPr>
          <w:sz w:val="400"/>
        </w:rPr>
        <w:t xml:space="preserve"> </w:t>
      </w:r>
      <w:r w:rsidR="00EF0E7D" w:rsidRPr="00713A26">
        <w:rPr>
          <w:sz w:val="420"/>
        </w:rPr>
        <w:t xml:space="preserve"> </w:t>
      </w:r>
      <w:r w:rsidR="00EF0E7D" w:rsidRPr="00713A26">
        <w:rPr>
          <w:sz w:val="440"/>
        </w:rPr>
        <w:t xml:space="preserve"> </w:t>
      </w:r>
      <w:r w:rsidR="00EF0E7D" w:rsidRPr="00713A26">
        <w:rPr>
          <w:sz w:val="460"/>
        </w:rPr>
        <w:t xml:space="preserve"> </w:t>
      </w:r>
      <w:r w:rsidR="00EF0E7D" w:rsidRPr="00713A26">
        <w:rPr>
          <w:sz w:val="480"/>
        </w:rPr>
        <w:t xml:space="preserve"> </w:t>
      </w:r>
      <w:r w:rsidR="00EF0E7D" w:rsidRPr="00713A26">
        <w:rPr>
          <w:sz w:val="500"/>
        </w:rPr>
        <w:t xml:space="preserve">  </w:t>
      </w:r>
      <w:r w:rsidR="00EF0E7D" w:rsidRPr="00713A26">
        <w:rPr>
          <w:sz w:val="520"/>
        </w:rPr>
        <w:t xml:space="preserve">        </w:t>
      </w:r>
      <w:r w:rsidR="00EF0E7D" w:rsidRPr="00713A26">
        <w:rPr>
          <w:sz w:val="540"/>
        </w:rPr>
        <w:t xml:space="preserve"> </w:t>
      </w:r>
      <w:r w:rsidR="00EF0E7D" w:rsidRPr="00713A26">
        <w:rPr>
          <w:sz w:val="560"/>
        </w:rPr>
        <w:t xml:space="preserve">         </w:t>
      </w:r>
      <w:r w:rsidR="00EF0E7D" w:rsidRPr="00713A26">
        <w:rPr>
          <w:sz w:val="580"/>
        </w:rPr>
        <w:t xml:space="preserve">    </w:t>
      </w:r>
      <w:r w:rsidR="00EF0E7D" w:rsidRPr="00713A26">
        <w:rPr>
          <w:sz w:val="600"/>
        </w:rPr>
        <w:t xml:space="preserve"> </w:t>
      </w:r>
      <w:r w:rsidR="00EF0E7D" w:rsidRPr="00713A26">
        <w:rPr>
          <w:sz w:val="620"/>
        </w:rPr>
        <w:t xml:space="preserve"> </w:t>
      </w:r>
      <w:r w:rsidR="00EF0E7D" w:rsidRPr="00713A26">
        <w:rPr>
          <w:sz w:val="640"/>
        </w:rPr>
        <w:t xml:space="preserve"> </w:t>
      </w:r>
      <w:r w:rsidR="00EF0E7D" w:rsidRPr="00713A26">
        <w:rPr>
          <w:sz w:val="660"/>
        </w:rPr>
        <w:t xml:space="preserve"> </w:t>
      </w:r>
      <w:r w:rsidR="00EF0E7D" w:rsidRPr="00713A26">
        <w:rPr>
          <w:sz w:val="680"/>
        </w:rPr>
        <w:t xml:space="preserve">     </w:t>
      </w:r>
      <w:r w:rsidR="00EF0E7D" w:rsidRPr="00713A26">
        <w:rPr>
          <w:sz w:val="700"/>
        </w:rPr>
        <w:t xml:space="preserve"> </w:t>
      </w:r>
      <w:r w:rsidR="00EF0E7D" w:rsidRPr="00713A26">
        <w:rPr>
          <w:sz w:val="720"/>
        </w:rPr>
        <w:t xml:space="preserve"> </w:t>
      </w:r>
      <w:r w:rsidR="00EF0E7D" w:rsidRPr="00713A26">
        <w:rPr>
          <w:sz w:val="740"/>
        </w:rPr>
        <w:t xml:space="preserve">  </w:t>
      </w:r>
      <w:r w:rsidR="00EF0E7D" w:rsidRPr="00713A26">
        <w:rPr>
          <w:sz w:val="760"/>
        </w:rPr>
        <w:t xml:space="preserve"> </w:t>
      </w:r>
      <w:r w:rsidR="00EF0E7D" w:rsidRPr="00713A26">
        <w:rPr>
          <w:sz w:val="780"/>
        </w:rPr>
        <w:t xml:space="preserve"> </w:t>
      </w:r>
      <w:r w:rsidR="00EF0E7D" w:rsidRPr="00713A26">
        <w:rPr>
          <w:sz w:val="800"/>
        </w:rPr>
        <w:t xml:space="preserve">  </w:t>
      </w:r>
      <w:r w:rsidR="00EF0E7D" w:rsidRPr="00713A26">
        <w:rPr>
          <w:sz w:val="820"/>
        </w:rPr>
        <w:t xml:space="preserve">  </w:t>
      </w:r>
      <w:r w:rsidR="00EF0E7D" w:rsidRPr="00713A26">
        <w:rPr>
          <w:sz w:val="840"/>
        </w:rPr>
        <w:t xml:space="preserve"> </w:t>
      </w:r>
      <w:r w:rsidR="00EF0E7D" w:rsidRPr="00713A26">
        <w:rPr>
          <w:sz w:val="860"/>
        </w:rPr>
        <w:t xml:space="preserve"> </w:t>
      </w:r>
      <w:r w:rsidR="00EF0E7D" w:rsidRPr="00713A26">
        <w:rPr>
          <w:sz w:val="880"/>
        </w:rPr>
        <w:t xml:space="preserve">  </w:t>
      </w:r>
      <w:r w:rsidR="00EF0E7D" w:rsidRPr="00713A26">
        <w:rPr>
          <w:sz w:val="900"/>
        </w:rPr>
        <w:t xml:space="preserve">  </w:t>
      </w:r>
      <w:r w:rsidR="00EF0E7D" w:rsidRPr="00713A26">
        <w:rPr>
          <w:sz w:val="920"/>
        </w:rPr>
        <w:t xml:space="preserve"> </w:t>
      </w:r>
    </w:p>
    <w:p w:rsidR="00EF0E7D" w:rsidRPr="0031220D" w:rsidRDefault="00EF0E7D" w:rsidP="00EF0E7D">
      <w:pPr>
        <w:rPr>
          <w:sz w:val="32"/>
        </w:rPr>
      </w:pPr>
    </w:p>
    <w:p w:rsidR="00EF0E7D" w:rsidRPr="00B62F42" w:rsidRDefault="00EF0E7D" w:rsidP="00EF0E7D">
      <w:pPr>
        <w:spacing w:after="140" w:line="288" w:lineRule="auto"/>
        <w:jc w:val="both"/>
        <w:rPr>
          <w:sz w:val="28"/>
        </w:rPr>
      </w:pPr>
      <w:r w:rsidRPr="00B62F42">
        <w:rPr>
          <w:sz w:val="28"/>
        </w:rPr>
        <w:t xml:space="preserve">Бюро медико-социальной экспертизы будут выдавать документы </w:t>
      </w:r>
      <w:r>
        <w:rPr>
          <w:sz w:val="28"/>
        </w:rPr>
        <w:t>в упрощенном порядке до 1 июля.</w:t>
      </w:r>
    </w:p>
    <w:p w:rsidR="00EF0E7D" w:rsidRPr="00B62F42" w:rsidRDefault="00EF0E7D" w:rsidP="00EF0E7D">
      <w:pPr>
        <w:spacing w:after="140" w:line="288" w:lineRule="auto"/>
        <w:jc w:val="both"/>
        <w:rPr>
          <w:sz w:val="28"/>
        </w:rPr>
      </w:pPr>
      <w:r w:rsidRPr="00B62F42">
        <w:rPr>
          <w:sz w:val="28"/>
        </w:rPr>
        <w:t>В России 11 миллионов 631 тысяча людей с ограниченными возможностями. Каждый двенадцатый житель страны — это взрослый или ребенок с инвалидностью. Такой статус часто означает не только физические, но и социальные ограничения: от трудностей с обучением и трудоустройством до посещения магазинов и театров. Для поддержки таких людей во всем мире ООН 15 лет назад открыла для подписания Конвенцию о правах инвалидов. А десять лет назад этот документ ратифицировали в России. Что изменилось за это вр</w:t>
      </w:r>
      <w:r>
        <w:rPr>
          <w:sz w:val="28"/>
        </w:rPr>
        <w:t>емя — разбиралось наше издание.</w:t>
      </w:r>
    </w:p>
    <w:p w:rsidR="00EF0E7D" w:rsidRPr="001E28DE" w:rsidRDefault="00EF0E7D" w:rsidP="00EF0E7D">
      <w:pPr>
        <w:spacing w:after="140" w:line="288" w:lineRule="auto"/>
        <w:jc w:val="both"/>
        <w:rPr>
          <w:b/>
          <w:sz w:val="28"/>
        </w:rPr>
      </w:pPr>
      <w:r w:rsidRPr="001E28DE">
        <w:rPr>
          <w:b/>
          <w:sz w:val="28"/>
        </w:rPr>
        <w:t>Люди-невидимки</w:t>
      </w:r>
    </w:p>
    <w:p w:rsidR="00EF0E7D" w:rsidRPr="00B62F42" w:rsidRDefault="00EF0E7D" w:rsidP="00EF0E7D">
      <w:pPr>
        <w:spacing w:after="140" w:line="288" w:lineRule="auto"/>
        <w:jc w:val="both"/>
        <w:rPr>
          <w:sz w:val="28"/>
        </w:rPr>
      </w:pPr>
      <w:r w:rsidRPr="00B62F42">
        <w:rPr>
          <w:sz w:val="28"/>
        </w:rPr>
        <w:t>В 2021 году, по данным Росстата, в России проживало 11 миллионов 631 тысяча граждан с инвалидностью. Из них такой статус имело 6 миллионов 499 тысяч женщин и 5 миллионов  134 тысячи — мужчин. Детей-инвалидов в России, по последним официальным дан</w:t>
      </w:r>
      <w:r>
        <w:rPr>
          <w:sz w:val="28"/>
        </w:rPr>
        <w:t>ным, 704 тысячи.</w:t>
      </w:r>
    </w:p>
    <w:p w:rsidR="00EF0E7D" w:rsidRPr="00B62F42" w:rsidRDefault="00EF0E7D" w:rsidP="00EF0E7D">
      <w:pPr>
        <w:spacing w:after="140" w:line="288" w:lineRule="auto"/>
        <w:jc w:val="both"/>
        <w:rPr>
          <w:sz w:val="28"/>
        </w:rPr>
      </w:pPr>
      <w:r w:rsidRPr="00B62F42">
        <w:rPr>
          <w:sz w:val="28"/>
        </w:rPr>
        <w:t>Список заболеваний для получения инвалидности в России не меняется уже нескольких лет. Среди основных причин общие заболевания и профессиональные увечья. Среди них: сахарный диабет, инфаркт, астма, эпилепсия, онкология и даже депрессия и псори</w:t>
      </w:r>
      <w:r>
        <w:rPr>
          <w:sz w:val="28"/>
        </w:rPr>
        <w:t>аз, а также ампутация и другие.</w:t>
      </w:r>
    </w:p>
    <w:p w:rsidR="00EF0E7D" w:rsidRPr="00B62F42" w:rsidRDefault="00EF0E7D" w:rsidP="00EF0E7D">
      <w:pPr>
        <w:spacing w:after="140" w:line="288" w:lineRule="auto"/>
        <w:jc w:val="both"/>
        <w:rPr>
          <w:sz w:val="28"/>
        </w:rPr>
      </w:pPr>
      <w:r w:rsidRPr="00B62F42">
        <w:rPr>
          <w:sz w:val="28"/>
        </w:rPr>
        <w:t>При этом список причин детской инвалидности отличается: на первом месте здесь с 30 процентами всех диагнозов  психические заболевания и умственная отсталость, далее (24 процента) — врожденные аномалии, затем (10) — нарушение функционирования эндокринной системы и, наконец, неврология и нарушения двигательной функции (8</w:t>
      </w:r>
      <w:r>
        <w:rPr>
          <w:sz w:val="28"/>
        </w:rPr>
        <w:t xml:space="preserve"> и 5 процентов соответственно).</w:t>
      </w:r>
    </w:p>
    <w:p w:rsidR="00EF0E7D" w:rsidRPr="00B62F42" w:rsidRDefault="00EF0E7D" w:rsidP="00EF0E7D">
      <w:pPr>
        <w:spacing w:after="140" w:line="288" w:lineRule="auto"/>
        <w:jc w:val="both"/>
        <w:rPr>
          <w:sz w:val="28"/>
        </w:rPr>
      </w:pPr>
      <w:r w:rsidRPr="00B62F42">
        <w:rPr>
          <w:sz w:val="28"/>
        </w:rPr>
        <w:t>Вместе с тем общество по-прежнему часто не замечает ни самих людей с ограниченными возможностями, ни их проблем. Так, по данным опроса ВЦИОМ в ноябре 2021 года, 30 процентов россиян заявили, что лично не знакомы с инвалидами, а еще 9 процентов сказали, что никогда не встречали таких людей ни на у</w:t>
      </w:r>
      <w:r>
        <w:rPr>
          <w:sz w:val="28"/>
        </w:rPr>
        <w:t>лице, ни в общественных местах.</w:t>
      </w:r>
    </w:p>
    <w:p w:rsidR="00EF0E7D" w:rsidRPr="0062134E" w:rsidRDefault="00EF0E7D" w:rsidP="00EF0E7D">
      <w:pPr>
        <w:spacing w:after="140" w:line="288" w:lineRule="auto"/>
        <w:jc w:val="both"/>
        <w:rPr>
          <w:b/>
          <w:sz w:val="28"/>
        </w:rPr>
      </w:pPr>
      <w:r w:rsidRPr="0062134E">
        <w:rPr>
          <w:b/>
          <w:sz w:val="28"/>
        </w:rPr>
        <w:lastRenderedPageBreak/>
        <w:t>Где инвалидам живется лучше всего</w:t>
      </w:r>
    </w:p>
    <w:p w:rsidR="00EF0E7D" w:rsidRPr="00B62F42" w:rsidRDefault="00EF0E7D" w:rsidP="00EF0E7D">
      <w:pPr>
        <w:spacing w:after="140" w:line="288" w:lineRule="auto"/>
        <w:jc w:val="both"/>
        <w:rPr>
          <w:sz w:val="28"/>
        </w:rPr>
      </w:pPr>
      <w:r w:rsidRPr="00B62F42">
        <w:rPr>
          <w:sz w:val="28"/>
        </w:rPr>
        <w:t>По данным Росстата, больше всего инвалидов живет в Центральном федеральном округе. Здесь самая большая численность населения, соответственно и число инвалидов больше. Меньшее количество инвалидов отмечено в Приволжском федеральном округе. Далее идет Северо-Западный федеральный округ, где главенствует Санкт-Петербург. Наименьшее количество на Дальнем Востоке. А в Чукотском автономном округ</w:t>
      </w:r>
      <w:r>
        <w:rPr>
          <w:sz w:val="28"/>
        </w:rPr>
        <w:t>е таких людей менее двух тысяч.</w:t>
      </w:r>
    </w:p>
    <w:p w:rsidR="00EF0E7D" w:rsidRPr="00B62F42" w:rsidRDefault="00EF0E7D" w:rsidP="00EF0E7D">
      <w:pPr>
        <w:spacing w:after="140" w:line="288" w:lineRule="auto"/>
        <w:jc w:val="both"/>
        <w:rPr>
          <w:sz w:val="28"/>
        </w:rPr>
      </w:pPr>
      <w:r w:rsidRPr="00B62F42">
        <w:rPr>
          <w:sz w:val="28"/>
        </w:rPr>
        <w:t>Регионы отличаются не только по числу инвалидов, но и по тем условиям, которые могут им обеспечить. Последний рейтинг регионов с наиболее доступной социальной инфраструктурой для таких людей составили в Минтруд</w:t>
      </w:r>
      <w:r>
        <w:rPr>
          <w:sz w:val="28"/>
        </w:rPr>
        <w:t>е еще до пандемии, в 2018 году.</w:t>
      </w:r>
    </w:p>
    <w:p w:rsidR="00EF0E7D" w:rsidRPr="00B62F42" w:rsidRDefault="00EF0E7D" w:rsidP="00EF0E7D">
      <w:pPr>
        <w:spacing w:after="140" w:line="288" w:lineRule="auto"/>
        <w:jc w:val="both"/>
        <w:rPr>
          <w:sz w:val="28"/>
        </w:rPr>
      </w:pPr>
      <w:r w:rsidRPr="00B62F42">
        <w:rPr>
          <w:sz w:val="28"/>
        </w:rPr>
        <w:t>Согласно этим данным, наиболее комфортно жить инвалидам в Липецкой области, где 96,6 процента объектов социальной, транспортной и инженерной инфраструктуры доступны для лиц с ограничен</w:t>
      </w:r>
      <w:r>
        <w:rPr>
          <w:sz w:val="28"/>
        </w:rPr>
        <w:t>ными физическими возможностями.</w:t>
      </w:r>
    </w:p>
    <w:p w:rsidR="00EF0E7D" w:rsidRPr="00B62F42" w:rsidRDefault="00EF0E7D" w:rsidP="00EF0E7D">
      <w:pPr>
        <w:spacing w:after="140" w:line="288" w:lineRule="auto"/>
        <w:jc w:val="both"/>
        <w:rPr>
          <w:sz w:val="28"/>
        </w:rPr>
      </w:pPr>
      <w:r w:rsidRPr="00B62F42">
        <w:rPr>
          <w:sz w:val="28"/>
        </w:rPr>
        <w:t>На втором месте по этому показателю  Республика Коми: там таких объектов 94 процента. Далее следуют Республика Марий Эл (91,6 процента), Ярославская (91,</w:t>
      </w:r>
      <w:r>
        <w:rPr>
          <w:sz w:val="28"/>
        </w:rPr>
        <w:t>6) и Псковская области (91).</w:t>
      </w:r>
    </w:p>
    <w:p w:rsidR="00EF0E7D" w:rsidRPr="00B62F42" w:rsidRDefault="00EF0E7D" w:rsidP="00EF0E7D">
      <w:pPr>
        <w:spacing w:after="140" w:line="288" w:lineRule="auto"/>
        <w:jc w:val="both"/>
        <w:rPr>
          <w:sz w:val="28"/>
        </w:rPr>
      </w:pPr>
      <w:r w:rsidRPr="00B62F42">
        <w:rPr>
          <w:sz w:val="28"/>
        </w:rPr>
        <w:t>Регионами с наименее доступной социальной инфраструктурой для людей с инвалидностью стали Хакасия (28,1 процента), Ивановская (29,7), Астраханская (38,2), Орловская (46,</w:t>
      </w:r>
      <w:r>
        <w:rPr>
          <w:sz w:val="28"/>
        </w:rPr>
        <w:t>3) и Оренбургская (54) области.</w:t>
      </w:r>
    </w:p>
    <w:p w:rsidR="00EF0E7D" w:rsidRPr="00B62F42" w:rsidRDefault="00EF0E7D" w:rsidP="00EF0E7D">
      <w:pPr>
        <w:spacing w:after="140" w:line="288" w:lineRule="auto"/>
        <w:jc w:val="both"/>
        <w:rPr>
          <w:sz w:val="28"/>
        </w:rPr>
      </w:pPr>
      <w:r w:rsidRPr="00B62F42">
        <w:rPr>
          <w:sz w:val="28"/>
        </w:rPr>
        <w:t>При этом в целом по России 64,1 процента социальных объектов, по данным Минтруда, тогда ок</w:t>
      </w:r>
      <w:r>
        <w:rPr>
          <w:sz w:val="28"/>
        </w:rPr>
        <w:t>азалось доступно для инвалидов.</w:t>
      </w:r>
    </w:p>
    <w:p w:rsidR="00EF0E7D" w:rsidRPr="0062134E" w:rsidRDefault="00EF0E7D" w:rsidP="00EF0E7D">
      <w:pPr>
        <w:spacing w:after="140" w:line="288" w:lineRule="auto"/>
        <w:jc w:val="both"/>
        <w:rPr>
          <w:b/>
          <w:sz w:val="28"/>
        </w:rPr>
      </w:pPr>
      <w:r w:rsidRPr="0062134E">
        <w:rPr>
          <w:b/>
          <w:sz w:val="28"/>
        </w:rPr>
        <w:t>Что предписывает конвенция</w:t>
      </w:r>
    </w:p>
    <w:p w:rsidR="00EF0E7D" w:rsidRPr="00B62F42" w:rsidRDefault="00EF0E7D" w:rsidP="00EF0E7D">
      <w:pPr>
        <w:spacing w:after="140" w:line="288" w:lineRule="auto"/>
        <w:jc w:val="both"/>
        <w:rPr>
          <w:sz w:val="28"/>
        </w:rPr>
      </w:pPr>
      <w:r w:rsidRPr="00B62F42">
        <w:rPr>
          <w:sz w:val="28"/>
        </w:rPr>
        <w:t xml:space="preserve">На разный уровень возможностей инвалидов не только в рамках одной страны, но и разных государств еще в 2006 году обратили внимание в Организации Объединенных Наций. В итоге в 2006 году ООН приняла Конвенцию о правах инвалидов. В 2007 документ открыли для подписания странами, а в </w:t>
      </w:r>
      <w:r>
        <w:rPr>
          <w:sz w:val="28"/>
        </w:rPr>
        <w:t>2008 конвенция вступила в силу.</w:t>
      </w:r>
    </w:p>
    <w:p w:rsidR="00EF0E7D" w:rsidRPr="00B62F42" w:rsidRDefault="00EF0E7D" w:rsidP="00EF0E7D">
      <w:pPr>
        <w:spacing w:after="140" w:line="288" w:lineRule="auto"/>
        <w:jc w:val="both"/>
        <w:rPr>
          <w:sz w:val="28"/>
        </w:rPr>
      </w:pPr>
      <w:r w:rsidRPr="00B62F42">
        <w:rPr>
          <w:sz w:val="28"/>
        </w:rPr>
        <w:t>Согласно документу, страны его подписавшие обязуются обеспечивать реализацию всех прав и свобод человека без дискриминации по признаку инвалидности. А д</w:t>
      </w:r>
      <w:r>
        <w:rPr>
          <w:sz w:val="28"/>
        </w:rPr>
        <w:t>ля этого гарантируют, например:</w:t>
      </w:r>
    </w:p>
    <w:p w:rsidR="00EF0E7D" w:rsidRPr="00B62F42" w:rsidRDefault="00EF0E7D" w:rsidP="00EF0E7D">
      <w:pPr>
        <w:spacing w:after="140" w:line="288" w:lineRule="auto"/>
        <w:jc w:val="both"/>
        <w:rPr>
          <w:sz w:val="28"/>
        </w:rPr>
      </w:pPr>
      <w:r w:rsidRPr="00B62F42">
        <w:rPr>
          <w:sz w:val="28"/>
        </w:rPr>
        <w:t>- доступность инвалидов к транспорту, к информации и связи, а также к о</w:t>
      </w:r>
      <w:r>
        <w:rPr>
          <w:sz w:val="28"/>
        </w:rPr>
        <w:t>бъектам и услугам;</w:t>
      </w:r>
    </w:p>
    <w:p w:rsidR="00EF0E7D" w:rsidRPr="00B62F42" w:rsidRDefault="00EF0E7D" w:rsidP="00EF0E7D">
      <w:pPr>
        <w:spacing w:after="140" w:line="288" w:lineRule="auto"/>
        <w:jc w:val="both"/>
        <w:rPr>
          <w:sz w:val="28"/>
        </w:rPr>
      </w:pPr>
      <w:r w:rsidRPr="00B62F42">
        <w:rPr>
          <w:sz w:val="28"/>
        </w:rPr>
        <w:lastRenderedPageBreak/>
        <w:t>- признание прав инвалидов на образовани</w:t>
      </w:r>
      <w:r>
        <w:rPr>
          <w:sz w:val="28"/>
        </w:rPr>
        <w:t>е и обеспечение доступа к нему;</w:t>
      </w:r>
    </w:p>
    <w:p w:rsidR="00EF0E7D" w:rsidRPr="00B62F42" w:rsidRDefault="00EF0E7D" w:rsidP="00EF0E7D">
      <w:pPr>
        <w:spacing w:after="140" w:line="288" w:lineRule="auto"/>
        <w:jc w:val="both"/>
        <w:rPr>
          <w:sz w:val="28"/>
        </w:rPr>
      </w:pPr>
      <w:r w:rsidRPr="00B62F42">
        <w:rPr>
          <w:sz w:val="28"/>
        </w:rPr>
        <w:t>- расширение на рынке труда возможности для трудоустройства инвали</w:t>
      </w:r>
      <w:r>
        <w:rPr>
          <w:sz w:val="28"/>
        </w:rPr>
        <w:t>дов и их продвижения по службе;</w:t>
      </w:r>
    </w:p>
    <w:p w:rsidR="00EF0E7D" w:rsidRPr="00B62F42" w:rsidRDefault="00EF0E7D" w:rsidP="00EF0E7D">
      <w:pPr>
        <w:spacing w:after="140" w:line="288" w:lineRule="auto"/>
        <w:jc w:val="both"/>
        <w:rPr>
          <w:sz w:val="28"/>
        </w:rPr>
      </w:pPr>
      <w:r w:rsidRPr="00B62F42">
        <w:rPr>
          <w:sz w:val="28"/>
        </w:rPr>
        <w:t>- предоставление инвалидам того же набора бесплатных или недорогих услуг и программ по охране здоровья, что и другим лицам. И так далее.</w:t>
      </w:r>
    </w:p>
    <w:p w:rsidR="00EF0E7D" w:rsidRPr="0062134E" w:rsidRDefault="00EF0E7D" w:rsidP="00EF0E7D">
      <w:pPr>
        <w:spacing w:after="140" w:line="288" w:lineRule="auto"/>
        <w:jc w:val="both"/>
        <w:rPr>
          <w:b/>
          <w:sz w:val="28"/>
        </w:rPr>
      </w:pPr>
      <w:r w:rsidRPr="0062134E">
        <w:rPr>
          <w:b/>
          <w:sz w:val="28"/>
        </w:rPr>
        <w:t>Что изменилось в России</w:t>
      </w:r>
    </w:p>
    <w:p w:rsidR="00EF0E7D" w:rsidRPr="00B62F42" w:rsidRDefault="00EF0E7D" w:rsidP="00EF0E7D">
      <w:pPr>
        <w:spacing w:after="140" w:line="288" w:lineRule="auto"/>
        <w:jc w:val="both"/>
        <w:rPr>
          <w:sz w:val="28"/>
        </w:rPr>
      </w:pPr>
      <w:r w:rsidRPr="00B62F42">
        <w:rPr>
          <w:sz w:val="28"/>
        </w:rPr>
        <w:t>Чтобы привести российское законодательство в соответствие с этими и другими нормами, потребовалось несколько лет. Для этого приняли 36 федеральных и 715 региональных законодательных актов, отчиталось Правительство о проделанной работе в 2016 году. В реальной жизни это воплотилось в тысячах установленных по всей стране пандусах, создании специально отведенных парковочных мест для инвалидов, закупке автомобильного и городского транспорта, дост</w:t>
      </w:r>
      <w:r>
        <w:rPr>
          <w:sz w:val="28"/>
        </w:rPr>
        <w:t>упного для перевозки инвалидов.</w:t>
      </w:r>
    </w:p>
    <w:p w:rsidR="00EF0E7D" w:rsidRPr="00B62F42" w:rsidRDefault="00EF0E7D" w:rsidP="00EF0E7D">
      <w:pPr>
        <w:spacing w:after="140" w:line="288" w:lineRule="auto"/>
        <w:jc w:val="both"/>
        <w:rPr>
          <w:sz w:val="28"/>
        </w:rPr>
      </w:pPr>
      <w:r w:rsidRPr="00B62F42">
        <w:rPr>
          <w:sz w:val="28"/>
        </w:rPr>
        <w:t>За первые пять лет реализации госпрограммы количество школ, в которых могли обучаться дети-инвалиды, увеличилось в 4,8 раза, а число учреждений по адаптивному спорту инвалидов — с 15 в 2011 году до 57 учреждений в 2016-м. Также на шести общероссийских телеканалах количество субтитров выросло с 3 до 14 тысячи часов в год, что составило почти 30</w:t>
      </w:r>
      <w:r>
        <w:rPr>
          <w:sz w:val="28"/>
        </w:rPr>
        <w:t xml:space="preserve"> процентов от эфирного времени.</w:t>
      </w:r>
    </w:p>
    <w:p w:rsidR="00EF0E7D" w:rsidRPr="00B62F42" w:rsidRDefault="00EF0E7D" w:rsidP="00EF0E7D">
      <w:pPr>
        <w:spacing w:after="140" w:line="288" w:lineRule="auto"/>
        <w:jc w:val="both"/>
        <w:rPr>
          <w:sz w:val="28"/>
        </w:rPr>
      </w:pPr>
      <w:r w:rsidRPr="00B62F42">
        <w:rPr>
          <w:sz w:val="28"/>
        </w:rPr>
        <w:t xml:space="preserve">Работа по обеспечению прав инвалидов в России продолжается и сегодня, рассказал «Парламентской газете» депутат Госдумы, </w:t>
      </w:r>
      <w:r w:rsidRPr="0026071B">
        <w:rPr>
          <w:sz w:val="28"/>
          <w:highlight w:val="yellow"/>
        </w:rPr>
        <w:t>председатель Всероссийского общества инвалидов Михаил Терентьев</w:t>
      </w:r>
      <w:r>
        <w:rPr>
          <w:sz w:val="28"/>
        </w:rPr>
        <w:t>.</w:t>
      </w:r>
    </w:p>
    <w:p w:rsidR="00EF0E7D" w:rsidRPr="00B62F42" w:rsidRDefault="00EF0E7D" w:rsidP="00EF0E7D">
      <w:pPr>
        <w:spacing w:after="140" w:line="288" w:lineRule="auto"/>
        <w:jc w:val="both"/>
        <w:rPr>
          <w:sz w:val="28"/>
        </w:rPr>
      </w:pPr>
      <w:r w:rsidRPr="00B62F42">
        <w:rPr>
          <w:sz w:val="28"/>
        </w:rPr>
        <w:t>«Большой блок законопроектов был принят в 2021 году, также планируется внести изменения в законодательство в</w:t>
      </w:r>
      <w:r>
        <w:rPr>
          <w:sz w:val="28"/>
        </w:rPr>
        <w:t xml:space="preserve"> 2022 году», — сообщил </w:t>
      </w:r>
      <w:r w:rsidRPr="0026071B">
        <w:rPr>
          <w:sz w:val="28"/>
          <w:highlight w:val="yellow"/>
        </w:rPr>
        <w:t>депутат</w:t>
      </w:r>
      <w:r>
        <w:rPr>
          <w:sz w:val="28"/>
        </w:rPr>
        <w:t>.</w:t>
      </w:r>
    </w:p>
    <w:p w:rsidR="00EF0E7D" w:rsidRPr="0026071B" w:rsidRDefault="00EF0E7D" w:rsidP="00EF0E7D">
      <w:pPr>
        <w:spacing w:after="140" w:line="288" w:lineRule="auto"/>
        <w:jc w:val="both"/>
        <w:rPr>
          <w:b/>
          <w:sz w:val="28"/>
        </w:rPr>
      </w:pPr>
      <w:r w:rsidRPr="0026071B">
        <w:rPr>
          <w:b/>
          <w:sz w:val="28"/>
        </w:rPr>
        <w:t>Новое в 2022 году</w:t>
      </w:r>
    </w:p>
    <w:p w:rsidR="00EF0E7D" w:rsidRPr="00B62F42" w:rsidRDefault="00EF0E7D" w:rsidP="00EF0E7D">
      <w:pPr>
        <w:spacing w:after="140" w:line="288" w:lineRule="auto"/>
        <w:jc w:val="both"/>
        <w:rPr>
          <w:sz w:val="28"/>
        </w:rPr>
      </w:pPr>
      <w:r w:rsidRPr="00B62F42">
        <w:rPr>
          <w:sz w:val="28"/>
        </w:rPr>
        <w:t>Так, с 1 января пенсии инвалидам насчитывают автоматически. Новый порядок предполагает назначение страховых и социальных пенсий по инвалидности в беззаявительном порядке. При этом информация о человеке поступает в Пенсионный фонд по системе межведомственного взаимодействия. А сам процесс назначения пенсии занимает не более пяти дней, после чего человек получа</w:t>
      </w:r>
      <w:r>
        <w:rPr>
          <w:sz w:val="28"/>
        </w:rPr>
        <w:t>ет соответствующее уведомление.</w:t>
      </w:r>
    </w:p>
    <w:p w:rsidR="00EF0E7D" w:rsidRPr="00B62F42" w:rsidRDefault="00EF0E7D" w:rsidP="00EF0E7D">
      <w:pPr>
        <w:spacing w:after="140" w:line="288" w:lineRule="auto"/>
        <w:jc w:val="both"/>
        <w:rPr>
          <w:sz w:val="28"/>
        </w:rPr>
      </w:pPr>
      <w:r w:rsidRPr="00B62F42">
        <w:rPr>
          <w:sz w:val="28"/>
        </w:rPr>
        <w:t>«Благодаря новым правилам люди с инвалидностью получат положенную им пенсию в течение месяца после назначения и без лишней бю</w:t>
      </w:r>
      <w:r>
        <w:rPr>
          <w:sz w:val="28"/>
        </w:rPr>
        <w:t xml:space="preserve">рократии», — отметил </w:t>
      </w:r>
      <w:r w:rsidRPr="00FC0591">
        <w:rPr>
          <w:sz w:val="28"/>
          <w:highlight w:val="yellow"/>
        </w:rPr>
        <w:t>Терентьев</w:t>
      </w:r>
      <w:r>
        <w:rPr>
          <w:sz w:val="28"/>
        </w:rPr>
        <w:t>.</w:t>
      </w:r>
    </w:p>
    <w:p w:rsidR="00EF0E7D" w:rsidRPr="00B62F42" w:rsidRDefault="00EF0E7D" w:rsidP="00EF0E7D">
      <w:pPr>
        <w:spacing w:after="140" w:line="288" w:lineRule="auto"/>
        <w:jc w:val="both"/>
        <w:rPr>
          <w:sz w:val="28"/>
        </w:rPr>
      </w:pPr>
      <w:r w:rsidRPr="00B62F42">
        <w:rPr>
          <w:sz w:val="28"/>
        </w:rPr>
        <w:lastRenderedPageBreak/>
        <w:t>С 1 марта размер квоты для сотрудников с инвалидностью будет зависеть от численности работников предприятия. Такие поправки внесены в Закон «О занятости населения в Российской Федерации». Как и по действующим правилам размер квоты будет зависеть от численности работников. Так, для работодателей, численность работников которых превышает 100 человек, установлена квота для приема на работу инвалидов в размере от 2 до 4 процентов от среднесписочной численности работников. Для работодателей, у которых численность работников составляет от 35 до 100 человек включительно, — не более 3 процентов от среднесписочной численности работников. Конкретный размер квоты определяе</w:t>
      </w:r>
      <w:r>
        <w:rPr>
          <w:sz w:val="28"/>
        </w:rPr>
        <w:t>тся законодательством субъекта.</w:t>
      </w:r>
    </w:p>
    <w:p w:rsidR="00EF0E7D" w:rsidRPr="00B62F42" w:rsidRDefault="00EF0E7D" w:rsidP="00EF0E7D">
      <w:pPr>
        <w:spacing w:after="140" w:line="288" w:lineRule="auto"/>
        <w:jc w:val="both"/>
        <w:rPr>
          <w:sz w:val="28"/>
        </w:rPr>
      </w:pPr>
      <w:r w:rsidRPr="00B62F42">
        <w:rPr>
          <w:sz w:val="28"/>
        </w:rPr>
        <w:t xml:space="preserve">Кроме того, с 1 марта спрашивать за трудоустройство инвалидов будут строже. С этого времени вступила в силу законодательная норма, которая дополняет меры социальной защиты инвалидов в области занятости. Согласно этим изменениям, квота для инвалидов будет считаться выполненной работодателем только тогда, когда с необходимым количеством людей с инвалидностью заключат официальные </w:t>
      </w:r>
      <w:r>
        <w:rPr>
          <w:sz w:val="28"/>
        </w:rPr>
        <w:t>договоры о трудовых отношениях.</w:t>
      </w:r>
    </w:p>
    <w:p w:rsidR="00EF0E7D" w:rsidRPr="00B62F42" w:rsidRDefault="00EF0E7D" w:rsidP="00EF0E7D">
      <w:pPr>
        <w:spacing w:after="140" w:line="288" w:lineRule="auto"/>
        <w:jc w:val="both"/>
        <w:rPr>
          <w:sz w:val="28"/>
        </w:rPr>
      </w:pPr>
      <w:r w:rsidRPr="00B62F42">
        <w:rPr>
          <w:sz w:val="28"/>
        </w:rPr>
        <w:t>«До этого было достаточно, если работодатель просто создавал такие позиции и заявлял о них, что не всегда соответствовало действительност</w:t>
      </w:r>
      <w:r>
        <w:rPr>
          <w:sz w:val="28"/>
        </w:rPr>
        <w:t xml:space="preserve">и», — прокомментировал </w:t>
      </w:r>
      <w:r w:rsidRPr="00B3694B">
        <w:rPr>
          <w:sz w:val="28"/>
          <w:highlight w:val="yellow"/>
        </w:rPr>
        <w:t>депутат</w:t>
      </w:r>
      <w:r>
        <w:rPr>
          <w:sz w:val="28"/>
        </w:rPr>
        <w:t>.</w:t>
      </w:r>
    </w:p>
    <w:p w:rsidR="00EF0E7D" w:rsidRPr="00B62F42" w:rsidRDefault="00EF0E7D" w:rsidP="00EF0E7D">
      <w:pPr>
        <w:spacing w:after="140" w:line="288" w:lineRule="auto"/>
        <w:jc w:val="both"/>
        <w:rPr>
          <w:sz w:val="28"/>
        </w:rPr>
      </w:pPr>
      <w:r w:rsidRPr="00B62F42">
        <w:rPr>
          <w:sz w:val="28"/>
        </w:rPr>
        <w:t xml:space="preserve">Также до 1 июля 2022 года получить инвалидность можно в упрощенном порядке. До этого времени продлен Временный порядок признания лица инвалидом, который упрощает процедуру оформления инвалидности, без </w:t>
      </w:r>
      <w:r>
        <w:rPr>
          <w:sz w:val="28"/>
        </w:rPr>
        <w:t>личного присутствия гражданина.</w:t>
      </w:r>
    </w:p>
    <w:p w:rsidR="00EF0E7D" w:rsidRPr="00B62F42" w:rsidRDefault="00EF0E7D" w:rsidP="00EF0E7D">
      <w:pPr>
        <w:spacing w:after="140" w:line="288" w:lineRule="auto"/>
        <w:jc w:val="both"/>
        <w:rPr>
          <w:sz w:val="28"/>
        </w:rPr>
      </w:pPr>
      <w:r w:rsidRPr="00B62F42">
        <w:rPr>
          <w:sz w:val="28"/>
        </w:rPr>
        <w:t xml:space="preserve">«Это позволяет минимизировать социальные контакты граждан в период противодействия распространению коронавирусной инфекции», — отметил </w:t>
      </w:r>
      <w:r w:rsidRPr="00FC0591">
        <w:rPr>
          <w:sz w:val="28"/>
          <w:highlight w:val="yellow"/>
        </w:rPr>
        <w:t>Михаил Терентьев</w:t>
      </w:r>
      <w:r w:rsidRPr="00B62F42">
        <w:rPr>
          <w:sz w:val="28"/>
        </w:rPr>
        <w:t>.</w:t>
      </w:r>
    </w:p>
    <w:p w:rsidR="00EF0E7D" w:rsidRPr="00B62F42" w:rsidRDefault="00EF0E7D" w:rsidP="00EF0E7D">
      <w:pPr>
        <w:spacing w:after="140" w:line="288" w:lineRule="auto"/>
        <w:jc w:val="both"/>
        <w:rPr>
          <w:sz w:val="28"/>
        </w:rPr>
      </w:pPr>
      <w:r w:rsidRPr="00B62F42">
        <w:rPr>
          <w:sz w:val="28"/>
        </w:rPr>
        <w:t>Кроме того, в первом чтении в Госдуме принят законопроект о бесплатной госпитализаци</w:t>
      </w:r>
      <w:r>
        <w:rPr>
          <w:sz w:val="28"/>
        </w:rPr>
        <w:t>и детей-инвалидов с родителями.</w:t>
      </w:r>
    </w:p>
    <w:p w:rsidR="00EF0E7D" w:rsidRPr="00B62F42" w:rsidRDefault="00EF0E7D" w:rsidP="00EF0E7D">
      <w:pPr>
        <w:spacing w:after="140" w:line="288" w:lineRule="auto"/>
        <w:jc w:val="both"/>
        <w:rPr>
          <w:sz w:val="28"/>
        </w:rPr>
      </w:pPr>
      <w:r w:rsidRPr="00B62F42">
        <w:rPr>
          <w:sz w:val="28"/>
        </w:rPr>
        <w:t xml:space="preserve">«Сейчас бесплатное нахождение в стационаре с родителями предусматривается только для детей до четырех лет. Новый документ признает статус «ребенок-инвалид» достаточным основанием для принятия решения о нахождении такого ребенка совместно с одним из близких в стационаре на безвозмездной для него основе, без дополнительных медицинских показаний». — </w:t>
      </w:r>
      <w:r>
        <w:rPr>
          <w:sz w:val="28"/>
        </w:rPr>
        <w:t xml:space="preserve">рассказал </w:t>
      </w:r>
      <w:r w:rsidRPr="005531C4">
        <w:rPr>
          <w:sz w:val="28"/>
          <w:highlight w:val="yellow"/>
        </w:rPr>
        <w:t>депутат</w:t>
      </w:r>
      <w:r>
        <w:rPr>
          <w:sz w:val="28"/>
        </w:rPr>
        <w:t>.</w:t>
      </w:r>
    </w:p>
    <w:p w:rsidR="00EF0E7D" w:rsidRPr="00B62F42" w:rsidRDefault="00EF0E7D" w:rsidP="00EF0E7D">
      <w:pPr>
        <w:spacing w:after="140" w:line="288" w:lineRule="auto"/>
        <w:jc w:val="both"/>
        <w:rPr>
          <w:sz w:val="28"/>
        </w:rPr>
      </w:pPr>
      <w:r w:rsidRPr="00B62F42">
        <w:rPr>
          <w:sz w:val="28"/>
        </w:rPr>
        <w:lastRenderedPageBreak/>
        <w:t>Еще один документ, который планируют принять в весеннюю сессию, — о бесплатном высшем образовании отдельных категорий инвалидов.Такую норму планируется распространить на граждан, которые, получив инвалидность, не имеют возможности работать по прежней специальности. Документ уже прошел первое чтение и готов к дальнейшему рассмотр</w:t>
      </w:r>
      <w:r>
        <w:rPr>
          <w:sz w:val="28"/>
        </w:rPr>
        <w:t xml:space="preserve">ению, уточнил </w:t>
      </w:r>
      <w:r w:rsidRPr="00021CCE">
        <w:rPr>
          <w:sz w:val="28"/>
          <w:highlight w:val="yellow"/>
        </w:rPr>
        <w:t>Михаил Терентьев</w:t>
      </w:r>
      <w:r>
        <w:rPr>
          <w:sz w:val="28"/>
        </w:rPr>
        <w:t>.</w:t>
      </w:r>
    </w:p>
    <w:p w:rsidR="00EF0E7D" w:rsidRPr="00021CCE" w:rsidRDefault="00EF0E7D" w:rsidP="00EF0E7D">
      <w:pPr>
        <w:spacing w:after="140" w:line="288" w:lineRule="auto"/>
        <w:jc w:val="both"/>
        <w:rPr>
          <w:b/>
          <w:sz w:val="28"/>
        </w:rPr>
      </w:pPr>
      <w:r w:rsidRPr="00021CCE">
        <w:rPr>
          <w:b/>
          <w:sz w:val="28"/>
        </w:rPr>
        <w:t>С чего начать?</w:t>
      </w:r>
    </w:p>
    <w:p w:rsidR="00EF0E7D" w:rsidRPr="00B62F42" w:rsidRDefault="00EF0E7D" w:rsidP="00EF0E7D">
      <w:pPr>
        <w:spacing w:after="140" w:line="288" w:lineRule="auto"/>
        <w:jc w:val="both"/>
        <w:rPr>
          <w:sz w:val="28"/>
        </w:rPr>
      </w:pPr>
      <w:r w:rsidRPr="00B62F42">
        <w:rPr>
          <w:sz w:val="28"/>
        </w:rPr>
        <w:t xml:space="preserve">Депутат также подробно рассказал, как оформить инвалидность по новым правилам и какие изменения могут появиться в этой процедуре в ближайшее время. По действующим до 1 июля 2022 года правилам процедура оформления инвалидности упрощена. Она проводится без </w:t>
      </w:r>
      <w:r>
        <w:rPr>
          <w:sz w:val="28"/>
        </w:rPr>
        <w:t>личного присутствия гражданина.</w:t>
      </w:r>
    </w:p>
    <w:p w:rsidR="00EF0E7D" w:rsidRPr="00B62F42" w:rsidRDefault="00EF0E7D" w:rsidP="00EF0E7D">
      <w:pPr>
        <w:spacing w:after="140" w:line="288" w:lineRule="auto"/>
        <w:jc w:val="both"/>
        <w:rPr>
          <w:sz w:val="28"/>
        </w:rPr>
      </w:pPr>
      <w:r w:rsidRPr="00B62F42">
        <w:rPr>
          <w:sz w:val="28"/>
        </w:rPr>
        <w:t>«Это позволяет минимизировать социальные контакты граждан в период противодействия распространению коронавирусной инфекци</w:t>
      </w:r>
      <w:r>
        <w:rPr>
          <w:sz w:val="28"/>
        </w:rPr>
        <w:t xml:space="preserve">и», — отметил </w:t>
      </w:r>
      <w:r w:rsidRPr="00AC4188">
        <w:rPr>
          <w:sz w:val="28"/>
          <w:highlight w:val="yellow"/>
        </w:rPr>
        <w:t>Михаил Терентьев</w:t>
      </w:r>
      <w:r>
        <w:rPr>
          <w:sz w:val="28"/>
        </w:rPr>
        <w:t>.</w:t>
      </w:r>
    </w:p>
    <w:p w:rsidR="00EF0E7D" w:rsidRPr="00B62F42" w:rsidRDefault="00EF0E7D" w:rsidP="00EF0E7D">
      <w:pPr>
        <w:spacing w:after="140" w:line="288" w:lineRule="auto"/>
        <w:jc w:val="both"/>
        <w:rPr>
          <w:sz w:val="28"/>
        </w:rPr>
      </w:pPr>
      <w:r w:rsidRPr="00B62F42">
        <w:rPr>
          <w:sz w:val="28"/>
        </w:rPr>
        <w:t xml:space="preserve">Специалисты медико-социальной экспертизы выносят заочное решение об установлении инвалидности как впервые, так и при продлении инвалидности на основании документов, выданных медицинскими </w:t>
      </w:r>
      <w:r>
        <w:rPr>
          <w:sz w:val="28"/>
        </w:rPr>
        <w:t>организациями, уточнил эксперт.</w:t>
      </w:r>
    </w:p>
    <w:p w:rsidR="00EF0E7D" w:rsidRPr="00B62F42" w:rsidRDefault="00EF0E7D" w:rsidP="00EF0E7D">
      <w:pPr>
        <w:spacing w:after="140" w:line="288" w:lineRule="auto"/>
        <w:jc w:val="both"/>
        <w:rPr>
          <w:sz w:val="28"/>
        </w:rPr>
      </w:pPr>
      <w:r w:rsidRPr="00B62F42">
        <w:rPr>
          <w:sz w:val="28"/>
        </w:rPr>
        <w:t xml:space="preserve">«Если инвалидность оформляется впервые, то медицинская организация сама направляет весь пакет документов на гражданина в бюро МСЭ в форме электронного документа или на бумажном </w:t>
      </w:r>
      <w:r>
        <w:rPr>
          <w:sz w:val="28"/>
        </w:rPr>
        <w:t xml:space="preserve">носителе», — рассказал </w:t>
      </w:r>
      <w:r w:rsidRPr="005E527D">
        <w:rPr>
          <w:sz w:val="28"/>
          <w:highlight w:val="yellow"/>
        </w:rPr>
        <w:t>депутат</w:t>
      </w:r>
      <w:r>
        <w:rPr>
          <w:sz w:val="28"/>
        </w:rPr>
        <w:t>.</w:t>
      </w:r>
    </w:p>
    <w:p w:rsidR="00EF0E7D" w:rsidRPr="00B62F42" w:rsidRDefault="00EF0E7D" w:rsidP="00EF0E7D">
      <w:pPr>
        <w:spacing w:after="140" w:line="288" w:lineRule="auto"/>
        <w:jc w:val="both"/>
        <w:rPr>
          <w:sz w:val="28"/>
        </w:rPr>
      </w:pPr>
      <w:r w:rsidRPr="00B62F42">
        <w:rPr>
          <w:sz w:val="28"/>
        </w:rPr>
        <w:t>При этом гражданину необходимо обратиться в медицинскую организацию и пройти необходимых врач</w:t>
      </w:r>
      <w:r>
        <w:rPr>
          <w:sz w:val="28"/>
        </w:rPr>
        <w:t>ей-специалистов и обследования.</w:t>
      </w:r>
    </w:p>
    <w:p w:rsidR="00EF0E7D" w:rsidRPr="00B62F42" w:rsidRDefault="00EF0E7D" w:rsidP="00EF0E7D">
      <w:pPr>
        <w:spacing w:after="140" w:line="288" w:lineRule="auto"/>
        <w:jc w:val="both"/>
        <w:rPr>
          <w:sz w:val="28"/>
        </w:rPr>
      </w:pPr>
      <w:r w:rsidRPr="00B62F42">
        <w:rPr>
          <w:sz w:val="28"/>
        </w:rPr>
        <w:t>«Если в период действия Временного порядка ребенок-инвалид достигает 18-летнего возраста, то продление инвалидности ему осуществляется путем установления I, II или III группы инвалидности на срок</w:t>
      </w:r>
      <w:r>
        <w:rPr>
          <w:sz w:val="28"/>
        </w:rPr>
        <w:t xml:space="preserve"> 6 месяцев», — сообщил эксперт.</w:t>
      </w:r>
    </w:p>
    <w:p w:rsidR="005E527D" w:rsidRPr="00B62F42" w:rsidRDefault="00EF0E7D" w:rsidP="00EF0E7D">
      <w:pPr>
        <w:spacing w:after="140" w:line="288" w:lineRule="auto"/>
        <w:jc w:val="both"/>
        <w:rPr>
          <w:sz w:val="28"/>
        </w:rPr>
      </w:pPr>
      <w:r w:rsidRPr="00B62F42">
        <w:rPr>
          <w:sz w:val="28"/>
        </w:rPr>
        <w:t>После 1 июля медико-социальная экспертиза будет работать с учетом предполагаемых изменений в правила признания лица инвалидом. Они сейчас как раз рассматриваются, расск</w:t>
      </w:r>
      <w:r>
        <w:rPr>
          <w:sz w:val="28"/>
        </w:rPr>
        <w:t xml:space="preserve">азал </w:t>
      </w:r>
      <w:r w:rsidRPr="008A38B2">
        <w:rPr>
          <w:sz w:val="28"/>
          <w:highlight w:val="yellow"/>
        </w:rPr>
        <w:t>Терентьев</w:t>
      </w:r>
      <w:r>
        <w:rPr>
          <w:sz w:val="28"/>
        </w:rPr>
        <w:t>.</w:t>
      </w:r>
    </w:p>
    <w:p w:rsidR="00EF0E7D" w:rsidRPr="00B62F42" w:rsidRDefault="00EF0E7D" w:rsidP="00EF0E7D">
      <w:pPr>
        <w:spacing w:after="140" w:line="288" w:lineRule="auto"/>
        <w:jc w:val="both"/>
        <w:rPr>
          <w:sz w:val="28"/>
        </w:rPr>
      </w:pPr>
      <w:r w:rsidRPr="00B62F42">
        <w:rPr>
          <w:sz w:val="28"/>
        </w:rPr>
        <w:t>О</w:t>
      </w:r>
      <w:r>
        <w:rPr>
          <w:sz w:val="28"/>
        </w:rPr>
        <w:t>сновные предложения, следующие:</w:t>
      </w:r>
    </w:p>
    <w:p w:rsidR="00EF0E7D" w:rsidRPr="00B62F42" w:rsidRDefault="00EF0E7D" w:rsidP="00EF0E7D">
      <w:pPr>
        <w:spacing w:after="140" w:line="288" w:lineRule="auto"/>
        <w:jc w:val="both"/>
        <w:rPr>
          <w:sz w:val="28"/>
        </w:rPr>
      </w:pPr>
      <w:r w:rsidRPr="00B62F42">
        <w:rPr>
          <w:sz w:val="28"/>
        </w:rPr>
        <w:t>- введение положения, согласно которому гражданин может сделать выбор между очной и заоч</w:t>
      </w:r>
      <w:r>
        <w:rPr>
          <w:sz w:val="28"/>
        </w:rPr>
        <w:t>ной формой освидетельствования;</w:t>
      </w:r>
    </w:p>
    <w:p w:rsidR="00EF0E7D" w:rsidRPr="00B62F42" w:rsidRDefault="00EF0E7D" w:rsidP="00EF0E7D">
      <w:pPr>
        <w:spacing w:after="140" w:line="288" w:lineRule="auto"/>
        <w:jc w:val="both"/>
        <w:rPr>
          <w:sz w:val="28"/>
        </w:rPr>
      </w:pPr>
      <w:r w:rsidRPr="00B62F42">
        <w:rPr>
          <w:sz w:val="28"/>
        </w:rPr>
        <w:lastRenderedPageBreak/>
        <w:t>- нормативное закрепление положения о дистанционной форме обжалования решен</w:t>
      </w:r>
      <w:r>
        <w:rPr>
          <w:sz w:val="28"/>
        </w:rPr>
        <w:t>ия МСЭ в вышестоящей инстанции;</w:t>
      </w:r>
    </w:p>
    <w:p w:rsidR="00EF0E7D" w:rsidRPr="00B62F42" w:rsidRDefault="00EF0E7D" w:rsidP="00EF0E7D">
      <w:pPr>
        <w:spacing w:after="140" w:line="288" w:lineRule="auto"/>
        <w:jc w:val="both"/>
        <w:rPr>
          <w:sz w:val="28"/>
        </w:rPr>
      </w:pPr>
      <w:r w:rsidRPr="00B62F42">
        <w:rPr>
          <w:sz w:val="28"/>
        </w:rPr>
        <w:t>- введение единого согласия гражданина на проведение мероприятий и обследований, предусмотренных программой дополнительного обследования (у гражданина будет право отказаться от проведения дополнительных обследований, в этом случае решение о признании гражданина инвалидом или об отказе в установлении инвалидности должно приниматься на основании имеющих</w:t>
      </w:r>
      <w:r>
        <w:rPr>
          <w:sz w:val="28"/>
        </w:rPr>
        <w:t>ся в распоряжении МСЭсведений).</w:t>
      </w:r>
    </w:p>
    <w:p w:rsidR="00EF0E7D" w:rsidRPr="008A38B2" w:rsidRDefault="00EF0E7D" w:rsidP="00EF0E7D">
      <w:pPr>
        <w:spacing w:after="140" w:line="288" w:lineRule="auto"/>
        <w:jc w:val="both"/>
        <w:rPr>
          <w:b/>
          <w:sz w:val="28"/>
        </w:rPr>
      </w:pPr>
      <w:r w:rsidRPr="008A38B2">
        <w:rPr>
          <w:b/>
          <w:sz w:val="28"/>
        </w:rPr>
        <w:t>Что еще положено?</w:t>
      </w:r>
    </w:p>
    <w:p w:rsidR="00EF0E7D" w:rsidRPr="00B62F42" w:rsidRDefault="00EF0E7D" w:rsidP="00EF0E7D">
      <w:pPr>
        <w:spacing w:after="140" w:line="288" w:lineRule="auto"/>
        <w:jc w:val="both"/>
        <w:rPr>
          <w:sz w:val="28"/>
        </w:rPr>
      </w:pPr>
      <w:r w:rsidRPr="00B62F42">
        <w:rPr>
          <w:sz w:val="28"/>
        </w:rPr>
        <w:t>Помимо перечисленных выше льгот, которые вступили в силу с 2022 года, людям с инвалиднос</w:t>
      </w:r>
      <w:r>
        <w:rPr>
          <w:sz w:val="28"/>
        </w:rPr>
        <w:t>тью положены другие привилегии.</w:t>
      </w:r>
    </w:p>
    <w:p w:rsidR="00EF0E7D" w:rsidRPr="008A38B2" w:rsidRDefault="00EF0E7D" w:rsidP="00EF0E7D">
      <w:pPr>
        <w:spacing w:after="140" w:line="288" w:lineRule="auto"/>
        <w:jc w:val="both"/>
        <w:rPr>
          <w:sz w:val="28"/>
          <w:u w:val="single"/>
        </w:rPr>
      </w:pPr>
      <w:r w:rsidRPr="008A38B2">
        <w:rPr>
          <w:sz w:val="28"/>
          <w:u w:val="single"/>
        </w:rPr>
        <w:t>Льготы в сфере труда</w:t>
      </w:r>
    </w:p>
    <w:p w:rsidR="00EF0E7D" w:rsidRPr="00B62F42" w:rsidRDefault="00EF0E7D" w:rsidP="00EF0E7D">
      <w:pPr>
        <w:spacing w:after="140" w:line="288" w:lineRule="auto"/>
        <w:jc w:val="both"/>
        <w:rPr>
          <w:sz w:val="28"/>
        </w:rPr>
      </w:pPr>
      <w:r w:rsidRPr="00B62F42">
        <w:rPr>
          <w:sz w:val="28"/>
        </w:rPr>
        <w:t>Для работников, являющихся инвалидами I или II группы, продолжительность рабочей недели может составлять не более 35 часов. Для всех инвалидов независимо от группы инвалидности установлен ежегодный оплачиваемый отпуск продолжительностью не менее 30 календарных дней в год, а также предоставляется отпуск без сохранения заработной платы</w:t>
      </w:r>
      <w:r>
        <w:rPr>
          <w:sz w:val="28"/>
        </w:rPr>
        <w:t xml:space="preserve"> до 60 календарных дней в году.</w:t>
      </w:r>
    </w:p>
    <w:p w:rsidR="00EF0E7D" w:rsidRPr="00B62F42" w:rsidRDefault="00EF0E7D" w:rsidP="00EF0E7D">
      <w:pPr>
        <w:spacing w:after="140" w:line="288" w:lineRule="auto"/>
        <w:jc w:val="both"/>
        <w:rPr>
          <w:sz w:val="28"/>
        </w:rPr>
      </w:pPr>
      <w:r w:rsidRPr="00B62F42">
        <w:rPr>
          <w:sz w:val="28"/>
        </w:rPr>
        <w:t>«При этом службы занятости должны работать в проактивном режиме, помогать человеку с инвалидностью в поиске работы и адаптации на рабочем месте. На сайте «Работа в России» можно найти вакансии в рамках системы квотирования рабочих мест для инвалидов», — пос</w:t>
      </w:r>
      <w:r>
        <w:rPr>
          <w:sz w:val="28"/>
        </w:rPr>
        <w:t xml:space="preserve">оветовал </w:t>
      </w:r>
      <w:r w:rsidRPr="00FF312C">
        <w:rPr>
          <w:sz w:val="28"/>
          <w:highlight w:val="yellow"/>
        </w:rPr>
        <w:t>Михаил Терентьев</w:t>
      </w:r>
      <w:r>
        <w:rPr>
          <w:sz w:val="28"/>
        </w:rPr>
        <w:t>.</w:t>
      </w:r>
    </w:p>
    <w:p w:rsidR="00EF0E7D" w:rsidRPr="00B62F42" w:rsidRDefault="00EF0E7D" w:rsidP="00EF0E7D">
      <w:pPr>
        <w:spacing w:after="140" w:line="288" w:lineRule="auto"/>
        <w:jc w:val="both"/>
        <w:rPr>
          <w:sz w:val="28"/>
        </w:rPr>
      </w:pPr>
      <w:r w:rsidRPr="00B62F42">
        <w:rPr>
          <w:sz w:val="28"/>
        </w:rPr>
        <w:t>Также одному из родителей (опекуну или попечителю) для ухода за детьми-инвалидами по его письменному заявлению предоставляются четыре дополнительных опл</w:t>
      </w:r>
      <w:r>
        <w:rPr>
          <w:sz w:val="28"/>
        </w:rPr>
        <w:t>ачиваемых выходных дня в месяц.</w:t>
      </w:r>
    </w:p>
    <w:p w:rsidR="00EF0E7D" w:rsidRPr="008A38B2" w:rsidRDefault="00EF0E7D" w:rsidP="00EF0E7D">
      <w:pPr>
        <w:spacing w:after="140" w:line="288" w:lineRule="auto"/>
        <w:jc w:val="both"/>
        <w:rPr>
          <w:sz w:val="28"/>
          <w:u w:val="single"/>
        </w:rPr>
      </w:pPr>
      <w:r w:rsidRPr="008A38B2">
        <w:rPr>
          <w:sz w:val="28"/>
          <w:u w:val="single"/>
        </w:rPr>
        <w:t>Льготы в сфере жилищно-коммунальных услуг</w:t>
      </w:r>
    </w:p>
    <w:p w:rsidR="00EF0E7D" w:rsidRPr="00B62F42" w:rsidRDefault="00EF0E7D" w:rsidP="00EF0E7D">
      <w:pPr>
        <w:spacing w:after="140" w:line="288" w:lineRule="auto"/>
        <w:jc w:val="both"/>
        <w:rPr>
          <w:sz w:val="28"/>
        </w:rPr>
      </w:pPr>
      <w:r w:rsidRPr="00B62F42">
        <w:rPr>
          <w:sz w:val="28"/>
        </w:rPr>
        <w:t>Инвалидам и семьям, имеющим детей-инвалидов, предоставляется компенсация расходов на оплату жилых помещений и коммунальны</w:t>
      </w:r>
      <w:r>
        <w:rPr>
          <w:sz w:val="28"/>
        </w:rPr>
        <w:t>х услуг в размере 50 процентов.</w:t>
      </w:r>
    </w:p>
    <w:p w:rsidR="00EF0E7D" w:rsidRDefault="00EF0E7D" w:rsidP="00EF0E7D">
      <w:pPr>
        <w:spacing w:after="140" w:line="288" w:lineRule="auto"/>
        <w:jc w:val="both"/>
        <w:rPr>
          <w:sz w:val="28"/>
        </w:rPr>
      </w:pPr>
      <w:r w:rsidRPr="00B62F42">
        <w:rPr>
          <w:sz w:val="28"/>
        </w:rPr>
        <w:t xml:space="preserve">«Также инвалидам I и II групп, детям-инвалидам, гражданам, имеющим детей-инвалидов, предоставляется компенсация расходов на уплату взноса на капитальный ремонт в размере 50 процентов», — сообщил </w:t>
      </w:r>
      <w:r w:rsidRPr="00FA2C0B">
        <w:rPr>
          <w:sz w:val="28"/>
          <w:highlight w:val="yellow"/>
        </w:rPr>
        <w:t>эксперт</w:t>
      </w:r>
      <w:r w:rsidRPr="00B62F42">
        <w:rPr>
          <w:sz w:val="28"/>
        </w:rPr>
        <w:t>.</w:t>
      </w:r>
    </w:p>
    <w:p w:rsidR="0035722B" w:rsidRPr="00B62F42" w:rsidRDefault="0035722B" w:rsidP="00EF0E7D">
      <w:pPr>
        <w:spacing w:after="140" w:line="288" w:lineRule="auto"/>
        <w:jc w:val="both"/>
        <w:rPr>
          <w:sz w:val="28"/>
        </w:rPr>
      </w:pPr>
    </w:p>
    <w:p w:rsidR="00EF0E7D" w:rsidRPr="008A38B2" w:rsidRDefault="00EF0E7D" w:rsidP="00EF0E7D">
      <w:pPr>
        <w:spacing w:after="140" w:line="288" w:lineRule="auto"/>
        <w:jc w:val="both"/>
        <w:rPr>
          <w:sz w:val="28"/>
          <w:u w:val="single"/>
        </w:rPr>
      </w:pPr>
      <w:r w:rsidRPr="008A38B2">
        <w:rPr>
          <w:sz w:val="28"/>
          <w:u w:val="single"/>
        </w:rPr>
        <w:lastRenderedPageBreak/>
        <w:t>Налоговые льготы</w:t>
      </w:r>
    </w:p>
    <w:p w:rsidR="00EF0E7D" w:rsidRPr="00B62F42" w:rsidRDefault="00EF0E7D" w:rsidP="00EF0E7D">
      <w:pPr>
        <w:spacing w:after="140" w:line="288" w:lineRule="auto"/>
        <w:jc w:val="both"/>
        <w:rPr>
          <w:sz w:val="28"/>
        </w:rPr>
      </w:pPr>
      <w:r w:rsidRPr="00B62F42">
        <w:rPr>
          <w:sz w:val="28"/>
        </w:rPr>
        <w:t>От уплаты налога на имущество (в отношении одного объекта) освобождаются инвалиды I и II групп,  инв</w:t>
      </w:r>
      <w:r>
        <w:rPr>
          <w:sz w:val="28"/>
        </w:rPr>
        <w:t>алиды с детства, дети-инвалиды.</w:t>
      </w:r>
    </w:p>
    <w:p w:rsidR="00EF0E7D" w:rsidRPr="00B62F42" w:rsidRDefault="00EF0E7D" w:rsidP="00EF0E7D">
      <w:pPr>
        <w:spacing w:after="140" w:line="288" w:lineRule="auto"/>
        <w:jc w:val="both"/>
        <w:rPr>
          <w:sz w:val="28"/>
        </w:rPr>
      </w:pPr>
      <w:r w:rsidRPr="00B62F42">
        <w:rPr>
          <w:sz w:val="28"/>
        </w:rPr>
        <w:t>«При уплате земельного налога предоставляется льгота в виде уменьшения налоговой базы на величину кадастровой стоимости 600 квадратных метров одного земельного участка (инвалидам I и II группы; инвалидам с детства, детям-инвалидам; инвалидам ВОВ и инвалидам боевых</w:t>
      </w:r>
      <w:r>
        <w:rPr>
          <w:sz w:val="28"/>
        </w:rPr>
        <w:t xml:space="preserve"> действий)», — уточнил </w:t>
      </w:r>
      <w:r w:rsidRPr="00B03716">
        <w:rPr>
          <w:sz w:val="28"/>
          <w:highlight w:val="yellow"/>
        </w:rPr>
        <w:t>эксперт</w:t>
      </w:r>
      <w:r>
        <w:rPr>
          <w:sz w:val="28"/>
        </w:rPr>
        <w:t>.</w:t>
      </w:r>
    </w:p>
    <w:p w:rsidR="00EF0E7D" w:rsidRPr="00B62F42" w:rsidRDefault="00EF0E7D" w:rsidP="00EF0E7D">
      <w:pPr>
        <w:spacing w:after="140" w:line="288" w:lineRule="auto"/>
        <w:jc w:val="both"/>
        <w:rPr>
          <w:sz w:val="28"/>
        </w:rPr>
      </w:pPr>
      <w:r w:rsidRPr="00B62F42">
        <w:rPr>
          <w:sz w:val="28"/>
        </w:rPr>
        <w:t>Кроме того, инвалидам предоставляются льготы в сфере образования (при поступлении в вуз), в сфере транспорта (на оплату ОСАГО, бесплатные парковки, при оплате проезда на общественном транспорте, на железнодорожном и авиатранспорте), бесплатное обеспечение техническими средствами реабилитации, ль</w:t>
      </w:r>
      <w:r>
        <w:rPr>
          <w:sz w:val="28"/>
        </w:rPr>
        <w:t>готное обеспечение лекарствами.</w:t>
      </w:r>
    </w:p>
    <w:p w:rsidR="00EF0E7D" w:rsidRPr="00B62F42" w:rsidRDefault="00EF0E7D" w:rsidP="00EF0E7D">
      <w:pPr>
        <w:spacing w:after="140" w:line="288" w:lineRule="auto"/>
        <w:jc w:val="both"/>
        <w:rPr>
          <w:sz w:val="28"/>
        </w:rPr>
      </w:pPr>
      <w:r w:rsidRPr="00B62F42">
        <w:rPr>
          <w:sz w:val="28"/>
        </w:rPr>
        <w:t>«Также необходимо отметить, что Фонд «Круг добра», созданный по указу президента, поддерживает детей с тяжелыми жизнеугрожающими заболеваниями (в том числе орфанными): закупает дорогостоящие препараты и оплачивает необходимое лечение</w:t>
      </w:r>
      <w:r>
        <w:rPr>
          <w:sz w:val="28"/>
        </w:rPr>
        <w:t xml:space="preserve">», — напомнил </w:t>
      </w:r>
      <w:r w:rsidRPr="006B4A10">
        <w:rPr>
          <w:sz w:val="28"/>
          <w:highlight w:val="yellow"/>
        </w:rPr>
        <w:t>Михаил Терентьев</w:t>
      </w:r>
      <w:r>
        <w:rPr>
          <w:sz w:val="28"/>
        </w:rPr>
        <w:t>.</w:t>
      </w:r>
    </w:p>
    <w:p w:rsidR="00EF0E7D" w:rsidRPr="00B62F42" w:rsidRDefault="00EF0E7D" w:rsidP="00EF0E7D">
      <w:pPr>
        <w:spacing w:after="140" w:line="288" w:lineRule="auto"/>
        <w:jc w:val="both"/>
        <w:rPr>
          <w:sz w:val="28"/>
        </w:rPr>
      </w:pPr>
      <w:r w:rsidRPr="00B62F42">
        <w:rPr>
          <w:sz w:val="28"/>
        </w:rPr>
        <w:t xml:space="preserve">Более подробную информацию о льготах для людей с инвалидностью можно найти  на </w:t>
      </w:r>
      <w:r w:rsidRPr="00D56334">
        <w:rPr>
          <w:sz w:val="28"/>
          <w:highlight w:val="yellow"/>
        </w:rPr>
        <w:t>сайте Всероссийского общества инвалидов в разделе «Ответы на наиболее часто задаваемые вопросы»</w:t>
      </w:r>
      <w:r>
        <w:rPr>
          <w:sz w:val="28"/>
        </w:rPr>
        <w:t>.</w:t>
      </w:r>
    </w:p>
    <w:p w:rsidR="00EF0E7D" w:rsidRDefault="00EF0E7D" w:rsidP="00EF0E7D">
      <w:pPr>
        <w:spacing w:after="140" w:line="288" w:lineRule="auto"/>
        <w:jc w:val="both"/>
        <w:rPr>
          <w:sz w:val="28"/>
        </w:rPr>
      </w:pPr>
      <w:r w:rsidRPr="00B62F42">
        <w:rPr>
          <w:sz w:val="28"/>
        </w:rPr>
        <w:t xml:space="preserve">«Необходимо обратить особое внимание, что в соответствии с региональным законодательством инвалидам могут предоставляться дополнительные меры социальной поддержки. Такие перечни льгот нужно уточнять в органах социальной защиты населения региона, в котором проживает инвалид», — сказал </w:t>
      </w:r>
      <w:r w:rsidRPr="00FC573C">
        <w:rPr>
          <w:sz w:val="28"/>
          <w:highlight w:val="yellow"/>
        </w:rPr>
        <w:t>председатель Всероссийского общества инвалидов</w:t>
      </w:r>
      <w:r w:rsidRPr="00B62F42">
        <w:rPr>
          <w:sz w:val="28"/>
        </w:rPr>
        <w:t>.</w:t>
      </w:r>
    </w:p>
    <w:p w:rsidR="00EF0E7D" w:rsidRDefault="00C328F9" w:rsidP="00EF0E7D">
      <w:pPr>
        <w:spacing w:after="140" w:line="288" w:lineRule="auto"/>
        <w:jc w:val="both"/>
        <w:rPr>
          <w:rStyle w:val="a3"/>
          <w:i/>
          <w:sz w:val="28"/>
          <w:szCs w:val="28"/>
        </w:rPr>
      </w:pPr>
      <w:hyperlink w:anchor="Содержание" w:history="1">
        <w:r w:rsidR="00EF0E7D" w:rsidRPr="00CA4A48">
          <w:rPr>
            <w:rStyle w:val="a3"/>
            <w:i/>
            <w:sz w:val="28"/>
            <w:szCs w:val="28"/>
          </w:rPr>
          <w:t>Вернуться к оглавлению</w:t>
        </w:r>
      </w:hyperlink>
    </w:p>
    <w:p w:rsidR="00EF0E7D" w:rsidRDefault="00EF0E7D" w:rsidP="00EF0E7D">
      <w:pPr>
        <w:spacing w:after="140" w:line="288" w:lineRule="auto"/>
        <w:jc w:val="both"/>
        <w:rPr>
          <w:sz w:val="28"/>
        </w:rPr>
      </w:pPr>
    </w:p>
    <w:p w:rsidR="00E66FBB" w:rsidRDefault="00E66FBB" w:rsidP="00EF0E7D">
      <w:pPr>
        <w:spacing w:after="140" w:line="288" w:lineRule="auto"/>
        <w:jc w:val="both"/>
        <w:rPr>
          <w:sz w:val="28"/>
        </w:rPr>
      </w:pPr>
    </w:p>
    <w:p w:rsidR="00E66FBB" w:rsidRDefault="00E66FBB" w:rsidP="00EF0E7D">
      <w:pPr>
        <w:spacing w:after="140" w:line="288" w:lineRule="auto"/>
        <w:jc w:val="both"/>
        <w:rPr>
          <w:sz w:val="28"/>
        </w:rPr>
      </w:pPr>
    </w:p>
    <w:p w:rsidR="00E66FBB" w:rsidRDefault="00E66FBB" w:rsidP="00EF0E7D">
      <w:pPr>
        <w:spacing w:after="140" w:line="288" w:lineRule="auto"/>
        <w:jc w:val="both"/>
        <w:rPr>
          <w:sz w:val="28"/>
        </w:rPr>
      </w:pPr>
    </w:p>
    <w:p w:rsidR="00E66FBB" w:rsidRPr="008867D3" w:rsidRDefault="00E66FBB" w:rsidP="00EF0E7D">
      <w:pPr>
        <w:spacing w:after="140" w:line="288" w:lineRule="auto"/>
        <w:jc w:val="both"/>
        <w:rPr>
          <w:sz w:val="28"/>
        </w:rPr>
      </w:pPr>
    </w:p>
    <w:p w:rsidR="00EE496B" w:rsidRPr="00546132" w:rsidRDefault="00A637F7" w:rsidP="00546132">
      <w:pPr>
        <w:pStyle w:val="2"/>
        <w:rPr>
          <w:rFonts w:ascii="Times New Roman" w:hAnsi="Times New Roman" w:cs="Times New Roman"/>
        </w:rPr>
      </w:pPr>
      <w:bookmarkStart w:id="10" w:name="_Toc97911320"/>
      <w:r w:rsidRPr="00546132">
        <w:rPr>
          <w:rFonts w:ascii="Times New Roman" w:hAnsi="Times New Roman" w:cs="Times New Roman"/>
        </w:rPr>
        <w:lastRenderedPageBreak/>
        <w:t>1</w:t>
      </w:r>
      <w:r w:rsidR="009A09EC" w:rsidRPr="00546132">
        <w:rPr>
          <w:rFonts w:ascii="Times New Roman" w:hAnsi="Times New Roman" w:cs="Times New Roman"/>
        </w:rPr>
        <w:t>0</w:t>
      </w:r>
      <w:r w:rsidR="00EE496B" w:rsidRPr="00546132">
        <w:rPr>
          <w:rFonts w:ascii="Times New Roman" w:hAnsi="Times New Roman" w:cs="Times New Roman"/>
        </w:rPr>
        <w:t>.</w:t>
      </w:r>
      <w:r w:rsidR="007B1A6F" w:rsidRPr="00546132">
        <w:rPr>
          <w:rFonts w:ascii="Times New Roman" w:hAnsi="Times New Roman" w:cs="Times New Roman"/>
        </w:rPr>
        <w:t>0</w:t>
      </w:r>
      <w:r w:rsidR="009A09EC" w:rsidRPr="00546132">
        <w:rPr>
          <w:rFonts w:ascii="Times New Roman" w:hAnsi="Times New Roman" w:cs="Times New Roman"/>
        </w:rPr>
        <w:t>3</w:t>
      </w:r>
      <w:r w:rsidR="00EE496B" w:rsidRPr="00546132">
        <w:rPr>
          <w:rFonts w:ascii="Times New Roman" w:hAnsi="Times New Roman" w:cs="Times New Roman"/>
        </w:rPr>
        <w:t>.202</w:t>
      </w:r>
      <w:r w:rsidR="007B1A6F" w:rsidRPr="00546132">
        <w:rPr>
          <w:rFonts w:ascii="Times New Roman" w:hAnsi="Times New Roman" w:cs="Times New Roman"/>
        </w:rPr>
        <w:t>2</w:t>
      </w:r>
      <w:r w:rsidR="00EE496B" w:rsidRPr="00546132">
        <w:rPr>
          <w:rFonts w:ascii="Times New Roman" w:hAnsi="Times New Roman" w:cs="Times New Roman"/>
        </w:rPr>
        <w:t xml:space="preserve">, </w:t>
      </w:r>
      <w:r w:rsidR="00546132" w:rsidRPr="00546132">
        <w:rPr>
          <w:rFonts w:ascii="Times New Roman" w:hAnsi="Times New Roman" w:cs="Times New Roman"/>
        </w:rPr>
        <w:t>Спорт-Экспресс</w:t>
      </w:r>
      <w:r w:rsidR="00EE496B" w:rsidRPr="00546132">
        <w:rPr>
          <w:rFonts w:ascii="Times New Roman" w:hAnsi="Times New Roman" w:cs="Times New Roman"/>
        </w:rPr>
        <w:t>. «</w:t>
      </w:r>
      <w:r w:rsidR="00EF3DDC" w:rsidRPr="00546132">
        <w:rPr>
          <w:rFonts w:ascii="Times New Roman" w:hAnsi="Times New Roman" w:cs="Times New Roman"/>
        </w:rPr>
        <w:t>Терентьев о Зимних играх вместо Паралимпиады: «Там спортсмены смогут выплеснуть все эмоции»</w:t>
      </w:r>
      <w:r w:rsidR="00EE496B" w:rsidRPr="00546132">
        <w:rPr>
          <w:rFonts w:ascii="Times New Roman" w:hAnsi="Times New Roman" w:cs="Times New Roman"/>
        </w:rPr>
        <w:t>»</w:t>
      </w:r>
      <w:bookmarkEnd w:id="10"/>
    </w:p>
    <w:p w:rsidR="00EE496B" w:rsidRPr="00A637F7" w:rsidRDefault="00C328F9" w:rsidP="00EE496B">
      <w:pPr>
        <w:rPr>
          <w:sz w:val="940"/>
        </w:rPr>
      </w:pPr>
      <w:hyperlink r:id="rId12" w:history="1">
        <w:r w:rsidR="00A637F7" w:rsidRPr="00A637F7">
          <w:rPr>
            <w:rStyle w:val="a3"/>
            <w:sz w:val="28"/>
          </w:rPr>
          <w:t>https://www.sport-express.ru/paralympics/news/terentev-o-zimnih-igrah-vmesto-paralimpiady-tam-sportsmeny-smogut-vyplesnut-vse-emocii-1901114/?utm_source=yxnews&amp;utm_medium=desktop&amp;utm_referrer=https%3A%2F%2Fyandex.ru%2Fnews%2Fsearch%3Ftext%3D</w:t>
        </w:r>
      </w:hyperlink>
      <w:r w:rsidR="00A637F7" w:rsidRPr="00A637F7">
        <w:rPr>
          <w:sz w:val="28"/>
        </w:rPr>
        <w:t xml:space="preserve"> </w:t>
      </w:r>
      <w:r w:rsidR="003240E8" w:rsidRPr="00A637F7">
        <w:rPr>
          <w:sz w:val="28"/>
        </w:rPr>
        <w:t xml:space="preserve"> </w:t>
      </w:r>
      <w:r w:rsidR="009A09EC" w:rsidRPr="00A637F7">
        <w:rPr>
          <w:sz w:val="32"/>
        </w:rPr>
        <w:t xml:space="preserve"> </w:t>
      </w:r>
      <w:r w:rsidR="003B6489" w:rsidRPr="00A637F7">
        <w:rPr>
          <w:sz w:val="36"/>
        </w:rPr>
        <w:t xml:space="preserve"> </w:t>
      </w:r>
      <w:r w:rsidR="00203B5C" w:rsidRPr="00A637F7">
        <w:rPr>
          <w:sz w:val="40"/>
        </w:rPr>
        <w:t xml:space="preserve"> </w:t>
      </w:r>
      <w:r w:rsidR="0077152C" w:rsidRPr="00A637F7">
        <w:rPr>
          <w:sz w:val="40"/>
        </w:rPr>
        <w:t xml:space="preserve"> </w:t>
      </w:r>
      <w:r w:rsidR="008E3C53" w:rsidRPr="00A637F7">
        <w:rPr>
          <w:sz w:val="40"/>
        </w:rPr>
        <w:t xml:space="preserve"> </w:t>
      </w:r>
      <w:r w:rsidR="00FF123A" w:rsidRPr="00A637F7">
        <w:rPr>
          <w:sz w:val="44"/>
        </w:rPr>
        <w:t xml:space="preserve"> </w:t>
      </w:r>
      <w:r w:rsidR="00A272DB" w:rsidRPr="00A637F7">
        <w:rPr>
          <w:sz w:val="48"/>
        </w:rPr>
        <w:t xml:space="preserve"> </w:t>
      </w:r>
      <w:r w:rsidR="00310308" w:rsidRPr="00A637F7">
        <w:rPr>
          <w:sz w:val="52"/>
        </w:rPr>
        <w:t xml:space="preserve"> </w:t>
      </w:r>
      <w:r w:rsidR="00935097" w:rsidRPr="00A637F7">
        <w:rPr>
          <w:sz w:val="56"/>
        </w:rPr>
        <w:t xml:space="preserve"> </w:t>
      </w:r>
      <w:r w:rsidR="00C00835" w:rsidRPr="00A637F7">
        <w:rPr>
          <w:sz w:val="72"/>
        </w:rPr>
        <w:t xml:space="preserve"> </w:t>
      </w:r>
      <w:r w:rsidR="00FA199A" w:rsidRPr="00A637F7">
        <w:rPr>
          <w:sz w:val="96"/>
        </w:rPr>
        <w:t xml:space="preserve"> </w:t>
      </w:r>
      <w:r w:rsidR="00082BAC" w:rsidRPr="00A637F7">
        <w:rPr>
          <w:sz w:val="144"/>
        </w:rPr>
        <w:t xml:space="preserve"> </w:t>
      </w:r>
      <w:r w:rsidR="00EE496B" w:rsidRPr="00A637F7">
        <w:rPr>
          <w:sz w:val="160"/>
        </w:rPr>
        <w:t xml:space="preserve">   </w:t>
      </w:r>
      <w:r w:rsidR="00EE496B" w:rsidRPr="00A637F7">
        <w:rPr>
          <w:sz w:val="144"/>
        </w:rPr>
        <w:t xml:space="preserve">      </w:t>
      </w:r>
      <w:r w:rsidR="00EE496B" w:rsidRPr="00A637F7">
        <w:rPr>
          <w:sz w:val="160"/>
        </w:rPr>
        <w:t xml:space="preserve"> </w:t>
      </w:r>
      <w:r w:rsidR="00EE496B" w:rsidRPr="00A637F7">
        <w:rPr>
          <w:sz w:val="180"/>
        </w:rPr>
        <w:t xml:space="preserve"> </w:t>
      </w:r>
      <w:r w:rsidR="00EE496B" w:rsidRPr="00A637F7">
        <w:rPr>
          <w:sz w:val="200"/>
        </w:rPr>
        <w:t xml:space="preserve"> </w:t>
      </w:r>
      <w:r w:rsidR="00EE496B" w:rsidRPr="00A637F7">
        <w:rPr>
          <w:sz w:val="220"/>
        </w:rPr>
        <w:t xml:space="preserve"> </w:t>
      </w:r>
      <w:r w:rsidR="00EE496B" w:rsidRPr="00A637F7">
        <w:rPr>
          <w:sz w:val="240"/>
        </w:rPr>
        <w:t xml:space="preserve"> </w:t>
      </w:r>
      <w:r w:rsidR="00EE496B" w:rsidRPr="00A637F7">
        <w:rPr>
          <w:sz w:val="260"/>
        </w:rPr>
        <w:t xml:space="preserve">   </w:t>
      </w:r>
      <w:r w:rsidR="00EE496B" w:rsidRPr="00A637F7">
        <w:rPr>
          <w:sz w:val="280"/>
        </w:rPr>
        <w:t xml:space="preserve"> </w:t>
      </w:r>
      <w:r w:rsidR="00EE496B" w:rsidRPr="00A637F7">
        <w:rPr>
          <w:sz w:val="300"/>
        </w:rPr>
        <w:t xml:space="preserve"> </w:t>
      </w:r>
      <w:r w:rsidR="00EE496B" w:rsidRPr="00A637F7">
        <w:rPr>
          <w:sz w:val="320"/>
        </w:rPr>
        <w:t xml:space="preserve"> </w:t>
      </w:r>
      <w:r w:rsidR="00EE496B" w:rsidRPr="00A637F7">
        <w:rPr>
          <w:sz w:val="340"/>
        </w:rPr>
        <w:t xml:space="preserve">  </w:t>
      </w:r>
      <w:r w:rsidR="00EE496B" w:rsidRPr="00A637F7">
        <w:rPr>
          <w:sz w:val="360"/>
        </w:rPr>
        <w:t xml:space="preserve"> </w:t>
      </w:r>
      <w:r w:rsidR="00EE496B" w:rsidRPr="00A637F7">
        <w:rPr>
          <w:sz w:val="380"/>
        </w:rPr>
        <w:t xml:space="preserve"> </w:t>
      </w:r>
      <w:r w:rsidR="00EE496B" w:rsidRPr="00A637F7">
        <w:rPr>
          <w:sz w:val="360"/>
        </w:rPr>
        <w:t xml:space="preserve"> </w:t>
      </w:r>
      <w:r w:rsidR="00EE496B" w:rsidRPr="00A637F7">
        <w:rPr>
          <w:sz w:val="380"/>
        </w:rPr>
        <w:t xml:space="preserve"> </w:t>
      </w:r>
      <w:r w:rsidR="00EE496B" w:rsidRPr="00A637F7">
        <w:rPr>
          <w:sz w:val="400"/>
        </w:rPr>
        <w:t xml:space="preserve"> </w:t>
      </w:r>
      <w:r w:rsidR="00EE496B" w:rsidRPr="00A637F7">
        <w:rPr>
          <w:sz w:val="420"/>
        </w:rPr>
        <w:t xml:space="preserve"> </w:t>
      </w:r>
      <w:r w:rsidR="00EE496B" w:rsidRPr="00A637F7">
        <w:rPr>
          <w:sz w:val="440"/>
        </w:rPr>
        <w:t xml:space="preserve"> </w:t>
      </w:r>
      <w:r w:rsidR="00EE496B" w:rsidRPr="00A637F7">
        <w:rPr>
          <w:sz w:val="460"/>
        </w:rPr>
        <w:t xml:space="preserve"> </w:t>
      </w:r>
      <w:r w:rsidR="00EE496B" w:rsidRPr="00A637F7">
        <w:rPr>
          <w:sz w:val="480"/>
        </w:rPr>
        <w:t xml:space="preserve"> </w:t>
      </w:r>
      <w:r w:rsidR="00EE496B" w:rsidRPr="00A637F7">
        <w:rPr>
          <w:sz w:val="500"/>
        </w:rPr>
        <w:t xml:space="preserve">  </w:t>
      </w:r>
      <w:r w:rsidR="00EE496B" w:rsidRPr="00A637F7">
        <w:rPr>
          <w:sz w:val="520"/>
        </w:rPr>
        <w:t xml:space="preserve">        </w:t>
      </w:r>
      <w:r w:rsidR="00EE496B" w:rsidRPr="00A637F7">
        <w:rPr>
          <w:sz w:val="540"/>
        </w:rPr>
        <w:t xml:space="preserve"> </w:t>
      </w:r>
      <w:r w:rsidR="00EE496B" w:rsidRPr="00A637F7">
        <w:rPr>
          <w:sz w:val="560"/>
        </w:rPr>
        <w:t xml:space="preserve">         </w:t>
      </w:r>
      <w:r w:rsidR="00EE496B" w:rsidRPr="00A637F7">
        <w:rPr>
          <w:sz w:val="580"/>
        </w:rPr>
        <w:t xml:space="preserve">    </w:t>
      </w:r>
      <w:r w:rsidR="00EE496B" w:rsidRPr="00A637F7">
        <w:rPr>
          <w:sz w:val="600"/>
        </w:rPr>
        <w:t xml:space="preserve"> </w:t>
      </w:r>
      <w:r w:rsidR="00EE496B" w:rsidRPr="00A637F7">
        <w:rPr>
          <w:sz w:val="620"/>
        </w:rPr>
        <w:t xml:space="preserve"> </w:t>
      </w:r>
      <w:r w:rsidR="00EE496B" w:rsidRPr="00A637F7">
        <w:rPr>
          <w:sz w:val="640"/>
        </w:rPr>
        <w:t xml:space="preserve"> </w:t>
      </w:r>
      <w:r w:rsidR="00EE496B" w:rsidRPr="00A637F7">
        <w:rPr>
          <w:sz w:val="660"/>
        </w:rPr>
        <w:t xml:space="preserve"> </w:t>
      </w:r>
      <w:r w:rsidR="00EE496B" w:rsidRPr="00A637F7">
        <w:rPr>
          <w:sz w:val="680"/>
        </w:rPr>
        <w:t xml:space="preserve">     </w:t>
      </w:r>
      <w:r w:rsidR="00EE496B" w:rsidRPr="00A637F7">
        <w:rPr>
          <w:sz w:val="700"/>
        </w:rPr>
        <w:t xml:space="preserve"> </w:t>
      </w:r>
      <w:r w:rsidR="00EE496B" w:rsidRPr="00A637F7">
        <w:rPr>
          <w:sz w:val="720"/>
        </w:rPr>
        <w:t xml:space="preserve"> </w:t>
      </w:r>
      <w:r w:rsidR="00EE496B" w:rsidRPr="00A637F7">
        <w:rPr>
          <w:sz w:val="740"/>
        </w:rPr>
        <w:t xml:space="preserve">  </w:t>
      </w:r>
      <w:r w:rsidR="00EE496B" w:rsidRPr="00A637F7">
        <w:rPr>
          <w:sz w:val="760"/>
        </w:rPr>
        <w:t xml:space="preserve"> </w:t>
      </w:r>
      <w:r w:rsidR="00EE496B" w:rsidRPr="00A637F7">
        <w:rPr>
          <w:sz w:val="780"/>
        </w:rPr>
        <w:t xml:space="preserve"> </w:t>
      </w:r>
      <w:r w:rsidR="00EE496B" w:rsidRPr="00A637F7">
        <w:rPr>
          <w:sz w:val="800"/>
        </w:rPr>
        <w:t xml:space="preserve">  </w:t>
      </w:r>
      <w:r w:rsidR="00EE496B" w:rsidRPr="00A637F7">
        <w:rPr>
          <w:sz w:val="820"/>
        </w:rPr>
        <w:t xml:space="preserve">  </w:t>
      </w:r>
      <w:r w:rsidR="00EE496B" w:rsidRPr="00A637F7">
        <w:rPr>
          <w:sz w:val="840"/>
        </w:rPr>
        <w:t xml:space="preserve"> </w:t>
      </w:r>
      <w:r w:rsidR="00EE496B" w:rsidRPr="00A637F7">
        <w:rPr>
          <w:sz w:val="860"/>
        </w:rPr>
        <w:t xml:space="preserve"> </w:t>
      </w:r>
      <w:r w:rsidR="00EE496B" w:rsidRPr="00A637F7">
        <w:rPr>
          <w:sz w:val="880"/>
        </w:rPr>
        <w:t xml:space="preserve">  </w:t>
      </w:r>
      <w:r w:rsidR="00EE496B" w:rsidRPr="00A637F7">
        <w:rPr>
          <w:sz w:val="900"/>
        </w:rPr>
        <w:t xml:space="preserve">  </w:t>
      </w:r>
      <w:r w:rsidR="00EE496B" w:rsidRPr="00A637F7">
        <w:rPr>
          <w:sz w:val="920"/>
        </w:rPr>
        <w:t xml:space="preserve"> </w:t>
      </w:r>
    </w:p>
    <w:p w:rsidR="00EE496B" w:rsidRPr="0031220D" w:rsidRDefault="00EE496B" w:rsidP="00EE496B">
      <w:pPr>
        <w:rPr>
          <w:sz w:val="32"/>
        </w:rPr>
      </w:pPr>
    </w:p>
    <w:p w:rsidR="00BC4F14" w:rsidRPr="00BC4F14" w:rsidRDefault="00BC4F14" w:rsidP="00BC4F14">
      <w:pPr>
        <w:spacing w:after="140" w:line="288" w:lineRule="auto"/>
        <w:jc w:val="both"/>
        <w:rPr>
          <w:sz w:val="28"/>
        </w:rPr>
      </w:pPr>
      <w:r w:rsidRPr="008B5213">
        <w:rPr>
          <w:sz w:val="28"/>
          <w:highlight w:val="yellow"/>
        </w:rPr>
        <w:t>Паралимпийский чемпион</w:t>
      </w:r>
      <w:r w:rsidR="008B5213" w:rsidRPr="008B5213">
        <w:rPr>
          <w:sz w:val="28"/>
          <w:highlight w:val="yellow"/>
        </w:rPr>
        <w:t>, Председатель</w:t>
      </w:r>
      <w:r w:rsidRPr="008B5213">
        <w:rPr>
          <w:sz w:val="28"/>
          <w:highlight w:val="yellow"/>
        </w:rPr>
        <w:t xml:space="preserve"> </w:t>
      </w:r>
      <w:r w:rsidR="008B5213" w:rsidRPr="008B5213">
        <w:rPr>
          <w:sz w:val="28"/>
          <w:highlight w:val="yellow"/>
        </w:rPr>
        <w:t xml:space="preserve">Всероссийского общества инвалидов </w:t>
      </w:r>
      <w:r w:rsidRPr="008B5213">
        <w:rPr>
          <w:sz w:val="28"/>
          <w:highlight w:val="yellow"/>
        </w:rPr>
        <w:t>Михаил Терентьев</w:t>
      </w:r>
      <w:r w:rsidRPr="00BC4F14">
        <w:rPr>
          <w:sz w:val="28"/>
        </w:rPr>
        <w:t xml:space="preserve"> прокомментировал новость о Зимних играх для паралимпийцев, кот</w:t>
      </w:r>
      <w:r w:rsidR="008B5213">
        <w:rPr>
          <w:sz w:val="28"/>
        </w:rPr>
        <w:t>орые пройдут в Ханты-Мансийске.</w:t>
      </w:r>
    </w:p>
    <w:p w:rsidR="00BC4F14" w:rsidRPr="00BC4F14" w:rsidRDefault="00BC4F14" w:rsidP="00BC4F14">
      <w:pPr>
        <w:spacing w:after="140" w:line="288" w:lineRule="auto"/>
        <w:jc w:val="both"/>
        <w:rPr>
          <w:sz w:val="28"/>
        </w:rPr>
      </w:pPr>
      <w:r w:rsidRPr="00BC4F14">
        <w:rPr>
          <w:sz w:val="28"/>
        </w:rPr>
        <w:t>«То, что будет проходить в Ханты-Мансийске, нельзя сравнить с тем, где спортсмены могли бы участвовать — в Паралимпийских играх в Пекине, потому что там все-таки полноценная программа, спортсмены из разных стран. Главное же — соревноваться с соперниками, побеждать их</w:t>
      </w:r>
      <w:r w:rsidR="008B5213">
        <w:rPr>
          <w:sz w:val="28"/>
        </w:rPr>
        <w:t xml:space="preserve"> в честной конкурентной борьбе.</w:t>
      </w:r>
    </w:p>
    <w:p w:rsidR="00BC4F14" w:rsidRPr="00BC4F14" w:rsidRDefault="00BC4F14" w:rsidP="00BC4F14">
      <w:pPr>
        <w:spacing w:after="140" w:line="288" w:lineRule="auto"/>
        <w:jc w:val="both"/>
        <w:rPr>
          <w:sz w:val="28"/>
        </w:rPr>
      </w:pPr>
      <w:r w:rsidRPr="00BC4F14">
        <w:rPr>
          <w:sz w:val="28"/>
        </w:rPr>
        <w:t xml:space="preserve">Хорошо, что идея Зимних игр в Ханты-Мансийске была поддержана, потому что спортсмены готовились, им надо где-то эмоционально выплеснуть свой заряд энергии и те эмоции, которые они накопили. Но это не полноценная замена Паралимпийских игр, а именно про развитие спорта и вовлечение новых людей в спортивную деятельность», — сказал </w:t>
      </w:r>
      <w:r w:rsidRPr="008B5213">
        <w:rPr>
          <w:sz w:val="28"/>
          <w:highlight w:val="yellow"/>
        </w:rPr>
        <w:t>Терентьев</w:t>
      </w:r>
      <w:r w:rsidRPr="00BC4F14">
        <w:rPr>
          <w:sz w:val="28"/>
        </w:rPr>
        <w:t xml:space="preserve"> «С</w:t>
      </w:r>
      <w:r w:rsidR="00533143">
        <w:rPr>
          <w:sz w:val="28"/>
        </w:rPr>
        <w:t>Э».</w:t>
      </w:r>
    </w:p>
    <w:p w:rsidR="00BC4F14" w:rsidRPr="00BC4F14" w:rsidRDefault="00BC4F14" w:rsidP="00BC4F14">
      <w:pPr>
        <w:spacing w:after="140" w:line="288" w:lineRule="auto"/>
        <w:jc w:val="both"/>
        <w:rPr>
          <w:sz w:val="28"/>
        </w:rPr>
      </w:pPr>
      <w:r w:rsidRPr="00BC4F14">
        <w:rPr>
          <w:sz w:val="28"/>
        </w:rPr>
        <w:t>2 марта Международный паралимпийский комитет допустил спортсменов из России и Белоруссии до участия в Паралимпиаде в Пекине в нейтральном статусе, однако на следующий день изменил решение и отстранил россиян и белорусов от соревнований. Игры в Китае п</w:t>
      </w:r>
      <w:r w:rsidR="00533143">
        <w:rPr>
          <w:sz w:val="28"/>
        </w:rPr>
        <w:t>роходят с 4 по 13 марта.</w:t>
      </w:r>
    </w:p>
    <w:p w:rsidR="008867D3" w:rsidRPr="008867D3" w:rsidRDefault="00BC4F14" w:rsidP="00BC4F14">
      <w:pPr>
        <w:spacing w:after="140" w:line="288" w:lineRule="auto"/>
        <w:jc w:val="both"/>
        <w:rPr>
          <w:sz w:val="28"/>
        </w:rPr>
      </w:pPr>
      <w:r w:rsidRPr="00BC4F14">
        <w:rPr>
          <w:sz w:val="28"/>
        </w:rPr>
        <w:t>Паралимпийские игры «Мы вместе. Спорт» пройдут в Ханты-Мансийске с 18 по 21 марта.</w:t>
      </w:r>
    </w:p>
    <w:p w:rsidR="00527957" w:rsidRDefault="00C328F9" w:rsidP="007251C6">
      <w:pPr>
        <w:pStyle w:val="af"/>
        <w:jc w:val="both"/>
        <w:rPr>
          <w:rStyle w:val="a3"/>
          <w:i/>
          <w:sz w:val="28"/>
          <w:szCs w:val="28"/>
        </w:rPr>
      </w:pPr>
      <w:hyperlink w:anchor="Содержание" w:history="1">
        <w:r w:rsidR="007251C6" w:rsidRPr="00CA4A48">
          <w:rPr>
            <w:rStyle w:val="a3"/>
            <w:i/>
            <w:sz w:val="28"/>
            <w:szCs w:val="28"/>
          </w:rPr>
          <w:t>Вернуться к оглавлению</w:t>
        </w:r>
      </w:hyperlink>
    </w:p>
    <w:p w:rsidR="00313B99" w:rsidRDefault="00313B99" w:rsidP="007251C6">
      <w:pPr>
        <w:pStyle w:val="af"/>
        <w:jc w:val="both"/>
        <w:rPr>
          <w:rStyle w:val="a3"/>
          <w:i/>
          <w:sz w:val="28"/>
          <w:szCs w:val="28"/>
        </w:rPr>
      </w:pPr>
    </w:p>
    <w:p w:rsidR="008B55F0" w:rsidRPr="00313B99" w:rsidRDefault="008B55F0" w:rsidP="00313B99">
      <w:pPr>
        <w:pStyle w:val="2"/>
        <w:rPr>
          <w:rFonts w:ascii="Times New Roman" w:hAnsi="Times New Roman" w:cs="Times New Roman"/>
        </w:rPr>
      </w:pPr>
      <w:bookmarkStart w:id="11" w:name="_Toc97911321"/>
      <w:r w:rsidRPr="00313B99">
        <w:rPr>
          <w:rFonts w:ascii="Times New Roman" w:hAnsi="Times New Roman" w:cs="Times New Roman"/>
        </w:rPr>
        <w:t>0</w:t>
      </w:r>
      <w:r w:rsidR="00806883" w:rsidRPr="00313B99">
        <w:rPr>
          <w:rFonts w:ascii="Times New Roman" w:hAnsi="Times New Roman" w:cs="Times New Roman"/>
        </w:rPr>
        <w:t>7</w:t>
      </w:r>
      <w:r w:rsidRPr="00313B99">
        <w:rPr>
          <w:rFonts w:ascii="Times New Roman" w:hAnsi="Times New Roman" w:cs="Times New Roman"/>
        </w:rPr>
        <w:t xml:space="preserve">.03.2022, </w:t>
      </w:r>
      <w:r w:rsidR="00313B99" w:rsidRPr="00313B99">
        <w:rPr>
          <w:rFonts w:ascii="Times New Roman" w:hAnsi="Times New Roman" w:cs="Times New Roman"/>
        </w:rPr>
        <w:t>Вести Адыгея</w:t>
      </w:r>
      <w:r w:rsidRPr="00313B99">
        <w:rPr>
          <w:rFonts w:ascii="Times New Roman" w:hAnsi="Times New Roman" w:cs="Times New Roman"/>
        </w:rPr>
        <w:t>. «</w:t>
      </w:r>
      <w:r w:rsidR="007D3C7F" w:rsidRPr="00313B99">
        <w:rPr>
          <w:rFonts w:ascii="Times New Roman" w:hAnsi="Times New Roman" w:cs="Times New Roman"/>
        </w:rPr>
        <w:t>Симхан Агержанокова: Горжусь своей Родиной, потому что мы пришли на Украину, чтобы восстановить мир</w:t>
      </w:r>
      <w:r w:rsidRPr="00313B99">
        <w:rPr>
          <w:rFonts w:ascii="Times New Roman" w:hAnsi="Times New Roman" w:cs="Times New Roman"/>
        </w:rPr>
        <w:t>»</w:t>
      </w:r>
      <w:bookmarkEnd w:id="11"/>
    </w:p>
    <w:p w:rsidR="008B55F0" w:rsidRPr="00A637F7" w:rsidRDefault="00C328F9" w:rsidP="008B55F0">
      <w:pPr>
        <w:rPr>
          <w:sz w:val="940"/>
        </w:rPr>
      </w:pPr>
      <w:hyperlink r:id="rId13" w:history="1">
        <w:r w:rsidR="00806883" w:rsidRPr="004A4013">
          <w:rPr>
            <w:rStyle w:val="a3"/>
            <w:sz w:val="28"/>
          </w:rPr>
          <w:t>http://adygtv.ru/33827/?utm_source=yxnews&amp;utm_medium=desktop&amp;utm_referrer=https%3A%2F%2Fyandex.ru%2Fnews%2Fsearch%3Ftext%3D</w:t>
        </w:r>
      </w:hyperlink>
      <w:r w:rsidR="00806883">
        <w:rPr>
          <w:sz w:val="28"/>
        </w:rPr>
        <w:t xml:space="preserve"> </w:t>
      </w:r>
      <w:r w:rsidR="008B55F0" w:rsidRPr="00A637F7">
        <w:rPr>
          <w:sz w:val="28"/>
        </w:rPr>
        <w:t xml:space="preserve">  </w:t>
      </w:r>
      <w:r w:rsidR="008B55F0" w:rsidRPr="00A637F7">
        <w:rPr>
          <w:sz w:val="32"/>
        </w:rPr>
        <w:t xml:space="preserve"> </w:t>
      </w:r>
      <w:r w:rsidR="008B55F0" w:rsidRPr="00A637F7">
        <w:rPr>
          <w:sz w:val="36"/>
        </w:rPr>
        <w:t xml:space="preserve"> </w:t>
      </w:r>
      <w:r w:rsidR="008B55F0" w:rsidRPr="00A637F7">
        <w:rPr>
          <w:sz w:val="40"/>
        </w:rPr>
        <w:t xml:space="preserve">   </w:t>
      </w:r>
      <w:r w:rsidR="008B55F0" w:rsidRPr="00A637F7">
        <w:rPr>
          <w:sz w:val="44"/>
        </w:rPr>
        <w:t xml:space="preserve"> </w:t>
      </w:r>
      <w:r w:rsidR="008B55F0" w:rsidRPr="00A637F7">
        <w:rPr>
          <w:sz w:val="48"/>
        </w:rPr>
        <w:t xml:space="preserve"> </w:t>
      </w:r>
      <w:r w:rsidR="008B55F0" w:rsidRPr="00A637F7">
        <w:rPr>
          <w:sz w:val="52"/>
        </w:rPr>
        <w:t xml:space="preserve"> </w:t>
      </w:r>
      <w:r w:rsidR="008B55F0" w:rsidRPr="00A637F7">
        <w:rPr>
          <w:sz w:val="56"/>
        </w:rPr>
        <w:t xml:space="preserve"> </w:t>
      </w:r>
      <w:r w:rsidR="008B55F0" w:rsidRPr="00A637F7">
        <w:rPr>
          <w:sz w:val="72"/>
        </w:rPr>
        <w:t xml:space="preserve"> </w:t>
      </w:r>
      <w:r w:rsidR="008B55F0" w:rsidRPr="00A637F7">
        <w:rPr>
          <w:sz w:val="96"/>
        </w:rPr>
        <w:t xml:space="preserve"> </w:t>
      </w:r>
      <w:r w:rsidR="008B55F0" w:rsidRPr="00A637F7">
        <w:rPr>
          <w:sz w:val="144"/>
        </w:rPr>
        <w:t xml:space="preserve"> </w:t>
      </w:r>
      <w:r w:rsidR="008B55F0" w:rsidRPr="00A637F7">
        <w:rPr>
          <w:sz w:val="160"/>
        </w:rPr>
        <w:t xml:space="preserve">   </w:t>
      </w:r>
      <w:r w:rsidR="008B55F0" w:rsidRPr="00A637F7">
        <w:rPr>
          <w:sz w:val="144"/>
        </w:rPr>
        <w:t xml:space="preserve">      </w:t>
      </w:r>
      <w:r w:rsidR="008B55F0" w:rsidRPr="00A637F7">
        <w:rPr>
          <w:sz w:val="160"/>
        </w:rPr>
        <w:t xml:space="preserve"> </w:t>
      </w:r>
      <w:r w:rsidR="008B55F0" w:rsidRPr="00A637F7">
        <w:rPr>
          <w:sz w:val="180"/>
        </w:rPr>
        <w:t xml:space="preserve"> </w:t>
      </w:r>
      <w:r w:rsidR="008B55F0" w:rsidRPr="00A637F7">
        <w:rPr>
          <w:sz w:val="200"/>
        </w:rPr>
        <w:t xml:space="preserve"> </w:t>
      </w:r>
      <w:r w:rsidR="008B55F0" w:rsidRPr="00A637F7">
        <w:rPr>
          <w:sz w:val="220"/>
        </w:rPr>
        <w:t xml:space="preserve"> </w:t>
      </w:r>
      <w:r w:rsidR="008B55F0" w:rsidRPr="00A637F7">
        <w:rPr>
          <w:sz w:val="240"/>
        </w:rPr>
        <w:t xml:space="preserve"> </w:t>
      </w:r>
      <w:r w:rsidR="008B55F0" w:rsidRPr="00A637F7">
        <w:rPr>
          <w:sz w:val="260"/>
        </w:rPr>
        <w:t xml:space="preserve">   </w:t>
      </w:r>
      <w:r w:rsidR="008B55F0" w:rsidRPr="00A637F7">
        <w:rPr>
          <w:sz w:val="280"/>
        </w:rPr>
        <w:t xml:space="preserve"> </w:t>
      </w:r>
      <w:r w:rsidR="008B55F0" w:rsidRPr="00A637F7">
        <w:rPr>
          <w:sz w:val="300"/>
        </w:rPr>
        <w:t xml:space="preserve"> </w:t>
      </w:r>
      <w:r w:rsidR="008B55F0" w:rsidRPr="00A637F7">
        <w:rPr>
          <w:sz w:val="320"/>
        </w:rPr>
        <w:t xml:space="preserve"> </w:t>
      </w:r>
      <w:r w:rsidR="008B55F0" w:rsidRPr="00A637F7">
        <w:rPr>
          <w:sz w:val="340"/>
        </w:rPr>
        <w:t xml:space="preserve">  </w:t>
      </w:r>
      <w:r w:rsidR="008B55F0" w:rsidRPr="00A637F7">
        <w:rPr>
          <w:sz w:val="360"/>
        </w:rPr>
        <w:t xml:space="preserve"> </w:t>
      </w:r>
      <w:r w:rsidR="008B55F0" w:rsidRPr="00A637F7">
        <w:rPr>
          <w:sz w:val="380"/>
        </w:rPr>
        <w:t xml:space="preserve"> </w:t>
      </w:r>
      <w:r w:rsidR="008B55F0" w:rsidRPr="00A637F7">
        <w:rPr>
          <w:sz w:val="360"/>
        </w:rPr>
        <w:t xml:space="preserve"> </w:t>
      </w:r>
      <w:r w:rsidR="008B55F0" w:rsidRPr="00A637F7">
        <w:rPr>
          <w:sz w:val="380"/>
        </w:rPr>
        <w:t xml:space="preserve"> </w:t>
      </w:r>
      <w:r w:rsidR="008B55F0" w:rsidRPr="00A637F7">
        <w:rPr>
          <w:sz w:val="400"/>
        </w:rPr>
        <w:t xml:space="preserve"> </w:t>
      </w:r>
      <w:r w:rsidR="008B55F0" w:rsidRPr="00A637F7">
        <w:rPr>
          <w:sz w:val="420"/>
        </w:rPr>
        <w:t xml:space="preserve"> </w:t>
      </w:r>
      <w:r w:rsidR="008B55F0" w:rsidRPr="00A637F7">
        <w:rPr>
          <w:sz w:val="440"/>
        </w:rPr>
        <w:t xml:space="preserve"> </w:t>
      </w:r>
      <w:r w:rsidR="008B55F0" w:rsidRPr="00A637F7">
        <w:rPr>
          <w:sz w:val="460"/>
        </w:rPr>
        <w:t xml:space="preserve"> </w:t>
      </w:r>
      <w:r w:rsidR="008B55F0" w:rsidRPr="00A637F7">
        <w:rPr>
          <w:sz w:val="480"/>
        </w:rPr>
        <w:t xml:space="preserve"> </w:t>
      </w:r>
      <w:r w:rsidR="008B55F0" w:rsidRPr="00A637F7">
        <w:rPr>
          <w:sz w:val="500"/>
        </w:rPr>
        <w:t xml:space="preserve">  </w:t>
      </w:r>
      <w:r w:rsidR="008B55F0" w:rsidRPr="00A637F7">
        <w:rPr>
          <w:sz w:val="520"/>
        </w:rPr>
        <w:t xml:space="preserve">        </w:t>
      </w:r>
      <w:r w:rsidR="008B55F0" w:rsidRPr="00A637F7">
        <w:rPr>
          <w:sz w:val="540"/>
        </w:rPr>
        <w:t xml:space="preserve"> </w:t>
      </w:r>
      <w:r w:rsidR="008B55F0" w:rsidRPr="00A637F7">
        <w:rPr>
          <w:sz w:val="560"/>
        </w:rPr>
        <w:t xml:space="preserve">         </w:t>
      </w:r>
      <w:r w:rsidR="008B55F0" w:rsidRPr="00A637F7">
        <w:rPr>
          <w:sz w:val="580"/>
        </w:rPr>
        <w:t xml:space="preserve">    </w:t>
      </w:r>
      <w:r w:rsidR="008B55F0" w:rsidRPr="00A637F7">
        <w:rPr>
          <w:sz w:val="600"/>
        </w:rPr>
        <w:t xml:space="preserve"> </w:t>
      </w:r>
      <w:r w:rsidR="008B55F0" w:rsidRPr="00A637F7">
        <w:rPr>
          <w:sz w:val="620"/>
        </w:rPr>
        <w:t xml:space="preserve"> </w:t>
      </w:r>
      <w:r w:rsidR="008B55F0" w:rsidRPr="00A637F7">
        <w:rPr>
          <w:sz w:val="640"/>
        </w:rPr>
        <w:t xml:space="preserve"> </w:t>
      </w:r>
      <w:r w:rsidR="008B55F0" w:rsidRPr="00A637F7">
        <w:rPr>
          <w:sz w:val="660"/>
        </w:rPr>
        <w:t xml:space="preserve"> </w:t>
      </w:r>
      <w:r w:rsidR="008B55F0" w:rsidRPr="00A637F7">
        <w:rPr>
          <w:sz w:val="680"/>
        </w:rPr>
        <w:t xml:space="preserve">     </w:t>
      </w:r>
      <w:r w:rsidR="008B55F0" w:rsidRPr="00A637F7">
        <w:rPr>
          <w:sz w:val="700"/>
        </w:rPr>
        <w:t xml:space="preserve"> </w:t>
      </w:r>
      <w:r w:rsidR="008B55F0" w:rsidRPr="00A637F7">
        <w:rPr>
          <w:sz w:val="720"/>
        </w:rPr>
        <w:t xml:space="preserve"> </w:t>
      </w:r>
      <w:r w:rsidR="008B55F0" w:rsidRPr="00A637F7">
        <w:rPr>
          <w:sz w:val="740"/>
        </w:rPr>
        <w:t xml:space="preserve">  </w:t>
      </w:r>
      <w:r w:rsidR="008B55F0" w:rsidRPr="00A637F7">
        <w:rPr>
          <w:sz w:val="760"/>
        </w:rPr>
        <w:t xml:space="preserve"> </w:t>
      </w:r>
      <w:r w:rsidR="008B55F0" w:rsidRPr="00A637F7">
        <w:rPr>
          <w:sz w:val="780"/>
        </w:rPr>
        <w:t xml:space="preserve"> </w:t>
      </w:r>
      <w:r w:rsidR="008B55F0" w:rsidRPr="00A637F7">
        <w:rPr>
          <w:sz w:val="800"/>
        </w:rPr>
        <w:t xml:space="preserve">  </w:t>
      </w:r>
      <w:r w:rsidR="008B55F0" w:rsidRPr="00A637F7">
        <w:rPr>
          <w:sz w:val="820"/>
        </w:rPr>
        <w:t xml:space="preserve">  </w:t>
      </w:r>
      <w:r w:rsidR="008B55F0" w:rsidRPr="00A637F7">
        <w:rPr>
          <w:sz w:val="840"/>
        </w:rPr>
        <w:t xml:space="preserve"> </w:t>
      </w:r>
      <w:r w:rsidR="008B55F0" w:rsidRPr="00A637F7">
        <w:rPr>
          <w:sz w:val="860"/>
        </w:rPr>
        <w:t xml:space="preserve"> </w:t>
      </w:r>
      <w:r w:rsidR="008B55F0" w:rsidRPr="00A637F7">
        <w:rPr>
          <w:sz w:val="880"/>
        </w:rPr>
        <w:t xml:space="preserve">  </w:t>
      </w:r>
      <w:r w:rsidR="008B55F0" w:rsidRPr="00A637F7">
        <w:rPr>
          <w:sz w:val="900"/>
        </w:rPr>
        <w:t xml:space="preserve">  </w:t>
      </w:r>
      <w:r w:rsidR="008B55F0" w:rsidRPr="00A637F7">
        <w:rPr>
          <w:sz w:val="920"/>
        </w:rPr>
        <w:t xml:space="preserve"> </w:t>
      </w:r>
    </w:p>
    <w:p w:rsidR="008B55F0" w:rsidRPr="0031220D" w:rsidRDefault="008B55F0" w:rsidP="008B55F0">
      <w:pPr>
        <w:rPr>
          <w:sz w:val="32"/>
        </w:rPr>
      </w:pPr>
    </w:p>
    <w:p w:rsidR="001200D8" w:rsidRPr="001200D8" w:rsidRDefault="001200D8" w:rsidP="001200D8">
      <w:pPr>
        <w:spacing w:after="140" w:line="288" w:lineRule="auto"/>
        <w:jc w:val="both"/>
        <w:rPr>
          <w:sz w:val="28"/>
        </w:rPr>
      </w:pPr>
      <w:r w:rsidRPr="00730306">
        <w:rPr>
          <w:sz w:val="28"/>
          <w:highlight w:val="yellow"/>
        </w:rPr>
        <w:t>Руководитель Адыгейской республиканской организации «Всероссийское общество инвалидов»</w:t>
      </w:r>
      <w:r w:rsidRPr="001200D8">
        <w:rPr>
          <w:sz w:val="28"/>
        </w:rPr>
        <w:t xml:space="preserve"> высказалась</w:t>
      </w:r>
      <w:r w:rsidR="00ED2C62">
        <w:rPr>
          <w:sz w:val="28"/>
        </w:rPr>
        <w:t xml:space="preserve"> в поддержку Владимира Путина… </w:t>
      </w:r>
    </w:p>
    <w:p w:rsidR="00527957" w:rsidRPr="008B55F0" w:rsidRDefault="001200D8" w:rsidP="001200D8">
      <w:pPr>
        <w:spacing w:after="140" w:line="288" w:lineRule="auto"/>
        <w:jc w:val="both"/>
        <w:rPr>
          <w:rStyle w:val="a3"/>
          <w:color w:val="00000A"/>
          <w:sz w:val="28"/>
          <w:u w:val="none"/>
        </w:rPr>
      </w:pPr>
      <w:r w:rsidRPr="001200D8">
        <w:rPr>
          <w:sz w:val="28"/>
        </w:rPr>
        <w:lastRenderedPageBreak/>
        <w:t xml:space="preserve">- Целых 8 лет уничтожались жители ДНР и ЛНР. Отмечу терпеливость нашего президента, правительства, которые хотели разрешить этот конфликт мирным путём.  Горжусь своей Родиной, потому что мы пришли на Украину, чтобы восстановить мир. И поддерживаю решение Владимира Путина.  И хочется сегодня сказать всем, как мать, как сестра, как супруга, обратиться ко всем женщинам, чтобы они не поддавались на ложную информацию.  Но самое больное сегодня, когда наши дети, школьники получают на свои телефоны такие фейки. Их нужно оградить от этого, - сказала </w:t>
      </w:r>
      <w:r w:rsidRPr="00ED2C62">
        <w:rPr>
          <w:sz w:val="28"/>
          <w:highlight w:val="yellow"/>
        </w:rPr>
        <w:t>руководитель Адыгейской республиканской организации «Всероссийское общество инвалидов» Симхан Агержанокова</w:t>
      </w:r>
      <w:r w:rsidRPr="001200D8">
        <w:rPr>
          <w:sz w:val="28"/>
        </w:rPr>
        <w:t>.</w:t>
      </w:r>
    </w:p>
    <w:p w:rsidR="00527957" w:rsidRDefault="00C328F9" w:rsidP="007251C6">
      <w:pPr>
        <w:pStyle w:val="af"/>
        <w:jc w:val="both"/>
        <w:rPr>
          <w:rStyle w:val="a3"/>
          <w:i/>
          <w:sz w:val="28"/>
          <w:szCs w:val="28"/>
        </w:rPr>
      </w:pPr>
      <w:hyperlink w:anchor="Содержание" w:history="1">
        <w:r w:rsidR="008B55F0" w:rsidRPr="00CA4A48">
          <w:rPr>
            <w:rStyle w:val="a3"/>
            <w:i/>
            <w:sz w:val="28"/>
            <w:szCs w:val="28"/>
          </w:rPr>
          <w:t>Вернуться к оглавлению</w:t>
        </w:r>
      </w:hyperlink>
    </w:p>
    <w:p w:rsidR="00527957" w:rsidRDefault="00527957" w:rsidP="007251C6">
      <w:pPr>
        <w:pStyle w:val="af"/>
        <w:jc w:val="both"/>
        <w:rPr>
          <w:rStyle w:val="a3"/>
          <w:i/>
          <w:sz w:val="28"/>
          <w:szCs w:val="28"/>
        </w:rPr>
      </w:pPr>
    </w:p>
    <w:p w:rsidR="00450EFE" w:rsidRPr="00EF2F59" w:rsidRDefault="0059412F" w:rsidP="00EF2F59">
      <w:pPr>
        <w:pStyle w:val="2"/>
        <w:rPr>
          <w:rFonts w:ascii="Times New Roman" w:hAnsi="Times New Roman" w:cs="Times New Roman"/>
        </w:rPr>
      </w:pPr>
      <w:bookmarkStart w:id="12" w:name="_Toc97911322"/>
      <w:r w:rsidRPr="00EF2F59">
        <w:rPr>
          <w:rFonts w:ascii="Times New Roman" w:hAnsi="Times New Roman" w:cs="Times New Roman"/>
        </w:rPr>
        <w:t>11</w:t>
      </w:r>
      <w:r w:rsidR="00450EFE" w:rsidRPr="00EF2F59">
        <w:rPr>
          <w:rFonts w:ascii="Times New Roman" w:hAnsi="Times New Roman" w:cs="Times New Roman"/>
        </w:rPr>
        <w:t xml:space="preserve">.03.2022, </w:t>
      </w:r>
      <w:r w:rsidR="00EF2F59" w:rsidRPr="00EF2F59">
        <w:rPr>
          <w:rFonts w:ascii="Times New Roman" w:hAnsi="Times New Roman" w:cs="Times New Roman"/>
        </w:rPr>
        <w:t>портал Хабаровского края</w:t>
      </w:r>
      <w:r w:rsidR="00450EFE" w:rsidRPr="00EF2F59">
        <w:rPr>
          <w:rFonts w:ascii="Times New Roman" w:hAnsi="Times New Roman" w:cs="Times New Roman"/>
        </w:rPr>
        <w:t>. «</w:t>
      </w:r>
      <w:r w:rsidR="0028748B" w:rsidRPr="00EF2F59">
        <w:rPr>
          <w:rFonts w:ascii="Times New Roman" w:hAnsi="Times New Roman" w:cs="Times New Roman"/>
        </w:rPr>
        <w:t>«Изгнание наших паралимпийцев из Пекина – это за гранью» - председатель отделения ВОИ в Хабаровском крае</w:t>
      </w:r>
      <w:r w:rsidR="00450EFE" w:rsidRPr="00EF2F59">
        <w:rPr>
          <w:rFonts w:ascii="Times New Roman" w:hAnsi="Times New Roman" w:cs="Times New Roman"/>
        </w:rPr>
        <w:t>»</w:t>
      </w:r>
      <w:bookmarkEnd w:id="12"/>
    </w:p>
    <w:p w:rsidR="00450EFE" w:rsidRPr="00CD5E0C" w:rsidRDefault="00C328F9" w:rsidP="00450EFE">
      <w:pPr>
        <w:rPr>
          <w:sz w:val="940"/>
        </w:rPr>
      </w:pPr>
      <w:hyperlink r:id="rId14" w:history="1">
        <w:r w:rsidR="0059412F" w:rsidRPr="004A4013">
          <w:rPr>
            <w:rStyle w:val="a3"/>
            <w:sz w:val="28"/>
          </w:rPr>
          <w:t>http://amurpress.ru/politics/31836/</w:t>
        </w:r>
      </w:hyperlink>
      <w:r w:rsidR="0059412F">
        <w:rPr>
          <w:sz w:val="28"/>
        </w:rPr>
        <w:t xml:space="preserve"> </w:t>
      </w:r>
      <w:r w:rsidR="00450EFE">
        <w:rPr>
          <w:sz w:val="28"/>
        </w:rPr>
        <w:t xml:space="preserve"> </w:t>
      </w:r>
      <w:r w:rsidR="00450EFE" w:rsidRPr="00A637F7">
        <w:rPr>
          <w:sz w:val="28"/>
        </w:rPr>
        <w:t xml:space="preserve">  </w:t>
      </w:r>
      <w:r w:rsidR="00450EFE" w:rsidRPr="00A637F7">
        <w:rPr>
          <w:sz w:val="32"/>
        </w:rPr>
        <w:t xml:space="preserve"> </w:t>
      </w:r>
      <w:r w:rsidR="00450EFE" w:rsidRPr="00A637F7">
        <w:rPr>
          <w:sz w:val="36"/>
        </w:rPr>
        <w:t xml:space="preserve"> </w:t>
      </w:r>
      <w:r w:rsidR="00450EFE" w:rsidRPr="00A637F7">
        <w:rPr>
          <w:sz w:val="40"/>
        </w:rPr>
        <w:t xml:space="preserve">   </w:t>
      </w:r>
      <w:r w:rsidR="00450EFE" w:rsidRPr="00A637F7">
        <w:rPr>
          <w:sz w:val="44"/>
        </w:rPr>
        <w:t xml:space="preserve"> </w:t>
      </w:r>
      <w:r w:rsidR="00450EFE" w:rsidRPr="00A637F7">
        <w:rPr>
          <w:sz w:val="48"/>
        </w:rPr>
        <w:t xml:space="preserve"> </w:t>
      </w:r>
      <w:r w:rsidR="00450EFE" w:rsidRPr="00A637F7">
        <w:rPr>
          <w:sz w:val="52"/>
        </w:rPr>
        <w:t xml:space="preserve"> </w:t>
      </w:r>
      <w:r w:rsidR="00450EFE" w:rsidRPr="00A637F7">
        <w:rPr>
          <w:sz w:val="56"/>
        </w:rPr>
        <w:t xml:space="preserve"> </w:t>
      </w:r>
      <w:r w:rsidR="00450EFE" w:rsidRPr="00A637F7">
        <w:rPr>
          <w:sz w:val="72"/>
        </w:rPr>
        <w:t xml:space="preserve"> </w:t>
      </w:r>
      <w:r w:rsidR="00450EFE" w:rsidRPr="00A637F7">
        <w:rPr>
          <w:sz w:val="96"/>
        </w:rPr>
        <w:t xml:space="preserve"> </w:t>
      </w:r>
      <w:r w:rsidR="00450EFE" w:rsidRPr="00A637F7">
        <w:rPr>
          <w:sz w:val="144"/>
        </w:rPr>
        <w:t xml:space="preserve"> </w:t>
      </w:r>
      <w:r w:rsidR="00450EFE" w:rsidRPr="00A637F7">
        <w:rPr>
          <w:sz w:val="160"/>
        </w:rPr>
        <w:t xml:space="preserve">   </w:t>
      </w:r>
      <w:r w:rsidR="00450EFE" w:rsidRPr="00A637F7">
        <w:rPr>
          <w:sz w:val="144"/>
        </w:rPr>
        <w:t xml:space="preserve">      </w:t>
      </w:r>
      <w:r w:rsidR="00450EFE" w:rsidRPr="00A637F7">
        <w:rPr>
          <w:sz w:val="160"/>
        </w:rPr>
        <w:t xml:space="preserve"> </w:t>
      </w:r>
      <w:r w:rsidR="00450EFE" w:rsidRPr="00A637F7">
        <w:rPr>
          <w:sz w:val="180"/>
        </w:rPr>
        <w:t xml:space="preserve"> </w:t>
      </w:r>
      <w:r w:rsidR="00450EFE" w:rsidRPr="00A637F7">
        <w:rPr>
          <w:sz w:val="200"/>
        </w:rPr>
        <w:t xml:space="preserve"> </w:t>
      </w:r>
      <w:r w:rsidR="00450EFE" w:rsidRPr="00A637F7">
        <w:rPr>
          <w:sz w:val="220"/>
        </w:rPr>
        <w:t xml:space="preserve"> </w:t>
      </w:r>
      <w:r w:rsidR="00450EFE" w:rsidRPr="00A637F7">
        <w:rPr>
          <w:sz w:val="240"/>
        </w:rPr>
        <w:t xml:space="preserve"> </w:t>
      </w:r>
      <w:r w:rsidR="00450EFE" w:rsidRPr="00A637F7">
        <w:rPr>
          <w:sz w:val="260"/>
        </w:rPr>
        <w:t xml:space="preserve">   </w:t>
      </w:r>
      <w:r w:rsidR="00450EFE" w:rsidRPr="00A637F7">
        <w:rPr>
          <w:sz w:val="280"/>
        </w:rPr>
        <w:t xml:space="preserve"> </w:t>
      </w:r>
      <w:r w:rsidR="00450EFE" w:rsidRPr="00A637F7">
        <w:rPr>
          <w:sz w:val="300"/>
        </w:rPr>
        <w:t xml:space="preserve"> </w:t>
      </w:r>
      <w:r w:rsidR="00450EFE" w:rsidRPr="00A637F7">
        <w:rPr>
          <w:sz w:val="320"/>
        </w:rPr>
        <w:t xml:space="preserve"> </w:t>
      </w:r>
      <w:r w:rsidR="00450EFE" w:rsidRPr="00A637F7">
        <w:rPr>
          <w:sz w:val="340"/>
        </w:rPr>
        <w:t xml:space="preserve">  </w:t>
      </w:r>
      <w:r w:rsidR="00450EFE" w:rsidRPr="00A637F7">
        <w:rPr>
          <w:sz w:val="360"/>
        </w:rPr>
        <w:t xml:space="preserve"> </w:t>
      </w:r>
      <w:r w:rsidR="00450EFE" w:rsidRPr="00A637F7">
        <w:rPr>
          <w:sz w:val="380"/>
        </w:rPr>
        <w:t xml:space="preserve"> </w:t>
      </w:r>
      <w:r w:rsidR="00450EFE" w:rsidRPr="00A637F7">
        <w:rPr>
          <w:sz w:val="360"/>
        </w:rPr>
        <w:t xml:space="preserve"> </w:t>
      </w:r>
      <w:r w:rsidR="00450EFE" w:rsidRPr="00A637F7">
        <w:rPr>
          <w:sz w:val="380"/>
        </w:rPr>
        <w:t xml:space="preserve"> </w:t>
      </w:r>
      <w:r w:rsidR="00450EFE" w:rsidRPr="00A637F7">
        <w:rPr>
          <w:sz w:val="400"/>
        </w:rPr>
        <w:t xml:space="preserve"> </w:t>
      </w:r>
      <w:r w:rsidR="00450EFE" w:rsidRPr="00A637F7">
        <w:rPr>
          <w:sz w:val="420"/>
        </w:rPr>
        <w:t xml:space="preserve"> </w:t>
      </w:r>
      <w:r w:rsidR="00450EFE" w:rsidRPr="00A637F7">
        <w:rPr>
          <w:sz w:val="440"/>
        </w:rPr>
        <w:t xml:space="preserve"> </w:t>
      </w:r>
      <w:r w:rsidR="00450EFE" w:rsidRPr="00A637F7">
        <w:rPr>
          <w:sz w:val="460"/>
        </w:rPr>
        <w:t xml:space="preserve"> </w:t>
      </w:r>
      <w:r w:rsidR="00450EFE" w:rsidRPr="00A637F7">
        <w:rPr>
          <w:sz w:val="480"/>
        </w:rPr>
        <w:t xml:space="preserve"> </w:t>
      </w:r>
      <w:r w:rsidR="00450EFE" w:rsidRPr="00A637F7">
        <w:rPr>
          <w:sz w:val="500"/>
        </w:rPr>
        <w:t xml:space="preserve">  </w:t>
      </w:r>
      <w:r w:rsidR="00450EFE" w:rsidRPr="00A637F7">
        <w:rPr>
          <w:sz w:val="520"/>
        </w:rPr>
        <w:t xml:space="preserve">        </w:t>
      </w:r>
      <w:r w:rsidR="00450EFE" w:rsidRPr="00A637F7">
        <w:rPr>
          <w:sz w:val="540"/>
        </w:rPr>
        <w:t xml:space="preserve"> </w:t>
      </w:r>
      <w:r w:rsidR="00450EFE" w:rsidRPr="00A637F7">
        <w:rPr>
          <w:sz w:val="560"/>
        </w:rPr>
        <w:t xml:space="preserve">         </w:t>
      </w:r>
      <w:r w:rsidR="00450EFE" w:rsidRPr="00A637F7">
        <w:rPr>
          <w:sz w:val="580"/>
        </w:rPr>
        <w:t xml:space="preserve">    </w:t>
      </w:r>
      <w:r w:rsidR="00450EFE" w:rsidRPr="00A637F7">
        <w:rPr>
          <w:sz w:val="600"/>
        </w:rPr>
        <w:t xml:space="preserve"> </w:t>
      </w:r>
      <w:r w:rsidR="00450EFE" w:rsidRPr="00A637F7">
        <w:rPr>
          <w:sz w:val="620"/>
        </w:rPr>
        <w:t xml:space="preserve"> </w:t>
      </w:r>
      <w:r w:rsidR="00450EFE" w:rsidRPr="00A637F7">
        <w:rPr>
          <w:sz w:val="640"/>
        </w:rPr>
        <w:t xml:space="preserve"> </w:t>
      </w:r>
      <w:r w:rsidR="00450EFE" w:rsidRPr="00A637F7">
        <w:rPr>
          <w:sz w:val="660"/>
        </w:rPr>
        <w:t xml:space="preserve"> </w:t>
      </w:r>
      <w:r w:rsidR="00450EFE" w:rsidRPr="00A637F7">
        <w:rPr>
          <w:sz w:val="680"/>
        </w:rPr>
        <w:t xml:space="preserve">     </w:t>
      </w:r>
      <w:r w:rsidR="00450EFE" w:rsidRPr="00A637F7">
        <w:rPr>
          <w:sz w:val="700"/>
        </w:rPr>
        <w:t xml:space="preserve"> </w:t>
      </w:r>
      <w:r w:rsidR="00450EFE" w:rsidRPr="00A637F7">
        <w:rPr>
          <w:sz w:val="720"/>
        </w:rPr>
        <w:t xml:space="preserve"> </w:t>
      </w:r>
      <w:r w:rsidR="00450EFE" w:rsidRPr="00A637F7">
        <w:rPr>
          <w:sz w:val="740"/>
        </w:rPr>
        <w:t xml:space="preserve">  </w:t>
      </w:r>
      <w:r w:rsidR="00450EFE" w:rsidRPr="00A637F7">
        <w:rPr>
          <w:sz w:val="760"/>
        </w:rPr>
        <w:t xml:space="preserve"> </w:t>
      </w:r>
      <w:r w:rsidR="00450EFE" w:rsidRPr="00A637F7">
        <w:rPr>
          <w:sz w:val="780"/>
        </w:rPr>
        <w:t xml:space="preserve"> </w:t>
      </w:r>
      <w:r w:rsidR="00450EFE" w:rsidRPr="00A637F7">
        <w:rPr>
          <w:sz w:val="800"/>
        </w:rPr>
        <w:t xml:space="preserve">  </w:t>
      </w:r>
      <w:r w:rsidR="00450EFE" w:rsidRPr="00A637F7">
        <w:rPr>
          <w:sz w:val="820"/>
        </w:rPr>
        <w:t xml:space="preserve">  </w:t>
      </w:r>
      <w:r w:rsidR="00450EFE" w:rsidRPr="00A637F7">
        <w:rPr>
          <w:sz w:val="840"/>
        </w:rPr>
        <w:t xml:space="preserve"> </w:t>
      </w:r>
      <w:r w:rsidR="00450EFE" w:rsidRPr="00A637F7">
        <w:rPr>
          <w:sz w:val="860"/>
        </w:rPr>
        <w:t xml:space="preserve"> </w:t>
      </w:r>
      <w:r w:rsidR="00450EFE" w:rsidRPr="00A637F7">
        <w:rPr>
          <w:sz w:val="880"/>
        </w:rPr>
        <w:t xml:space="preserve">  </w:t>
      </w:r>
      <w:r w:rsidR="00450EFE" w:rsidRPr="00A637F7">
        <w:rPr>
          <w:sz w:val="900"/>
        </w:rPr>
        <w:t xml:space="preserve">  </w:t>
      </w:r>
      <w:r w:rsidR="00450EFE" w:rsidRPr="00A637F7">
        <w:rPr>
          <w:sz w:val="920"/>
        </w:rPr>
        <w:t xml:space="preserve"> </w:t>
      </w:r>
    </w:p>
    <w:p w:rsidR="009558CA" w:rsidRPr="009558CA" w:rsidRDefault="009558CA" w:rsidP="009558CA">
      <w:pPr>
        <w:spacing w:after="140" w:line="288" w:lineRule="auto"/>
        <w:jc w:val="both"/>
        <w:rPr>
          <w:sz w:val="28"/>
        </w:rPr>
      </w:pPr>
      <w:r w:rsidRPr="009558CA">
        <w:rPr>
          <w:sz w:val="28"/>
        </w:rPr>
        <w:t xml:space="preserve">В России принято о решение о проведении Зимних игр для паралимпийцев в Ханты-Мансийске. По мнению </w:t>
      </w:r>
      <w:r w:rsidRPr="00FF35D1">
        <w:rPr>
          <w:sz w:val="28"/>
          <w:highlight w:val="yellow"/>
        </w:rPr>
        <w:t>директора хабаровской краевой спортивно-адаптивной школы, председателя краевой организации Всероссийского общества инвалидов Владимира Саржевского</w:t>
      </w:r>
      <w:r w:rsidRPr="009558CA">
        <w:rPr>
          <w:sz w:val="28"/>
        </w:rPr>
        <w:t>, это – крайне важная мера для поддержки пар</w:t>
      </w:r>
      <w:r w:rsidR="00564150">
        <w:rPr>
          <w:sz w:val="28"/>
        </w:rPr>
        <w:t>алимпийского движения в России.</w:t>
      </w:r>
    </w:p>
    <w:p w:rsidR="009558CA" w:rsidRPr="009558CA" w:rsidRDefault="009558CA" w:rsidP="009558CA">
      <w:pPr>
        <w:spacing w:after="140" w:line="288" w:lineRule="auto"/>
        <w:jc w:val="both"/>
        <w:rPr>
          <w:sz w:val="28"/>
        </w:rPr>
      </w:pPr>
      <w:r w:rsidRPr="009558CA">
        <w:rPr>
          <w:sz w:val="28"/>
        </w:rPr>
        <w:t xml:space="preserve">«Замечательно, что идея Зимних игр в Ханты-Мансийске была поддержана президентом страны. Спортсмены готовились к паралимпиаде, им надо выплеснуть заряд спортивной подготовки, энергии и эмоции, которые они накопили во всей этой ситуации», - отметил </w:t>
      </w:r>
      <w:r w:rsidRPr="009E3303">
        <w:rPr>
          <w:sz w:val="28"/>
          <w:highlight w:val="yellow"/>
        </w:rPr>
        <w:t>общественник</w:t>
      </w:r>
      <w:r w:rsidRPr="009558CA">
        <w:rPr>
          <w:sz w:val="28"/>
        </w:rPr>
        <w:t>, который сам является мастером спорта, многократным чемпионом России по стрельбе из лука среди спортсменов</w:t>
      </w:r>
      <w:r w:rsidR="00564150">
        <w:rPr>
          <w:sz w:val="28"/>
        </w:rPr>
        <w:t xml:space="preserve"> с ограниченными возможностями.</w:t>
      </w:r>
    </w:p>
    <w:p w:rsidR="009558CA" w:rsidRPr="009558CA" w:rsidRDefault="009558CA" w:rsidP="009558CA">
      <w:pPr>
        <w:spacing w:after="140" w:line="288" w:lineRule="auto"/>
        <w:jc w:val="both"/>
        <w:rPr>
          <w:sz w:val="28"/>
        </w:rPr>
      </w:pPr>
      <w:r w:rsidRPr="009558CA">
        <w:rPr>
          <w:sz w:val="28"/>
        </w:rPr>
        <w:t xml:space="preserve">Паралимпийские игры «Мы вместе. Спорт» пройдут в Ханты-Мансийске с 18 по 21 марта. Однако происшедшее в Пекине </w:t>
      </w:r>
      <w:r w:rsidRPr="00FF35D1">
        <w:rPr>
          <w:sz w:val="28"/>
          <w:highlight w:val="yellow"/>
        </w:rPr>
        <w:t>Саржевский</w:t>
      </w:r>
      <w:r w:rsidRPr="009558CA">
        <w:rPr>
          <w:sz w:val="28"/>
        </w:rPr>
        <w:t xml:space="preserve"> считает «за гр</w:t>
      </w:r>
      <w:r w:rsidR="00564150">
        <w:rPr>
          <w:sz w:val="28"/>
        </w:rPr>
        <w:t>анью человеческого достинства».</w:t>
      </w:r>
    </w:p>
    <w:p w:rsidR="009558CA" w:rsidRPr="009558CA" w:rsidRDefault="009558CA" w:rsidP="009558CA">
      <w:pPr>
        <w:spacing w:after="140" w:line="288" w:lineRule="auto"/>
        <w:jc w:val="both"/>
        <w:rPr>
          <w:sz w:val="28"/>
        </w:rPr>
      </w:pPr>
      <w:r w:rsidRPr="009558CA">
        <w:rPr>
          <w:sz w:val="28"/>
        </w:rPr>
        <w:t>Напомним, 2 марта Международный паралимпийский комитет допустил спортсменов из России и Белоруссии до участия в Паралимпиаде в Пекине в нейтральном статусе, однако на следующий день изменил решение и отстранил россиян и белорусов от соревнований. Игры в Ки</w:t>
      </w:r>
      <w:r w:rsidR="00564150">
        <w:rPr>
          <w:sz w:val="28"/>
        </w:rPr>
        <w:t>тае проходят с 4 по 13 марта.</w:t>
      </w:r>
    </w:p>
    <w:p w:rsidR="00450EFE" w:rsidRPr="001200D8" w:rsidRDefault="009558CA" w:rsidP="009558CA">
      <w:pPr>
        <w:spacing w:after="140" w:line="288" w:lineRule="auto"/>
        <w:jc w:val="both"/>
        <w:rPr>
          <w:sz w:val="28"/>
        </w:rPr>
      </w:pPr>
      <w:r w:rsidRPr="009558CA">
        <w:rPr>
          <w:sz w:val="28"/>
        </w:rPr>
        <w:t xml:space="preserve">«То, что происходит сейчас – это просто за гранью. Я не нахожу слов, чтобы выразить возмущение лицемерным и трусливым поступком международной </w:t>
      </w:r>
      <w:r w:rsidRPr="009558CA">
        <w:rPr>
          <w:sz w:val="28"/>
        </w:rPr>
        <w:lastRenderedPageBreak/>
        <w:t xml:space="preserve">организации. В один день исполком международного паралимпийского комитета принял решение  о допуске российской команды, а уже на следующий руководители этой организации принимают обратное решение: вне хартии паралимпийского движения, вне всяких правил. Международный паралимпийский комитет оказался под влиянием политики англо-саксонских стран. Честно говоря, это просто бесчеловечно: отыграться на действующих паралимпийских спортсменах, которые уже преодолели себя, обстоятельства, чей-то скептицизм, и превзошли пределы человеческих возможностей.  Это решение никак не способствует укреплению мира, международной солидарности, а лишь способствует усилению конфликта и эскалации насилия. Я уверен, что от министерства спорта России будет обращение в спортивный арбитраж, где оспорят отстранение наших спортсменов от участия в паралимпийских играх. Иы – люди с инвалидностью в Хабаровском крае  - всецело поддерживаем такую позицию, поддерживаем наших паралимпийских спортсменов», - расскзал в интервью АмурПРЕСС </w:t>
      </w:r>
      <w:r w:rsidRPr="00505FE8">
        <w:rPr>
          <w:sz w:val="28"/>
          <w:highlight w:val="yellow"/>
        </w:rPr>
        <w:t>Владимир Саржевский</w:t>
      </w:r>
      <w:r w:rsidR="00505FE8">
        <w:rPr>
          <w:sz w:val="28"/>
        </w:rPr>
        <w:t>.</w:t>
      </w:r>
    </w:p>
    <w:p w:rsidR="008D3646" w:rsidRDefault="00C328F9" w:rsidP="007251C6">
      <w:pPr>
        <w:pStyle w:val="af"/>
        <w:jc w:val="both"/>
        <w:rPr>
          <w:rStyle w:val="a3"/>
          <w:i/>
          <w:sz w:val="28"/>
          <w:szCs w:val="28"/>
        </w:rPr>
      </w:pPr>
      <w:hyperlink w:anchor="Содержание" w:history="1">
        <w:r w:rsidR="00450EFE" w:rsidRPr="00CA4A48">
          <w:rPr>
            <w:rStyle w:val="a3"/>
            <w:i/>
            <w:sz w:val="28"/>
            <w:szCs w:val="28"/>
          </w:rPr>
          <w:t>Вернуться к оглавлению</w:t>
        </w:r>
      </w:hyperlink>
    </w:p>
    <w:p w:rsidR="00564150" w:rsidRDefault="00564150" w:rsidP="007251C6">
      <w:pPr>
        <w:pStyle w:val="af"/>
        <w:jc w:val="both"/>
        <w:rPr>
          <w:rStyle w:val="a3"/>
          <w:i/>
          <w:sz w:val="28"/>
          <w:szCs w:val="28"/>
        </w:rPr>
      </w:pPr>
    </w:p>
    <w:p w:rsidR="00564150" w:rsidRPr="00107494" w:rsidRDefault="00564150" w:rsidP="00107494">
      <w:pPr>
        <w:pStyle w:val="2"/>
        <w:rPr>
          <w:rFonts w:ascii="Times New Roman" w:hAnsi="Times New Roman" w:cs="Times New Roman"/>
        </w:rPr>
      </w:pPr>
      <w:bookmarkStart w:id="13" w:name="_Toc97911323"/>
      <w:r w:rsidRPr="00107494">
        <w:rPr>
          <w:rFonts w:ascii="Times New Roman" w:hAnsi="Times New Roman" w:cs="Times New Roman"/>
        </w:rPr>
        <w:t xml:space="preserve">11.03.2022, </w:t>
      </w:r>
      <w:r w:rsidR="00107494" w:rsidRPr="00107494">
        <w:rPr>
          <w:rFonts w:ascii="Times New Roman" w:hAnsi="Times New Roman" w:cs="Times New Roman"/>
        </w:rPr>
        <w:t>газета «Звезда Алтая» (Республика Алтай)</w:t>
      </w:r>
      <w:r w:rsidRPr="00107494">
        <w:rPr>
          <w:rFonts w:ascii="Times New Roman" w:hAnsi="Times New Roman" w:cs="Times New Roman"/>
        </w:rPr>
        <w:t>. «</w:t>
      </w:r>
      <w:r w:rsidR="00FD5AAE" w:rsidRPr="00107494">
        <w:rPr>
          <w:rFonts w:ascii="Times New Roman" w:hAnsi="Times New Roman" w:cs="Times New Roman"/>
        </w:rPr>
        <w:t>Россия готовит ответ на санкционное давление</w:t>
      </w:r>
      <w:r w:rsidRPr="00107494">
        <w:rPr>
          <w:rFonts w:ascii="Times New Roman" w:hAnsi="Times New Roman" w:cs="Times New Roman"/>
        </w:rPr>
        <w:t>»</w:t>
      </w:r>
      <w:bookmarkEnd w:id="13"/>
    </w:p>
    <w:p w:rsidR="00564150" w:rsidRPr="00A637F7" w:rsidRDefault="00C328F9" w:rsidP="00564150">
      <w:pPr>
        <w:rPr>
          <w:sz w:val="940"/>
        </w:rPr>
      </w:pPr>
      <w:hyperlink r:id="rId15" w:history="1">
        <w:r w:rsidR="00E5696E" w:rsidRPr="004A4013">
          <w:rPr>
            <w:rStyle w:val="a3"/>
            <w:sz w:val="28"/>
          </w:rPr>
          <w:t>https://www.zvezdaaltaya.ru/2022/03/rossiya-gotovit-otvet-na-sankcionnoe-davlenie/?utm_source=yxnews&amp;utm_medium=desktop&amp;utm_referrer=https%3A%2F%2Fyandex.ru%2Fnews%2Fsearch%3Ftext%3D</w:t>
        </w:r>
      </w:hyperlink>
      <w:r w:rsidR="00E5696E">
        <w:rPr>
          <w:sz w:val="28"/>
        </w:rPr>
        <w:t xml:space="preserve"> </w:t>
      </w:r>
      <w:r w:rsidR="00564150">
        <w:rPr>
          <w:sz w:val="28"/>
        </w:rPr>
        <w:t xml:space="preserve">  </w:t>
      </w:r>
      <w:r w:rsidR="00564150" w:rsidRPr="00A637F7">
        <w:rPr>
          <w:sz w:val="28"/>
        </w:rPr>
        <w:t xml:space="preserve">  </w:t>
      </w:r>
      <w:r w:rsidR="00564150" w:rsidRPr="00A637F7">
        <w:rPr>
          <w:sz w:val="32"/>
        </w:rPr>
        <w:t xml:space="preserve"> </w:t>
      </w:r>
      <w:r w:rsidR="00564150" w:rsidRPr="00A637F7">
        <w:rPr>
          <w:sz w:val="36"/>
        </w:rPr>
        <w:t xml:space="preserve"> </w:t>
      </w:r>
      <w:r w:rsidR="00564150" w:rsidRPr="00A637F7">
        <w:rPr>
          <w:sz w:val="40"/>
        </w:rPr>
        <w:t xml:space="preserve">   </w:t>
      </w:r>
      <w:r w:rsidR="00564150" w:rsidRPr="00A637F7">
        <w:rPr>
          <w:sz w:val="44"/>
        </w:rPr>
        <w:t xml:space="preserve"> </w:t>
      </w:r>
      <w:r w:rsidR="00564150" w:rsidRPr="00A637F7">
        <w:rPr>
          <w:sz w:val="48"/>
        </w:rPr>
        <w:t xml:space="preserve"> </w:t>
      </w:r>
      <w:r w:rsidR="00564150" w:rsidRPr="00A637F7">
        <w:rPr>
          <w:sz w:val="52"/>
        </w:rPr>
        <w:t xml:space="preserve"> </w:t>
      </w:r>
      <w:r w:rsidR="00564150" w:rsidRPr="00A637F7">
        <w:rPr>
          <w:sz w:val="56"/>
        </w:rPr>
        <w:t xml:space="preserve"> </w:t>
      </w:r>
      <w:r w:rsidR="00564150" w:rsidRPr="00A637F7">
        <w:rPr>
          <w:sz w:val="72"/>
        </w:rPr>
        <w:t xml:space="preserve"> </w:t>
      </w:r>
      <w:r w:rsidR="00564150" w:rsidRPr="00A637F7">
        <w:rPr>
          <w:sz w:val="96"/>
        </w:rPr>
        <w:t xml:space="preserve"> </w:t>
      </w:r>
      <w:r w:rsidR="00564150" w:rsidRPr="00A637F7">
        <w:rPr>
          <w:sz w:val="144"/>
        </w:rPr>
        <w:t xml:space="preserve"> </w:t>
      </w:r>
      <w:r w:rsidR="00564150" w:rsidRPr="00A637F7">
        <w:rPr>
          <w:sz w:val="160"/>
        </w:rPr>
        <w:t xml:space="preserve">   </w:t>
      </w:r>
      <w:r w:rsidR="00564150" w:rsidRPr="00A637F7">
        <w:rPr>
          <w:sz w:val="144"/>
        </w:rPr>
        <w:t xml:space="preserve">      </w:t>
      </w:r>
      <w:r w:rsidR="00564150" w:rsidRPr="00A637F7">
        <w:rPr>
          <w:sz w:val="160"/>
        </w:rPr>
        <w:t xml:space="preserve"> </w:t>
      </w:r>
      <w:r w:rsidR="00564150" w:rsidRPr="00A637F7">
        <w:rPr>
          <w:sz w:val="180"/>
        </w:rPr>
        <w:t xml:space="preserve"> </w:t>
      </w:r>
      <w:r w:rsidR="00564150" w:rsidRPr="00A637F7">
        <w:rPr>
          <w:sz w:val="200"/>
        </w:rPr>
        <w:t xml:space="preserve"> </w:t>
      </w:r>
      <w:r w:rsidR="00564150" w:rsidRPr="00A637F7">
        <w:rPr>
          <w:sz w:val="220"/>
        </w:rPr>
        <w:t xml:space="preserve"> </w:t>
      </w:r>
      <w:r w:rsidR="00564150" w:rsidRPr="00A637F7">
        <w:rPr>
          <w:sz w:val="240"/>
        </w:rPr>
        <w:t xml:space="preserve"> </w:t>
      </w:r>
      <w:r w:rsidR="00564150" w:rsidRPr="00A637F7">
        <w:rPr>
          <w:sz w:val="260"/>
        </w:rPr>
        <w:t xml:space="preserve">   </w:t>
      </w:r>
      <w:r w:rsidR="00564150" w:rsidRPr="00A637F7">
        <w:rPr>
          <w:sz w:val="280"/>
        </w:rPr>
        <w:t xml:space="preserve"> </w:t>
      </w:r>
      <w:r w:rsidR="00564150" w:rsidRPr="00A637F7">
        <w:rPr>
          <w:sz w:val="300"/>
        </w:rPr>
        <w:t xml:space="preserve"> </w:t>
      </w:r>
      <w:r w:rsidR="00564150" w:rsidRPr="00A637F7">
        <w:rPr>
          <w:sz w:val="320"/>
        </w:rPr>
        <w:t xml:space="preserve"> </w:t>
      </w:r>
      <w:r w:rsidR="00564150" w:rsidRPr="00A637F7">
        <w:rPr>
          <w:sz w:val="340"/>
        </w:rPr>
        <w:t xml:space="preserve">  </w:t>
      </w:r>
      <w:r w:rsidR="00564150" w:rsidRPr="00A637F7">
        <w:rPr>
          <w:sz w:val="360"/>
        </w:rPr>
        <w:t xml:space="preserve"> </w:t>
      </w:r>
      <w:r w:rsidR="00564150" w:rsidRPr="00A637F7">
        <w:rPr>
          <w:sz w:val="380"/>
        </w:rPr>
        <w:t xml:space="preserve"> </w:t>
      </w:r>
      <w:r w:rsidR="00564150" w:rsidRPr="00A637F7">
        <w:rPr>
          <w:sz w:val="360"/>
        </w:rPr>
        <w:t xml:space="preserve"> </w:t>
      </w:r>
      <w:r w:rsidR="00564150" w:rsidRPr="00A637F7">
        <w:rPr>
          <w:sz w:val="380"/>
        </w:rPr>
        <w:t xml:space="preserve"> </w:t>
      </w:r>
      <w:r w:rsidR="00564150" w:rsidRPr="00A637F7">
        <w:rPr>
          <w:sz w:val="400"/>
        </w:rPr>
        <w:t xml:space="preserve"> </w:t>
      </w:r>
      <w:r w:rsidR="00564150" w:rsidRPr="00A637F7">
        <w:rPr>
          <w:sz w:val="420"/>
        </w:rPr>
        <w:t xml:space="preserve"> </w:t>
      </w:r>
      <w:r w:rsidR="00564150" w:rsidRPr="00A637F7">
        <w:rPr>
          <w:sz w:val="440"/>
        </w:rPr>
        <w:t xml:space="preserve"> </w:t>
      </w:r>
      <w:r w:rsidR="00564150" w:rsidRPr="00A637F7">
        <w:rPr>
          <w:sz w:val="460"/>
        </w:rPr>
        <w:t xml:space="preserve"> </w:t>
      </w:r>
      <w:r w:rsidR="00564150" w:rsidRPr="00A637F7">
        <w:rPr>
          <w:sz w:val="480"/>
        </w:rPr>
        <w:t xml:space="preserve"> </w:t>
      </w:r>
      <w:r w:rsidR="00564150" w:rsidRPr="00A637F7">
        <w:rPr>
          <w:sz w:val="500"/>
        </w:rPr>
        <w:t xml:space="preserve">  </w:t>
      </w:r>
      <w:r w:rsidR="00564150" w:rsidRPr="00A637F7">
        <w:rPr>
          <w:sz w:val="520"/>
        </w:rPr>
        <w:t xml:space="preserve">        </w:t>
      </w:r>
      <w:r w:rsidR="00564150" w:rsidRPr="00A637F7">
        <w:rPr>
          <w:sz w:val="540"/>
        </w:rPr>
        <w:t xml:space="preserve"> </w:t>
      </w:r>
      <w:r w:rsidR="00564150" w:rsidRPr="00A637F7">
        <w:rPr>
          <w:sz w:val="560"/>
        </w:rPr>
        <w:t xml:space="preserve">         </w:t>
      </w:r>
      <w:r w:rsidR="00564150" w:rsidRPr="00A637F7">
        <w:rPr>
          <w:sz w:val="580"/>
        </w:rPr>
        <w:t xml:space="preserve">    </w:t>
      </w:r>
      <w:r w:rsidR="00564150" w:rsidRPr="00A637F7">
        <w:rPr>
          <w:sz w:val="600"/>
        </w:rPr>
        <w:t xml:space="preserve"> </w:t>
      </w:r>
      <w:r w:rsidR="00564150" w:rsidRPr="00A637F7">
        <w:rPr>
          <w:sz w:val="620"/>
        </w:rPr>
        <w:t xml:space="preserve"> </w:t>
      </w:r>
      <w:r w:rsidR="00564150" w:rsidRPr="00A637F7">
        <w:rPr>
          <w:sz w:val="640"/>
        </w:rPr>
        <w:t xml:space="preserve"> </w:t>
      </w:r>
      <w:r w:rsidR="00564150" w:rsidRPr="00A637F7">
        <w:rPr>
          <w:sz w:val="660"/>
        </w:rPr>
        <w:t xml:space="preserve"> </w:t>
      </w:r>
      <w:r w:rsidR="00564150" w:rsidRPr="00A637F7">
        <w:rPr>
          <w:sz w:val="680"/>
        </w:rPr>
        <w:t xml:space="preserve">     </w:t>
      </w:r>
      <w:r w:rsidR="00564150" w:rsidRPr="00A637F7">
        <w:rPr>
          <w:sz w:val="700"/>
        </w:rPr>
        <w:t xml:space="preserve"> </w:t>
      </w:r>
      <w:r w:rsidR="00564150" w:rsidRPr="00A637F7">
        <w:rPr>
          <w:sz w:val="720"/>
        </w:rPr>
        <w:t xml:space="preserve"> </w:t>
      </w:r>
      <w:r w:rsidR="00564150" w:rsidRPr="00A637F7">
        <w:rPr>
          <w:sz w:val="740"/>
        </w:rPr>
        <w:t xml:space="preserve">  </w:t>
      </w:r>
      <w:r w:rsidR="00564150" w:rsidRPr="00A637F7">
        <w:rPr>
          <w:sz w:val="760"/>
        </w:rPr>
        <w:t xml:space="preserve"> </w:t>
      </w:r>
      <w:r w:rsidR="00564150" w:rsidRPr="00A637F7">
        <w:rPr>
          <w:sz w:val="780"/>
        </w:rPr>
        <w:t xml:space="preserve"> </w:t>
      </w:r>
      <w:r w:rsidR="00564150" w:rsidRPr="00A637F7">
        <w:rPr>
          <w:sz w:val="800"/>
        </w:rPr>
        <w:t xml:space="preserve">  </w:t>
      </w:r>
      <w:r w:rsidR="00564150" w:rsidRPr="00A637F7">
        <w:rPr>
          <w:sz w:val="820"/>
        </w:rPr>
        <w:t xml:space="preserve">  </w:t>
      </w:r>
      <w:r w:rsidR="00564150" w:rsidRPr="00A637F7">
        <w:rPr>
          <w:sz w:val="840"/>
        </w:rPr>
        <w:t xml:space="preserve"> </w:t>
      </w:r>
      <w:r w:rsidR="00564150" w:rsidRPr="00A637F7">
        <w:rPr>
          <w:sz w:val="860"/>
        </w:rPr>
        <w:t xml:space="preserve"> </w:t>
      </w:r>
      <w:r w:rsidR="00564150" w:rsidRPr="00A637F7">
        <w:rPr>
          <w:sz w:val="880"/>
        </w:rPr>
        <w:t xml:space="preserve">  </w:t>
      </w:r>
      <w:r w:rsidR="00564150" w:rsidRPr="00A637F7">
        <w:rPr>
          <w:sz w:val="900"/>
        </w:rPr>
        <w:t xml:space="preserve">  </w:t>
      </w:r>
      <w:r w:rsidR="00564150" w:rsidRPr="00A637F7">
        <w:rPr>
          <w:sz w:val="920"/>
        </w:rPr>
        <w:t xml:space="preserve"> </w:t>
      </w:r>
    </w:p>
    <w:p w:rsidR="00564150" w:rsidRPr="0031220D" w:rsidRDefault="00564150" w:rsidP="00564150">
      <w:pPr>
        <w:rPr>
          <w:sz w:val="32"/>
        </w:rPr>
      </w:pPr>
    </w:p>
    <w:p w:rsidR="00AB1E13" w:rsidRPr="00AB1E13" w:rsidRDefault="00AB1E13" w:rsidP="00AB1E13">
      <w:pPr>
        <w:spacing w:after="140" w:line="288" w:lineRule="auto"/>
        <w:jc w:val="both"/>
        <w:rPr>
          <w:sz w:val="28"/>
        </w:rPr>
      </w:pPr>
      <w:r w:rsidRPr="00AB1E13">
        <w:rPr>
          <w:sz w:val="28"/>
        </w:rPr>
        <w:t>Российский рынок из-за усиления санкционного давления покинуло около 230 западных компаний. В ответ на это Правительство России готовит беспрецедентные мероприятия по стимулированию производства и гарантиям</w:t>
      </w:r>
      <w:r w:rsidR="00A173AF">
        <w:rPr>
          <w:sz w:val="28"/>
        </w:rPr>
        <w:t xml:space="preserve"> потребительской безопасности.</w:t>
      </w:r>
    </w:p>
    <w:p w:rsidR="00AB1E13" w:rsidRPr="00AB1E13" w:rsidRDefault="00AB1E13" w:rsidP="00AB1E13">
      <w:pPr>
        <w:spacing w:after="140" w:line="288" w:lineRule="auto"/>
        <w:jc w:val="both"/>
        <w:rPr>
          <w:sz w:val="28"/>
        </w:rPr>
      </w:pPr>
      <w:r w:rsidRPr="00AB1E13">
        <w:rPr>
          <w:sz w:val="28"/>
        </w:rPr>
        <w:t>Ряд компаний из стран, не поддержавших санкции против РФ, готовы прийти в Россию и занять на нашем</w:t>
      </w:r>
      <w:r w:rsidR="00A173AF">
        <w:rPr>
          <w:sz w:val="28"/>
        </w:rPr>
        <w:t xml:space="preserve"> рынке места западного бизнеса.</w:t>
      </w:r>
    </w:p>
    <w:p w:rsidR="00AB1E13" w:rsidRPr="00AB1E13" w:rsidRDefault="00AB1E13" w:rsidP="00AB1E13">
      <w:pPr>
        <w:spacing w:after="140" w:line="288" w:lineRule="auto"/>
        <w:jc w:val="both"/>
        <w:rPr>
          <w:sz w:val="28"/>
        </w:rPr>
      </w:pPr>
      <w:r w:rsidRPr="00AB1E13">
        <w:rPr>
          <w:sz w:val="28"/>
        </w:rPr>
        <w:t>Эксперты отмечают, что возврат на рынок РФ ушедших компаний будет сопряжён с дополнительными трудностями. Они не смогут рассчитывать на льготные условия и экономические преференции прежних</w:t>
      </w:r>
      <w:r w:rsidR="00A173AF">
        <w:rPr>
          <w:sz w:val="28"/>
        </w:rPr>
        <w:t xml:space="preserve"> лет.</w:t>
      </w:r>
    </w:p>
    <w:p w:rsidR="00AB1E13" w:rsidRDefault="00AB1E13" w:rsidP="00AB1E13">
      <w:pPr>
        <w:spacing w:after="140" w:line="288" w:lineRule="auto"/>
        <w:jc w:val="both"/>
        <w:rPr>
          <w:sz w:val="28"/>
        </w:rPr>
      </w:pPr>
      <w:r w:rsidRPr="00AB1E13">
        <w:rPr>
          <w:sz w:val="28"/>
        </w:rPr>
        <w:t>Какие возможности на ваш взгляд открывает для отечественного производства уход западных компаний с российского рынка? Какие шаги следует предпринять для смягчени</w:t>
      </w:r>
      <w:r w:rsidR="00A173AF">
        <w:rPr>
          <w:sz w:val="28"/>
        </w:rPr>
        <w:t>я последствий введения санкций.</w:t>
      </w:r>
    </w:p>
    <w:p w:rsidR="00D11D0C" w:rsidRPr="00AB1E13" w:rsidRDefault="00D11D0C" w:rsidP="00AB1E13">
      <w:pPr>
        <w:spacing w:after="140" w:line="288" w:lineRule="auto"/>
        <w:jc w:val="both"/>
        <w:rPr>
          <w:sz w:val="28"/>
        </w:rPr>
      </w:pPr>
    </w:p>
    <w:p w:rsidR="00AB1E13" w:rsidRPr="00AB1E13" w:rsidRDefault="00AB1E13" w:rsidP="00AB1E13">
      <w:pPr>
        <w:spacing w:after="140" w:line="288" w:lineRule="auto"/>
        <w:jc w:val="both"/>
        <w:rPr>
          <w:sz w:val="28"/>
        </w:rPr>
      </w:pPr>
      <w:r w:rsidRPr="00AB1E13">
        <w:rPr>
          <w:sz w:val="28"/>
        </w:rPr>
        <w:lastRenderedPageBreak/>
        <w:t>Денис Власенко, председатель Общественной палаты Респуб</w:t>
      </w:r>
      <w:r w:rsidR="00A173AF">
        <w:rPr>
          <w:sz w:val="28"/>
        </w:rPr>
        <w:t>лики Алтай</w:t>
      </w:r>
    </w:p>
    <w:p w:rsidR="00AB1E13" w:rsidRPr="00AB1E13" w:rsidRDefault="00AB1E13" w:rsidP="00AB1E13">
      <w:pPr>
        <w:spacing w:after="140" w:line="288" w:lineRule="auto"/>
        <w:jc w:val="both"/>
        <w:rPr>
          <w:sz w:val="28"/>
        </w:rPr>
      </w:pPr>
      <w:r w:rsidRPr="00AB1E13">
        <w:rPr>
          <w:sz w:val="28"/>
        </w:rPr>
        <w:t>Экономические санкции в отношении нашей страны – это, безусловно, негативное воздействие на экономику России и как следствие, материальные потери для наших граждан. Этот инструмент давления недружественных стран опробован и ранее в отношении Северной Кореи, Венесуэлы, Ирана, Сирии, Кубы и России. Однако, нынешняя ситуация экономических санкц</w:t>
      </w:r>
      <w:r w:rsidR="00A173AF">
        <w:rPr>
          <w:sz w:val="28"/>
        </w:rPr>
        <w:t>ионных действий беспрецедентна.</w:t>
      </w:r>
    </w:p>
    <w:p w:rsidR="00AB1E13" w:rsidRPr="00AB1E13" w:rsidRDefault="00AB1E13" w:rsidP="00AB1E13">
      <w:pPr>
        <w:spacing w:after="140" w:line="288" w:lineRule="auto"/>
        <w:jc w:val="both"/>
        <w:rPr>
          <w:sz w:val="28"/>
        </w:rPr>
      </w:pPr>
      <w:r w:rsidRPr="00AB1E13">
        <w:rPr>
          <w:sz w:val="28"/>
        </w:rPr>
        <w:t>Уход с рынка известных западных компаний, эмбарго на поставку наших продуктов, логистический дисбаланс будут ощутимы, но не критичны. Более того, считаю, что после анализа ситуации, Российским Правительством будут приняты меры, которые послужат толчком для переориентирования рынков, а в целом для технологи</w:t>
      </w:r>
      <w:r w:rsidR="00A173AF">
        <w:rPr>
          <w:sz w:val="28"/>
        </w:rPr>
        <w:t>ческого и экономического роста.</w:t>
      </w:r>
    </w:p>
    <w:p w:rsidR="00AB1E13" w:rsidRPr="00AB1E13" w:rsidRDefault="00AB1E13" w:rsidP="00AB1E13">
      <w:pPr>
        <w:spacing w:after="140" w:line="288" w:lineRule="auto"/>
        <w:jc w:val="both"/>
        <w:rPr>
          <w:sz w:val="28"/>
        </w:rPr>
      </w:pPr>
      <w:r w:rsidRPr="00AB1E13">
        <w:rPr>
          <w:sz w:val="28"/>
        </w:rPr>
        <w:t>Я оптимистично смотрю в будущее, а потому уверен, что с нашими ресурсами и способностью народа преодолевать любые труд</w:t>
      </w:r>
      <w:r w:rsidR="00A173AF">
        <w:rPr>
          <w:sz w:val="28"/>
        </w:rPr>
        <w:t>ности – Мы выйдем победителями.</w:t>
      </w:r>
    </w:p>
    <w:p w:rsidR="00AB1E13" w:rsidRPr="00AB1E13" w:rsidRDefault="00AB1E13" w:rsidP="00AB1E13">
      <w:pPr>
        <w:spacing w:after="140" w:line="288" w:lineRule="auto"/>
        <w:jc w:val="both"/>
        <w:rPr>
          <w:sz w:val="28"/>
        </w:rPr>
      </w:pPr>
      <w:r w:rsidRPr="00AB1E13">
        <w:rPr>
          <w:sz w:val="28"/>
        </w:rPr>
        <w:t>Радмила Пекпеева, председатель Комитета по экономической, финансовой и налоговой политике Государственного Собран</w:t>
      </w:r>
      <w:r w:rsidR="00A173AF">
        <w:rPr>
          <w:sz w:val="28"/>
        </w:rPr>
        <w:t>ия-Эл Курултай Республики Алтай</w:t>
      </w:r>
    </w:p>
    <w:p w:rsidR="00AB1E13" w:rsidRPr="00AB1E13" w:rsidRDefault="00AB1E13" w:rsidP="00AB1E13">
      <w:pPr>
        <w:spacing w:after="140" w:line="288" w:lineRule="auto"/>
        <w:jc w:val="both"/>
        <w:rPr>
          <w:sz w:val="28"/>
        </w:rPr>
      </w:pPr>
      <w:r w:rsidRPr="00AB1E13">
        <w:rPr>
          <w:sz w:val="28"/>
        </w:rPr>
        <w:t>Уверена,  государство сделает все, чтобы поддержать российскую экономику. Правительство знает, как бороться с санкциями, уже освоило инструменты поддержки бизнеса на примере санкций при присоединении Крыма и в непростое «ковидное» время. В последние пять лет наша экономика находится в стадии оптимизации, и сейчас нам просто нужно двигаться в том же направлении. Кроме того, кто бы, что не говорил, мы не остаемся в изоляции. По сути, санкции исходят только от США, в том числе и через подконтрольные им державы. Крупные же и самостоятельные страны, такие как Китай или Турция, продолжаю</w:t>
      </w:r>
      <w:r w:rsidR="00A173AF">
        <w:rPr>
          <w:sz w:val="28"/>
        </w:rPr>
        <w:t>т с нами партнерские отношения.</w:t>
      </w:r>
    </w:p>
    <w:p w:rsidR="00AB1E13" w:rsidRPr="00AB1E13" w:rsidRDefault="00AB1E13" w:rsidP="00AB1E13">
      <w:pPr>
        <w:spacing w:after="140" w:line="288" w:lineRule="auto"/>
        <w:jc w:val="both"/>
        <w:rPr>
          <w:sz w:val="28"/>
        </w:rPr>
      </w:pPr>
      <w:r w:rsidRPr="00AB1E13">
        <w:rPr>
          <w:sz w:val="28"/>
        </w:rPr>
        <w:t xml:space="preserve">Дмитрий Кобзев, член Общественной палаты Республики Алтай, главный редактор информационного </w:t>
      </w:r>
      <w:r w:rsidR="00A173AF">
        <w:rPr>
          <w:sz w:val="28"/>
        </w:rPr>
        <w:t>портала «Новости Горного Алтая»</w:t>
      </w:r>
    </w:p>
    <w:p w:rsidR="00AB1E13" w:rsidRPr="00AB1E13" w:rsidRDefault="00AB1E13" w:rsidP="00AB1E13">
      <w:pPr>
        <w:spacing w:after="140" w:line="288" w:lineRule="auto"/>
        <w:jc w:val="both"/>
        <w:rPr>
          <w:sz w:val="28"/>
        </w:rPr>
      </w:pPr>
      <w:r w:rsidRPr="00AB1E13">
        <w:rPr>
          <w:sz w:val="28"/>
        </w:rPr>
        <w:t>Не стоит приуменьшать значение антироссийских санкций, введенных США и их партнерами в последние недели. Они чувствительны для экономики нашей страны, они нарушат привычный уклад и привычки. В первую очередь, это ка</w:t>
      </w:r>
      <w:r w:rsidR="00A173AF">
        <w:rPr>
          <w:sz w:val="28"/>
        </w:rPr>
        <w:t>сается жителей крупных городов.</w:t>
      </w:r>
    </w:p>
    <w:p w:rsidR="00AB1E13" w:rsidRPr="00AB1E13" w:rsidRDefault="00AB1E13" w:rsidP="00AB1E13">
      <w:pPr>
        <w:spacing w:after="140" w:line="288" w:lineRule="auto"/>
        <w:jc w:val="both"/>
        <w:rPr>
          <w:sz w:val="28"/>
        </w:rPr>
      </w:pPr>
      <w:r w:rsidRPr="00AB1E13">
        <w:rPr>
          <w:sz w:val="28"/>
        </w:rPr>
        <w:t xml:space="preserve">Для жителей сельской местности в провинции изменения, конечно, тоже будут, но в любом случае они оказались в более выигрышном положении по </w:t>
      </w:r>
      <w:r w:rsidRPr="00AB1E13">
        <w:rPr>
          <w:sz w:val="28"/>
        </w:rPr>
        <w:lastRenderedPageBreak/>
        <w:t>сравнению с мегаполисами. Во-первых, потому что на селе благами «общества безудержного потребления» практически не пользовались, во-вторых, потому что умеют выживать «огородами», продукцие</w:t>
      </w:r>
      <w:r w:rsidR="00A173AF">
        <w:rPr>
          <w:sz w:val="28"/>
        </w:rPr>
        <w:t>й личного подсобного хозяйства.</w:t>
      </w:r>
    </w:p>
    <w:p w:rsidR="00AB1E13" w:rsidRPr="00AB1E13" w:rsidRDefault="00AB1E13" w:rsidP="00AB1E13">
      <w:pPr>
        <w:spacing w:after="140" w:line="288" w:lineRule="auto"/>
        <w:jc w:val="both"/>
        <w:rPr>
          <w:sz w:val="28"/>
        </w:rPr>
      </w:pPr>
      <w:r w:rsidRPr="00AB1E13">
        <w:rPr>
          <w:sz w:val="28"/>
        </w:rPr>
        <w:t>Но для развития экономики «огородов» мало. Если говорить применительно к Республике Алтай, то нужно модернизировать подходы к сельскому хозяйству, продолжить наращивать продуктивность мясного животноводства, дальше работать над переработкой продукции. У аграриев республики и соседних регионов есть шанс влиться в цепочки поставок для ритейла и изменяющегося сейчас рынк</w:t>
      </w:r>
      <w:r w:rsidR="00A173AF">
        <w:rPr>
          <w:sz w:val="28"/>
        </w:rPr>
        <w:t>а предприятий быстрого питания.</w:t>
      </w:r>
    </w:p>
    <w:p w:rsidR="00AB1E13" w:rsidRPr="00AB1E13" w:rsidRDefault="00AB1E13" w:rsidP="00AB1E13">
      <w:pPr>
        <w:spacing w:after="140" w:line="288" w:lineRule="auto"/>
        <w:jc w:val="both"/>
        <w:rPr>
          <w:sz w:val="28"/>
        </w:rPr>
      </w:pPr>
      <w:r w:rsidRPr="00AB1E13">
        <w:rPr>
          <w:sz w:val="28"/>
        </w:rPr>
        <w:t>Пока сложно судить о перспективах туристического сезона, но если в условиях санкций турпоток на Алтай возрастет, то и рынок сбыта для местной сельхозпродукции также увеличится, что мы наблюдали и в предыдущие годы.</w:t>
      </w:r>
    </w:p>
    <w:p w:rsidR="00AB1E13" w:rsidRPr="00AB1E13" w:rsidRDefault="00AB1E13" w:rsidP="00AB1E13">
      <w:pPr>
        <w:spacing w:after="140" w:line="288" w:lineRule="auto"/>
        <w:jc w:val="both"/>
        <w:rPr>
          <w:sz w:val="28"/>
        </w:rPr>
      </w:pPr>
      <w:r w:rsidRPr="00AA5C8B">
        <w:rPr>
          <w:sz w:val="28"/>
          <w:highlight w:val="yellow"/>
        </w:rPr>
        <w:t>Людмила Рыспаева, председатель Алтайской республиканской организации общероссийской общественной организации «Вс</w:t>
      </w:r>
      <w:r w:rsidR="00AA5C8B" w:rsidRPr="00AA5C8B">
        <w:rPr>
          <w:sz w:val="28"/>
          <w:highlight w:val="yellow"/>
        </w:rPr>
        <w:t>ероссийское общество инвалидов»</w:t>
      </w:r>
      <w:r w:rsidR="00AA5C8B">
        <w:rPr>
          <w:sz w:val="28"/>
        </w:rPr>
        <w:t>:</w:t>
      </w:r>
    </w:p>
    <w:p w:rsidR="00AB1E13" w:rsidRPr="00AB1E13" w:rsidRDefault="00AB1E13" w:rsidP="00AB1E13">
      <w:pPr>
        <w:spacing w:after="140" w:line="288" w:lineRule="auto"/>
        <w:jc w:val="both"/>
        <w:rPr>
          <w:sz w:val="28"/>
        </w:rPr>
      </w:pPr>
      <w:r w:rsidRPr="00AB1E13">
        <w:rPr>
          <w:sz w:val="28"/>
        </w:rPr>
        <w:t>Думаю, санкции заработали далеко не полностью. Мне кажется, введены еще не все. И даже от тех, которые введены, эффект виден. Это «быстрые эффекты» – отразились на фондовом рынке,  с рынка ушли  крупные зарубежные компании. Если валюта стало проблемой только для небольшой части россиян, то уход с  масс-маркета недорогих брендов, приостановка  деятельности  ряда магазинов волнует многих россиян. Поэтому я поддерживаю  идею национализа</w:t>
      </w:r>
      <w:r w:rsidR="00AA5C8B">
        <w:rPr>
          <w:sz w:val="28"/>
        </w:rPr>
        <w:t>ции таких иностранных компаний.</w:t>
      </w:r>
    </w:p>
    <w:p w:rsidR="00AB1E13" w:rsidRPr="00AB1E13" w:rsidRDefault="00AB1E13" w:rsidP="00AB1E13">
      <w:pPr>
        <w:spacing w:after="140" w:line="288" w:lineRule="auto"/>
        <w:jc w:val="both"/>
        <w:rPr>
          <w:sz w:val="28"/>
        </w:rPr>
      </w:pPr>
      <w:r w:rsidRPr="00AB1E13">
        <w:rPr>
          <w:sz w:val="28"/>
        </w:rPr>
        <w:t>Санкции дают нам шанс развиваться. Это своеобразная точка роста. Благодаря которым  развивается местное производство. К примеру, после санкций 2014 года на рынке Республике Алтай  появились товары местных сельхоз товаропроизводителей. Сегодня — это  уже серьезные кампании, зарекомендовавшие уже за пре</w:t>
      </w:r>
      <w:r w:rsidR="00AA5C8B">
        <w:rPr>
          <w:sz w:val="28"/>
        </w:rPr>
        <w:t>делами нашего региона.</w:t>
      </w:r>
    </w:p>
    <w:p w:rsidR="00564150" w:rsidRDefault="00AB1E13" w:rsidP="00AB1E13">
      <w:pPr>
        <w:spacing w:after="140" w:line="288" w:lineRule="auto"/>
        <w:jc w:val="both"/>
        <w:rPr>
          <w:sz w:val="28"/>
        </w:rPr>
      </w:pPr>
      <w:r w:rsidRPr="00AB1E13">
        <w:rPr>
          <w:sz w:val="28"/>
        </w:rPr>
        <w:t>Уверена, этим шансом необходимо  воспользоваться.  Россия большая страна с огромным потенциалом.</w:t>
      </w:r>
    </w:p>
    <w:p w:rsidR="00564150" w:rsidRDefault="00C328F9" w:rsidP="00564150">
      <w:pPr>
        <w:spacing w:after="140" w:line="288" w:lineRule="auto"/>
        <w:jc w:val="both"/>
        <w:rPr>
          <w:rStyle w:val="a3"/>
          <w:i/>
          <w:sz w:val="28"/>
          <w:szCs w:val="28"/>
        </w:rPr>
      </w:pPr>
      <w:hyperlink w:anchor="Содержание" w:history="1">
        <w:r w:rsidR="00564150" w:rsidRPr="00CA4A48">
          <w:rPr>
            <w:rStyle w:val="a3"/>
            <w:i/>
            <w:sz w:val="28"/>
            <w:szCs w:val="28"/>
          </w:rPr>
          <w:t>Вернуться к оглавлению</w:t>
        </w:r>
      </w:hyperlink>
    </w:p>
    <w:p w:rsidR="007D7077" w:rsidRDefault="007D7077" w:rsidP="00564150">
      <w:pPr>
        <w:spacing w:after="140" w:line="288" w:lineRule="auto"/>
        <w:jc w:val="both"/>
        <w:rPr>
          <w:rStyle w:val="a3"/>
          <w:i/>
          <w:sz w:val="28"/>
          <w:szCs w:val="28"/>
        </w:rPr>
      </w:pPr>
    </w:p>
    <w:p w:rsidR="007D7077" w:rsidRDefault="007D7077" w:rsidP="00564150">
      <w:pPr>
        <w:spacing w:after="140" w:line="288" w:lineRule="auto"/>
        <w:jc w:val="both"/>
        <w:rPr>
          <w:rStyle w:val="a3"/>
          <w:i/>
          <w:sz w:val="28"/>
          <w:szCs w:val="28"/>
        </w:rPr>
      </w:pPr>
    </w:p>
    <w:p w:rsidR="00B10799" w:rsidRDefault="00B10799" w:rsidP="00564150">
      <w:pPr>
        <w:spacing w:after="140" w:line="288" w:lineRule="auto"/>
        <w:jc w:val="both"/>
        <w:rPr>
          <w:rStyle w:val="a3"/>
          <w:i/>
          <w:sz w:val="28"/>
          <w:szCs w:val="28"/>
        </w:rPr>
      </w:pPr>
    </w:p>
    <w:p w:rsidR="00B10799" w:rsidRPr="00855DCF" w:rsidRDefault="00573DEB" w:rsidP="00855DCF">
      <w:pPr>
        <w:pStyle w:val="2"/>
        <w:rPr>
          <w:rFonts w:ascii="Times New Roman" w:hAnsi="Times New Roman" w:cs="Times New Roman"/>
        </w:rPr>
      </w:pPr>
      <w:bookmarkStart w:id="14" w:name="_Toc97911324"/>
      <w:r w:rsidRPr="00855DCF">
        <w:rPr>
          <w:rFonts w:ascii="Times New Roman" w:hAnsi="Times New Roman" w:cs="Times New Roman"/>
        </w:rPr>
        <w:lastRenderedPageBreak/>
        <w:t>11</w:t>
      </w:r>
      <w:r w:rsidR="00B10799" w:rsidRPr="00855DCF">
        <w:rPr>
          <w:rFonts w:ascii="Times New Roman" w:hAnsi="Times New Roman" w:cs="Times New Roman"/>
        </w:rPr>
        <w:t xml:space="preserve">.03.2022, </w:t>
      </w:r>
      <w:r w:rsidR="00855DCF" w:rsidRPr="00855DCF">
        <w:rPr>
          <w:rFonts w:ascii="Times New Roman" w:hAnsi="Times New Roman" w:cs="Times New Roman"/>
        </w:rPr>
        <w:t>"Инвановости"</w:t>
      </w:r>
      <w:r w:rsidR="00B10799" w:rsidRPr="00855DCF">
        <w:rPr>
          <w:rFonts w:ascii="Times New Roman" w:hAnsi="Times New Roman" w:cs="Times New Roman"/>
        </w:rPr>
        <w:t>. «</w:t>
      </w:r>
      <w:r w:rsidRPr="00855DCF">
        <w:rPr>
          <w:rFonts w:ascii="Times New Roman" w:hAnsi="Times New Roman" w:cs="Times New Roman"/>
        </w:rPr>
        <w:t>В Вологодской области реализуется проект «Шаг к будущему»</w:t>
      </w:r>
      <w:r w:rsidR="00B10799" w:rsidRPr="00855DCF">
        <w:rPr>
          <w:rFonts w:ascii="Times New Roman" w:hAnsi="Times New Roman" w:cs="Times New Roman"/>
        </w:rPr>
        <w:t>»</w:t>
      </w:r>
      <w:bookmarkEnd w:id="14"/>
    </w:p>
    <w:p w:rsidR="00B10799" w:rsidRPr="00A637F7" w:rsidRDefault="00C328F9" w:rsidP="00B10799">
      <w:pPr>
        <w:rPr>
          <w:sz w:val="940"/>
        </w:rPr>
      </w:pPr>
      <w:hyperlink r:id="rId16" w:history="1">
        <w:r w:rsidR="00573DEB" w:rsidRPr="004A4013">
          <w:rPr>
            <w:rStyle w:val="a3"/>
            <w:sz w:val="28"/>
          </w:rPr>
          <w:t>https://www.inva.news/articles/rehabilitation/v_vologodskoy_oblasti_realizuetsya_proekt_shag_k_budushchemu/?utm_source=yxnews&amp;utm_medium=desktop&amp;utm_referrer=https%3A%2F%2Fyandex.ru%2Fnews%2Fsearch%3Ftext%3D</w:t>
        </w:r>
      </w:hyperlink>
      <w:r w:rsidR="00573DEB">
        <w:rPr>
          <w:sz w:val="28"/>
        </w:rPr>
        <w:t xml:space="preserve"> </w:t>
      </w:r>
      <w:r w:rsidR="00B10799">
        <w:rPr>
          <w:sz w:val="28"/>
        </w:rPr>
        <w:t xml:space="preserve"> </w:t>
      </w:r>
      <w:r w:rsidR="00B10799" w:rsidRPr="00A637F7">
        <w:rPr>
          <w:sz w:val="144"/>
        </w:rPr>
        <w:t xml:space="preserve">     </w:t>
      </w:r>
      <w:r w:rsidR="00B10799" w:rsidRPr="00A637F7">
        <w:rPr>
          <w:sz w:val="160"/>
        </w:rPr>
        <w:t xml:space="preserve"> </w:t>
      </w:r>
      <w:r w:rsidR="00B10799" w:rsidRPr="00A637F7">
        <w:rPr>
          <w:sz w:val="180"/>
        </w:rPr>
        <w:t xml:space="preserve"> </w:t>
      </w:r>
      <w:r w:rsidR="00B10799" w:rsidRPr="00A637F7">
        <w:rPr>
          <w:sz w:val="200"/>
        </w:rPr>
        <w:t xml:space="preserve"> </w:t>
      </w:r>
      <w:r w:rsidR="00B10799" w:rsidRPr="00A637F7">
        <w:rPr>
          <w:sz w:val="220"/>
        </w:rPr>
        <w:t xml:space="preserve"> </w:t>
      </w:r>
      <w:r w:rsidR="00B10799" w:rsidRPr="00A637F7">
        <w:rPr>
          <w:sz w:val="240"/>
        </w:rPr>
        <w:t xml:space="preserve"> </w:t>
      </w:r>
      <w:r w:rsidR="00B10799" w:rsidRPr="00A637F7">
        <w:rPr>
          <w:sz w:val="260"/>
        </w:rPr>
        <w:t xml:space="preserve">   </w:t>
      </w:r>
      <w:r w:rsidR="00B10799" w:rsidRPr="00A637F7">
        <w:rPr>
          <w:sz w:val="280"/>
        </w:rPr>
        <w:t xml:space="preserve"> </w:t>
      </w:r>
      <w:r w:rsidR="00B10799" w:rsidRPr="00A637F7">
        <w:rPr>
          <w:sz w:val="300"/>
        </w:rPr>
        <w:t xml:space="preserve"> </w:t>
      </w:r>
      <w:r w:rsidR="00B10799" w:rsidRPr="00A637F7">
        <w:rPr>
          <w:sz w:val="320"/>
        </w:rPr>
        <w:t xml:space="preserve"> </w:t>
      </w:r>
      <w:r w:rsidR="00B10799" w:rsidRPr="00A637F7">
        <w:rPr>
          <w:sz w:val="340"/>
        </w:rPr>
        <w:t xml:space="preserve">  </w:t>
      </w:r>
      <w:r w:rsidR="00B10799" w:rsidRPr="00A637F7">
        <w:rPr>
          <w:sz w:val="360"/>
        </w:rPr>
        <w:t xml:space="preserve"> </w:t>
      </w:r>
      <w:r w:rsidR="00B10799" w:rsidRPr="00A637F7">
        <w:rPr>
          <w:sz w:val="380"/>
        </w:rPr>
        <w:t xml:space="preserve"> </w:t>
      </w:r>
      <w:r w:rsidR="00B10799" w:rsidRPr="00A637F7">
        <w:rPr>
          <w:sz w:val="360"/>
        </w:rPr>
        <w:t xml:space="preserve"> </w:t>
      </w:r>
      <w:r w:rsidR="00B10799" w:rsidRPr="00A637F7">
        <w:rPr>
          <w:sz w:val="380"/>
        </w:rPr>
        <w:t xml:space="preserve"> </w:t>
      </w:r>
      <w:r w:rsidR="00B10799" w:rsidRPr="00A637F7">
        <w:rPr>
          <w:sz w:val="400"/>
        </w:rPr>
        <w:t xml:space="preserve"> </w:t>
      </w:r>
      <w:r w:rsidR="00B10799" w:rsidRPr="00A637F7">
        <w:rPr>
          <w:sz w:val="420"/>
        </w:rPr>
        <w:t xml:space="preserve"> </w:t>
      </w:r>
      <w:r w:rsidR="00B10799" w:rsidRPr="00A637F7">
        <w:rPr>
          <w:sz w:val="440"/>
        </w:rPr>
        <w:t xml:space="preserve"> </w:t>
      </w:r>
      <w:r w:rsidR="00B10799" w:rsidRPr="00A637F7">
        <w:rPr>
          <w:sz w:val="460"/>
        </w:rPr>
        <w:t xml:space="preserve"> </w:t>
      </w:r>
      <w:r w:rsidR="00B10799" w:rsidRPr="00A637F7">
        <w:rPr>
          <w:sz w:val="480"/>
        </w:rPr>
        <w:t xml:space="preserve"> </w:t>
      </w:r>
      <w:r w:rsidR="00B10799" w:rsidRPr="00A637F7">
        <w:rPr>
          <w:sz w:val="500"/>
        </w:rPr>
        <w:t xml:space="preserve">  </w:t>
      </w:r>
      <w:r w:rsidR="00B10799" w:rsidRPr="00A637F7">
        <w:rPr>
          <w:sz w:val="520"/>
        </w:rPr>
        <w:t xml:space="preserve">        </w:t>
      </w:r>
      <w:r w:rsidR="00B10799" w:rsidRPr="00A637F7">
        <w:rPr>
          <w:sz w:val="540"/>
        </w:rPr>
        <w:t xml:space="preserve"> </w:t>
      </w:r>
      <w:r w:rsidR="00B10799" w:rsidRPr="00A637F7">
        <w:rPr>
          <w:sz w:val="560"/>
        </w:rPr>
        <w:t xml:space="preserve">         </w:t>
      </w:r>
      <w:r w:rsidR="00B10799" w:rsidRPr="00A637F7">
        <w:rPr>
          <w:sz w:val="580"/>
        </w:rPr>
        <w:t xml:space="preserve">    </w:t>
      </w:r>
      <w:r w:rsidR="00B10799" w:rsidRPr="00A637F7">
        <w:rPr>
          <w:sz w:val="600"/>
        </w:rPr>
        <w:t xml:space="preserve"> </w:t>
      </w:r>
      <w:r w:rsidR="00B10799" w:rsidRPr="00A637F7">
        <w:rPr>
          <w:sz w:val="620"/>
        </w:rPr>
        <w:t xml:space="preserve"> </w:t>
      </w:r>
      <w:r w:rsidR="00B10799" w:rsidRPr="00A637F7">
        <w:rPr>
          <w:sz w:val="640"/>
        </w:rPr>
        <w:t xml:space="preserve"> </w:t>
      </w:r>
      <w:r w:rsidR="00B10799" w:rsidRPr="00A637F7">
        <w:rPr>
          <w:sz w:val="660"/>
        </w:rPr>
        <w:t xml:space="preserve"> </w:t>
      </w:r>
      <w:r w:rsidR="00B10799" w:rsidRPr="00A637F7">
        <w:rPr>
          <w:sz w:val="680"/>
        </w:rPr>
        <w:t xml:space="preserve">     </w:t>
      </w:r>
      <w:r w:rsidR="00B10799" w:rsidRPr="00A637F7">
        <w:rPr>
          <w:sz w:val="700"/>
        </w:rPr>
        <w:t xml:space="preserve"> </w:t>
      </w:r>
      <w:r w:rsidR="00B10799" w:rsidRPr="00A637F7">
        <w:rPr>
          <w:sz w:val="720"/>
        </w:rPr>
        <w:t xml:space="preserve"> </w:t>
      </w:r>
      <w:r w:rsidR="00B10799" w:rsidRPr="00A637F7">
        <w:rPr>
          <w:sz w:val="740"/>
        </w:rPr>
        <w:t xml:space="preserve">  </w:t>
      </w:r>
      <w:r w:rsidR="00B10799" w:rsidRPr="00A637F7">
        <w:rPr>
          <w:sz w:val="760"/>
        </w:rPr>
        <w:t xml:space="preserve"> </w:t>
      </w:r>
      <w:r w:rsidR="00B10799" w:rsidRPr="00A637F7">
        <w:rPr>
          <w:sz w:val="780"/>
        </w:rPr>
        <w:t xml:space="preserve"> </w:t>
      </w:r>
      <w:r w:rsidR="00B10799" w:rsidRPr="00A637F7">
        <w:rPr>
          <w:sz w:val="800"/>
        </w:rPr>
        <w:t xml:space="preserve">  </w:t>
      </w:r>
      <w:r w:rsidR="00B10799" w:rsidRPr="00A637F7">
        <w:rPr>
          <w:sz w:val="820"/>
        </w:rPr>
        <w:t xml:space="preserve">  </w:t>
      </w:r>
      <w:r w:rsidR="00B10799" w:rsidRPr="00A637F7">
        <w:rPr>
          <w:sz w:val="840"/>
        </w:rPr>
        <w:t xml:space="preserve"> </w:t>
      </w:r>
      <w:r w:rsidR="00B10799" w:rsidRPr="00A637F7">
        <w:rPr>
          <w:sz w:val="860"/>
        </w:rPr>
        <w:t xml:space="preserve"> </w:t>
      </w:r>
      <w:r w:rsidR="00B10799" w:rsidRPr="00A637F7">
        <w:rPr>
          <w:sz w:val="880"/>
        </w:rPr>
        <w:t xml:space="preserve">  </w:t>
      </w:r>
      <w:r w:rsidR="00B10799" w:rsidRPr="00A637F7">
        <w:rPr>
          <w:sz w:val="900"/>
        </w:rPr>
        <w:t xml:space="preserve">  </w:t>
      </w:r>
      <w:r w:rsidR="00B10799" w:rsidRPr="00A637F7">
        <w:rPr>
          <w:sz w:val="920"/>
        </w:rPr>
        <w:t xml:space="preserve"> </w:t>
      </w:r>
    </w:p>
    <w:p w:rsidR="00B10799" w:rsidRPr="0031220D" w:rsidRDefault="00B10799" w:rsidP="00B10799">
      <w:pPr>
        <w:rPr>
          <w:sz w:val="32"/>
        </w:rPr>
      </w:pPr>
    </w:p>
    <w:p w:rsidR="002267A5" w:rsidRPr="002267A5" w:rsidRDefault="002267A5" w:rsidP="002267A5">
      <w:pPr>
        <w:spacing w:after="140" w:line="288" w:lineRule="auto"/>
        <w:jc w:val="both"/>
        <w:rPr>
          <w:sz w:val="28"/>
        </w:rPr>
      </w:pPr>
      <w:r w:rsidRPr="002267A5">
        <w:rPr>
          <w:sz w:val="28"/>
        </w:rPr>
        <w:t xml:space="preserve">В Вологодской области в марте прошёл ряд мероприятий, организованных </w:t>
      </w:r>
      <w:r w:rsidRPr="00EC4D67">
        <w:rPr>
          <w:sz w:val="28"/>
          <w:highlight w:val="yellow"/>
        </w:rPr>
        <w:t>ВОО ВОИ</w:t>
      </w:r>
      <w:r w:rsidRPr="002267A5">
        <w:rPr>
          <w:sz w:val="28"/>
        </w:rPr>
        <w:t xml:space="preserve"> в ра</w:t>
      </w:r>
      <w:r w:rsidR="009366DD">
        <w:rPr>
          <w:sz w:val="28"/>
        </w:rPr>
        <w:t>мках проекта «Шаг к будущему».</w:t>
      </w:r>
    </w:p>
    <w:p w:rsidR="002267A5" w:rsidRPr="002267A5" w:rsidRDefault="002267A5" w:rsidP="002267A5">
      <w:pPr>
        <w:spacing w:after="140" w:line="288" w:lineRule="auto"/>
        <w:jc w:val="both"/>
        <w:rPr>
          <w:sz w:val="28"/>
        </w:rPr>
      </w:pPr>
      <w:r w:rsidRPr="002267A5">
        <w:rPr>
          <w:sz w:val="28"/>
        </w:rPr>
        <w:t xml:space="preserve"> Поддержку в их проведении оказало Правительство области и Фонд президентских грантов. В мероприятиях участвовали 35 человек.</w:t>
      </w:r>
    </w:p>
    <w:p w:rsidR="002267A5" w:rsidRPr="002267A5" w:rsidRDefault="002267A5" w:rsidP="002267A5">
      <w:pPr>
        <w:spacing w:after="140" w:line="288" w:lineRule="auto"/>
        <w:jc w:val="both"/>
        <w:rPr>
          <w:sz w:val="28"/>
        </w:rPr>
      </w:pPr>
      <w:r w:rsidRPr="002267A5">
        <w:rPr>
          <w:sz w:val="28"/>
        </w:rPr>
        <w:t xml:space="preserve">Состоялась </w:t>
      </w:r>
      <w:r w:rsidRPr="00EC4D67">
        <w:rPr>
          <w:sz w:val="28"/>
          <w:highlight w:val="yellow"/>
        </w:rPr>
        <w:t>внеочередная конференция ВОО ВОИ</w:t>
      </w:r>
      <w:r w:rsidRPr="002267A5">
        <w:rPr>
          <w:sz w:val="28"/>
        </w:rPr>
        <w:t xml:space="preserve">, на которой были избраны </w:t>
      </w:r>
      <w:r w:rsidRPr="00EC4D67">
        <w:rPr>
          <w:sz w:val="28"/>
          <w:highlight w:val="yellow"/>
        </w:rPr>
        <w:t>новые члены Правления и Президиума организации</w:t>
      </w:r>
      <w:r w:rsidRPr="002267A5">
        <w:rPr>
          <w:sz w:val="28"/>
        </w:rPr>
        <w:t xml:space="preserve"> и </w:t>
      </w:r>
      <w:r w:rsidR="009366DD">
        <w:rPr>
          <w:sz w:val="28"/>
        </w:rPr>
        <w:t>принята новая редакция устава.</w:t>
      </w:r>
    </w:p>
    <w:p w:rsidR="002267A5" w:rsidRPr="002267A5" w:rsidRDefault="002267A5" w:rsidP="002267A5">
      <w:pPr>
        <w:spacing w:after="140" w:line="288" w:lineRule="auto"/>
        <w:jc w:val="both"/>
        <w:rPr>
          <w:sz w:val="28"/>
        </w:rPr>
      </w:pPr>
      <w:r w:rsidRPr="002267A5">
        <w:rPr>
          <w:sz w:val="28"/>
        </w:rPr>
        <w:t>Проект «Шаг к будущему» планируется реализовать до 31 мая текущего года.</w:t>
      </w:r>
    </w:p>
    <w:p w:rsidR="002267A5" w:rsidRPr="002267A5" w:rsidRDefault="002267A5" w:rsidP="002267A5">
      <w:pPr>
        <w:spacing w:after="140" w:line="288" w:lineRule="auto"/>
        <w:jc w:val="both"/>
        <w:rPr>
          <w:sz w:val="28"/>
        </w:rPr>
      </w:pPr>
      <w:r w:rsidRPr="002267A5">
        <w:rPr>
          <w:sz w:val="28"/>
        </w:rPr>
        <w:t xml:space="preserve"> Уже приобретена оргтехника для </w:t>
      </w:r>
      <w:r w:rsidRPr="00EC4D67">
        <w:rPr>
          <w:sz w:val="28"/>
          <w:highlight w:val="yellow"/>
        </w:rPr>
        <w:t>региональных организаций ВОИ</w:t>
      </w:r>
      <w:r w:rsidRPr="002267A5">
        <w:rPr>
          <w:sz w:val="28"/>
        </w:rPr>
        <w:t>. Будут проводиться обучающие семинары по повышению квалификац</w:t>
      </w:r>
      <w:r w:rsidR="009366DD">
        <w:rPr>
          <w:sz w:val="28"/>
        </w:rPr>
        <w:t>ии руководителей и сотрудников.</w:t>
      </w:r>
    </w:p>
    <w:p w:rsidR="00B10799" w:rsidRPr="009D6017" w:rsidRDefault="002267A5" w:rsidP="002267A5">
      <w:pPr>
        <w:spacing w:after="140" w:line="288" w:lineRule="auto"/>
        <w:jc w:val="both"/>
        <w:rPr>
          <w:sz w:val="28"/>
        </w:rPr>
      </w:pPr>
      <w:r w:rsidRPr="002267A5">
        <w:rPr>
          <w:sz w:val="28"/>
        </w:rPr>
        <w:t>Также закуплены новые ТСР:  электроскутер, кресло-коляска с электроприводом, новая машина для транспортировки маломобильных граждан .</w:t>
      </w:r>
    </w:p>
    <w:p w:rsidR="007D6B03" w:rsidRDefault="00C328F9" w:rsidP="00564150">
      <w:pPr>
        <w:spacing w:after="140" w:line="288" w:lineRule="auto"/>
        <w:jc w:val="both"/>
        <w:rPr>
          <w:rStyle w:val="a3"/>
          <w:i/>
          <w:sz w:val="28"/>
          <w:szCs w:val="28"/>
        </w:rPr>
      </w:pPr>
      <w:hyperlink w:anchor="Содержание" w:history="1">
        <w:r w:rsidR="00B10799" w:rsidRPr="00CA4A48">
          <w:rPr>
            <w:rStyle w:val="a3"/>
            <w:i/>
            <w:sz w:val="28"/>
            <w:szCs w:val="28"/>
          </w:rPr>
          <w:t>Вернуться к оглавлению</w:t>
        </w:r>
      </w:hyperlink>
    </w:p>
    <w:p w:rsidR="007D6B03" w:rsidRDefault="007D6B03" w:rsidP="00564150">
      <w:pPr>
        <w:spacing w:after="140" w:line="288" w:lineRule="auto"/>
        <w:jc w:val="both"/>
        <w:rPr>
          <w:rStyle w:val="a3"/>
          <w:i/>
          <w:sz w:val="28"/>
          <w:szCs w:val="28"/>
        </w:rPr>
      </w:pPr>
    </w:p>
    <w:p w:rsidR="00E81325" w:rsidRPr="00EB0A7B" w:rsidRDefault="00E81325" w:rsidP="00EB0A7B">
      <w:pPr>
        <w:pStyle w:val="2"/>
        <w:rPr>
          <w:rFonts w:ascii="Times New Roman" w:hAnsi="Times New Roman" w:cs="Times New Roman"/>
        </w:rPr>
      </w:pPr>
      <w:bookmarkStart w:id="15" w:name="_Toc97911325"/>
      <w:r w:rsidRPr="00EB0A7B">
        <w:rPr>
          <w:rFonts w:ascii="Times New Roman" w:hAnsi="Times New Roman" w:cs="Times New Roman"/>
        </w:rPr>
        <w:t>0</w:t>
      </w:r>
      <w:r w:rsidR="00194C74" w:rsidRPr="00EB0A7B">
        <w:rPr>
          <w:rFonts w:ascii="Times New Roman" w:hAnsi="Times New Roman" w:cs="Times New Roman"/>
        </w:rPr>
        <w:t>6</w:t>
      </w:r>
      <w:r w:rsidRPr="00EB0A7B">
        <w:rPr>
          <w:rFonts w:ascii="Times New Roman" w:hAnsi="Times New Roman" w:cs="Times New Roman"/>
        </w:rPr>
        <w:t xml:space="preserve">.03.2022, </w:t>
      </w:r>
      <w:r w:rsidR="00EB0A7B" w:rsidRPr="00EB0A7B">
        <w:rPr>
          <w:rFonts w:ascii="Times New Roman" w:hAnsi="Times New Roman" w:cs="Times New Roman"/>
        </w:rPr>
        <w:t>портал "Пушкино сегодня" (Московская область)</w:t>
      </w:r>
      <w:r w:rsidRPr="00EB0A7B">
        <w:rPr>
          <w:rFonts w:ascii="Times New Roman" w:hAnsi="Times New Roman" w:cs="Times New Roman"/>
        </w:rPr>
        <w:t>. «</w:t>
      </w:r>
      <w:r w:rsidR="000B1B6D" w:rsidRPr="00EB0A7B">
        <w:rPr>
          <w:rFonts w:ascii="Times New Roman" w:hAnsi="Times New Roman" w:cs="Times New Roman"/>
        </w:rPr>
        <w:t>Ау, сочинители! Зима закончилась, ну где же ваши буриме?</w:t>
      </w:r>
      <w:r w:rsidRPr="00EB0A7B">
        <w:rPr>
          <w:rFonts w:ascii="Times New Roman" w:hAnsi="Times New Roman" w:cs="Times New Roman"/>
        </w:rPr>
        <w:t>»</w:t>
      </w:r>
      <w:bookmarkEnd w:id="15"/>
    </w:p>
    <w:p w:rsidR="00E81325" w:rsidRPr="00A637F7" w:rsidRDefault="00C328F9" w:rsidP="00E81325">
      <w:pPr>
        <w:rPr>
          <w:sz w:val="940"/>
        </w:rPr>
      </w:pPr>
      <w:hyperlink r:id="rId17" w:history="1">
        <w:r w:rsidR="00194C74" w:rsidRPr="004A4013">
          <w:rPr>
            <w:rStyle w:val="a3"/>
            <w:sz w:val="28"/>
          </w:rPr>
          <w:t>https://pushkino.tv/news/obshchestvo/175555/</w:t>
        </w:r>
      </w:hyperlink>
      <w:r w:rsidR="00194C74">
        <w:rPr>
          <w:sz w:val="28"/>
        </w:rPr>
        <w:t xml:space="preserve"> </w:t>
      </w:r>
      <w:r w:rsidR="00E81325">
        <w:rPr>
          <w:sz w:val="28"/>
        </w:rPr>
        <w:t xml:space="preserve"> </w:t>
      </w:r>
      <w:r w:rsidR="00E81325" w:rsidRPr="00A637F7">
        <w:rPr>
          <w:sz w:val="144"/>
        </w:rPr>
        <w:t xml:space="preserve">     </w:t>
      </w:r>
      <w:r w:rsidR="00E81325" w:rsidRPr="00A637F7">
        <w:rPr>
          <w:sz w:val="160"/>
        </w:rPr>
        <w:t xml:space="preserve"> </w:t>
      </w:r>
      <w:r w:rsidR="00E81325" w:rsidRPr="00A637F7">
        <w:rPr>
          <w:sz w:val="180"/>
        </w:rPr>
        <w:t xml:space="preserve"> </w:t>
      </w:r>
      <w:r w:rsidR="00E81325" w:rsidRPr="00A637F7">
        <w:rPr>
          <w:sz w:val="200"/>
        </w:rPr>
        <w:t xml:space="preserve"> </w:t>
      </w:r>
      <w:r w:rsidR="00E81325" w:rsidRPr="00A637F7">
        <w:rPr>
          <w:sz w:val="220"/>
        </w:rPr>
        <w:t xml:space="preserve"> </w:t>
      </w:r>
      <w:r w:rsidR="00E81325" w:rsidRPr="00A637F7">
        <w:rPr>
          <w:sz w:val="240"/>
        </w:rPr>
        <w:t xml:space="preserve"> </w:t>
      </w:r>
      <w:r w:rsidR="00E81325" w:rsidRPr="00A637F7">
        <w:rPr>
          <w:sz w:val="260"/>
        </w:rPr>
        <w:t xml:space="preserve">   </w:t>
      </w:r>
      <w:r w:rsidR="00E81325" w:rsidRPr="00A637F7">
        <w:rPr>
          <w:sz w:val="280"/>
        </w:rPr>
        <w:t xml:space="preserve"> </w:t>
      </w:r>
      <w:r w:rsidR="00E81325" w:rsidRPr="00A637F7">
        <w:rPr>
          <w:sz w:val="300"/>
        </w:rPr>
        <w:t xml:space="preserve"> </w:t>
      </w:r>
      <w:r w:rsidR="00E81325" w:rsidRPr="00A637F7">
        <w:rPr>
          <w:sz w:val="320"/>
        </w:rPr>
        <w:t xml:space="preserve"> </w:t>
      </w:r>
      <w:r w:rsidR="00E81325" w:rsidRPr="00A637F7">
        <w:rPr>
          <w:sz w:val="340"/>
        </w:rPr>
        <w:t xml:space="preserve">  </w:t>
      </w:r>
      <w:r w:rsidR="00E81325" w:rsidRPr="00A637F7">
        <w:rPr>
          <w:sz w:val="360"/>
        </w:rPr>
        <w:t xml:space="preserve"> </w:t>
      </w:r>
      <w:r w:rsidR="00E81325" w:rsidRPr="00A637F7">
        <w:rPr>
          <w:sz w:val="380"/>
        </w:rPr>
        <w:t xml:space="preserve"> </w:t>
      </w:r>
      <w:r w:rsidR="00E81325" w:rsidRPr="00A637F7">
        <w:rPr>
          <w:sz w:val="360"/>
        </w:rPr>
        <w:t xml:space="preserve"> </w:t>
      </w:r>
      <w:r w:rsidR="00E81325" w:rsidRPr="00A637F7">
        <w:rPr>
          <w:sz w:val="380"/>
        </w:rPr>
        <w:t xml:space="preserve"> </w:t>
      </w:r>
      <w:r w:rsidR="00E81325" w:rsidRPr="00A637F7">
        <w:rPr>
          <w:sz w:val="400"/>
        </w:rPr>
        <w:t xml:space="preserve"> </w:t>
      </w:r>
      <w:r w:rsidR="00E81325" w:rsidRPr="00A637F7">
        <w:rPr>
          <w:sz w:val="420"/>
        </w:rPr>
        <w:t xml:space="preserve"> </w:t>
      </w:r>
      <w:r w:rsidR="00E81325" w:rsidRPr="00A637F7">
        <w:rPr>
          <w:sz w:val="440"/>
        </w:rPr>
        <w:t xml:space="preserve"> </w:t>
      </w:r>
      <w:r w:rsidR="00E81325" w:rsidRPr="00A637F7">
        <w:rPr>
          <w:sz w:val="460"/>
        </w:rPr>
        <w:t xml:space="preserve"> </w:t>
      </w:r>
      <w:r w:rsidR="00E81325" w:rsidRPr="00A637F7">
        <w:rPr>
          <w:sz w:val="480"/>
        </w:rPr>
        <w:t xml:space="preserve"> </w:t>
      </w:r>
      <w:r w:rsidR="00E81325" w:rsidRPr="00A637F7">
        <w:rPr>
          <w:sz w:val="500"/>
        </w:rPr>
        <w:t xml:space="preserve">  </w:t>
      </w:r>
      <w:r w:rsidR="00E81325" w:rsidRPr="00A637F7">
        <w:rPr>
          <w:sz w:val="520"/>
        </w:rPr>
        <w:t xml:space="preserve">        </w:t>
      </w:r>
      <w:r w:rsidR="00E81325" w:rsidRPr="00A637F7">
        <w:rPr>
          <w:sz w:val="540"/>
        </w:rPr>
        <w:t xml:space="preserve"> </w:t>
      </w:r>
      <w:r w:rsidR="00E81325" w:rsidRPr="00A637F7">
        <w:rPr>
          <w:sz w:val="560"/>
        </w:rPr>
        <w:t xml:space="preserve">         </w:t>
      </w:r>
      <w:r w:rsidR="00E81325" w:rsidRPr="00A637F7">
        <w:rPr>
          <w:sz w:val="580"/>
        </w:rPr>
        <w:t xml:space="preserve">    </w:t>
      </w:r>
      <w:r w:rsidR="00E81325" w:rsidRPr="00A637F7">
        <w:rPr>
          <w:sz w:val="600"/>
        </w:rPr>
        <w:t xml:space="preserve"> </w:t>
      </w:r>
      <w:r w:rsidR="00E81325" w:rsidRPr="00A637F7">
        <w:rPr>
          <w:sz w:val="620"/>
        </w:rPr>
        <w:t xml:space="preserve"> </w:t>
      </w:r>
      <w:r w:rsidR="00E81325" w:rsidRPr="00A637F7">
        <w:rPr>
          <w:sz w:val="640"/>
        </w:rPr>
        <w:t xml:space="preserve"> </w:t>
      </w:r>
      <w:r w:rsidR="00E81325" w:rsidRPr="00A637F7">
        <w:rPr>
          <w:sz w:val="660"/>
        </w:rPr>
        <w:t xml:space="preserve"> </w:t>
      </w:r>
      <w:r w:rsidR="00E81325" w:rsidRPr="00A637F7">
        <w:rPr>
          <w:sz w:val="680"/>
        </w:rPr>
        <w:t xml:space="preserve">     </w:t>
      </w:r>
      <w:r w:rsidR="00E81325" w:rsidRPr="00A637F7">
        <w:rPr>
          <w:sz w:val="700"/>
        </w:rPr>
        <w:t xml:space="preserve"> </w:t>
      </w:r>
      <w:r w:rsidR="00E81325" w:rsidRPr="00A637F7">
        <w:rPr>
          <w:sz w:val="720"/>
        </w:rPr>
        <w:t xml:space="preserve"> </w:t>
      </w:r>
      <w:r w:rsidR="00E81325" w:rsidRPr="00A637F7">
        <w:rPr>
          <w:sz w:val="740"/>
        </w:rPr>
        <w:t xml:space="preserve">  </w:t>
      </w:r>
      <w:r w:rsidR="00E81325" w:rsidRPr="00A637F7">
        <w:rPr>
          <w:sz w:val="760"/>
        </w:rPr>
        <w:t xml:space="preserve"> </w:t>
      </w:r>
      <w:r w:rsidR="00E81325" w:rsidRPr="00A637F7">
        <w:rPr>
          <w:sz w:val="780"/>
        </w:rPr>
        <w:t xml:space="preserve"> </w:t>
      </w:r>
      <w:r w:rsidR="00E81325" w:rsidRPr="00A637F7">
        <w:rPr>
          <w:sz w:val="800"/>
        </w:rPr>
        <w:t xml:space="preserve">  </w:t>
      </w:r>
      <w:r w:rsidR="00E81325" w:rsidRPr="00A637F7">
        <w:rPr>
          <w:sz w:val="820"/>
        </w:rPr>
        <w:t xml:space="preserve">  </w:t>
      </w:r>
      <w:r w:rsidR="00E81325" w:rsidRPr="00A637F7">
        <w:rPr>
          <w:sz w:val="840"/>
        </w:rPr>
        <w:t xml:space="preserve"> </w:t>
      </w:r>
      <w:r w:rsidR="00E81325" w:rsidRPr="00A637F7">
        <w:rPr>
          <w:sz w:val="860"/>
        </w:rPr>
        <w:t xml:space="preserve"> </w:t>
      </w:r>
      <w:r w:rsidR="00E81325" w:rsidRPr="00A637F7">
        <w:rPr>
          <w:sz w:val="880"/>
        </w:rPr>
        <w:t xml:space="preserve">  </w:t>
      </w:r>
      <w:r w:rsidR="00E81325" w:rsidRPr="00A637F7">
        <w:rPr>
          <w:sz w:val="900"/>
        </w:rPr>
        <w:t xml:space="preserve">  </w:t>
      </w:r>
      <w:r w:rsidR="00E81325" w:rsidRPr="00A637F7">
        <w:rPr>
          <w:sz w:val="920"/>
        </w:rPr>
        <w:t xml:space="preserve"> </w:t>
      </w:r>
    </w:p>
    <w:p w:rsidR="00E81325" w:rsidRPr="0031220D" w:rsidRDefault="00E81325" w:rsidP="00E81325">
      <w:pPr>
        <w:rPr>
          <w:sz w:val="32"/>
        </w:rPr>
      </w:pPr>
    </w:p>
    <w:p w:rsidR="00BA573B" w:rsidRPr="00BA573B" w:rsidRDefault="00BA573B" w:rsidP="00BA573B">
      <w:pPr>
        <w:spacing w:after="140" w:line="288" w:lineRule="auto"/>
        <w:jc w:val="both"/>
        <w:rPr>
          <w:sz w:val="28"/>
        </w:rPr>
      </w:pPr>
      <w:r w:rsidRPr="00DE3EE9">
        <w:rPr>
          <w:sz w:val="28"/>
          <w:highlight w:val="yellow"/>
        </w:rPr>
        <w:t>Пушкинская районная организация Всероссийского общества инвалидов (ПРО МООО ВОИ</w:t>
      </w:r>
      <w:r w:rsidRPr="00BA573B">
        <w:rPr>
          <w:sz w:val="28"/>
        </w:rPr>
        <w:t>) приглашает инвалидов района (проживающих в Пушкинском округе или работающих на предприятиях, расположенных в муниципалитете) принять активное участие в очередном районном конкурсе юмористического четверостишья  -</w:t>
      </w:r>
      <w:r w:rsidR="00DE3EE9">
        <w:rPr>
          <w:sz w:val="28"/>
        </w:rPr>
        <w:t xml:space="preserve">  буриме, посвященном 1 апреля.</w:t>
      </w:r>
    </w:p>
    <w:p w:rsidR="00BA573B" w:rsidRPr="00BA573B" w:rsidRDefault="00BA573B" w:rsidP="00BA573B">
      <w:pPr>
        <w:spacing w:after="140" w:line="288" w:lineRule="auto"/>
        <w:jc w:val="both"/>
        <w:rPr>
          <w:sz w:val="28"/>
        </w:rPr>
      </w:pPr>
      <w:r w:rsidRPr="00BA573B">
        <w:rPr>
          <w:sz w:val="28"/>
        </w:rPr>
        <w:t xml:space="preserve">В этот раз конкурсантам предлагается сочинить буриме  с обязательным </w:t>
      </w:r>
      <w:r w:rsidR="00DE3EE9">
        <w:rPr>
          <w:sz w:val="28"/>
        </w:rPr>
        <w:t>использованием  следующих рифм:</w:t>
      </w:r>
    </w:p>
    <w:p w:rsidR="00BA573B" w:rsidRPr="00BA573B" w:rsidRDefault="00BA573B" w:rsidP="00BA573B">
      <w:pPr>
        <w:spacing w:after="140" w:line="288" w:lineRule="auto"/>
        <w:jc w:val="both"/>
        <w:rPr>
          <w:sz w:val="28"/>
        </w:rPr>
      </w:pPr>
      <w:r w:rsidRPr="00BA573B">
        <w:rPr>
          <w:sz w:val="28"/>
        </w:rPr>
        <w:t>«мат</w:t>
      </w:r>
      <w:r w:rsidR="00DE3EE9">
        <w:rPr>
          <w:sz w:val="28"/>
        </w:rPr>
        <w:t>рас-контрабас, дружок-пирожок».</w:t>
      </w:r>
    </w:p>
    <w:p w:rsidR="00BA573B" w:rsidRPr="00BA573B" w:rsidRDefault="00BA573B" w:rsidP="00BA573B">
      <w:pPr>
        <w:spacing w:after="140" w:line="288" w:lineRule="auto"/>
        <w:jc w:val="both"/>
        <w:rPr>
          <w:sz w:val="28"/>
        </w:rPr>
      </w:pPr>
      <w:r w:rsidRPr="00BA573B">
        <w:rPr>
          <w:sz w:val="28"/>
        </w:rPr>
        <w:lastRenderedPageBreak/>
        <w:t>Стихотворение должно иметь 4 строки, обязательно заканчивающи</w:t>
      </w:r>
      <w:r w:rsidR="0066181D">
        <w:rPr>
          <w:sz w:val="28"/>
        </w:rPr>
        <w:t xml:space="preserve">еся любыми из приведенных слов. </w:t>
      </w:r>
      <w:r w:rsidRPr="00BA573B">
        <w:rPr>
          <w:sz w:val="28"/>
        </w:rPr>
        <w:t>Порядок расположения рифмованных строф и их падежные окончания определяю</w:t>
      </w:r>
      <w:r w:rsidR="0066181D">
        <w:rPr>
          <w:sz w:val="28"/>
        </w:rPr>
        <w:t>тся сочинителем самостоятельно.</w:t>
      </w:r>
    </w:p>
    <w:p w:rsidR="00BA573B" w:rsidRPr="00BA573B" w:rsidRDefault="00BA573B" w:rsidP="00BA573B">
      <w:pPr>
        <w:spacing w:after="140" w:line="288" w:lineRule="auto"/>
        <w:jc w:val="both"/>
        <w:rPr>
          <w:sz w:val="28"/>
        </w:rPr>
      </w:pPr>
      <w:r w:rsidRPr="00BA573B">
        <w:rPr>
          <w:sz w:val="28"/>
        </w:rPr>
        <w:t>От каждого конкурсанта принимаются не более 5 буриме (в виде частушки, оды, рекламки, лирической зарисовки…).</w:t>
      </w:r>
    </w:p>
    <w:p w:rsidR="00BA573B" w:rsidRPr="00BA573B" w:rsidRDefault="00BA573B" w:rsidP="00BA573B">
      <w:pPr>
        <w:spacing w:after="140" w:line="288" w:lineRule="auto"/>
        <w:jc w:val="both"/>
        <w:rPr>
          <w:sz w:val="28"/>
        </w:rPr>
      </w:pPr>
      <w:r w:rsidRPr="00BA573B">
        <w:rPr>
          <w:sz w:val="28"/>
        </w:rPr>
        <w:t>В заявке должны быть указаны сведения об авторе, в т.ч.: фамилия, имя, отчество (или псевдоним), адрес или телефон, реквизиты справки ВТЭК (№, дата и груп</w:t>
      </w:r>
      <w:r w:rsidR="0066181D">
        <w:rPr>
          <w:sz w:val="28"/>
        </w:rPr>
        <w:t>па инвалидности), год рождения.</w:t>
      </w:r>
    </w:p>
    <w:p w:rsidR="00E81325" w:rsidRPr="000F70D7" w:rsidRDefault="00BA573B" w:rsidP="00BA573B">
      <w:pPr>
        <w:spacing w:after="140" w:line="288" w:lineRule="auto"/>
        <w:jc w:val="both"/>
        <w:rPr>
          <w:sz w:val="28"/>
        </w:rPr>
      </w:pPr>
      <w:r w:rsidRPr="00BA573B">
        <w:rPr>
          <w:sz w:val="28"/>
        </w:rPr>
        <w:t>Последний срок при</w:t>
      </w:r>
      <w:r w:rsidR="0066181D">
        <w:rPr>
          <w:sz w:val="28"/>
        </w:rPr>
        <w:t xml:space="preserve">ема заявок  24 марта 2022 года. </w:t>
      </w:r>
      <w:r w:rsidR="00A35C4F">
        <w:rPr>
          <w:sz w:val="28"/>
        </w:rPr>
        <w:t xml:space="preserve">Заявки принимаются </w:t>
      </w:r>
      <w:r w:rsidRPr="00BA573B">
        <w:rPr>
          <w:sz w:val="28"/>
        </w:rPr>
        <w:t xml:space="preserve">в офисе </w:t>
      </w:r>
      <w:r w:rsidRPr="00A35C4F">
        <w:rPr>
          <w:sz w:val="28"/>
          <w:highlight w:val="yellow"/>
        </w:rPr>
        <w:t>ПРО МООО ВОИ</w:t>
      </w:r>
      <w:r w:rsidRPr="00BA573B">
        <w:rPr>
          <w:sz w:val="28"/>
        </w:rPr>
        <w:t>.</w:t>
      </w:r>
    </w:p>
    <w:p w:rsidR="00E81325" w:rsidRDefault="00C328F9" w:rsidP="00564150">
      <w:pPr>
        <w:spacing w:after="140" w:line="288" w:lineRule="auto"/>
        <w:jc w:val="both"/>
        <w:rPr>
          <w:rStyle w:val="a3"/>
          <w:i/>
          <w:sz w:val="28"/>
          <w:szCs w:val="28"/>
        </w:rPr>
      </w:pPr>
      <w:hyperlink w:anchor="Содержание" w:history="1">
        <w:r w:rsidR="00E81325" w:rsidRPr="00CA4A48">
          <w:rPr>
            <w:rStyle w:val="a3"/>
            <w:i/>
            <w:sz w:val="28"/>
            <w:szCs w:val="28"/>
          </w:rPr>
          <w:t>Вернуться к оглавлению</w:t>
        </w:r>
      </w:hyperlink>
    </w:p>
    <w:p w:rsidR="00894F99" w:rsidRDefault="00894F99" w:rsidP="00564150">
      <w:pPr>
        <w:spacing w:after="140" w:line="288" w:lineRule="auto"/>
        <w:jc w:val="both"/>
        <w:rPr>
          <w:rStyle w:val="a3"/>
          <w:i/>
          <w:sz w:val="28"/>
          <w:szCs w:val="28"/>
        </w:rPr>
      </w:pPr>
    </w:p>
    <w:p w:rsidR="00894F99" w:rsidRPr="009D7CF2" w:rsidRDefault="0041450D" w:rsidP="009D7CF2">
      <w:pPr>
        <w:pStyle w:val="2"/>
        <w:rPr>
          <w:rFonts w:ascii="Times New Roman" w:hAnsi="Times New Roman" w:cs="Times New Roman"/>
        </w:rPr>
      </w:pPr>
      <w:bookmarkStart w:id="16" w:name="_Toc97911326"/>
      <w:r w:rsidRPr="009D7CF2">
        <w:rPr>
          <w:rFonts w:ascii="Times New Roman" w:hAnsi="Times New Roman" w:cs="Times New Roman"/>
        </w:rPr>
        <w:t>07</w:t>
      </w:r>
      <w:r w:rsidR="00894F99" w:rsidRPr="009D7CF2">
        <w:rPr>
          <w:rFonts w:ascii="Times New Roman" w:hAnsi="Times New Roman" w:cs="Times New Roman"/>
        </w:rPr>
        <w:t xml:space="preserve">.03.2022, </w:t>
      </w:r>
      <w:r w:rsidR="009D7CF2" w:rsidRPr="009D7CF2">
        <w:rPr>
          <w:rFonts w:ascii="Times New Roman" w:hAnsi="Times New Roman" w:cs="Times New Roman"/>
        </w:rPr>
        <w:t>«Город на Бире»</w:t>
      </w:r>
      <w:r w:rsidR="00894F99" w:rsidRPr="009D7CF2">
        <w:rPr>
          <w:rFonts w:ascii="Times New Roman" w:hAnsi="Times New Roman" w:cs="Times New Roman"/>
        </w:rPr>
        <w:t>. «</w:t>
      </w:r>
      <w:r w:rsidR="007F4D2D" w:rsidRPr="009D7CF2">
        <w:rPr>
          <w:rFonts w:ascii="Times New Roman" w:hAnsi="Times New Roman" w:cs="Times New Roman"/>
        </w:rPr>
        <w:t>Биробиджанок с ОВЗ поздравили праздничным концертом</w:t>
      </w:r>
      <w:r w:rsidR="00894F99" w:rsidRPr="009D7CF2">
        <w:rPr>
          <w:rFonts w:ascii="Times New Roman" w:hAnsi="Times New Roman" w:cs="Times New Roman"/>
        </w:rPr>
        <w:t>»</w:t>
      </w:r>
      <w:bookmarkEnd w:id="16"/>
    </w:p>
    <w:p w:rsidR="00894F99" w:rsidRPr="00A637F7" w:rsidRDefault="00C328F9" w:rsidP="00894F99">
      <w:pPr>
        <w:rPr>
          <w:sz w:val="940"/>
        </w:rPr>
      </w:pPr>
      <w:hyperlink r:id="rId18" w:history="1">
        <w:r w:rsidR="00563994" w:rsidRPr="004A4013">
          <w:rPr>
            <w:rStyle w:val="a3"/>
            <w:sz w:val="28"/>
          </w:rPr>
          <w:t>https://www.gorodnabire.ru/novosti/sobitiya/lenta/obschestvo-i-vlast/birobidzhanok-s-ovz-pozdravili-prazdnichnim-kontsertom?utm_source=yxnews&amp;utm_medium=desktop&amp;utm_referrer=https%3A%2F%2Fyandex.ru%2Fnews%2Fsearch%3Ftext%3D</w:t>
        </w:r>
      </w:hyperlink>
      <w:r w:rsidR="00563994">
        <w:rPr>
          <w:sz w:val="28"/>
        </w:rPr>
        <w:t xml:space="preserve"> </w:t>
      </w:r>
      <w:r w:rsidR="00894F99" w:rsidRPr="00A637F7">
        <w:rPr>
          <w:sz w:val="144"/>
        </w:rPr>
        <w:t xml:space="preserve">     </w:t>
      </w:r>
      <w:r w:rsidR="00894F99" w:rsidRPr="00A637F7">
        <w:rPr>
          <w:sz w:val="160"/>
        </w:rPr>
        <w:t xml:space="preserve"> </w:t>
      </w:r>
      <w:r w:rsidR="00894F99" w:rsidRPr="00A637F7">
        <w:rPr>
          <w:sz w:val="180"/>
        </w:rPr>
        <w:t xml:space="preserve"> </w:t>
      </w:r>
      <w:r w:rsidR="00894F99" w:rsidRPr="00A637F7">
        <w:rPr>
          <w:sz w:val="200"/>
        </w:rPr>
        <w:t xml:space="preserve"> </w:t>
      </w:r>
      <w:r w:rsidR="00894F99" w:rsidRPr="00A637F7">
        <w:rPr>
          <w:sz w:val="220"/>
        </w:rPr>
        <w:t xml:space="preserve"> </w:t>
      </w:r>
      <w:r w:rsidR="00894F99" w:rsidRPr="00A637F7">
        <w:rPr>
          <w:sz w:val="240"/>
        </w:rPr>
        <w:t xml:space="preserve"> </w:t>
      </w:r>
      <w:r w:rsidR="00894F99" w:rsidRPr="00A637F7">
        <w:rPr>
          <w:sz w:val="260"/>
        </w:rPr>
        <w:t xml:space="preserve">   </w:t>
      </w:r>
      <w:r w:rsidR="00894F99" w:rsidRPr="00A637F7">
        <w:rPr>
          <w:sz w:val="280"/>
        </w:rPr>
        <w:t xml:space="preserve"> </w:t>
      </w:r>
      <w:r w:rsidR="00894F99" w:rsidRPr="00A637F7">
        <w:rPr>
          <w:sz w:val="300"/>
        </w:rPr>
        <w:t xml:space="preserve"> </w:t>
      </w:r>
      <w:r w:rsidR="00894F99" w:rsidRPr="00A637F7">
        <w:rPr>
          <w:sz w:val="320"/>
        </w:rPr>
        <w:t xml:space="preserve"> </w:t>
      </w:r>
      <w:r w:rsidR="00894F99" w:rsidRPr="00A637F7">
        <w:rPr>
          <w:sz w:val="340"/>
        </w:rPr>
        <w:t xml:space="preserve">  </w:t>
      </w:r>
      <w:r w:rsidR="00894F99" w:rsidRPr="00A637F7">
        <w:rPr>
          <w:sz w:val="360"/>
        </w:rPr>
        <w:t xml:space="preserve"> </w:t>
      </w:r>
      <w:r w:rsidR="00894F99" w:rsidRPr="00A637F7">
        <w:rPr>
          <w:sz w:val="380"/>
        </w:rPr>
        <w:t xml:space="preserve"> </w:t>
      </w:r>
      <w:r w:rsidR="00894F99" w:rsidRPr="00A637F7">
        <w:rPr>
          <w:sz w:val="360"/>
        </w:rPr>
        <w:t xml:space="preserve"> </w:t>
      </w:r>
      <w:r w:rsidR="00894F99" w:rsidRPr="00A637F7">
        <w:rPr>
          <w:sz w:val="380"/>
        </w:rPr>
        <w:t xml:space="preserve"> </w:t>
      </w:r>
      <w:r w:rsidR="00894F99" w:rsidRPr="00A637F7">
        <w:rPr>
          <w:sz w:val="400"/>
        </w:rPr>
        <w:t xml:space="preserve"> </w:t>
      </w:r>
      <w:r w:rsidR="00894F99" w:rsidRPr="00A637F7">
        <w:rPr>
          <w:sz w:val="420"/>
        </w:rPr>
        <w:t xml:space="preserve"> </w:t>
      </w:r>
      <w:r w:rsidR="00894F99" w:rsidRPr="00A637F7">
        <w:rPr>
          <w:sz w:val="440"/>
        </w:rPr>
        <w:t xml:space="preserve"> </w:t>
      </w:r>
      <w:r w:rsidR="00894F99" w:rsidRPr="00A637F7">
        <w:rPr>
          <w:sz w:val="460"/>
        </w:rPr>
        <w:t xml:space="preserve"> </w:t>
      </w:r>
      <w:r w:rsidR="00894F99" w:rsidRPr="00A637F7">
        <w:rPr>
          <w:sz w:val="480"/>
        </w:rPr>
        <w:t xml:space="preserve"> </w:t>
      </w:r>
      <w:r w:rsidR="00894F99" w:rsidRPr="00A637F7">
        <w:rPr>
          <w:sz w:val="500"/>
        </w:rPr>
        <w:t xml:space="preserve">  </w:t>
      </w:r>
      <w:r w:rsidR="00894F99" w:rsidRPr="00A637F7">
        <w:rPr>
          <w:sz w:val="520"/>
        </w:rPr>
        <w:t xml:space="preserve">        </w:t>
      </w:r>
      <w:r w:rsidR="00894F99" w:rsidRPr="00A637F7">
        <w:rPr>
          <w:sz w:val="540"/>
        </w:rPr>
        <w:t xml:space="preserve"> </w:t>
      </w:r>
      <w:r w:rsidR="00894F99" w:rsidRPr="00A637F7">
        <w:rPr>
          <w:sz w:val="560"/>
        </w:rPr>
        <w:t xml:space="preserve">         </w:t>
      </w:r>
      <w:r w:rsidR="00894F99" w:rsidRPr="00A637F7">
        <w:rPr>
          <w:sz w:val="580"/>
        </w:rPr>
        <w:t xml:space="preserve">    </w:t>
      </w:r>
      <w:r w:rsidR="00894F99" w:rsidRPr="00A637F7">
        <w:rPr>
          <w:sz w:val="600"/>
        </w:rPr>
        <w:t xml:space="preserve"> </w:t>
      </w:r>
      <w:r w:rsidR="00894F99" w:rsidRPr="00A637F7">
        <w:rPr>
          <w:sz w:val="620"/>
        </w:rPr>
        <w:t xml:space="preserve"> </w:t>
      </w:r>
      <w:r w:rsidR="00894F99" w:rsidRPr="00A637F7">
        <w:rPr>
          <w:sz w:val="640"/>
        </w:rPr>
        <w:t xml:space="preserve"> </w:t>
      </w:r>
      <w:r w:rsidR="00894F99" w:rsidRPr="00A637F7">
        <w:rPr>
          <w:sz w:val="660"/>
        </w:rPr>
        <w:t xml:space="preserve"> </w:t>
      </w:r>
      <w:r w:rsidR="00894F99" w:rsidRPr="00A637F7">
        <w:rPr>
          <w:sz w:val="680"/>
        </w:rPr>
        <w:t xml:space="preserve">     </w:t>
      </w:r>
      <w:r w:rsidR="00894F99" w:rsidRPr="00A637F7">
        <w:rPr>
          <w:sz w:val="700"/>
        </w:rPr>
        <w:t xml:space="preserve"> </w:t>
      </w:r>
      <w:r w:rsidR="00894F99" w:rsidRPr="00A637F7">
        <w:rPr>
          <w:sz w:val="720"/>
        </w:rPr>
        <w:t xml:space="preserve"> </w:t>
      </w:r>
      <w:r w:rsidR="00894F99" w:rsidRPr="00A637F7">
        <w:rPr>
          <w:sz w:val="740"/>
        </w:rPr>
        <w:t xml:space="preserve">  </w:t>
      </w:r>
      <w:r w:rsidR="00894F99" w:rsidRPr="00A637F7">
        <w:rPr>
          <w:sz w:val="760"/>
        </w:rPr>
        <w:t xml:space="preserve"> </w:t>
      </w:r>
      <w:r w:rsidR="00894F99" w:rsidRPr="00A637F7">
        <w:rPr>
          <w:sz w:val="780"/>
        </w:rPr>
        <w:t xml:space="preserve"> </w:t>
      </w:r>
      <w:r w:rsidR="00894F99" w:rsidRPr="00A637F7">
        <w:rPr>
          <w:sz w:val="800"/>
        </w:rPr>
        <w:t xml:space="preserve">  </w:t>
      </w:r>
      <w:r w:rsidR="00894F99" w:rsidRPr="00A637F7">
        <w:rPr>
          <w:sz w:val="820"/>
        </w:rPr>
        <w:t xml:space="preserve">  </w:t>
      </w:r>
      <w:r w:rsidR="00894F99" w:rsidRPr="00A637F7">
        <w:rPr>
          <w:sz w:val="840"/>
        </w:rPr>
        <w:t xml:space="preserve"> </w:t>
      </w:r>
      <w:r w:rsidR="00894F99" w:rsidRPr="00A637F7">
        <w:rPr>
          <w:sz w:val="860"/>
        </w:rPr>
        <w:t xml:space="preserve"> </w:t>
      </w:r>
      <w:r w:rsidR="00894F99" w:rsidRPr="00A637F7">
        <w:rPr>
          <w:sz w:val="880"/>
        </w:rPr>
        <w:t xml:space="preserve">  </w:t>
      </w:r>
      <w:r w:rsidR="00894F99" w:rsidRPr="00A637F7">
        <w:rPr>
          <w:sz w:val="900"/>
        </w:rPr>
        <w:t xml:space="preserve">  </w:t>
      </w:r>
      <w:r w:rsidR="00894F99" w:rsidRPr="00A637F7">
        <w:rPr>
          <w:sz w:val="920"/>
        </w:rPr>
        <w:t xml:space="preserve"> </w:t>
      </w:r>
    </w:p>
    <w:p w:rsidR="00894F99" w:rsidRPr="0031220D" w:rsidRDefault="00894F99" w:rsidP="00894F99">
      <w:pPr>
        <w:rPr>
          <w:sz w:val="32"/>
        </w:rPr>
      </w:pPr>
    </w:p>
    <w:p w:rsidR="000F70D7" w:rsidRPr="000F70D7" w:rsidRDefault="000F70D7" w:rsidP="000F70D7">
      <w:pPr>
        <w:spacing w:after="140" w:line="288" w:lineRule="auto"/>
        <w:jc w:val="both"/>
        <w:rPr>
          <w:sz w:val="28"/>
        </w:rPr>
      </w:pPr>
      <w:r w:rsidRPr="000F70D7">
        <w:rPr>
          <w:sz w:val="28"/>
        </w:rPr>
        <w:t>Такие встречи помогают забыть о не</w:t>
      </w:r>
      <w:r>
        <w:rPr>
          <w:sz w:val="28"/>
        </w:rPr>
        <w:t>дугах, дарят хорошее настроение.</w:t>
      </w:r>
    </w:p>
    <w:p w:rsidR="000F70D7" w:rsidRPr="000F70D7" w:rsidRDefault="000F70D7" w:rsidP="000F70D7">
      <w:pPr>
        <w:spacing w:after="140" w:line="288" w:lineRule="auto"/>
        <w:jc w:val="both"/>
        <w:rPr>
          <w:sz w:val="28"/>
        </w:rPr>
      </w:pPr>
      <w:r w:rsidRPr="000F70D7">
        <w:rPr>
          <w:sz w:val="28"/>
        </w:rPr>
        <w:t xml:space="preserve">Тюльпаны и праздничный концерт получили в подарок к Международному женскому дню 8 марта жительницы Биробиджана с ограниченными возможностями здоровья. Об </w:t>
      </w:r>
      <w:r>
        <w:rPr>
          <w:sz w:val="28"/>
        </w:rPr>
        <w:t>этом сообщают в муниципалитете.</w:t>
      </w:r>
    </w:p>
    <w:p w:rsidR="000F70D7" w:rsidRPr="000F70D7" w:rsidRDefault="000F70D7" w:rsidP="000F70D7">
      <w:pPr>
        <w:spacing w:after="140" w:line="288" w:lineRule="auto"/>
        <w:jc w:val="both"/>
        <w:rPr>
          <w:sz w:val="28"/>
        </w:rPr>
      </w:pPr>
      <w:r w:rsidRPr="000F70D7">
        <w:rPr>
          <w:sz w:val="28"/>
        </w:rPr>
        <w:t xml:space="preserve">Встреча прошла в </w:t>
      </w:r>
      <w:r w:rsidRPr="00E22DD6">
        <w:rPr>
          <w:sz w:val="28"/>
          <w:highlight w:val="yellow"/>
        </w:rPr>
        <w:t>местной общественной организации Всероссийского общества инвалидов</w:t>
      </w:r>
      <w:r w:rsidRPr="000F70D7">
        <w:rPr>
          <w:sz w:val="28"/>
        </w:rPr>
        <w:t>. На мероприятии побывала начальник отдела по работе с институтами гражданского общества и поддержки обществен</w:t>
      </w:r>
      <w:r>
        <w:rPr>
          <w:sz w:val="28"/>
        </w:rPr>
        <w:t>ных инициатив Любовь Башкатова.</w:t>
      </w:r>
    </w:p>
    <w:p w:rsidR="000F70D7" w:rsidRPr="000F70D7" w:rsidRDefault="000F70D7" w:rsidP="000F70D7">
      <w:pPr>
        <w:spacing w:after="140" w:line="288" w:lineRule="auto"/>
        <w:jc w:val="both"/>
        <w:rPr>
          <w:sz w:val="28"/>
        </w:rPr>
      </w:pPr>
      <w:r w:rsidRPr="000F70D7">
        <w:rPr>
          <w:sz w:val="28"/>
        </w:rPr>
        <w:t xml:space="preserve">- Мы очень рады и благодарны проявленному вниманию к нам в канун такого всеми любимого праздника, - поделилась впечатлениями </w:t>
      </w:r>
      <w:r w:rsidRPr="00E22DD6">
        <w:rPr>
          <w:sz w:val="28"/>
          <w:highlight w:val="yellow"/>
        </w:rPr>
        <w:t>председатель ООВОИ г. Биробиджана Любовь Пан-Сю-Тан</w:t>
      </w:r>
      <w:r w:rsidRPr="000F70D7">
        <w:rPr>
          <w:sz w:val="28"/>
        </w:rPr>
        <w:t>. – Нас пришли поздравить и поддержать представители мэрии Биробиджана, депутаты городской думы. Такие встречи помогают забыть о недугах, дарят хорошее настроение, которого нам теперь хватит надол</w:t>
      </w:r>
      <w:r>
        <w:rPr>
          <w:sz w:val="28"/>
        </w:rPr>
        <w:t>го.</w:t>
      </w:r>
    </w:p>
    <w:p w:rsidR="00894F99" w:rsidRPr="00AB1E13" w:rsidRDefault="000F70D7" w:rsidP="000F70D7">
      <w:pPr>
        <w:spacing w:after="140" w:line="288" w:lineRule="auto"/>
        <w:jc w:val="both"/>
        <w:rPr>
          <w:sz w:val="28"/>
        </w:rPr>
      </w:pPr>
      <w:r w:rsidRPr="000F70D7">
        <w:rPr>
          <w:sz w:val="28"/>
        </w:rPr>
        <w:t xml:space="preserve">Как сообщила Любовь Башкатова, творческие коллективы города к Международному женскому дню приготовили еще несколько таких </w:t>
      </w:r>
      <w:r w:rsidRPr="000F70D7">
        <w:rPr>
          <w:sz w:val="28"/>
        </w:rPr>
        <w:lastRenderedPageBreak/>
        <w:t>предпраздничных встреч. В субботу поздравления с 8 марта принимали в местной организации Всероссийского общества слепых и в городском Доме ветеранов. А в городском Дворце культуры состоится концерт народного казачьего хора имени атамана Онуфрия Степанова.</w:t>
      </w:r>
    </w:p>
    <w:p w:rsidR="00894F99" w:rsidRDefault="00C328F9" w:rsidP="00564150">
      <w:pPr>
        <w:spacing w:after="140" w:line="288" w:lineRule="auto"/>
        <w:jc w:val="both"/>
        <w:rPr>
          <w:rStyle w:val="a3"/>
          <w:i/>
          <w:sz w:val="28"/>
          <w:szCs w:val="28"/>
        </w:rPr>
      </w:pPr>
      <w:hyperlink w:anchor="Содержание" w:history="1">
        <w:r w:rsidR="00894F99" w:rsidRPr="00CA4A48">
          <w:rPr>
            <w:rStyle w:val="a3"/>
            <w:i/>
            <w:sz w:val="28"/>
            <w:szCs w:val="28"/>
          </w:rPr>
          <w:t>Вернуться к оглавлению</w:t>
        </w:r>
      </w:hyperlink>
    </w:p>
    <w:p w:rsidR="00593FB5" w:rsidRDefault="00593FB5" w:rsidP="00564150">
      <w:pPr>
        <w:spacing w:after="140" w:line="288" w:lineRule="auto"/>
        <w:jc w:val="both"/>
        <w:rPr>
          <w:rStyle w:val="a3"/>
          <w:i/>
          <w:sz w:val="28"/>
          <w:szCs w:val="28"/>
        </w:rPr>
      </w:pPr>
    </w:p>
    <w:p w:rsidR="00593FB5" w:rsidRPr="00691CF6" w:rsidRDefault="00426859" w:rsidP="002B3DCF">
      <w:pPr>
        <w:pStyle w:val="2"/>
        <w:rPr>
          <w:rFonts w:ascii="Times New Roman" w:hAnsi="Times New Roman" w:cs="Times New Roman"/>
        </w:rPr>
      </w:pPr>
      <w:bookmarkStart w:id="17" w:name="_Toc97911327"/>
      <w:r>
        <w:rPr>
          <w:rFonts w:ascii="Times New Roman" w:hAnsi="Times New Roman" w:cs="Times New Roman"/>
        </w:rPr>
        <w:t>1</w:t>
      </w:r>
      <w:r w:rsidR="00593FB5" w:rsidRPr="00691CF6">
        <w:rPr>
          <w:rFonts w:ascii="Times New Roman" w:hAnsi="Times New Roman" w:cs="Times New Roman"/>
        </w:rPr>
        <w:t xml:space="preserve">0.03.2022, </w:t>
      </w:r>
      <w:r w:rsidR="00A052E6" w:rsidRPr="009D7CF2">
        <w:rPr>
          <w:rFonts w:ascii="Times New Roman" w:hAnsi="Times New Roman" w:cs="Times New Roman"/>
        </w:rPr>
        <w:t>«Город на Бире»</w:t>
      </w:r>
      <w:r w:rsidR="00593FB5" w:rsidRPr="00691CF6">
        <w:rPr>
          <w:rFonts w:ascii="Times New Roman" w:hAnsi="Times New Roman" w:cs="Times New Roman"/>
        </w:rPr>
        <w:t>. «</w:t>
      </w:r>
      <w:r w:rsidR="002B3DCF" w:rsidRPr="002B3DCF">
        <w:rPr>
          <w:rFonts w:ascii="Times New Roman" w:hAnsi="Times New Roman" w:cs="Times New Roman"/>
        </w:rPr>
        <w:t>Надежда Пещерина: Нам самим сейчас нелегко живется, но украинцы – наш народ, братский</w:t>
      </w:r>
      <w:r w:rsidR="00593FB5" w:rsidRPr="00691CF6">
        <w:rPr>
          <w:rFonts w:ascii="Times New Roman" w:hAnsi="Times New Roman" w:cs="Times New Roman"/>
        </w:rPr>
        <w:t>»</w:t>
      </w:r>
      <w:bookmarkEnd w:id="17"/>
    </w:p>
    <w:p w:rsidR="00593FB5" w:rsidRPr="00A637F7" w:rsidRDefault="00C328F9" w:rsidP="00593FB5">
      <w:pPr>
        <w:rPr>
          <w:sz w:val="940"/>
        </w:rPr>
      </w:pPr>
      <w:hyperlink r:id="rId19" w:history="1">
        <w:r w:rsidR="000C229D" w:rsidRPr="004A4013">
          <w:rPr>
            <w:rStyle w:val="a3"/>
            <w:sz w:val="28"/>
          </w:rPr>
          <w:t>https://www.gorodnabire.ru/novosti/sobitiya/lenta/obschestvo-i-vlast/nadezhda-pescherina-nam-samim-seychas-nelegko-zhivetsya-no-ukraintsi-nash-narod-bratskiy?utm_source=yxnews&amp;utm_medium=desktop&amp;utm_referrer=https%3A%2F%2Fyandex.ru%2Fnews%2Fsearch%3Ftext%3D</w:t>
        </w:r>
      </w:hyperlink>
      <w:r w:rsidR="000C229D">
        <w:rPr>
          <w:sz w:val="28"/>
        </w:rPr>
        <w:t xml:space="preserve"> </w:t>
      </w:r>
      <w:r w:rsidR="00593FB5">
        <w:rPr>
          <w:sz w:val="28"/>
        </w:rPr>
        <w:t xml:space="preserve">  </w:t>
      </w:r>
      <w:r w:rsidR="00593FB5" w:rsidRPr="00A637F7">
        <w:rPr>
          <w:sz w:val="144"/>
        </w:rPr>
        <w:t xml:space="preserve">     </w:t>
      </w:r>
      <w:r w:rsidR="00593FB5" w:rsidRPr="00A637F7">
        <w:rPr>
          <w:sz w:val="160"/>
        </w:rPr>
        <w:t xml:space="preserve"> </w:t>
      </w:r>
      <w:r w:rsidR="00593FB5" w:rsidRPr="00A637F7">
        <w:rPr>
          <w:sz w:val="180"/>
        </w:rPr>
        <w:t xml:space="preserve"> </w:t>
      </w:r>
      <w:r w:rsidR="00593FB5" w:rsidRPr="00A637F7">
        <w:rPr>
          <w:sz w:val="200"/>
        </w:rPr>
        <w:t xml:space="preserve"> </w:t>
      </w:r>
      <w:r w:rsidR="00593FB5" w:rsidRPr="00A637F7">
        <w:rPr>
          <w:sz w:val="220"/>
        </w:rPr>
        <w:t xml:space="preserve"> </w:t>
      </w:r>
      <w:r w:rsidR="00593FB5" w:rsidRPr="00A637F7">
        <w:rPr>
          <w:sz w:val="240"/>
        </w:rPr>
        <w:t xml:space="preserve"> </w:t>
      </w:r>
      <w:r w:rsidR="00593FB5" w:rsidRPr="00A637F7">
        <w:rPr>
          <w:sz w:val="260"/>
        </w:rPr>
        <w:t xml:space="preserve">   </w:t>
      </w:r>
      <w:r w:rsidR="00593FB5" w:rsidRPr="00A637F7">
        <w:rPr>
          <w:sz w:val="280"/>
        </w:rPr>
        <w:t xml:space="preserve"> </w:t>
      </w:r>
      <w:r w:rsidR="00593FB5" w:rsidRPr="00A637F7">
        <w:rPr>
          <w:sz w:val="300"/>
        </w:rPr>
        <w:t xml:space="preserve"> </w:t>
      </w:r>
      <w:r w:rsidR="00593FB5" w:rsidRPr="00A637F7">
        <w:rPr>
          <w:sz w:val="320"/>
        </w:rPr>
        <w:t xml:space="preserve"> </w:t>
      </w:r>
      <w:r w:rsidR="00593FB5" w:rsidRPr="00A637F7">
        <w:rPr>
          <w:sz w:val="340"/>
        </w:rPr>
        <w:t xml:space="preserve">  </w:t>
      </w:r>
      <w:r w:rsidR="00593FB5" w:rsidRPr="00A637F7">
        <w:rPr>
          <w:sz w:val="360"/>
        </w:rPr>
        <w:t xml:space="preserve"> </w:t>
      </w:r>
      <w:r w:rsidR="00593FB5" w:rsidRPr="00A637F7">
        <w:rPr>
          <w:sz w:val="380"/>
        </w:rPr>
        <w:t xml:space="preserve"> </w:t>
      </w:r>
      <w:r w:rsidR="00593FB5" w:rsidRPr="00A637F7">
        <w:rPr>
          <w:sz w:val="360"/>
        </w:rPr>
        <w:t xml:space="preserve"> </w:t>
      </w:r>
      <w:r w:rsidR="00593FB5" w:rsidRPr="00A637F7">
        <w:rPr>
          <w:sz w:val="380"/>
        </w:rPr>
        <w:t xml:space="preserve"> </w:t>
      </w:r>
      <w:r w:rsidR="00593FB5" w:rsidRPr="00A637F7">
        <w:rPr>
          <w:sz w:val="400"/>
        </w:rPr>
        <w:t xml:space="preserve"> </w:t>
      </w:r>
      <w:r w:rsidR="00593FB5" w:rsidRPr="00A637F7">
        <w:rPr>
          <w:sz w:val="420"/>
        </w:rPr>
        <w:t xml:space="preserve"> </w:t>
      </w:r>
      <w:r w:rsidR="00593FB5" w:rsidRPr="00A637F7">
        <w:rPr>
          <w:sz w:val="440"/>
        </w:rPr>
        <w:t xml:space="preserve"> </w:t>
      </w:r>
      <w:r w:rsidR="00593FB5" w:rsidRPr="00A637F7">
        <w:rPr>
          <w:sz w:val="460"/>
        </w:rPr>
        <w:t xml:space="preserve"> </w:t>
      </w:r>
      <w:r w:rsidR="00593FB5" w:rsidRPr="00A637F7">
        <w:rPr>
          <w:sz w:val="480"/>
        </w:rPr>
        <w:t xml:space="preserve"> </w:t>
      </w:r>
      <w:r w:rsidR="00593FB5" w:rsidRPr="00A637F7">
        <w:rPr>
          <w:sz w:val="500"/>
        </w:rPr>
        <w:t xml:space="preserve">  </w:t>
      </w:r>
      <w:r w:rsidR="00593FB5" w:rsidRPr="00A637F7">
        <w:rPr>
          <w:sz w:val="520"/>
        </w:rPr>
        <w:t xml:space="preserve">        </w:t>
      </w:r>
      <w:r w:rsidR="00593FB5" w:rsidRPr="00A637F7">
        <w:rPr>
          <w:sz w:val="540"/>
        </w:rPr>
        <w:t xml:space="preserve"> </w:t>
      </w:r>
      <w:r w:rsidR="00593FB5" w:rsidRPr="00A637F7">
        <w:rPr>
          <w:sz w:val="560"/>
        </w:rPr>
        <w:t xml:space="preserve">         </w:t>
      </w:r>
      <w:r w:rsidR="00593FB5" w:rsidRPr="00A637F7">
        <w:rPr>
          <w:sz w:val="580"/>
        </w:rPr>
        <w:t xml:space="preserve">    </w:t>
      </w:r>
      <w:r w:rsidR="00593FB5" w:rsidRPr="00A637F7">
        <w:rPr>
          <w:sz w:val="600"/>
        </w:rPr>
        <w:t xml:space="preserve"> </w:t>
      </w:r>
      <w:r w:rsidR="00593FB5" w:rsidRPr="00A637F7">
        <w:rPr>
          <w:sz w:val="620"/>
        </w:rPr>
        <w:t xml:space="preserve"> </w:t>
      </w:r>
      <w:r w:rsidR="00593FB5" w:rsidRPr="00A637F7">
        <w:rPr>
          <w:sz w:val="640"/>
        </w:rPr>
        <w:t xml:space="preserve"> </w:t>
      </w:r>
      <w:r w:rsidR="00593FB5" w:rsidRPr="00A637F7">
        <w:rPr>
          <w:sz w:val="660"/>
        </w:rPr>
        <w:t xml:space="preserve"> </w:t>
      </w:r>
      <w:r w:rsidR="00593FB5" w:rsidRPr="00A637F7">
        <w:rPr>
          <w:sz w:val="680"/>
        </w:rPr>
        <w:t xml:space="preserve">     </w:t>
      </w:r>
      <w:r w:rsidR="00593FB5" w:rsidRPr="00A637F7">
        <w:rPr>
          <w:sz w:val="700"/>
        </w:rPr>
        <w:t xml:space="preserve"> </w:t>
      </w:r>
      <w:r w:rsidR="00593FB5" w:rsidRPr="00A637F7">
        <w:rPr>
          <w:sz w:val="720"/>
        </w:rPr>
        <w:t xml:space="preserve"> </w:t>
      </w:r>
      <w:r w:rsidR="00593FB5" w:rsidRPr="00A637F7">
        <w:rPr>
          <w:sz w:val="740"/>
        </w:rPr>
        <w:t xml:space="preserve">  </w:t>
      </w:r>
      <w:r w:rsidR="00593FB5" w:rsidRPr="00A637F7">
        <w:rPr>
          <w:sz w:val="760"/>
        </w:rPr>
        <w:t xml:space="preserve"> </w:t>
      </w:r>
      <w:r w:rsidR="00593FB5" w:rsidRPr="00A637F7">
        <w:rPr>
          <w:sz w:val="780"/>
        </w:rPr>
        <w:t xml:space="preserve"> </w:t>
      </w:r>
      <w:r w:rsidR="00593FB5" w:rsidRPr="00A637F7">
        <w:rPr>
          <w:sz w:val="800"/>
        </w:rPr>
        <w:t xml:space="preserve">  </w:t>
      </w:r>
      <w:r w:rsidR="00593FB5" w:rsidRPr="00A637F7">
        <w:rPr>
          <w:sz w:val="820"/>
        </w:rPr>
        <w:t xml:space="preserve">  </w:t>
      </w:r>
      <w:r w:rsidR="00593FB5" w:rsidRPr="00A637F7">
        <w:rPr>
          <w:sz w:val="840"/>
        </w:rPr>
        <w:t xml:space="preserve"> </w:t>
      </w:r>
      <w:r w:rsidR="00593FB5" w:rsidRPr="00A637F7">
        <w:rPr>
          <w:sz w:val="860"/>
        </w:rPr>
        <w:t xml:space="preserve"> </w:t>
      </w:r>
      <w:r w:rsidR="00593FB5" w:rsidRPr="00A637F7">
        <w:rPr>
          <w:sz w:val="880"/>
        </w:rPr>
        <w:t xml:space="preserve">  </w:t>
      </w:r>
      <w:r w:rsidR="00593FB5" w:rsidRPr="00A637F7">
        <w:rPr>
          <w:sz w:val="900"/>
        </w:rPr>
        <w:t xml:space="preserve">  </w:t>
      </w:r>
      <w:r w:rsidR="00593FB5" w:rsidRPr="00A637F7">
        <w:rPr>
          <w:sz w:val="920"/>
        </w:rPr>
        <w:t xml:space="preserve"> </w:t>
      </w:r>
    </w:p>
    <w:p w:rsidR="00593FB5" w:rsidRPr="0031220D" w:rsidRDefault="00593FB5" w:rsidP="00593FB5">
      <w:pPr>
        <w:rPr>
          <w:sz w:val="32"/>
        </w:rPr>
      </w:pPr>
    </w:p>
    <w:p w:rsidR="0085219F" w:rsidRPr="0085219F" w:rsidRDefault="0085219F" w:rsidP="0085219F">
      <w:pPr>
        <w:spacing w:after="140" w:line="288" w:lineRule="auto"/>
        <w:jc w:val="both"/>
        <w:rPr>
          <w:sz w:val="28"/>
        </w:rPr>
      </w:pPr>
      <w:r w:rsidRPr="0085219F">
        <w:rPr>
          <w:sz w:val="28"/>
        </w:rPr>
        <w:t>Россия как помогала прост</w:t>
      </w:r>
      <w:r>
        <w:rPr>
          <w:sz w:val="28"/>
        </w:rPr>
        <w:t>ым людям, так и сейчас помогает.</w:t>
      </w:r>
    </w:p>
    <w:p w:rsidR="0085219F" w:rsidRPr="0085219F" w:rsidRDefault="0085219F" w:rsidP="0085219F">
      <w:pPr>
        <w:spacing w:after="140" w:line="288" w:lineRule="auto"/>
        <w:jc w:val="both"/>
        <w:rPr>
          <w:sz w:val="28"/>
        </w:rPr>
      </w:pPr>
      <w:r w:rsidRPr="004B510F">
        <w:rPr>
          <w:sz w:val="28"/>
          <w:highlight w:val="yellow"/>
        </w:rPr>
        <w:t>Надежда Пещерина – председатель региональной общественной организации Всероссийского общества инвалидов в Ленинском районе ЕА</w:t>
      </w:r>
      <w:r w:rsidRPr="00757C3B">
        <w:rPr>
          <w:sz w:val="28"/>
          <w:highlight w:val="yellow"/>
        </w:rPr>
        <w:t>О</w:t>
      </w:r>
      <w:r w:rsidRPr="0085219F">
        <w:rPr>
          <w:sz w:val="28"/>
        </w:rPr>
        <w:t>. Для неё происходящее сегодня на Украине – прямая параллель с Великой Отечественной войной. Надежда Васильевна воспитана на рассказах о той войне. Отец воевал, мать – труженица тыла. Об этом сообщают в правите</w:t>
      </w:r>
      <w:r>
        <w:rPr>
          <w:sz w:val="28"/>
        </w:rPr>
        <w:t>льстве региона.</w:t>
      </w:r>
    </w:p>
    <w:p w:rsidR="00593FB5" w:rsidRPr="009D6017" w:rsidRDefault="0085219F" w:rsidP="0085219F">
      <w:pPr>
        <w:spacing w:after="140" w:line="288" w:lineRule="auto"/>
        <w:jc w:val="both"/>
        <w:rPr>
          <w:sz w:val="28"/>
        </w:rPr>
      </w:pPr>
      <w:r w:rsidRPr="0085219F">
        <w:rPr>
          <w:sz w:val="28"/>
        </w:rPr>
        <w:t xml:space="preserve">- Жалко стариков, детей. Власти Украины сами не знают что творят, издеваются над своим народом. Украинцы называют Владимира Зеленского клоуном. Он им был, им и остался. Устроил геноцид и втянул в это Россию. Я не знаю, чего он ждет от Америки, но Россия как помогала простым людям, так и сейчас помогает. Нам самим сейчас нелегко живется, но украинцы – наш народ, братский, и я считаю, им надо помогать, – уверена </w:t>
      </w:r>
      <w:r w:rsidRPr="00D25D7E">
        <w:rPr>
          <w:sz w:val="28"/>
          <w:highlight w:val="yellow"/>
        </w:rPr>
        <w:t>Надежда Пещерина</w:t>
      </w:r>
      <w:r w:rsidRPr="0085219F">
        <w:rPr>
          <w:sz w:val="28"/>
        </w:rPr>
        <w:t>.</w:t>
      </w:r>
    </w:p>
    <w:p w:rsidR="00593FB5" w:rsidRDefault="00C328F9" w:rsidP="00564150">
      <w:pPr>
        <w:spacing w:after="140" w:line="288" w:lineRule="auto"/>
        <w:jc w:val="both"/>
        <w:rPr>
          <w:rStyle w:val="a3"/>
          <w:i/>
          <w:sz w:val="28"/>
          <w:szCs w:val="28"/>
        </w:rPr>
      </w:pPr>
      <w:hyperlink w:anchor="Содержание" w:history="1">
        <w:r w:rsidR="00593FB5" w:rsidRPr="00CA4A48">
          <w:rPr>
            <w:rStyle w:val="a3"/>
            <w:i/>
            <w:sz w:val="28"/>
            <w:szCs w:val="28"/>
          </w:rPr>
          <w:t>Вернуться к оглавлению</w:t>
        </w:r>
      </w:hyperlink>
    </w:p>
    <w:p w:rsidR="006E1683" w:rsidRDefault="006E1683" w:rsidP="00564150">
      <w:pPr>
        <w:spacing w:after="140" w:line="288" w:lineRule="auto"/>
        <w:jc w:val="both"/>
        <w:rPr>
          <w:rStyle w:val="a3"/>
          <w:i/>
          <w:sz w:val="28"/>
          <w:szCs w:val="28"/>
        </w:rPr>
      </w:pPr>
    </w:p>
    <w:p w:rsidR="006E1683" w:rsidRPr="00691CF6" w:rsidRDefault="006E1683" w:rsidP="00691CF6">
      <w:pPr>
        <w:pStyle w:val="2"/>
        <w:rPr>
          <w:rFonts w:ascii="Times New Roman" w:hAnsi="Times New Roman" w:cs="Times New Roman"/>
        </w:rPr>
      </w:pPr>
      <w:bookmarkStart w:id="18" w:name="_Toc97911328"/>
      <w:r w:rsidRPr="00691CF6">
        <w:rPr>
          <w:rFonts w:ascii="Times New Roman" w:hAnsi="Times New Roman" w:cs="Times New Roman"/>
        </w:rPr>
        <w:t xml:space="preserve">07.03.2022, </w:t>
      </w:r>
      <w:r w:rsidR="00691CF6" w:rsidRPr="00691CF6">
        <w:rPr>
          <w:rFonts w:ascii="Times New Roman" w:hAnsi="Times New Roman" w:cs="Times New Roman"/>
        </w:rPr>
        <w:t>«МК в Смоленске»</w:t>
      </w:r>
      <w:r w:rsidRPr="00691CF6">
        <w:rPr>
          <w:rFonts w:ascii="Times New Roman" w:hAnsi="Times New Roman" w:cs="Times New Roman"/>
        </w:rPr>
        <w:t>. «</w:t>
      </w:r>
      <w:r w:rsidR="003C4449" w:rsidRPr="00691CF6">
        <w:rPr>
          <w:rFonts w:ascii="Times New Roman" w:hAnsi="Times New Roman" w:cs="Times New Roman"/>
        </w:rPr>
        <w:t>Особые ребята из Ярцева собрали посылку детям Донбасса</w:t>
      </w:r>
      <w:r w:rsidRPr="00691CF6">
        <w:rPr>
          <w:rFonts w:ascii="Times New Roman" w:hAnsi="Times New Roman" w:cs="Times New Roman"/>
        </w:rPr>
        <w:t>»</w:t>
      </w:r>
      <w:bookmarkEnd w:id="18"/>
    </w:p>
    <w:p w:rsidR="006E1683" w:rsidRPr="00A637F7" w:rsidRDefault="00C328F9" w:rsidP="006E1683">
      <w:pPr>
        <w:rPr>
          <w:sz w:val="940"/>
        </w:rPr>
      </w:pPr>
      <w:hyperlink r:id="rId20" w:history="1">
        <w:r w:rsidR="000A1C3E" w:rsidRPr="004A4013">
          <w:rPr>
            <w:rStyle w:val="a3"/>
            <w:sz w:val="28"/>
          </w:rPr>
          <w:t>https://www.mk-smolensk.ru/social/2022/03/07/osobye-rebyata-iz-yarceva-sobrali-posylku-detyam-donbassa.html</w:t>
        </w:r>
      </w:hyperlink>
      <w:r w:rsidR="000A1C3E">
        <w:rPr>
          <w:sz w:val="28"/>
        </w:rPr>
        <w:t xml:space="preserve"> </w:t>
      </w:r>
      <w:r w:rsidR="006E1683">
        <w:rPr>
          <w:sz w:val="28"/>
        </w:rPr>
        <w:t xml:space="preserve"> </w:t>
      </w:r>
      <w:r w:rsidR="006E1683" w:rsidRPr="00A637F7">
        <w:rPr>
          <w:sz w:val="144"/>
        </w:rPr>
        <w:t xml:space="preserve">     </w:t>
      </w:r>
      <w:r w:rsidR="006E1683" w:rsidRPr="00A637F7">
        <w:rPr>
          <w:sz w:val="160"/>
        </w:rPr>
        <w:t xml:space="preserve"> </w:t>
      </w:r>
      <w:r w:rsidR="006E1683" w:rsidRPr="00A637F7">
        <w:rPr>
          <w:sz w:val="180"/>
        </w:rPr>
        <w:t xml:space="preserve"> </w:t>
      </w:r>
      <w:r w:rsidR="006E1683" w:rsidRPr="00A637F7">
        <w:rPr>
          <w:sz w:val="200"/>
        </w:rPr>
        <w:t xml:space="preserve"> </w:t>
      </w:r>
      <w:r w:rsidR="006E1683" w:rsidRPr="00A637F7">
        <w:rPr>
          <w:sz w:val="220"/>
        </w:rPr>
        <w:t xml:space="preserve"> </w:t>
      </w:r>
      <w:r w:rsidR="006E1683" w:rsidRPr="00A637F7">
        <w:rPr>
          <w:sz w:val="240"/>
        </w:rPr>
        <w:t xml:space="preserve"> </w:t>
      </w:r>
      <w:r w:rsidR="006E1683" w:rsidRPr="00A637F7">
        <w:rPr>
          <w:sz w:val="260"/>
        </w:rPr>
        <w:t xml:space="preserve">   </w:t>
      </w:r>
      <w:r w:rsidR="006E1683" w:rsidRPr="00A637F7">
        <w:rPr>
          <w:sz w:val="280"/>
        </w:rPr>
        <w:t xml:space="preserve"> </w:t>
      </w:r>
      <w:r w:rsidR="006E1683" w:rsidRPr="00A637F7">
        <w:rPr>
          <w:sz w:val="300"/>
        </w:rPr>
        <w:t xml:space="preserve"> </w:t>
      </w:r>
      <w:r w:rsidR="006E1683" w:rsidRPr="00A637F7">
        <w:rPr>
          <w:sz w:val="320"/>
        </w:rPr>
        <w:t xml:space="preserve"> </w:t>
      </w:r>
      <w:r w:rsidR="006E1683" w:rsidRPr="00A637F7">
        <w:rPr>
          <w:sz w:val="340"/>
        </w:rPr>
        <w:t xml:space="preserve">  </w:t>
      </w:r>
      <w:r w:rsidR="006E1683" w:rsidRPr="00A637F7">
        <w:rPr>
          <w:sz w:val="360"/>
        </w:rPr>
        <w:t xml:space="preserve"> </w:t>
      </w:r>
      <w:r w:rsidR="006E1683" w:rsidRPr="00A637F7">
        <w:rPr>
          <w:sz w:val="380"/>
        </w:rPr>
        <w:t xml:space="preserve"> </w:t>
      </w:r>
      <w:r w:rsidR="006E1683" w:rsidRPr="00A637F7">
        <w:rPr>
          <w:sz w:val="360"/>
        </w:rPr>
        <w:t xml:space="preserve"> </w:t>
      </w:r>
      <w:r w:rsidR="006E1683" w:rsidRPr="00A637F7">
        <w:rPr>
          <w:sz w:val="380"/>
        </w:rPr>
        <w:t xml:space="preserve"> </w:t>
      </w:r>
      <w:r w:rsidR="006E1683" w:rsidRPr="00A637F7">
        <w:rPr>
          <w:sz w:val="400"/>
        </w:rPr>
        <w:t xml:space="preserve"> </w:t>
      </w:r>
      <w:r w:rsidR="006E1683" w:rsidRPr="00A637F7">
        <w:rPr>
          <w:sz w:val="420"/>
        </w:rPr>
        <w:t xml:space="preserve"> </w:t>
      </w:r>
      <w:r w:rsidR="006E1683" w:rsidRPr="00A637F7">
        <w:rPr>
          <w:sz w:val="440"/>
        </w:rPr>
        <w:t xml:space="preserve"> </w:t>
      </w:r>
      <w:r w:rsidR="006E1683" w:rsidRPr="00A637F7">
        <w:rPr>
          <w:sz w:val="460"/>
        </w:rPr>
        <w:t xml:space="preserve"> </w:t>
      </w:r>
      <w:r w:rsidR="006E1683" w:rsidRPr="00A637F7">
        <w:rPr>
          <w:sz w:val="480"/>
        </w:rPr>
        <w:t xml:space="preserve"> </w:t>
      </w:r>
      <w:r w:rsidR="006E1683" w:rsidRPr="00A637F7">
        <w:rPr>
          <w:sz w:val="500"/>
        </w:rPr>
        <w:t xml:space="preserve">  </w:t>
      </w:r>
      <w:r w:rsidR="006E1683" w:rsidRPr="00A637F7">
        <w:rPr>
          <w:sz w:val="520"/>
        </w:rPr>
        <w:t xml:space="preserve">        </w:t>
      </w:r>
      <w:r w:rsidR="006E1683" w:rsidRPr="00A637F7">
        <w:rPr>
          <w:sz w:val="540"/>
        </w:rPr>
        <w:t xml:space="preserve"> </w:t>
      </w:r>
      <w:r w:rsidR="006E1683" w:rsidRPr="00A637F7">
        <w:rPr>
          <w:sz w:val="560"/>
        </w:rPr>
        <w:t xml:space="preserve">         </w:t>
      </w:r>
      <w:r w:rsidR="006E1683" w:rsidRPr="00A637F7">
        <w:rPr>
          <w:sz w:val="580"/>
        </w:rPr>
        <w:t xml:space="preserve">    </w:t>
      </w:r>
      <w:r w:rsidR="006E1683" w:rsidRPr="00A637F7">
        <w:rPr>
          <w:sz w:val="600"/>
        </w:rPr>
        <w:t xml:space="preserve"> </w:t>
      </w:r>
      <w:r w:rsidR="006E1683" w:rsidRPr="00A637F7">
        <w:rPr>
          <w:sz w:val="620"/>
        </w:rPr>
        <w:t xml:space="preserve"> </w:t>
      </w:r>
      <w:r w:rsidR="006E1683" w:rsidRPr="00A637F7">
        <w:rPr>
          <w:sz w:val="640"/>
        </w:rPr>
        <w:t xml:space="preserve"> </w:t>
      </w:r>
      <w:r w:rsidR="006E1683" w:rsidRPr="00A637F7">
        <w:rPr>
          <w:sz w:val="660"/>
        </w:rPr>
        <w:t xml:space="preserve"> </w:t>
      </w:r>
      <w:r w:rsidR="006E1683" w:rsidRPr="00A637F7">
        <w:rPr>
          <w:sz w:val="680"/>
        </w:rPr>
        <w:t xml:space="preserve">     </w:t>
      </w:r>
      <w:r w:rsidR="006E1683" w:rsidRPr="00A637F7">
        <w:rPr>
          <w:sz w:val="700"/>
        </w:rPr>
        <w:t xml:space="preserve"> </w:t>
      </w:r>
      <w:r w:rsidR="006E1683" w:rsidRPr="00A637F7">
        <w:rPr>
          <w:sz w:val="720"/>
        </w:rPr>
        <w:t xml:space="preserve"> </w:t>
      </w:r>
      <w:r w:rsidR="006E1683" w:rsidRPr="00A637F7">
        <w:rPr>
          <w:sz w:val="740"/>
        </w:rPr>
        <w:t xml:space="preserve">  </w:t>
      </w:r>
      <w:r w:rsidR="006E1683" w:rsidRPr="00A637F7">
        <w:rPr>
          <w:sz w:val="760"/>
        </w:rPr>
        <w:t xml:space="preserve"> </w:t>
      </w:r>
      <w:r w:rsidR="006E1683" w:rsidRPr="00A637F7">
        <w:rPr>
          <w:sz w:val="780"/>
        </w:rPr>
        <w:t xml:space="preserve"> </w:t>
      </w:r>
      <w:r w:rsidR="006E1683" w:rsidRPr="00A637F7">
        <w:rPr>
          <w:sz w:val="800"/>
        </w:rPr>
        <w:t xml:space="preserve">  </w:t>
      </w:r>
      <w:r w:rsidR="006E1683" w:rsidRPr="00A637F7">
        <w:rPr>
          <w:sz w:val="820"/>
        </w:rPr>
        <w:t xml:space="preserve">  </w:t>
      </w:r>
      <w:r w:rsidR="006E1683" w:rsidRPr="00A637F7">
        <w:rPr>
          <w:sz w:val="840"/>
        </w:rPr>
        <w:t xml:space="preserve"> </w:t>
      </w:r>
      <w:r w:rsidR="006E1683" w:rsidRPr="00A637F7">
        <w:rPr>
          <w:sz w:val="860"/>
        </w:rPr>
        <w:t xml:space="preserve"> </w:t>
      </w:r>
      <w:r w:rsidR="006E1683" w:rsidRPr="00A637F7">
        <w:rPr>
          <w:sz w:val="880"/>
        </w:rPr>
        <w:t xml:space="preserve">  </w:t>
      </w:r>
      <w:r w:rsidR="006E1683" w:rsidRPr="00A637F7">
        <w:rPr>
          <w:sz w:val="900"/>
        </w:rPr>
        <w:t xml:space="preserve">  </w:t>
      </w:r>
      <w:r w:rsidR="006E1683" w:rsidRPr="00A637F7">
        <w:rPr>
          <w:sz w:val="920"/>
        </w:rPr>
        <w:t xml:space="preserve"> </w:t>
      </w:r>
    </w:p>
    <w:p w:rsidR="006E1683" w:rsidRPr="0031220D" w:rsidRDefault="006E1683" w:rsidP="006E1683">
      <w:pPr>
        <w:rPr>
          <w:sz w:val="32"/>
        </w:rPr>
      </w:pPr>
    </w:p>
    <w:p w:rsidR="009D6017" w:rsidRPr="009D6017" w:rsidRDefault="009D6017" w:rsidP="009D6017">
      <w:pPr>
        <w:spacing w:after="140" w:line="288" w:lineRule="auto"/>
        <w:jc w:val="both"/>
        <w:rPr>
          <w:sz w:val="28"/>
        </w:rPr>
      </w:pPr>
      <w:r w:rsidRPr="003E1783">
        <w:rPr>
          <w:sz w:val="28"/>
          <w:highlight w:val="yellow"/>
        </w:rPr>
        <w:t>Председатель Ярцевской районной организации ВОИ, член Союза журналистов РФ Нина Чугунова</w:t>
      </w:r>
      <w:r w:rsidRPr="009D6017">
        <w:rPr>
          <w:sz w:val="28"/>
        </w:rPr>
        <w:t xml:space="preserve"> рассказала про посылку вынужденным переселенцам от </w:t>
      </w:r>
      <w:r w:rsidR="007F3794">
        <w:rPr>
          <w:sz w:val="28"/>
        </w:rPr>
        <w:t>особых детей Ярцевского района.</w:t>
      </w:r>
    </w:p>
    <w:p w:rsidR="009D6017" w:rsidRPr="009D6017" w:rsidRDefault="009D6017" w:rsidP="009D6017">
      <w:pPr>
        <w:spacing w:after="140" w:line="288" w:lineRule="auto"/>
        <w:jc w:val="both"/>
        <w:rPr>
          <w:sz w:val="28"/>
        </w:rPr>
      </w:pPr>
      <w:r w:rsidRPr="009D6017">
        <w:rPr>
          <w:sz w:val="28"/>
        </w:rPr>
        <w:lastRenderedPageBreak/>
        <w:t xml:space="preserve">«Особые ребята города Ярцево Смоленской области - детям Донбасса!» - назвали свою посылку детишки и их мамы из </w:t>
      </w:r>
      <w:r w:rsidRPr="00B76448">
        <w:rPr>
          <w:sz w:val="28"/>
          <w:highlight w:val="yellow"/>
        </w:rPr>
        <w:t>первичной организации «Особята» Ярцевской районной организации Всероссийского общества инвалидов</w:t>
      </w:r>
      <w:r w:rsidRPr="009D6017">
        <w:rPr>
          <w:sz w:val="28"/>
        </w:rPr>
        <w:t>. В городах и весях России начался сбор гуманитарной помощи беженцам из ЛНР и ДНР. И как могли остаться к происходящему на Украине и в Донбассе равнодушными матери наших особых детей. У них у самих нелегкая судьба, они как никто друго</w:t>
      </w:r>
      <w:r w:rsidR="007F3794">
        <w:rPr>
          <w:sz w:val="28"/>
        </w:rPr>
        <w:t>й знают, что такое трудности...</w:t>
      </w:r>
    </w:p>
    <w:p w:rsidR="009D6017" w:rsidRPr="009D6017" w:rsidRDefault="009D6017" w:rsidP="009D6017">
      <w:pPr>
        <w:spacing w:after="140" w:line="288" w:lineRule="auto"/>
        <w:jc w:val="both"/>
        <w:rPr>
          <w:sz w:val="28"/>
        </w:rPr>
      </w:pPr>
      <w:r w:rsidRPr="009D6017">
        <w:rPr>
          <w:sz w:val="28"/>
        </w:rPr>
        <w:t>Консервы, мыло, зубная паста, чай - были закуплены и переданы в Свято-Георгиевский храм. Решение помочь детям, спасшимся от обстрелов украинских нацистов, созрело в одночасье. Были собраны средства, и, поскольку гуманитарную помощь собирает наша Церковь, с протоиереем отцом Василием - благочинным Ярцевского благочиния, был обсужден перечень продук</w:t>
      </w:r>
      <w:r w:rsidR="007F3794">
        <w:rPr>
          <w:sz w:val="28"/>
        </w:rPr>
        <w:t>тов, необходимых для беженцев».</w:t>
      </w:r>
    </w:p>
    <w:p w:rsidR="009D6017" w:rsidRPr="009D6017" w:rsidRDefault="009D6017" w:rsidP="009D6017">
      <w:pPr>
        <w:spacing w:after="140" w:line="288" w:lineRule="auto"/>
        <w:jc w:val="both"/>
        <w:rPr>
          <w:sz w:val="28"/>
        </w:rPr>
      </w:pPr>
      <w:r w:rsidRPr="00872194">
        <w:rPr>
          <w:sz w:val="28"/>
          <w:highlight w:val="yellow"/>
        </w:rPr>
        <w:t>Нина Чугунова выразила свое отношение к проис</w:t>
      </w:r>
      <w:r w:rsidR="007F3794" w:rsidRPr="00872194">
        <w:rPr>
          <w:sz w:val="28"/>
          <w:highlight w:val="yellow"/>
        </w:rPr>
        <w:t>ходящему на Донбассе и Украине</w:t>
      </w:r>
      <w:r w:rsidR="007F3794">
        <w:rPr>
          <w:sz w:val="28"/>
        </w:rPr>
        <w:t>:</w:t>
      </w:r>
    </w:p>
    <w:p w:rsidR="009D6017" w:rsidRPr="009D6017" w:rsidRDefault="009D6017" w:rsidP="009D6017">
      <w:pPr>
        <w:spacing w:after="140" w:line="288" w:lineRule="auto"/>
        <w:jc w:val="both"/>
        <w:rPr>
          <w:sz w:val="28"/>
        </w:rPr>
      </w:pPr>
      <w:r w:rsidRPr="009D6017">
        <w:rPr>
          <w:sz w:val="28"/>
        </w:rPr>
        <w:t>«Смотреть сегодня на происходящее на Украине с безразличием, уже невозможно. Мы в течение восьми лет это делали, забывая о том, что на Донбассе почти ежедневно гибли лю</w:t>
      </w:r>
      <w:r w:rsidR="007F3794">
        <w:rPr>
          <w:sz w:val="28"/>
        </w:rPr>
        <w:t>ди и, что самое страшное, дети.</w:t>
      </w:r>
    </w:p>
    <w:p w:rsidR="009D6017" w:rsidRPr="009D6017" w:rsidRDefault="009D6017" w:rsidP="009D6017">
      <w:pPr>
        <w:spacing w:after="140" w:line="288" w:lineRule="auto"/>
        <w:jc w:val="both"/>
        <w:rPr>
          <w:sz w:val="28"/>
        </w:rPr>
      </w:pPr>
      <w:r w:rsidRPr="009D6017">
        <w:rPr>
          <w:sz w:val="28"/>
        </w:rPr>
        <w:t>Чаша терпения России переполнилась, когда начался массированный обстрел Донецка и Луганска. Прицельный огонь по детским садам, школам, больницам, убийство мирных граждан. Плач и сл</w:t>
      </w:r>
      <w:r w:rsidR="007F3794">
        <w:rPr>
          <w:sz w:val="28"/>
        </w:rPr>
        <w:t>езы детей, матерей, стариков...</w:t>
      </w:r>
    </w:p>
    <w:p w:rsidR="009D6017" w:rsidRPr="009D6017" w:rsidRDefault="009D6017" w:rsidP="009D6017">
      <w:pPr>
        <w:spacing w:after="140" w:line="288" w:lineRule="auto"/>
        <w:jc w:val="both"/>
        <w:rPr>
          <w:sz w:val="28"/>
        </w:rPr>
      </w:pPr>
      <w:r w:rsidRPr="009D6017">
        <w:rPr>
          <w:sz w:val="28"/>
        </w:rPr>
        <w:t>Россия пришла на помощь по зову и согласно подписанных с ней и ратифицированных договоров, с признанными республиками Донецкой и Луганской. В первую очередь на территорию Ростовской области, а затем и в другие регионы страны были отправлены дети и женщины, старики, где им оказ</w:t>
      </w:r>
      <w:r w:rsidR="007F3794">
        <w:rPr>
          <w:sz w:val="28"/>
        </w:rPr>
        <w:t>ывалась вся необходимая помощь.</w:t>
      </w:r>
    </w:p>
    <w:p w:rsidR="006E1683" w:rsidRPr="000F70D7" w:rsidRDefault="009D6017" w:rsidP="009D6017">
      <w:pPr>
        <w:spacing w:after="140" w:line="288" w:lineRule="auto"/>
        <w:jc w:val="both"/>
        <w:rPr>
          <w:sz w:val="28"/>
        </w:rPr>
      </w:pPr>
      <w:r w:rsidRPr="009D6017">
        <w:rPr>
          <w:sz w:val="28"/>
        </w:rPr>
        <w:t>Российский народ, на долю которого в разное время выпало немало испытаний, в трудную минуту всегда подставлял свое плечо и приходил на помощь страждущим».</w:t>
      </w:r>
    </w:p>
    <w:p w:rsidR="006E1683" w:rsidRPr="009558CA" w:rsidRDefault="00C328F9" w:rsidP="00564150">
      <w:pPr>
        <w:spacing w:after="140" w:line="288" w:lineRule="auto"/>
        <w:jc w:val="both"/>
        <w:rPr>
          <w:sz w:val="28"/>
        </w:rPr>
      </w:pPr>
      <w:hyperlink w:anchor="Содержание" w:history="1">
        <w:r w:rsidR="006E1683" w:rsidRPr="00CA4A48">
          <w:rPr>
            <w:rStyle w:val="a3"/>
            <w:i/>
            <w:sz w:val="28"/>
            <w:szCs w:val="28"/>
          </w:rPr>
          <w:t>Вернуться к оглавлению</w:t>
        </w:r>
      </w:hyperlink>
    </w:p>
    <w:p w:rsidR="00564150" w:rsidRDefault="00564150" w:rsidP="007251C6">
      <w:pPr>
        <w:pStyle w:val="af"/>
        <w:jc w:val="both"/>
        <w:rPr>
          <w:rStyle w:val="a3"/>
          <w:i/>
          <w:sz w:val="28"/>
          <w:szCs w:val="28"/>
        </w:rPr>
      </w:pPr>
    </w:p>
    <w:p w:rsidR="008D3646" w:rsidRDefault="008D3646" w:rsidP="007251C6">
      <w:pPr>
        <w:pStyle w:val="af"/>
        <w:jc w:val="both"/>
        <w:rPr>
          <w:rStyle w:val="a3"/>
          <w:i/>
          <w:sz w:val="28"/>
          <w:szCs w:val="28"/>
        </w:rPr>
      </w:pPr>
    </w:p>
    <w:p w:rsidR="008D3646" w:rsidRDefault="008D3646" w:rsidP="007251C6">
      <w:pPr>
        <w:pStyle w:val="af"/>
        <w:jc w:val="both"/>
        <w:rPr>
          <w:rStyle w:val="a3"/>
          <w:i/>
          <w:sz w:val="28"/>
          <w:szCs w:val="28"/>
        </w:rPr>
      </w:pPr>
    </w:p>
    <w:p w:rsidR="007251C6" w:rsidRPr="00B44FAD" w:rsidRDefault="007251C6"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9" w:name="_Toc22288117"/>
            <w:bookmarkStart w:id="20" w:name="_Toc97911329"/>
            <w:bookmarkEnd w:id="19"/>
            <w:r>
              <w:rPr>
                <w:sz w:val="28"/>
              </w:rPr>
              <w:lastRenderedPageBreak/>
              <w:t>Нормативно-правовое поле, высказывания представителей власти</w:t>
            </w:r>
            <w:bookmarkEnd w:id="20"/>
          </w:p>
        </w:tc>
      </w:tr>
    </w:tbl>
    <w:p w:rsidR="00585815" w:rsidRPr="003A7650" w:rsidRDefault="00585815" w:rsidP="00D14908">
      <w:pPr>
        <w:pStyle w:val="2"/>
        <w:numPr>
          <w:ilvl w:val="1"/>
          <w:numId w:val="2"/>
        </w:numPr>
      </w:pPr>
      <w:bookmarkStart w:id="21" w:name="_Toc97911330"/>
      <w:r w:rsidRPr="001D0FCB">
        <w:rPr>
          <w:rFonts w:ascii="Times New Roman" w:hAnsi="Times New Roman" w:cs="Times New Roman"/>
        </w:rPr>
        <w:t>0</w:t>
      </w:r>
      <w:r w:rsidR="00F71239">
        <w:rPr>
          <w:rFonts w:ascii="Times New Roman" w:hAnsi="Times New Roman" w:cs="Times New Roman"/>
        </w:rPr>
        <w:t>9</w:t>
      </w:r>
      <w:r w:rsidRPr="001D0FCB">
        <w:rPr>
          <w:rFonts w:ascii="Times New Roman" w:hAnsi="Times New Roman" w:cs="Times New Roman"/>
        </w:rPr>
        <w:t xml:space="preserve">.03.2022, </w:t>
      </w:r>
      <w:r w:rsidR="00D14908" w:rsidRPr="00D14908">
        <w:rPr>
          <w:rFonts w:ascii="Times New Roman" w:hAnsi="Times New Roman" w:cs="Times New Roman"/>
        </w:rPr>
        <w:t>Агентство социальной информации</w:t>
      </w:r>
      <w:r w:rsidRPr="001D0FCB">
        <w:rPr>
          <w:rFonts w:ascii="Times New Roman" w:hAnsi="Times New Roman" w:cs="Times New Roman"/>
        </w:rPr>
        <w:t>. «</w:t>
      </w:r>
      <w:r w:rsidR="001D0FCB" w:rsidRPr="001D0FCB">
        <w:rPr>
          <w:rFonts w:ascii="Times New Roman" w:hAnsi="Times New Roman" w:cs="Times New Roman"/>
        </w:rPr>
        <w:t>Президент подписал закон о мерах поддержки граждан и бизнеса</w:t>
      </w:r>
      <w:r w:rsidRPr="001D0FCB">
        <w:rPr>
          <w:rFonts w:ascii="Times New Roman" w:hAnsi="Times New Roman" w:cs="Times New Roman"/>
        </w:rPr>
        <w:t>»</w:t>
      </w:r>
      <w:bookmarkEnd w:id="21"/>
    </w:p>
    <w:p w:rsidR="00585815" w:rsidRPr="00B83FB9" w:rsidRDefault="00164789" w:rsidP="00585815">
      <w:pPr>
        <w:pStyle w:val="af"/>
        <w:jc w:val="both"/>
        <w:rPr>
          <w:sz w:val="28"/>
        </w:rPr>
      </w:pPr>
      <w:r w:rsidRPr="00164789">
        <w:rPr>
          <w:sz w:val="28"/>
        </w:rPr>
        <w:t>Президент Владимир Путин подписал закон о комплексе социально экономических мер поддержки.</w:t>
      </w:r>
    </w:p>
    <w:p w:rsidR="00585815" w:rsidRDefault="00585815" w:rsidP="00585815">
      <w:pPr>
        <w:pStyle w:val="af"/>
      </w:pPr>
      <w:r w:rsidRPr="004B0BEA">
        <w:rPr>
          <w:b/>
        </w:rPr>
        <w:t>Подробнее:</w:t>
      </w:r>
      <w:r>
        <w:rPr>
          <w:b/>
        </w:rPr>
        <w:t xml:space="preserve"> </w:t>
      </w:r>
      <w:hyperlink r:id="rId21" w:history="1">
        <w:r w:rsidR="00F71239" w:rsidRPr="004A4013">
          <w:rPr>
            <w:rStyle w:val="a3"/>
          </w:rPr>
          <w:t>https://www.asi.org.ru/news/2022/03/09/kak-budut-podderzhivat-lyudej-i-biznes-v-usloviyah-sankczij/</w:t>
        </w:r>
      </w:hyperlink>
      <w:r w:rsidR="00F71239">
        <w:t xml:space="preserve"> </w:t>
      </w:r>
      <w:r>
        <w:t xml:space="preserve">        </w:t>
      </w:r>
      <w:r w:rsidRPr="00753129">
        <w:t xml:space="preserve"> </w:t>
      </w:r>
      <w:r>
        <w:t xml:space="preserve">     </w:t>
      </w:r>
      <w:r w:rsidRPr="000A5BAE">
        <w:rPr>
          <w:sz w:val="28"/>
        </w:rPr>
        <w:t xml:space="preserve">                </w:t>
      </w:r>
      <w:r w:rsidRPr="000A5BAE">
        <w:t xml:space="preserve">          </w:t>
      </w:r>
    </w:p>
    <w:p w:rsidR="00585815" w:rsidRDefault="00C328F9" w:rsidP="00585815">
      <w:pPr>
        <w:pStyle w:val="af"/>
        <w:jc w:val="both"/>
        <w:rPr>
          <w:rStyle w:val="a3"/>
          <w:i/>
          <w:sz w:val="28"/>
          <w:szCs w:val="28"/>
        </w:rPr>
      </w:pPr>
      <w:hyperlink w:anchor="Содержание" w:history="1">
        <w:r w:rsidR="00585815" w:rsidRPr="00CA4A48">
          <w:rPr>
            <w:rStyle w:val="a3"/>
            <w:i/>
            <w:sz w:val="28"/>
            <w:szCs w:val="28"/>
          </w:rPr>
          <w:t>Вернуться к оглавлению</w:t>
        </w:r>
      </w:hyperlink>
    </w:p>
    <w:p w:rsidR="00585815" w:rsidRDefault="00585815" w:rsidP="00C32F37">
      <w:pPr>
        <w:pStyle w:val="2"/>
        <w:rPr>
          <w:rFonts w:ascii="Times New Roman" w:hAnsi="Times New Roman" w:cs="Times New Roman"/>
        </w:rPr>
      </w:pPr>
    </w:p>
    <w:p w:rsidR="00C32F37" w:rsidRPr="00A84980" w:rsidRDefault="000669F1" w:rsidP="0029432C">
      <w:pPr>
        <w:pStyle w:val="2"/>
        <w:rPr>
          <w:rFonts w:ascii="Times New Roman" w:hAnsi="Times New Roman" w:cs="Times New Roman"/>
        </w:rPr>
      </w:pPr>
      <w:bookmarkStart w:id="22" w:name="_Toc97911331"/>
      <w:r>
        <w:rPr>
          <w:rFonts w:ascii="Times New Roman" w:hAnsi="Times New Roman" w:cs="Times New Roman"/>
        </w:rPr>
        <w:t>11</w:t>
      </w:r>
      <w:r w:rsidR="00C32F37" w:rsidRPr="00A84980">
        <w:rPr>
          <w:rFonts w:ascii="Times New Roman" w:hAnsi="Times New Roman" w:cs="Times New Roman"/>
        </w:rPr>
        <w:t xml:space="preserve">.03.2022, </w:t>
      </w:r>
      <w:r w:rsidR="003D559C">
        <w:rPr>
          <w:rFonts w:ascii="Times New Roman" w:hAnsi="Times New Roman" w:cs="Times New Roman"/>
        </w:rPr>
        <w:t>Н</w:t>
      </w:r>
      <w:r w:rsidR="00C32F37" w:rsidRPr="00A84980">
        <w:rPr>
          <w:rFonts w:ascii="Times New Roman" w:hAnsi="Times New Roman" w:cs="Times New Roman"/>
        </w:rPr>
        <w:t>ТВ. «</w:t>
      </w:r>
      <w:r w:rsidR="0029432C" w:rsidRPr="0029432C">
        <w:rPr>
          <w:rFonts w:ascii="Times New Roman" w:hAnsi="Times New Roman" w:cs="Times New Roman"/>
        </w:rPr>
        <w:t>От патриотизма до фанатизма: как на территории Украины культивировали национализм</w:t>
      </w:r>
      <w:r w:rsidR="00C32F37" w:rsidRPr="00A84980">
        <w:rPr>
          <w:rFonts w:ascii="Times New Roman" w:hAnsi="Times New Roman" w:cs="Times New Roman"/>
        </w:rPr>
        <w:t>»</w:t>
      </w:r>
      <w:bookmarkEnd w:id="22"/>
    </w:p>
    <w:p w:rsidR="00C32F37" w:rsidRPr="000669F1" w:rsidRDefault="00C328F9" w:rsidP="00C32F37">
      <w:pPr>
        <w:rPr>
          <w:sz w:val="940"/>
        </w:rPr>
      </w:pPr>
      <w:hyperlink r:id="rId22" w:history="1">
        <w:r w:rsidR="000669F1" w:rsidRPr="000669F1">
          <w:rPr>
            <w:rStyle w:val="a3"/>
            <w:sz w:val="28"/>
          </w:rPr>
          <w:t>https://www.ntv.ru/novosti/2692605/?utm_source=yxnews&amp;utm_medium=desktop&amp;utm_referrer=https%3A%2F%2Fyandex.ru%2Fnews%2Fsearch%3Ftext%3D</w:t>
        </w:r>
      </w:hyperlink>
      <w:r w:rsidR="000669F1" w:rsidRPr="000669F1">
        <w:rPr>
          <w:sz w:val="28"/>
        </w:rPr>
        <w:t xml:space="preserve"> </w:t>
      </w:r>
      <w:r w:rsidR="00C32F37" w:rsidRPr="000669F1">
        <w:rPr>
          <w:sz w:val="28"/>
        </w:rPr>
        <w:t xml:space="preserve"> </w:t>
      </w:r>
      <w:r w:rsidR="00C32F37" w:rsidRPr="000669F1">
        <w:rPr>
          <w:sz w:val="32"/>
        </w:rPr>
        <w:t xml:space="preserve"> </w:t>
      </w:r>
      <w:r w:rsidR="00C32F37" w:rsidRPr="000669F1">
        <w:rPr>
          <w:sz w:val="36"/>
        </w:rPr>
        <w:t xml:space="preserve"> </w:t>
      </w:r>
      <w:r w:rsidR="00C32F37" w:rsidRPr="000669F1">
        <w:rPr>
          <w:sz w:val="40"/>
        </w:rPr>
        <w:t xml:space="preserve">   </w:t>
      </w:r>
      <w:r w:rsidR="00C32F37" w:rsidRPr="000669F1">
        <w:rPr>
          <w:sz w:val="44"/>
        </w:rPr>
        <w:t xml:space="preserve"> </w:t>
      </w:r>
      <w:r w:rsidR="00C32F37" w:rsidRPr="000669F1">
        <w:rPr>
          <w:sz w:val="48"/>
        </w:rPr>
        <w:t xml:space="preserve"> </w:t>
      </w:r>
      <w:r w:rsidR="00C32F37" w:rsidRPr="000669F1">
        <w:rPr>
          <w:sz w:val="52"/>
        </w:rPr>
        <w:t xml:space="preserve"> </w:t>
      </w:r>
      <w:r w:rsidR="00C32F37" w:rsidRPr="000669F1">
        <w:rPr>
          <w:sz w:val="56"/>
        </w:rPr>
        <w:t xml:space="preserve"> </w:t>
      </w:r>
      <w:r w:rsidR="00C32F37" w:rsidRPr="000669F1">
        <w:rPr>
          <w:sz w:val="72"/>
        </w:rPr>
        <w:t xml:space="preserve"> </w:t>
      </w:r>
      <w:r w:rsidR="00C32F37" w:rsidRPr="000669F1">
        <w:rPr>
          <w:sz w:val="96"/>
        </w:rPr>
        <w:t xml:space="preserve"> </w:t>
      </w:r>
      <w:r w:rsidR="00C32F37" w:rsidRPr="000669F1">
        <w:rPr>
          <w:sz w:val="144"/>
        </w:rPr>
        <w:t xml:space="preserve"> </w:t>
      </w:r>
      <w:r w:rsidR="00C32F37" w:rsidRPr="000669F1">
        <w:rPr>
          <w:sz w:val="160"/>
        </w:rPr>
        <w:t xml:space="preserve">   </w:t>
      </w:r>
      <w:r w:rsidR="00C32F37" w:rsidRPr="000669F1">
        <w:rPr>
          <w:sz w:val="144"/>
        </w:rPr>
        <w:t xml:space="preserve">      </w:t>
      </w:r>
      <w:r w:rsidR="00C32F37" w:rsidRPr="000669F1">
        <w:rPr>
          <w:sz w:val="160"/>
        </w:rPr>
        <w:t xml:space="preserve"> </w:t>
      </w:r>
      <w:r w:rsidR="00C32F37" w:rsidRPr="000669F1">
        <w:rPr>
          <w:sz w:val="180"/>
        </w:rPr>
        <w:t xml:space="preserve"> </w:t>
      </w:r>
      <w:r w:rsidR="00C32F37" w:rsidRPr="000669F1">
        <w:rPr>
          <w:sz w:val="200"/>
        </w:rPr>
        <w:t xml:space="preserve"> </w:t>
      </w:r>
      <w:r w:rsidR="00C32F37" w:rsidRPr="000669F1">
        <w:rPr>
          <w:sz w:val="220"/>
        </w:rPr>
        <w:t xml:space="preserve"> </w:t>
      </w:r>
      <w:r w:rsidR="00C32F37" w:rsidRPr="000669F1">
        <w:rPr>
          <w:sz w:val="240"/>
        </w:rPr>
        <w:t xml:space="preserve"> </w:t>
      </w:r>
      <w:r w:rsidR="00C32F37" w:rsidRPr="000669F1">
        <w:rPr>
          <w:sz w:val="260"/>
        </w:rPr>
        <w:t xml:space="preserve">   </w:t>
      </w:r>
      <w:r w:rsidR="00C32F37" w:rsidRPr="000669F1">
        <w:rPr>
          <w:sz w:val="280"/>
        </w:rPr>
        <w:t xml:space="preserve"> </w:t>
      </w:r>
      <w:r w:rsidR="00C32F37" w:rsidRPr="000669F1">
        <w:rPr>
          <w:sz w:val="300"/>
        </w:rPr>
        <w:t xml:space="preserve"> </w:t>
      </w:r>
      <w:r w:rsidR="00C32F37" w:rsidRPr="000669F1">
        <w:rPr>
          <w:sz w:val="320"/>
        </w:rPr>
        <w:t xml:space="preserve"> </w:t>
      </w:r>
      <w:r w:rsidR="00C32F37" w:rsidRPr="000669F1">
        <w:rPr>
          <w:sz w:val="340"/>
        </w:rPr>
        <w:t xml:space="preserve">  </w:t>
      </w:r>
      <w:r w:rsidR="00C32F37" w:rsidRPr="000669F1">
        <w:rPr>
          <w:sz w:val="360"/>
        </w:rPr>
        <w:t xml:space="preserve"> </w:t>
      </w:r>
      <w:r w:rsidR="00C32F37" w:rsidRPr="000669F1">
        <w:rPr>
          <w:sz w:val="380"/>
        </w:rPr>
        <w:t xml:space="preserve"> </w:t>
      </w:r>
      <w:r w:rsidR="00C32F37" w:rsidRPr="000669F1">
        <w:rPr>
          <w:sz w:val="360"/>
        </w:rPr>
        <w:t xml:space="preserve"> </w:t>
      </w:r>
      <w:r w:rsidR="00C32F37" w:rsidRPr="000669F1">
        <w:rPr>
          <w:sz w:val="380"/>
        </w:rPr>
        <w:t xml:space="preserve"> </w:t>
      </w:r>
      <w:r w:rsidR="00C32F37" w:rsidRPr="000669F1">
        <w:rPr>
          <w:sz w:val="400"/>
        </w:rPr>
        <w:t xml:space="preserve"> </w:t>
      </w:r>
      <w:r w:rsidR="00C32F37" w:rsidRPr="000669F1">
        <w:rPr>
          <w:sz w:val="420"/>
        </w:rPr>
        <w:t xml:space="preserve"> </w:t>
      </w:r>
      <w:r w:rsidR="00C32F37" w:rsidRPr="000669F1">
        <w:rPr>
          <w:sz w:val="440"/>
        </w:rPr>
        <w:t xml:space="preserve"> </w:t>
      </w:r>
      <w:r w:rsidR="00C32F37" w:rsidRPr="000669F1">
        <w:rPr>
          <w:sz w:val="460"/>
        </w:rPr>
        <w:t xml:space="preserve"> </w:t>
      </w:r>
      <w:r w:rsidR="00C32F37" w:rsidRPr="000669F1">
        <w:rPr>
          <w:sz w:val="480"/>
        </w:rPr>
        <w:t xml:space="preserve"> </w:t>
      </w:r>
      <w:r w:rsidR="00C32F37" w:rsidRPr="000669F1">
        <w:rPr>
          <w:sz w:val="500"/>
        </w:rPr>
        <w:t xml:space="preserve">  </w:t>
      </w:r>
      <w:r w:rsidR="00C32F37" w:rsidRPr="000669F1">
        <w:rPr>
          <w:sz w:val="520"/>
        </w:rPr>
        <w:t xml:space="preserve">        </w:t>
      </w:r>
      <w:r w:rsidR="00C32F37" w:rsidRPr="000669F1">
        <w:rPr>
          <w:sz w:val="540"/>
        </w:rPr>
        <w:t xml:space="preserve"> </w:t>
      </w:r>
      <w:r w:rsidR="00C32F37" w:rsidRPr="000669F1">
        <w:rPr>
          <w:sz w:val="560"/>
        </w:rPr>
        <w:t xml:space="preserve">         </w:t>
      </w:r>
      <w:r w:rsidR="00C32F37" w:rsidRPr="000669F1">
        <w:rPr>
          <w:sz w:val="580"/>
        </w:rPr>
        <w:t xml:space="preserve">    </w:t>
      </w:r>
      <w:r w:rsidR="00C32F37" w:rsidRPr="000669F1">
        <w:rPr>
          <w:sz w:val="600"/>
        </w:rPr>
        <w:t xml:space="preserve"> </w:t>
      </w:r>
      <w:r w:rsidR="00C32F37" w:rsidRPr="000669F1">
        <w:rPr>
          <w:sz w:val="620"/>
        </w:rPr>
        <w:t xml:space="preserve"> </w:t>
      </w:r>
      <w:r w:rsidR="00C32F37" w:rsidRPr="000669F1">
        <w:rPr>
          <w:sz w:val="640"/>
        </w:rPr>
        <w:t xml:space="preserve"> </w:t>
      </w:r>
      <w:r w:rsidR="00C32F37" w:rsidRPr="000669F1">
        <w:rPr>
          <w:sz w:val="660"/>
        </w:rPr>
        <w:t xml:space="preserve"> </w:t>
      </w:r>
      <w:r w:rsidR="00C32F37" w:rsidRPr="000669F1">
        <w:rPr>
          <w:sz w:val="680"/>
        </w:rPr>
        <w:t xml:space="preserve">     </w:t>
      </w:r>
      <w:r w:rsidR="00C32F37" w:rsidRPr="000669F1">
        <w:rPr>
          <w:sz w:val="700"/>
        </w:rPr>
        <w:t xml:space="preserve"> </w:t>
      </w:r>
      <w:r w:rsidR="00C32F37" w:rsidRPr="000669F1">
        <w:rPr>
          <w:sz w:val="720"/>
        </w:rPr>
        <w:t xml:space="preserve"> </w:t>
      </w:r>
      <w:r w:rsidR="00C32F37" w:rsidRPr="000669F1">
        <w:rPr>
          <w:sz w:val="740"/>
        </w:rPr>
        <w:t xml:space="preserve">  </w:t>
      </w:r>
      <w:r w:rsidR="00C32F37" w:rsidRPr="000669F1">
        <w:rPr>
          <w:sz w:val="760"/>
        </w:rPr>
        <w:t xml:space="preserve"> </w:t>
      </w:r>
      <w:r w:rsidR="00C32F37" w:rsidRPr="000669F1">
        <w:rPr>
          <w:sz w:val="780"/>
        </w:rPr>
        <w:t xml:space="preserve"> </w:t>
      </w:r>
      <w:r w:rsidR="00C32F37" w:rsidRPr="000669F1">
        <w:rPr>
          <w:sz w:val="800"/>
        </w:rPr>
        <w:t xml:space="preserve">  </w:t>
      </w:r>
      <w:r w:rsidR="00C32F37" w:rsidRPr="000669F1">
        <w:rPr>
          <w:sz w:val="820"/>
        </w:rPr>
        <w:t xml:space="preserve">  </w:t>
      </w:r>
      <w:r w:rsidR="00C32F37" w:rsidRPr="000669F1">
        <w:rPr>
          <w:sz w:val="840"/>
        </w:rPr>
        <w:t xml:space="preserve"> </w:t>
      </w:r>
      <w:r w:rsidR="00C32F37" w:rsidRPr="000669F1">
        <w:rPr>
          <w:sz w:val="860"/>
        </w:rPr>
        <w:t xml:space="preserve"> </w:t>
      </w:r>
      <w:r w:rsidR="00C32F37" w:rsidRPr="000669F1">
        <w:rPr>
          <w:sz w:val="880"/>
        </w:rPr>
        <w:t xml:space="preserve">  </w:t>
      </w:r>
      <w:r w:rsidR="00C32F37" w:rsidRPr="000669F1">
        <w:rPr>
          <w:sz w:val="900"/>
        </w:rPr>
        <w:t xml:space="preserve">  </w:t>
      </w:r>
      <w:r w:rsidR="00C32F37" w:rsidRPr="000669F1">
        <w:rPr>
          <w:sz w:val="920"/>
        </w:rPr>
        <w:t xml:space="preserve"> </w:t>
      </w:r>
    </w:p>
    <w:p w:rsidR="00C32F37" w:rsidRPr="0031220D" w:rsidRDefault="00C32F37" w:rsidP="00C32F37">
      <w:pPr>
        <w:rPr>
          <w:sz w:val="32"/>
        </w:rPr>
      </w:pPr>
    </w:p>
    <w:p w:rsidR="004D5C33" w:rsidRPr="004D5C33" w:rsidRDefault="004D5C33" w:rsidP="004D5C33">
      <w:pPr>
        <w:spacing w:after="140" w:line="288" w:lineRule="auto"/>
        <w:jc w:val="both"/>
        <w:rPr>
          <w:sz w:val="28"/>
        </w:rPr>
      </w:pPr>
      <w:r w:rsidRPr="004D5C33">
        <w:rPr>
          <w:sz w:val="28"/>
        </w:rPr>
        <w:t xml:space="preserve">В последние годы ни один День Победы на Украине не проходил без провокаций со стороны националистов. Они срывали с ветеранов не только георгиевские ленты, но и медали, закидывали их дымовыми шашками и оскорбляли. Пытаясь запретить святое — право помнить о </w:t>
      </w:r>
      <w:r>
        <w:rPr>
          <w:sz w:val="28"/>
        </w:rPr>
        <w:t>том, как это было.</w:t>
      </w:r>
    </w:p>
    <w:p w:rsidR="004D5C33" w:rsidRPr="004D5C33" w:rsidRDefault="004D5C33" w:rsidP="004D5C33">
      <w:pPr>
        <w:spacing w:after="140" w:line="288" w:lineRule="auto"/>
        <w:jc w:val="both"/>
        <w:rPr>
          <w:sz w:val="28"/>
        </w:rPr>
      </w:pPr>
      <w:r w:rsidRPr="004D5C33">
        <w:rPr>
          <w:sz w:val="28"/>
          <w:highlight w:val="yellow"/>
        </w:rPr>
        <w:t>Михаил Терентьев, заместитель председателя комитета Госдумы по труду, социальной политике и делам ветеранов</w:t>
      </w:r>
      <w:r w:rsidRPr="004D5C33">
        <w:rPr>
          <w:sz w:val="28"/>
        </w:rPr>
        <w:t>: «Это же началось не сегодня, не в феврале, не в 2022 году. Это началось с того момента, когда неуважительно начали относиться к истории. И когда стали унижать тех ветеранов, которые завоевали поб</w:t>
      </w:r>
      <w:r>
        <w:rPr>
          <w:sz w:val="28"/>
        </w:rPr>
        <w:t>еду над этой коричневой чумой».</w:t>
      </w:r>
    </w:p>
    <w:p w:rsidR="004D5C33" w:rsidRPr="004D5C33" w:rsidRDefault="004D5C33" w:rsidP="004D5C33">
      <w:pPr>
        <w:spacing w:after="140" w:line="288" w:lineRule="auto"/>
        <w:jc w:val="both"/>
        <w:rPr>
          <w:sz w:val="28"/>
        </w:rPr>
      </w:pPr>
      <w:r w:rsidRPr="004D5C33">
        <w:rPr>
          <w:sz w:val="28"/>
        </w:rPr>
        <w:t>У Гитлера был план сократить украинское население минимум в четыре раза — с 40 миллионов до 10. И в этом ему активно помогали отряды бандеровцев, у которых были свои предс</w:t>
      </w:r>
      <w:r>
        <w:rPr>
          <w:sz w:val="28"/>
        </w:rPr>
        <w:t>тавления о «свободной» Украине.</w:t>
      </w:r>
    </w:p>
    <w:p w:rsidR="004D5C33" w:rsidRPr="004D5C33" w:rsidRDefault="004D5C33" w:rsidP="004D5C33">
      <w:pPr>
        <w:spacing w:after="140" w:line="288" w:lineRule="auto"/>
        <w:jc w:val="both"/>
        <w:rPr>
          <w:sz w:val="28"/>
        </w:rPr>
      </w:pPr>
      <w:r w:rsidRPr="004D5C33">
        <w:rPr>
          <w:sz w:val="28"/>
        </w:rPr>
        <w:t>Александр Мясников, историк, главный редактор проекта «Россия — моя история»: «Они это откровенно пропагандировали, что это должно быть в рамках Германии. Свободная Украина может быть только в рамках Третьего рейха, таким образом она будет процветать и жить дальше. Во главе с велик</w:t>
      </w:r>
      <w:r>
        <w:rPr>
          <w:sz w:val="28"/>
        </w:rPr>
        <w:t>им фюрером. Это слова Бандеры».</w:t>
      </w:r>
    </w:p>
    <w:p w:rsidR="004D5C33" w:rsidRPr="004D5C33" w:rsidRDefault="004D5C33" w:rsidP="004D5C33">
      <w:pPr>
        <w:spacing w:after="140" w:line="288" w:lineRule="auto"/>
        <w:jc w:val="both"/>
        <w:rPr>
          <w:sz w:val="28"/>
        </w:rPr>
      </w:pPr>
      <w:r w:rsidRPr="004D5C33">
        <w:rPr>
          <w:sz w:val="28"/>
        </w:rPr>
        <w:t xml:space="preserve">Эти идеи и замыслы в современной Украине, похоже, становятся все популярнее. Факельные шествия с националистическими лозунгами и </w:t>
      </w:r>
      <w:r w:rsidRPr="004D5C33">
        <w:rPr>
          <w:sz w:val="28"/>
        </w:rPr>
        <w:lastRenderedPageBreak/>
        <w:t>портретами предателя и садиста — теперь обычное дело. Будто и не было миллионов украинцев</w:t>
      </w:r>
      <w:r>
        <w:rPr>
          <w:sz w:val="28"/>
        </w:rPr>
        <w:t>, погибших в борьбе с фашизмом.</w:t>
      </w:r>
    </w:p>
    <w:p w:rsidR="00C32F37" w:rsidRPr="00597C82" w:rsidRDefault="004D5C33" w:rsidP="004D5C33">
      <w:pPr>
        <w:spacing w:after="140" w:line="288" w:lineRule="auto"/>
        <w:jc w:val="both"/>
        <w:rPr>
          <w:sz w:val="28"/>
        </w:rPr>
      </w:pPr>
      <w:r w:rsidRPr="004D5C33">
        <w:rPr>
          <w:sz w:val="28"/>
        </w:rPr>
        <w:t>Владимир Шаповалов, политолог, заместитель директора Института истории и политики Московского педагогического государственного университета: «Никто никогда не чтит предателей. Все чтут национальных героев. К сожалению, для украинской политической элиты героями становятся предатели. Произошли очень серьёзные изменения в общественном сознании за эти годы и даже десятилетия, в течение которых проповедовались абсолютно антиисторические идеи, на которых строилась идеология Украины. И самое главное идеи, которые являются нацистскими по своей сути».</w:t>
      </w:r>
    </w:p>
    <w:p w:rsidR="000023B8" w:rsidRDefault="00C328F9" w:rsidP="000023B8">
      <w:pPr>
        <w:pStyle w:val="af"/>
        <w:jc w:val="both"/>
        <w:rPr>
          <w:rStyle w:val="a3"/>
          <w:i/>
          <w:sz w:val="28"/>
          <w:szCs w:val="28"/>
        </w:rPr>
      </w:pPr>
      <w:hyperlink w:anchor="Содержание" w:history="1">
        <w:r w:rsidR="00C32F37" w:rsidRPr="00CA4A48">
          <w:rPr>
            <w:rStyle w:val="a3"/>
            <w:i/>
            <w:sz w:val="28"/>
            <w:szCs w:val="28"/>
          </w:rPr>
          <w:t>Вернуться к оглавлению</w:t>
        </w:r>
      </w:hyperlink>
    </w:p>
    <w:p w:rsidR="0020616B" w:rsidRDefault="0020616B" w:rsidP="000023B8">
      <w:pPr>
        <w:pStyle w:val="af"/>
        <w:jc w:val="both"/>
        <w:rPr>
          <w:rStyle w:val="a3"/>
          <w:i/>
          <w:sz w:val="28"/>
          <w:szCs w:val="28"/>
        </w:rPr>
      </w:pPr>
    </w:p>
    <w:p w:rsidR="0020616B" w:rsidRPr="003A7650" w:rsidRDefault="00920556" w:rsidP="00D17C82">
      <w:pPr>
        <w:pStyle w:val="2"/>
        <w:numPr>
          <w:ilvl w:val="1"/>
          <w:numId w:val="2"/>
        </w:numPr>
      </w:pPr>
      <w:bookmarkStart w:id="23" w:name="_Toc97911332"/>
      <w:r>
        <w:rPr>
          <w:rFonts w:ascii="Times New Roman" w:hAnsi="Times New Roman" w:cs="Times New Roman"/>
        </w:rPr>
        <w:t>1</w:t>
      </w:r>
      <w:r w:rsidR="00BA4E77">
        <w:rPr>
          <w:rFonts w:ascii="Times New Roman" w:hAnsi="Times New Roman" w:cs="Times New Roman"/>
        </w:rPr>
        <w:t>1</w:t>
      </w:r>
      <w:r w:rsidR="0020616B">
        <w:rPr>
          <w:rFonts w:ascii="Times New Roman" w:hAnsi="Times New Roman" w:cs="Times New Roman"/>
        </w:rPr>
        <w:t>.</w:t>
      </w:r>
      <w:r w:rsidR="0020616B" w:rsidRPr="009B58DE">
        <w:rPr>
          <w:rFonts w:ascii="Times New Roman" w:hAnsi="Times New Roman" w:cs="Times New Roman"/>
        </w:rPr>
        <w:t>0</w:t>
      </w:r>
      <w:r w:rsidR="0020616B">
        <w:rPr>
          <w:rFonts w:ascii="Times New Roman" w:hAnsi="Times New Roman" w:cs="Times New Roman"/>
        </w:rPr>
        <w:t>3</w:t>
      </w:r>
      <w:r w:rsidR="0020616B" w:rsidRPr="009B58DE">
        <w:rPr>
          <w:rFonts w:ascii="Times New Roman" w:hAnsi="Times New Roman" w:cs="Times New Roman"/>
        </w:rPr>
        <w:t xml:space="preserve">.2022, </w:t>
      </w:r>
      <w:r w:rsidR="005A219F">
        <w:rPr>
          <w:rFonts w:ascii="Times New Roman" w:hAnsi="Times New Roman" w:cs="Times New Roman"/>
        </w:rPr>
        <w:t>ТАСС</w:t>
      </w:r>
      <w:r w:rsidR="0020616B" w:rsidRPr="009B58DE">
        <w:rPr>
          <w:rFonts w:ascii="Times New Roman" w:hAnsi="Times New Roman" w:cs="Times New Roman"/>
        </w:rPr>
        <w:t>. «</w:t>
      </w:r>
      <w:r w:rsidR="00D17C82" w:rsidRPr="00D17C82">
        <w:rPr>
          <w:rFonts w:ascii="Times New Roman" w:hAnsi="Times New Roman" w:cs="Times New Roman"/>
        </w:rPr>
        <w:t>Дума приняла в I чтении проект об обращении лекарственных средств в РФ в условиях санкций</w:t>
      </w:r>
      <w:r w:rsidR="0020616B" w:rsidRPr="009B58DE">
        <w:rPr>
          <w:rFonts w:ascii="Times New Roman" w:hAnsi="Times New Roman" w:cs="Times New Roman"/>
        </w:rPr>
        <w:t>»</w:t>
      </w:r>
      <w:bookmarkEnd w:id="23"/>
    </w:p>
    <w:p w:rsidR="0020616B" w:rsidRPr="00B83FB9" w:rsidRDefault="00EB5DE4" w:rsidP="0020616B">
      <w:pPr>
        <w:pStyle w:val="af"/>
        <w:jc w:val="both"/>
        <w:rPr>
          <w:sz w:val="28"/>
        </w:rPr>
      </w:pPr>
      <w:r w:rsidRPr="00EB5DE4">
        <w:rPr>
          <w:sz w:val="28"/>
        </w:rPr>
        <w:t>Как отметил спикер Госдумы Вячеслав Володин, в случае дефицита медикаментов в 2022 году правительство сможет принимать решение об упрощенном порядке допуска на российский рынок иностранных лекарств.</w:t>
      </w:r>
    </w:p>
    <w:p w:rsidR="0020616B" w:rsidRDefault="0020616B" w:rsidP="0020616B">
      <w:pPr>
        <w:pStyle w:val="af"/>
      </w:pPr>
      <w:r w:rsidRPr="004B0BEA">
        <w:rPr>
          <w:b/>
        </w:rPr>
        <w:t>Подробнее:</w:t>
      </w:r>
      <w:r>
        <w:rPr>
          <w:b/>
        </w:rPr>
        <w:t xml:space="preserve"> </w:t>
      </w:r>
      <w:hyperlink r:id="rId23" w:history="1">
        <w:r w:rsidR="005A219F" w:rsidRPr="00D60CC5">
          <w:rPr>
            <w:rStyle w:val="a3"/>
          </w:rPr>
          <w:t>https://tass.ru/obschestvo/14042023?utm_source=yxnews&amp;utm_medium=desktop&amp;utm_referrer=https%3A%2F%2Fyandex.ru%2Fnews%2Fsearch%3Ftext%3D</w:t>
        </w:r>
      </w:hyperlink>
      <w:r w:rsidR="005A219F">
        <w:t xml:space="preserve"> </w:t>
      </w:r>
      <w:r w:rsidR="00920556">
        <w:t xml:space="preserve"> </w:t>
      </w:r>
      <w:r>
        <w:t xml:space="preserve">       </w:t>
      </w:r>
      <w:r w:rsidRPr="00753129">
        <w:t xml:space="preserve"> </w:t>
      </w:r>
      <w:r>
        <w:t xml:space="preserve">     </w:t>
      </w:r>
      <w:r w:rsidRPr="000A5BAE">
        <w:rPr>
          <w:sz w:val="28"/>
        </w:rPr>
        <w:t xml:space="preserve">                </w:t>
      </w:r>
      <w:r w:rsidRPr="000A5BAE">
        <w:t xml:space="preserve">          </w:t>
      </w:r>
    </w:p>
    <w:p w:rsidR="0020616B" w:rsidRDefault="00C328F9" w:rsidP="0020616B">
      <w:pPr>
        <w:pStyle w:val="af"/>
        <w:jc w:val="both"/>
        <w:rPr>
          <w:rStyle w:val="a3"/>
          <w:i/>
          <w:sz w:val="28"/>
          <w:szCs w:val="28"/>
        </w:rPr>
      </w:pPr>
      <w:hyperlink w:anchor="Содержание" w:history="1">
        <w:r w:rsidR="0020616B" w:rsidRPr="00CA4A48">
          <w:rPr>
            <w:rStyle w:val="a3"/>
            <w:i/>
            <w:sz w:val="28"/>
            <w:szCs w:val="28"/>
          </w:rPr>
          <w:t>Вернуться к оглавлению</w:t>
        </w:r>
      </w:hyperlink>
    </w:p>
    <w:p w:rsidR="0020616B" w:rsidRDefault="0020616B" w:rsidP="000023B8">
      <w:pPr>
        <w:pStyle w:val="af"/>
        <w:jc w:val="both"/>
        <w:rPr>
          <w:rStyle w:val="a3"/>
          <w:i/>
          <w:sz w:val="28"/>
          <w:szCs w:val="28"/>
        </w:rPr>
      </w:pPr>
    </w:p>
    <w:p w:rsidR="0019289F" w:rsidRPr="003A7650" w:rsidRDefault="0019289F" w:rsidP="00B42569">
      <w:pPr>
        <w:pStyle w:val="2"/>
        <w:numPr>
          <w:ilvl w:val="1"/>
          <w:numId w:val="2"/>
        </w:numPr>
      </w:pPr>
      <w:bookmarkStart w:id="24" w:name="_Toc97911333"/>
      <w:r>
        <w:rPr>
          <w:rFonts w:ascii="Times New Roman" w:hAnsi="Times New Roman" w:cs="Times New Roman"/>
        </w:rPr>
        <w:t>0</w:t>
      </w:r>
      <w:r w:rsidR="002103C9">
        <w:rPr>
          <w:rFonts w:ascii="Times New Roman" w:hAnsi="Times New Roman" w:cs="Times New Roman"/>
        </w:rPr>
        <w:t>9</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B42569" w:rsidRPr="00B42569">
        <w:rPr>
          <w:rFonts w:ascii="Times New Roman" w:hAnsi="Times New Roman" w:cs="Times New Roman"/>
        </w:rPr>
        <w:t>портал Medvestnik.ru (Москва)</w:t>
      </w:r>
      <w:r w:rsidRPr="009B58DE">
        <w:rPr>
          <w:rFonts w:ascii="Times New Roman" w:hAnsi="Times New Roman" w:cs="Times New Roman"/>
        </w:rPr>
        <w:t>. «</w:t>
      </w:r>
      <w:r w:rsidR="006F1B1C" w:rsidRPr="006F1B1C">
        <w:rPr>
          <w:rFonts w:ascii="Times New Roman" w:hAnsi="Times New Roman" w:cs="Times New Roman"/>
        </w:rPr>
        <w:t>Правительство упростило схему закупок медизделий</w:t>
      </w:r>
      <w:r w:rsidRPr="009B58DE">
        <w:rPr>
          <w:rFonts w:ascii="Times New Roman" w:hAnsi="Times New Roman" w:cs="Times New Roman"/>
        </w:rPr>
        <w:t>»</w:t>
      </w:r>
      <w:bookmarkEnd w:id="24"/>
    </w:p>
    <w:p w:rsidR="0019289F" w:rsidRPr="00B83FB9" w:rsidRDefault="00AC4957" w:rsidP="0019289F">
      <w:pPr>
        <w:pStyle w:val="af"/>
        <w:jc w:val="both"/>
        <w:rPr>
          <w:sz w:val="28"/>
        </w:rPr>
      </w:pPr>
      <w:r w:rsidRPr="00AC4957">
        <w:rPr>
          <w:sz w:val="28"/>
        </w:rPr>
        <w:t>В России упростили процедуру госзакупок медицинских изделий в целях недопущения дефицита. Минздраву, Федеральному казначейству и Росздравнадзору поручено вести мониторинг цен.</w:t>
      </w:r>
    </w:p>
    <w:p w:rsidR="0019289F" w:rsidRDefault="0019289F" w:rsidP="0019289F">
      <w:pPr>
        <w:pStyle w:val="af"/>
      </w:pPr>
      <w:r w:rsidRPr="004B0BEA">
        <w:rPr>
          <w:b/>
        </w:rPr>
        <w:t>Подробнее:</w:t>
      </w:r>
      <w:r>
        <w:rPr>
          <w:b/>
        </w:rPr>
        <w:t xml:space="preserve"> </w:t>
      </w:r>
      <w:hyperlink r:id="rId24" w:history="1">
        <w:r w:rsidR="002103C9" w:rsidRPr="004A4013">
          <w:rPr>
            <w:rStyle w:val="a3"/>
          </w:rPr>
          <w:t>https://medvestnik.ru/content/news/Pravitelstvo-uprostilo-shemu-zakupok-medizdelii.html?utm_source=yxnews&amp;utm_medium=desktop&amp;utm_referrer=https%3A%2F%2Fyandex.ru%2Fnews%2Fsearch%3Ftext%3D</w:t>
        </w:r>
      </w:hyperlink>
      <w:r w:rsidR="002103C9">
        <w:t xml:space="preserve"> </w:t>
      </w:r>
      <w:r>
        <w:t xml:space="preserve">        </w:t>
      </w:r>
      <w:r w:rsidRPr="00753129">
        <w:t xml:space="preserve"> </w:t>
      </w:r>
      <w:r>
        <w:t xml:space="preserve">     </w:t>
      </w:r>
      <w:r w:rsidRPr="000A5BAE">
        <w:rPr>
          <w:sz w:val="28"/>
        </w:rPr>
        <w:t xml:space="preserve">                </w:t>
      </w:r>
      <w:r w:rsidRPr="000A5BAE">
        <w:t xml:space="preserve">          </w:t>
      </w:r>
    </w:p>
    <w:p w:rsidR="0019289F" w:rsidRDefault="00C328F9" w:rsidP="0019289F">
      <w:pPr>
        <w:pStyle w:val="af"/>
        <w:jc w:val="both"/>
        <w:rPr>
          <w:rStyle w:val="a3"/>
          <w:i/>
          <w:sz w:val="28"/>
          <w:szCs w:val="28"/>
        </w:rPr>
      </w:pPr>
      <w:hyperlink w:anchor="Содержание" w:history="1">
        <w:r w:rsidR="0019289F" w:rsidRPr="00CA4A48">
          <w:rPr>
            <w:rStyle w:val="a3"/>
            <w:i/>
            <w:sz w:val="28"/>
            <w:szCs w:val="28"/>
          </w:rPr>
          <w:t>Вернуться к оглавлению</w:t>
        </w:r>
      </w:hyperlink>
    </w:p>
    <w:p w:rsidR="00C107C8" w:rsidRDefault="00C107C8" w:rsidP="0019289F">
      <w:pPr>
        <w:pStyle w:val="af"/>
        <w:jc w:val="both"/>
        <w:rPr>
          <w:rStyle w:val="a3"/>
          <w:i/>
          <w:sz w:val="28"/>
          <w:szCs w:val="28"/>
        </w:rPr>
      </w:pPr>
    </w:p>
    <w:p w:rsidR="00C107C8" w:rsidRDefault="00C107C8" w:rsidP="0019289F">
      <w:pPr>
        <w:pStyle w:val="af"/>
        <w:jc w:val="both"/>
        <w:rPr>
          <w:rStyle w:val="a3"/>
          <w:i/>
          <w:sz w:val="28"/>
          <w:szCs w:val="28"/>
        </w:rPr>
      </w:pPr>
    </w:p>
    <w:p w:rsidR="00C107C8" w:rsidRDefault="00C107C8" w:rsidP="0019289F">
      <w:pPr>
        <w:pStyle w:val="af"/>
        <w:jc w:val="both"/>
        <w:rPr>
          <w:rStyle w:val="a3"/>
          <w:i/>
          <w:sz w:val="28"/>
          <w:szCs w:val="28"/>
        </w:rPr>
      </w:pPr>
    </w:p>
    <w:p w:rsidR="00C107C8" w:rsidRDefault="00C107C8" w:rsidP="0019289F">
      <w:pPr>
        <w:pStyle w:val="af"/>
        <w:jc w:val="both"/>
        <w:rPr>
          <w:rStyle w:val="a3"/>
          <w:i/>
          <w:sz w:val="28"/>
          <w:szCs w:val="28"/>
        </w:rPr>
      </w:pPr>
    </w:p>
    <w:p w:rsidR="00F57B7C" w:rsidRPr="003A7650" w:rsidRDefault="00356A2E" w:rsidP="00C37003">
      <w:pPr>
        <w:pStyle w:val="2"/>
        <w:numPr>
          <w:ilvl w:val="1"/>
          <w:numId w:val="2"/>
        </w:numPr>
      </w:pPr>
      <w:bookmarkStart w:id="25" w:name="_Toc97911334"/>
      <w:r>
        <w:rPr>
          <w:rFonts w:ascii="Times New Roman" w:hAnsi="Times New Roman" w:cs="Times New Roman"/>
        </w:rPr>
        <w:t>1</w:t>
      </w:r>
      <w:r w:rsidR="00F57B7C">
        <w:rPr>
          <w:rFonts w:ascii="Times New Roman" w:hAnsi="Times New Roman" w:cs="Times New Roman"/>
        </w:rPr>
        <w:t>0.</w:t>
      </w:r>
      <w:r w:rsidR="00F57B7C" w:rsidRPr="009B58DE">
        <w:rPr>
          <w:rFonts w:ascii="Times New Roman" w:hAnsi="Times New Roman" w:cs="Times New Roman"/>
        </w:rPr>
        <w:t>0</w:t>
      </w:r>
      <w:r w:rsidR="00F57B7C">
        <w:rPr>
          <w:rFonts w:ascii="Times New Roman" w:hAnsi="Times New Roman" w:cs="Times New Roman"/>
        </w:rPr>
        <w:t>3</w:t>
      </w:r>
      <w:r w:rsidR="00F57B7C" w:rsidRPr="009B58DE">
        <w:rPr>
          <w:rFonts w:ascii="Times New Roman" w:hAnsi="Times New Roman" w:cs="Times New Roman"/>
        </w:rPr>
        <w:t xml:space="preserve">.2022, </w:t>
      </w:r>
      <w:r w:rsidR="00C37003" w:rsidRPr="00C37003">
        <w:rPr>
          <w:rFonts w:ascii="Times New Roman" w:hAnsi="Times New Roman" w:cs="Times New Roman"/>
        </w:rPr>
        <w:t>«Российская газета»</w:t>
      </w:r>
      <w:r w:rsidR="00F57B7C" w:rsidRPr="009B58DE">
        <w:rPr>
          <w:rFonts w:ascii="Times New Roman" w:hAnsi="Times New Roman" w:cs="Times New Roman"/>
        </w:rPr>
        <w:t>. «</w:t>
      </w:r>
      <w:r w:rsidR="00B17763" w:rsidRPr="00B17763">
        <w:rPr>
          <w:rFonts w:ascii="Times New Roman" w:hAnsi="Times New Roman" w:cs="Times New Roman"/>
        </w:rPr>
        <w:t>Приказ Министерства труда и социальной защиты Российской Федерации от 28.01.2022 № 28н "О форме заявки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проектов по созданию системы долговременного ухода за гражданами пожилого возраста и инвалидами, признанными нуждающимися в социальном обслуживании, обеспечивающих достижение целей, показателей и результатов федерального проекта "Старшее поколение" национального проекта "Демография"</w:t>
      </w:r>
      <w:r w:rsidR="00F57B7C" w:rsidRPr="009B58DE">
        <w:rPr>
          <w:rFonts w:ascii="Times New Roman" w:hAnsi="Times New Roman" w:cs="Times New Roman"/>
        </w:rPr>
        <w:t>»</w:t>
      </w:r>
      <w:bookmarkEnd w:id="25"/>
    </w:p>
    <w:p w:rsidR="00F57B7C" w:rsidRPr="00B83FB9" w:rsidRDefault="00BE4BBB" w:rsidP="00F57B7C">
      <w:pPr>
        <w:pStyle w:val="af"/>
        <w:jc w:val="both"/>
        <w:rPr>
          <w:sz w:val="28"/>
        </w:rPr>
      </w:pPr>
      <w:r w:rsidRPr="00BE4BBB">
        <w:rPr>
          <w:sz w:val="28"/>
        </w:rPr>
        <w:t>Зарегистрирован 09.03.2022 № 67659. Опубликовано на официальном интернет-портале правовой информации 09.03.2022 г. Вступает в силу с 20 марта 2022 г.</w:t>
      </w:r>
    </w:p>
    <w:p w:rsidR="00F57B7C" w:rsidRDefault="00F57B7C" w:rsidP="00F57B7C">
      <w:pPr>
        <w:pStyle w:val="af"/>
      </w:pPr>
      <w:r w:rsidRPr="004B0BEA">
        <w:rPr>
          <w:b/>
        </w:rPr>
        <w:t>Подробнее:</w:t>
      </w:r>
      <w:r>
        <w:rPr>
          <w:b/>
        </w:rPr>
        <w:t xml:space="preserve"> </w:t>
      </w:r>
      <w:hyperlink r:id="rId25" w:history="1">
        <w:r w:rsidR="00356A2E" w:rsidRPr="004A4013">
          <w:rPr>
            <w:rStyle w:val="a3"/>
          </w:rPr>
          <w:t>https://rg.ru/2022/03/10/mintrud-prikaz28-site-dok.html</w:t>
        </w:r>
      </w:hyperlink>
      <w:r w:rsidR="00356A2E">
        <w:t xml:space="preserve"> </w:t>
      </w:r>
      <w:r>
        <w:t xml:space="preserve">         </w:t>
      </w:r>
      <w:r w:rsidRPr="00753129">
        <w:t xml:space="preserve"> </w:t>
      </w:r>
      <w:r>
        <w:t xml:space="preserve">     </w:t>
      </w:r>
      <w:r w:rsidRPr="000A5BAE">
        <w:rPr>
          <w:sz w:val="28"/>
        </w:rPr>
        <w:t xml:space="preserve">                </w:t>
      </w:r>
      <w:r w:rsidRPr="000A5BAE">
        <w:t xml:space="preserve">          </w:t>
      </w:r>
    </w:p>
    <w:p w:rsidR="00F57B7C" w:rsidRDefault="00C328F9" w:rsidP="00F57B7C">
      <w:pPr>
        <w:pStyle w:val="af"/>
        <w:jc w:val="both"/>
        <w:rPr>
          <w:rStyle w:val="a3"/>
          <w:i/>
          <w:sz w:val="28"/>
          <w:szCs w:val="28"/>
        </w:rPr>
      </w:pPr>
      <w:hyperlink w:anchor="Содержание" w:history="1">
        <w:r w:rsidR="00F57B7C" w:rsidRPr="00CA4A48">
          <w:rPr>
            <w:rStyle w:val="a3"/>
            <w:i/>
            <w:sz w:val="28"/>
            <w:szCs w:val="28"/>
          </w:rPr>
          <w:t>Вернуться к оглавлению</w:t>
        </w:r>
      </w:hyperlink>
    </w:p>
    <w:p w:rsidR="00F57B7C" w:rsidRDefault="00F57B7C" w:rsidP="0019289F">
      <w:pPr>
        <w:pStyle w:val="af"/>
        <w:jc w:val="both"/>
        <w:rPr>
          <w:rStyle w:val="a3"/>
          <w:i/>
          <w:sz w:val="28"/>
          <w:szCs w:val="28"/>
        </w:rPr>
      </w:pPr>
    </w:p>
    <w:p w:rsidR="007D5A46" w:rsidRPr="003A7650" w:rsidRDefault="007D5A46" w:rsidP="00726F45">
      <w:pPr>
        <w:pStyle w:val="2"/>
        <w:numPr>
          <w:ilvl w:val="1"/>
          <w:numId w:val="2"/>
        </w:numPr>
      </w:pPr>
      <w:bookmarkStart w:id="26" w:name="_Toc97911335"/>
      <w:r>
        <w:rPr>
          <w:rFonts w:ascii="Times New Roman" w:hAnsi="Times New Roman" w:cs="Times New Roman"/>
        </w:rPr>
        <w:t>0</w:t>
      </w:r>
      <w:r w:rsidR="00D803D5">
        <w:rPr>
          <w:rFonts w:ascii="Times New Roman" w:hAnsi="Times New Roman" w:cs="Times New Roman"/>
        </w:rPr>
        <w:t>9</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D803D5">
        <w:rPr>
          <w:rFonts w:ascii="Times New Roman" w:hAnsi="Times New Roman" w:cs="Times New Roman"/>
        </w:rPr>
        <w:t>ТАСС</w:t>
      </w:r>
      <w:r w:rsidRPr="009B58DE">
        <w:rPr>
          <w:rFonts w:ascii="Times New Roman" w:hAnsi="Times New Roman" w:cs="Times New Roman"/>
        </w:rPr>
        <w:t>. «</w:t>
      </w:r>
      <w:r w:rsidR="00726F45" w:rsidRPr="00726F45">
        <w:rPr>
          <w:rFonts w:ascii="Times New Roman" w:hAnsi="Times New Roman" w:cs="Times New Roman"/>
        </w:rPr>
        <w:t>Доля доступных людям с инвалидностью приоритетных объектов инфраструктуры выросла до 74,2%</w:t>
      </w:r>
      <w:r w:rsidRPr="009B58DE">
        <w:rPr>
          <w:rFonts w:ascii="Times New Roman" w:hAnsi="Times New Roman" w:cs="Times New Roman"/>
        </w:rPr>
        <w:t>»</w:t>
      </w:r>
      <w:bookmarkEnd w:id="26"/>
    </w:p>
    <w:p w:rsidR="007D5A46" w:rsidRPr="00B83FB9" w:rsidRDefault="008D2166" w:rsidP="007D5A46">
      <w:pPr>
        <w:pStyle w:val="af"/>
        <w:jc w:val="both"/>
        <w:rPr>
          <w:sz w:val="28"/>
        </w:rPr>
      </w:pPr>
      <w:r w:rsidRPr="008D2166">
        <w:rPr>
          <w:sz w:val="28"/>
        </w:rPr>
        <w:t>Доля объектов социальной и транспортной инфраструктуры, доступной для людей с инвалидностью, выросла до 74,2%, сообщает в среду Минтруд России в отчете о ходе реализации и об оценке эффективности государственной программы РФ "Доступная среда" в 2021 году.</w:t>
      </w:r>
    </w:p>
    <w:p w:rsidR="007D5A46" w:rsidRDefault="007D5A46" w:rsidP="007D5A46">
      <w:pPr>
        <w:pStyle w:val="af"/>
      </w:pPr>
      <w:r w:rsidRPr="004B0BEA">
        <w:rPr>
          <w:b/>
        </w:rPr>
        <w:t>Подробнее:</w:t>
      </w:r>
      <w:r>
        <w:rPr>
          <w:b/>
        </w:rPr>
        <w:t xml:space="preserve"> </w:t>
      </w:r>
      <w:hyperlink r:id="rId26" w:history="1">
        <w:r w:rsidR="00B66A9D" w:rsidRPr="004A4013">
          <w:rPr>
            <w:rStyle w:val="a3"/>
          </w:rPr>
          <w:t>https://tass.ru/ekonomika/14013237?utm_source=yxnews&amp;utm_medium=mobile&amp;utm_referrer=https%3A%2F%2Fyandex.ru%2Fnews%2Fsearch%3Ftext%3D</w:t>
        </w:r>
      </w:hyperlink>
      <w:r w:rsidR="00B66A9D">
        <w:t xml:space="preserve"> </w:t>
      </w:r>
      <w:r>
        <w:t xml:space="preserve">          </w:t>
      </w:r>
      <w:r w:rsidRPr="00753129">
        <w:t xml:space="preserve"> </w:t>
      </w:r>
      <w:r>
        <w:t xml:space="preserve">     </w:t>
      </w:r>
      <w:r w:rsidRPr="000A5BAE">
        <w:rPr>
          <w:sz w:val="28"/>
        </w:rPr>
        <w:t xml:space="preserve">                </w:t>
      </w:r>
      <w:r w:rsidRPr="000A5BAE">
        <w:t xml:space="preserve">          </w:t>
      </w:r>
    </w:p>
    <w:p w:rsidR="007D5A46" w:rsidRDefault="00C328F9" w:rsidP="007D5A46">
      <w:pPr>
        <w:pStyle w:val="af"/>
        <w:jc w:val="both"/>
        <w:rPr>
          <w:rStyle w:val="a3"/>
          <w:i/>
          <w:sz w:val="28"/>
          <w:szCs w:val="28"/>
        </w:rPr>
      </w:pPr>
      <w:hyperlink w:anchor="Содержание" w:history="1">
        <w:r w:rsidR="007D5A46" w:rsidRPr="00CA4A48">
          <w:rPr>
            <w:rStyle w:val="a3"/>
            <w:i/>
            <w:sz w:val="28"/>
            <w:szCs w:val="28"/>
          </w:rPr>
          <w:t>Вернуться к оглавлению</w:t>
        </w:r>
      </w:hyperlink>
    </w:p>
    <w:p w:rsidR="00916454" w:rsidRDefault="00916454" w:rsidP="007667D8">
      <w:pPr>
        <w:pStyle w:val="af"/>
        <w:jc w:val="both"/>
        <w:rPr>
          <w:rStyle w:val="a3"/>
          <w:i/>
          <w:sz w:val="28"/>
          <w:szCs w:val="28"/>
        </w:rPr>
      </w:pPr>
    </w:p>
    <w:p w:rsidR="00B22E9B" w:rsidRPr="003A7650" w:rsidRDefault="00B22E9B" w:rsidP="00E670F6">
      <w:pPr>
        <w:pStyle w:val="2"/>
        <w:numPr>
          <w:ilvl w:val="1"/>
          <w:numId w:val="2"/>
        </w:numPr>
      </w:pPr>
      <w:bookmarkStart w:id="27" w:name="_Toc97911336"/>
      <w:r>
        <w:rPr>
          <w:rFonts w:ascii="Times New Roman" w:hAnsi="Times New Roman" w:cs="Times New Roman"/>
        </w:rPr>
        <w:t>09.</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E670F6" w:rsidRPr="00E670F6">
        <w:rPr>
          <w:rFonts w:ascii="Times New Roman" w:hAnsi="Times New Roman" w:cs="Times New Roman"/>
        </w:rPr>
        <w:t>Российская газета</w:t>
      </w:r>
      <w:r w:rsidRPr="009B58DE">
        <w:rPr>
          <w:rFonts w:ascii="Times New Roman" w:hAnsi="Times New Roman" w:cs="Times New Roman"/>
        </w:rPr>
        <w:t>. «</w:t>
      </w:r>
      <w:r w:rsidR="00F229DA" w:rsidRPr="00F229DA">
        <w:rPr>
          <w:rFonts w:ascii="Times New Roman" w:hAnsi="Times New Roman" w:cs="Times New Roman"/>
        </w:rPr>
        <w:t>В Минпромторге сообщили о годовом запасе лекарств в стране</w:t>
      </w:r>
      <w:r w:rsidRPr="009B58DE">
        <w:rPr>
          <w:rFonts w:ascii="Times New Roman" w:hAnsi="Times New Roman" w:cs="Times New Roman"/>
        </w:rPr>
        <w:t>»</w:t>
      </w:r>
      <w:bookmarkEnd w:id="27"/>
    </w:p>
    <w:p w:rsidR="00B22E9B" w:rsidRPr="00B83FB9" w:rsidRDefault="00163343" w:rsidP="00B22E9B">
      <w:pPr>
        <w:pStyle w:val="af"/>
        <w:jc w:val="both"/>
        <w:rPr>
          <w:sz w:val="28"/>
        </w:rPr>
      </w:pPr>
      <w:r w:rsidRPr="00163343">
        <w:rPr>
          <w:sz w:val="28"/>
        </w:rPr>
        <w:t>Лекарства не попадают под санкции, задержки с поставками сегодня связаны с логистикой, подчеркнули в ведомстве. Отмечается, что ведется работа по поиску альтернативных логистических операторов, новых коридоров поставок.</w:t>
      </w:r>
    </w:p>
    <w:p w:rsidR="00B22E9B" w:rsidRDefault="00B22E9B" w:rsidP="00B22E9B">
      <w:pPr>
        <w:pStyle w:val="af"/>
      </w:pPr>
      <w:r w:rsidRPr="004B0BEA">
        <w:rPr>
          <w:b/>
        </w:rPr>
        <w:t>Подробнее:</w:t>
      </w:r>
      <w:r>
        <w:rPr>
          <w:b/>
        </w:rPr>
        <w:t xml:space="preserve"> </w:t>
      </w:r>
      <w:hyperlink r:id="rId27" w:history="1">
        <w:r w:rsidR="00E57F16" w:rsidRPr="004A4013">
          <w:rPr>
            <w:rStyle w:val="a3"/>
          </w:rPr>
          <w:t>https://rg.ru/2022/03/09/v-minpromtorge-soobshchili-o-godovom-zapase-lekarstv-v-strane.html?utm_source=yxnews&amp;utm_medium=desktop</w:t>
        </w:r>
      </w:hyperlink>
      <w:r w:rsidR="00E57F16">
        <w:t xml:space="preserve"> </w:t>
      </w:r>
      <w:r>
        <w:t xml:space="preserve">           </w:t>
      </w:r>
      <w:r w:rsidRPr="00753129">
        <w:t xml:space="preserve"> </w:t>
      </w:r>
      <w:r>
        <w:t xml:space="preserve">     </w:t>
      </w:r>
      <w:r w:rsidRPr="000A5BAE">
        <w:rPr>
          <w:sz w:val="28"/>
        </w:rPr>
        <w:t xml:space="preserve">                </w:t>
      </w:r>
      <w:r w:rsidRPr="000A5BAE">
        <w:t xml:space="preserve">          </w:t>
      </w:r>
    </w:p>
    <w:p w:rsidR="00B22E9B" w:rsidRDefault="00C328F9" w:rsidP="00B22E9B">
      <w:pPr>
        <w:pStyle w:val="af"/>
        <w:jc w:val="both"/>
        <w:rPr>
          <w:rStyle w:val="a3"/>
          <w:i/>
          <w:sz w:val="28"/>
          <w:szCs w:val="28"/>
        </w:rPr>
      </w:pPr>
      <w:hyperlink w:anchor="Содержание" w:history="1">
        <w:r w:rsidR="00B22E9B" w:rsidRPr="00CA4A48">
          <w:rPr>
            <w:rStyle w:val="a3"/>
            <w:i/>
            <w:sz w:val="28"/>
            <w:szCs w:val="28"/>
          </w:rPr>
          <w:t>Вернуться к оглавлению</w:t>
        </w:r>
      </w:hyperlink>
    </w:p>
    <w:p w:rsidR="00916454" w:rsidRDefault="00916454" w:rsidP="007667D8">
      <w:pPr>
        <w:pStyle w:val="af"/>
        <w:jc w:val="both"/>
        <w:rPr>
          <w:rStyle w:val="a3"/>
          <w:i/>
          <w:sz w:val="28"/>
          <w:szCs w:val="28"/>
        </w:rPr>
      </w:pPr>
    </w:p>
    <w:p w:rsidR="00DC3748" w:rsidRPr="003A7650" w:rsidRDefault="00344F78" w:rsidP="00212B59">
      <w:pPr>
        <w:pStyle w:val="2"/>
        <w:numPr>
          <w:ilvl w:val="1"/>
          <w:numId w:val="2"/>
        </w:numPr>
      </w:pPr>
      <w:bookmarkStart w:id="28" w:name="_Toc97911337"/>
      <w:r>
        <w:rPr>
          <w:rFonts w:ascii="Times New Roman" w:hAnsi="Times New Roman" w:cs="Times New Roman"/>
        </w:rPr>
        <w:t>11</w:t>
      </w:r>
      <w:r w:rsidR="00DC3748">
        <w:rPr>
          <w:rFonts w:ascii="Times New Roman" w:hAnsi="Times New Roman" w:cs="Times New Roman"/>
        </w:rPr>
        <w:t>.</w:t>
      </w:r>
      <w:r w:rsidR="00DC3748" w:rsidRPr="009B58DE">
        <w:rPr>
          <w:rFonts w:ascii="Times New Roman" w:hAnsi="Times New Roman" w:cs="Times New Roman"/>
        </w:rPr>
        <w:t>0</w:t>
      </w:r>
      <w:r w:rsidR="00DC3748">
        <w:rPr>
          <w:rFonts w:ascii="Times New Roman" w:hAnsi="Times New Roman" w:cs="Times New Roman"/>
        </w:rPr>
        <w:t>3</w:t>
      </w:r>
      <w:r w:rsidR="00DC3748" w:rsidRPr="009B58DE">
        <w:rPr>
          <w:rFonts w:ascii="Times New Roman" w:hAnsi="Times New Roman" w:cs="Times New Roman"/>
        </w:rPr>
        <w:t xml:space="preserve">.2022, </w:t>
      </w:r>
      <w:r w:rsidR="00B77432">
        <w:rPr>
          <w:rFonts w:ascii="Times New Roman" w:hAnsi="Times New Roman" w:cs="Times New Roman"/>
        </w:rPr>
        <w:t>«</w:t>
      </w:r>
      <w:r w:rsidR="00B77432" w:rsidRPr="00D104C3">
        <w:rPr>
          <w:rFonts w:ascii="Times New Roman" w:hAnsi="Times New Roman" w:cs="Times New Roman"/>
        </w:rPr>
        <w:t>Парламентская газета</w:t>
      </w:r>
      <w:r w:rsidR="00B77432">
        <w:rPr>
          <w:rFonts w:ascii="Times New Roman" w:hAnsi="Times New Roman" w:cs="Times New Roman"/>
        </w:rPr>
        <w:t>»</w:t>
      </w:r>
      <w:r w:rsidR="00DC3748" w:rsidRPr="009B58DE">
        <w:rPr>
          <w:rFonts w:ascii="Times New Roman" w:hAnsi="Times New Roman" w:cs="Times New Roman"/>
        </w:rPr>
        <w:t>. «</w:t>
      </w:r>
      <w:r w:rsidR="00212B59" w:rsidRPr="00212B59">
        <w:rPr>
          <w:rFonts w:ascii="Times New Roman" w:hAnsi="Times New Roman" w:cs="Times New Roman"/>
        </w:rPr>
        <w:t>Социальную защиту граждан в условиях санкций усилят новым Советом в Госдуме</w:t>
      </w:r>
      <w:r w:rsidR="00DC3748" w:rsidRPr="009B58DE">
        <w:rPr>
          <w:rFonts w:ascii="Times New Roman" w:hAnsi="Times New Roman" w:cs="Times New Roman"/>
        </w:rPr>
        <w:t>»</w:t>
      </w:r>
      <w:bookmarkEnd w:id="28"/>
    </w:p>
    <w:p w:rsidR="00DC3748" w:rsidRPr="00B83FB9" w:rsidRDefault="003C7CE3" w:rsidP="00DC3748">
      <w:pPr>
        <w:pStyle w:val="af"/>
        <w:jc w:val="both"/>
        <w:rPr>
          <w:sz w:val="28"/>
        </w:rPr>
      </w:pPr>
      <w:r w:rsidRPr="003C7CE3">
        <w:rPr>
          <w:sz w:val="28"/>
        </w:rPr>
        <w:t>В условиях нарастающего санкционного давления важно, чтобы государство выполнило действующие социальные обязательства в полном объеме. За этим будет следить Совет по вопросам социальной защиты и поддержки граждан в условиях санкций при Председателе Госдумы.</w:t>
      </w:r>
    </w:p>
    <w:p w:rsidR="00DC3748" w:rsidRDefault="00DC3748" w:rsidP="00DC3748">
      <w:pPr>
        <w:pStyle w:val="af"/>
      </w:pPr>
      <w:r w:rsidRPr="004B0BEA">
        <w:rPr>
          <w:b/>
        </w:rPr>
        <w:t>Подробнее:</w:t>
      </w:r>
      <w:r>
        <w:rPr>
          <w:b/>
        </w:rPr>
        <w:t xml:space="preserve"> </w:t>
      </w:r>
      <w:hyperlink r:id="rId28" w:history="1">
        <w:r w:rsidR="00344F78" w:rsidRPr="004A4013">
          <w:rPr>
            <w:rStyle w:val="a3"/>
          </w:rPr>
          <w:t>https://www.pnp.ru/social/socialnuyu-zashhitu-grazhdan-v-usloviyakh-sankciy-usilyat-novym-sovetom-v-gosdume.html</w:t>
        </w:r>
      </w:hyperlink>
      <w:r w:rsidR="00344F78">
        <w:t xml:space="preserve"> </w:t>
      </w:r>
      <w:r>
        <w:t xml:space="preserve">            </w:t>
      </w:r>
      <w:r w:rsidRPr="00753129">
        <w:t xml:space="preserve"> </w:t>
      </w:r>
      <w:r>
        <w:t xml:space="preserve">     </w:t>
      </w:r>
      <w:r w:rsidRPr="000A5BAE">
        <w:rPr>
          <w:sz w:val="28"/>
        </w:rPr>
        <w:t xml:space="preserve">                </w:t>
      </w:r>
      <w:r w:rsidRPr="000A5BAE">
        <w:t xml:space="preserve">          </w:t>
      </w:r>
    </w:p>
    <w:p w:rsidR="00DC3748" w:rsidRDefault="00C328F9" w:rsidP="00DC3748">
      <w:pPr>
        <w:pStyle w:val="af"/>
        <w:jc w:val="both"/>
        <w:rPr>
          <w:rStyle w:val="a3"/>
          <w:i/>
          <w:sz w:val="28"/>
          <w:szCs w:val="28"/>
        </w:rPr>
      </w:pPr>
      <w:hyperlink w:anchor="Содержание" w:history="1">
        <w:r w:rsidR="00DC3748" w:rsidRPr="00CA4A48">
          <w:rPr>
            <w:rStyle w:val="a3"/>
            <w:i/>
            <w:sz w:val="28"/>
            <w:szCs w:val="28"/>
          </w:rPr>
          <w:t>Вернуться к оглавлению</w:t>
        </w:r>
      </w:hyperlink>
    </w:p>
    <w:p w:rsidR="00916454" w:rsidRDefault="00916454" w:rsidP="007667D8">
      <w:pPr>
        <w:pStyle w:val="af"/>
        <w:jc w:val="both"/>
        <w:rPr>
          <w:rStyle w:val="a3"/>
          <w:i/>
          <w:sz w:val="28"/>
          <w:szCs w:val="28"/>
        </w:rPr>
      </w:pPr>
    </w:p>
    <w:p w:rsidR="005D01E1" w:rsidRPr="003A7650" w:rsidRDefault="005D01E1" w:rsidP="007979A5">
      <w:pPr>
        <w:pStyle w:val="2"/>
        <w:numPr>
          <w:ilvl w:val="1"/>
          <w:numId w:val="2"/>
        </w:numPr>
      </w:pPr>
      <w:bookmarkStart w:id="29" w:name="_Toc97911338"/>
      <w:r>
        <w:rPr>
          <w:rFonts w:ascii="Times New Roman" w:hAnsi="Times New Roman" w:cs="Times New Roman"/>
        </w:rPr>
        <w:t>1</w:t>
      </w:r>
      <w:r w:rsidR="00067937">
        <w:rPr>
          <w:rFonts w:ascii="Times New Roman" w:hAnsi="Times New Roman" w:cs="Times New Roman"/>
        </w:rPr>
        <w:t>0</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7979A5" w:rsidRPr="007979A5">
        <w:rPr>
          <w:rFonts w:ascii="Times New Roman" w:hAnsi="Times New Roman" w:cs="Times New Roman"/>
        </w:rPr>
        <w:t>"Гарант" (Москва)</w:t>
      </w:r>
      <w:r w:rsidRPr="009B58DE">
        <w:rPr>
          <w:rFonts w:ascii="Times New Roman" w:hAnsi="Times New Roman" w:cs="Times New Roman"/>
        </w:rPr>
        <w:t>. «</w:t>
      </w:r>
      <w:r w:rsidR="004A4469" w:rsidRPr="004A4469">
        <w:rPr>
          <w:rFonts w:ascii="Times New Roman" w:hAnsi="Times New Roman" w:cs="Times New Roman"/>
        </w:rPr>
        <w:t>Проверка качества и безопасности меддеятельности: Росздравнадзор приходит с новыми чек-листами</w:t>
      </w:r>
      <w:r w:rsidRPr="009B58DE">
        <w:rPr>
          <w:rFonts w:ascii="Times New Roman" w:hAnsi="Times New Roman" w:cs="Times New Roman"/>
        </w:rPr>
        <w:t>»</w:t>
      </w:r>
      <w:bookmarkEnd w:id="29"/>
    </w:p>
    <w:p w:rsidR="005D01E1" w:rsidRPr="00B83FB9" w:rsidRDefault="00F936F2" w:rsidP="005D01E1">
      <w:pPr>
        <w:pStyle w:val="af"/>
        <w:jc w:val="both"/>
        <w:rPr>
          <w:sz w:val="28"/>
        </w:rPr>
      </w:pPr>
      <w:r w:rsidRPr="00F936F2">
        <w:rPr>
          <w:sz w:val="28"/>
        </w:rPr>
        <w:t>С 1 марта Росздравнадзор применяет новые чек-листы при проверках качества и безопасности медицинской деятельности. Напомним, что в рамках данного вида надзора осуществляется также и лицензионный контроль за медицинской деятельностью (Приказ Федеральной службы по надзору в сфере здравоохранения от 11 февраля 2022 г. № 973, Приказ Федеральной службы по надзору в сфере здравоохранения от 4 февраля 2022 г. № 756).</w:t>
      </w:r>
    </w:p>
    <w:p w:rsidR="005D01E1" w:rsidRDefault="005D01E1" w:rsidP="005D01E1">
      <w:pPr>
        <w:pStyle w:val="af"/>
      </w:pPr>
      <w:r w:rsidRPr="004B0BEA">
        <w:rPr>
          <w:b/>
        </w:rPr>
        <w:t>Подробнее:</w:t>
      </w:r>
      <w:r>
        <w:rPr>
          <w:b/>
        </w:rPr>
        <w:t xml:space="preserve"> </w:t>
      </w:r>
      <w:hyperlink r:id="rId29" w:history="1">
        <w:r w:rsidR="00067937" w:rsidRPr="004A4013">
          <w:rPr>
            <w:rStyle w:val="a3"/>
          </w:rPr>
          <w:t>https://www.garant.ru/news/1531604/?utm_source=yxnews&amp;utm_medium=desktop&amp;utm_referrer=https%3A%2F%2Fyandex.ru%2Fnews%2Fsearch%3Ftext%3D</w:t>
        </w:r>
      </w:hyperlink>
      <w:r w:rsidR="00067937">
        <w:t xml:space="preserve"> </w:t>
      </w:r>
      <w:r>
        <w:t xml:space="preserve">             </w:t>
      </w:r>
      <w:r w:rsidRPr="00753129">
        <w:t xml:space="preserve"> </w:t>
      </w:r>
      <w:r>
        <w:t xml:space="preserve">     </w:t>
      </w:r>
      <w:r w:rsidRPr="000A5BAE">
        <w:rPr>
          <w:sz w:val="28"/>
        </w:rPr>
        <w:t xml:space="preserve">                </w:t>
      </w:r>
      <w:r w:rsidRPr="000A5BAE">
        <w:t xml:space="preserve">          </w:t>
      </w:r>
    </w:p>
    <w:p w:rsidR="005D01E1" w:rsidRDefault="00C328F9" w:rsidP="005D01E1">
      <w:pPr>
        <w:pStyle w:val="af"/>
        <w:jc w:val="both"/>
        <w:rPr>
          <w:rStyle w:val="a3"/>
          <w:i/>
          <w:sz w:val="28"/>
          <w:szCs w:val="28"/>
        </w:rPr>
      </w:pPr>
      <w:hyperlink w:anchor="Содержание" w:history="1">
        <w:r w:rsidR="005D01E1" w:rsidRPr="00CA4A48">
          <w:rPr>
            <w:rStyle w:val="a3"/>
            <w:i/>
            <w:sz w:val="28"/>
            <w:szCs w:val="28"/>
          </w:rPr>
          <w:t>Вернуться к оглавлению</w:t>
        </w:r>
      </w:hyperlink>
    </w:p>
    <w:p w:rsidR="00916454" w:rsidRDefault="00916454" w:rsidP="007667D8">
      <w:pPr>
        <w:pStyle w:val="af"/>
        <w:jc w:val="both"/>
        <w:rPr>
          <w:rStyle w:val="a3"/>
          <w:i/>
          <w:sz w:val="28"/>
          <w:szCs w:val="28"/>
        </w:rPr>
      </w:pPr>
    </w:p>
    <w:p w:rsidR="00921E73" w:rsidRPr="003A7650" w:rsidRDefault="00921E73" w:rsidP="00A31C1F">
      <w:pPr>
        <w:pStyle w:val="2"/>
        <w:numPr>
          <w:ilvl w:val="1"/>
          <w:numId w:val="2"/>
        </w:numPr>
      </w:pPr>
      <w:bookmarkStart w:id="30" w:name="_Toc97911339"/>
      <w:r>
        <w:rPr>
          <w:rFonts w:ascii="Times New Roman" w:hAnsi="Times New Roman" w:cs="Times New Roman"/>
        </w:rPr>
        <w:t>10.</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AF3515" w:rsidRPr="00855DCF">
        <w:rPr>
          <w:rFonts w:ascii="Times New Roman" w:hAnsi="Times New Roman" w:cs="Times New Roman"/>
        </w:rPr>
        <w:t>"Инвановости"</w:t>
      </w:r>
      <w:r w:rsidRPr="009B58DE">
        <w:rPr>
          <w:rFonts w:ascii="Times New Roman" w:hAnsi="Times New Roman" w:cs="Times New Roman"/>
        </w:rPr>
        <w:t>. «</w:t>
      </w:r>
      <w:r w:rsidR="00A31C1F" w:rsidRPr="00A31C1F">
        <w:rPr>
          <w:rFonts w:ascii="Times New Roman" w:hAnsi="Times New Roman" w:cs="Times New Roman"/>
        </w:rPr>
        <w:t>Меры поддержки СО НКО предложила ОП</w:t>
      </w:r>
      <w:r w:rsidRPr="009B58DE">
        <w:rPr>
          <w:rFonts w:ascii="Times New Roman" w:hAnsi="Times New Roman" w:cs="Times New Roman"/>
        </w:rPr>
        <w:t>»</w:t>
      </w:r>
      <w:bookmarkEnd w:id="30"/>
    </w:p>
    <w:p w:rsidR="00921E73" w:rsidRPr="00B83FB9" w:rsidRDefault="00AB0EF9" w:rsidP="00AB0EF9">
      <w:pPr>
        <w:pStyle w:val="af"/>
        <w:jc w:val="both"/>
        <w:rPr>
          <w:sz w:val="28"/>
        </w:rPr>
      </w:pPr>
      <w:r w:rsidRPr="00AB0EF9">
        <w:rPr>
          <w:sz w:val="28"/>
        </w:rPr>
        <w:t>ОП РФ выступила с предложением поддержать НКО наряду с малым и средним бизнесом.</w:t>
      </w:r>
      <w:r>
        <w:rPr>
          <w:sz w:val="28"/>
        </w:rPr>
        <w:t xml:space="preserve"> </w:t>
      </w:r>
      <w:r w:rsidRPr="00AB0EF9">
        <w:rPr>
          <w:sz w:val="28"/>
        </w:rPr>
        <w:t>В письме , направленном М.Мишустину, отмечается, что НКО в настоящее время предстоит преодолевать те же трудности, что и бизнесу.</w:t>
      </w:r>
    </w:p>
    <w:p w:rsidR="00921E73" w:rsidRDefault="00921E73" w:rsidP="00921E73">
      <w:pPr>
        <w:pStyle w:val="af"/>
      </w:pPr>
      <w:r w:rsidRPr="004B0BEA">
        <w:rPr>
          <w:b/>
        </w:rPr>
        <w:t>Подробнее:</w:t>
      </w:r>
      <w:r>
        <w:rPr>
          <w:b/>
        </w:rPr>
        <w:t xml:space="preserve"> </w:t>
      </w:r>
      <w:hyperlink r:id="rId30" w:history="1">
        <w:r w:rsidR="001F4E20" w:rsidRPr="004A4013">
          <w:rPr>
            <w:rStyle w:val="a3"/>
          </w:rPr>
          <w:t>https://www.inva.news/articles/privileges/mery_podderzhki_so_nko_predlozhila_op_rf/?utm_source=yxnews&amp;utm_medium=desktop&amp;utm_referrer=https%3A%2F%2Fyandex.ru%2Fnews%2Fsearch%3Ftext%3D</w:t>
        </w:r>
      </w:hyperlink>
      <w:r w:rsidR="001F4E20">
        <w:t xml:space="preserve"> </w:t>
      </w:r>
      <w:r>
        <w:t xml:space="preserve">              </w:t>
      </w:r>
      <w:r w:rsidRPr="00753129">
        <w:t xml:space="preserve"> </w:t>
      </w:r>
      <w:r>
        <w:t xml:space="preserve">     </w:t>
      </w:r>
      <w:r w:rsidRPr="000A5BAE">
        <w:rPr>
          <w:sz w:val="28"/>
        </w:rPr>
        <w:t xml:space="preserve">                </w:t>
      </w:r>
      <w:r w:rsidRPr="000A5BAE">
        <w:t xml:space="preserve">          </w:t>
      </w:r>
    </w:p>
    <w:p w:rsidR="00921E73" w:rsidRDefault="00C328F9" w:rsidP="00921E73">
      <w:pPr>
        <w:pStyle w:val="af"/>
        <w:jc w:val="both"/>
        <w:rPr>
          <w:rStyle w:val="a3"/>
          <w:i/>
          <w:sz w:val="28"/>
          <w:szCs w:val="28"/>
        </w:rPr>
      </w:pPr>
      <w:hyperlink w:anchor="Содержание" w:history="1">
        <w:r w:rsidR="00921E73" w:rsidRPr="00CA4A48">
          <w:rPr>
            <w:rStyle w:val="a3"/>
            <w:i/>
            <w:sz w:val="28"/>
            <w:szCs w:val="28"/>
          </w:rPr>
          <w:t>Вернуться к оглавлению</w:t>
        </w:r>
      </w:hyperlink>
    </w:p>
    <w:p w:rsidR="00916454" w:rsidRDefault="00916454" w:rsidP="007667D8">
      <w:pPr>
        <w:pStyle w:val="af"/>
        <w:jc w:val="both"/>
        <w:rPr>
          <w:rStyle w:val="a3"/>
          <w:i/>
          <w:sz w:val="28"/>
          <w:szCs w:val="28"/>
        </w:rPr>
      </w:pPr>
    </w:p>
    <w:p w:rsidR="00D12115" w:rsidRPr="003A7650" w:rsidRDefault="00D12115" w:rsidP="003F0309">
      <w:pPr>
        <w:pStyle w:val="2"/>
        <w:numPr>
          <w:ilvl w:val="1"/>
          <w:numId w:val="2"/>
        </w:numPr>
      </w:pPr>
      <w:bookmarkStart w:id="31" w:name="_Toc97911340"/>
      <w:r>
        <w:rPr>
          <w:rFonts w:ascii="Times New Roman" w:hAnsi="Times New Roman" w:cs="Times New Roman"/>
        </w:rPr>
        <w:lastRenderedPageBreak/>
        <w:t>0</w:t>
      </w:r>
      <w:r w:rsidR="00783FEB">
        <w:rPr>
          <w:rFonts w:ascii="Times New Roman" w:hAnsi="Times New Roman" w:cs="Times New Roman"/>
        </w:rPr>
        <w:t>9</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3F0309" w:rsidRPr="003F0309">
        <w:rPr>
          <w:rFonts w:ascii="Times New Roman" w:hAnsi="Times New Roman" w:cs="Times New Roman"/>
        </w:rPr>
        <w:t>Милосердие.ru</w:t>
      </w:r>
      <w:r w:rsidRPr="009B58DE">
        <w:rPr>
          <w:rFonts w:ascii="Times New Roman" w:hAnsi="Times New Roman" w:cs="Times New Roman"/>
        </w:rPr>
        <w:t>. «</w:t>
      </w:r>
      <w:r w:rsidR="00DE1D2C" w:rsidRPr="00DE1D2C">
        <w:rPr>
          <w:rFonts w:ascii="Times New Roman" w:hAnsi="Times New Roman" w:cs="Times New Roman"/>
        </w:rPr>
        <w:t>Волонтеров просят сообщить о проблемах с доступом в больницы и интернаты</w:t>
      </w:r>
      <w:r w:rsidRPr="009B58DE">
        <w:rPr>
          <w:rFonts w:ascii="Times New Roman" w:hAnsi="Times New Roman" w:cs="Times New Roman"/>
        </w:rPr>
        <w:t>»</w:t>
      </w:r>
      <w:bookmarkEnd w:id="31"/>
    </w:p>
    <w:p w:rsidR="00D12115" w:rsidRPr="00B83FB9" w:rsidRDefault="00193775" w:rsidP="00D12115">
      <w:pPr>
        <w:pStyle w:val="af"/>
        <w:jc w:val="both"/>
        <w:rPr>
          <w:sz w:val="28"/>
        </w:rPr>
      </w:pPr>
      <w:r w:rsidRPr="00193775">
        <w:rPr>
          <w:sz w:val="28"/>
        </w:rPr>
        <w:t>Онлайн-опрос о проблемах с доступом в социальные и медицинские учреждения в условиях коронавирусных ограничений запустили в Общественной палате России. В нем просят принять участие волонтеров, представителей волонтерских организаций и НКО.</w:t>
      </w:r>
    </w:p>
    <w:p w:rsidR="00D12115" w:rsidRDefault="00D12115" w:rsidP="00D12115">
      <w:pPr>
        <w:pStyle w:val="af"/>
      </w:pPr>
      <w:r w:rsidRPr="004B0BEA">
        <w:rPr>
          <w:b/>
        </w:rPr>
        <w:t>Подробнее:</w:t>
      </w:r>
      <w:r>
        <w:rPr>
          <w:b/>
        </w:rPr>
        <w:t xml:space="preserve"> </w:t>
      </w:r>
      <w:hyperlink r:id="rId31" w:history="1">
        <w:r w:rsidR="00783FEB" w:rsidRPr="004A4013">
          <w:rPr>
            <w:rStyle w:val="a3"/>
          </w:rPr>
          <w:t>https://www.miloserdie.ru/news/volonterov-prosyat-soobshhit-o-problemah-s-dostupom-v-bolniczy-i-internaty/</w:t>
        </w:r>
      </w:hyperlink>
      <w:r w:rsidR="00783FEB">
        <w:t xml:space="preserve"> </w:t>
      </w:r>
      <w:r>
        <w:t xml:space="preserve">               </w:t>
      </w:r>
      <w:r w:rsidRPr="00753129">
        <w:t xml:space="preserve"> </w:t>
      </w:r>
      <w:r>
        <w:t xml:space="preserve">     </w:t>
      </w:r>
      <w:r w:rsidRPr="000A5BAE">
        <w:rPr>
          <w:sz w:val="28"/>
        </w:rPr>
        <w:t xml:space="preserve">                </w:t>
      </w:r>
      <w:r w:rsidRPr="000A5BAE">
        <w:t xml:space="preserve">          </w:t>
      </w:r>
    </w:p>
    <w:p w:rsidR="00D12115" w:rsidRDefault="00C328F9" w:rsidP="00D12115">
      <w:pPr>
        <w:pStyle w:val="af"/>
        <w:jc w:val="both"/>
        <w:rPr>
          <w:rStyle w:val="a3"/>
          <w:i/>
          <w:sz w:val="28"/>
          <w:szCs w:val="28"/>
        </w:rPr>
      </w:pPr>
      <w:hyperlink w:anchor="Содержание" w:history="1">
        <w:r w:rsidR="00D12115" w:rsidRPr="00CA4A48">
          <w:rPr>
            <w:rStyle w:val="a3"/>
            <w:i/>
            <w:sz w:val="28"/>
            <w:szCs w:val="28"/>
          </w:rPr>
          <w:t>Вернуться к оглавлению</w:t>
        </w:r>
      </w:hyperlink>
    </w:p>
    <w:p w:rsidR="00916454" w:rsidRDefault="00916454" w:rsidP="007667D8">
      <w:pPr>
        <w:pStyle w:val="af"/>
        <w:jc w:val="both"/>
        <w:rPr>
          <w:rStyle w:val="a3"/>
          <w:i/>
          <w:sz w:val="28"/>
          <w:szCs w:val="28"/>
        </w:rPr>
      </w:pPr>
    </w:p>
    <w:p w:rsidR="00A17AC1" w:rsidRPr="003A7650" w:rsidRDefault="00887F84" w:rsidP="00FD1BE0">
      <w:pPr>
        <w:pStyle w:val="2"/>
        <w:numPr>
          <w:ilvl w:val="1"/>
          <w:numId w:val="2"/>
        </w:numPr>
      </w:pPr>
      <w:bookmarkStart w:id="32" w:name="_Toc97911341"/>
      <w:r>
        <w:rPr>
          <w:rFonts w:ascii="Times New Roman" w:hAnsi="Times New Roman" w:cs="Times New Roman"/>
        </w:rPr>
        <w:t>1</w:t>
      </w:r>
      <w:r w:rsidR="00A17AC1">
        <w:rPr>
          <w:rFonts w:ascii="Times New Roman" w:hAnsi="Times New Roman" w:cs="Times New Roman"/>
        </w:rPr>
        <w:t>0.</w:t>
      </w:r>
      <w:r w:rsidR="00A17AC1" w:rsidRPr="009B58DE">
        <w:rPr>
          <w:rFonts w:ascii="Times New Roman" w:hAnsi="Times New Roman" w:cs="Times New Roman"/>
        </w:rPr>
        <w:t>0</w:t>
      </w:r>
      <w:r w:rsidR="00A17AC1">
        <w:rPr>
          <w:rFonts w:ascii="Times New Roman" w:hAnsi="Times New Roman" w:cs="Times New Roman"/>
        </w:rPr>
        <w:t>3</w:t>
      </w:r>
      <w:r w:rsidR="00A17AC1" w:rsidRPr="009B58DE">
        <w:rPr>
          <w:rFonts w:ascii="Times New Roman" w:hAnsi="Times New Roman" w:cs="Times New Roman"/>
        </w:rPr>
        <w:t xml:space="preserve">.2022, </w:t>
      </w:r>
      <w:r w:rsidR="00FD1BE0" w:rsidRPr="00FD1BE0">
        <w:rPr>
          <w:rFonts w:ascii="Times New Roman" w:hAnsi="Times New Roman" w:cs="Times New Roman"/>
        </w:rPr>
        <w:t>«Российская газета»</w:t>
      </w:r>
      <w:r w:rsidR="00A17AC1" w:rsidRPr="009B58DE">
        <w:rPr>
          <w:rFonts w:ascii="Times New Roman" w:hAnsi="Times New Roman" w:cs="Times New Roman"/>
        </w:rPr>
        <w:t>. «</w:t>
      </w:r>
      <w:r w:rsidR="00DB68A7" w:rsidRPr="00DB68A7">
        <w:rPr>
          <w:rFonts w:ascii="Times New Roman" w:hAnsi="Times New Roman" w:cs="Times New Roman"/>
        </w:rPr>
        <w:t>Соцподдержка людей с инвалидностью: Что нового появится в Москве</w:t>
      </w:r>
      <w:r w:rsidR="00A17AC1" w:rsidRPr="009B58DE">
        <w:rPr>
          <w:rFonts w:ascii="Times New Roman" w:hAnsi="Times New Roman" w:cs="Times New Roman"/>
        </w:rPr>
        <w:t>»</w:t>
      </w:r>
      <w:bookmarkEnd w:id="32"/>
    </w:p>
    <w:p w:rsidR="00A17AC1" w:rsidRPr="00B83FB9" w:rsidRDefault="000840DD" w:rsidP="00A17AC1">
      <w:pPr>
        <w:pStyle w:val="af"/>
        <w:jc w:val="both"/>
        <w:rPr>
          <w:sz w:val="28"/>
        </w:rPr>
      </w:pPr>
      <w:r w:rsidRPr="000840DD">
        <w:rPr>
          <w:sz w:val="28"/>
        </w:rPr>
        <w:t>В Москве проживают 980 тысяч людей с инвалидностью. Для них в городе работают 11 реабилитационных центров, восемь реабилитационно-образовательных учреждений, 95 реабилитационных отделений при террриториальных центрах социального обслуживания, в том числе - 35 отделений для детей-инвалидов.</w:t>
      </w:r>
    </w:p>
    <w:p w:rsidR="00A17AC1" w:rsidRDefault="00A17AC1" w:rsidP="00A17AC1">
      <w:pPr>
        <w:pStyle w:val="af"/>
      </w:pPr>
      <w:r w:rsidRPr="004B0BEA">
        <w:rPr>
          <w:b/>
        </w:rPr>
        <w:t>Подробнее:</w:t>
      </w:r>
      <w:r>
        <w:rPr>
          <w:b/>
        </w:rPr>
        <w:t xml:space="preserve"> </w:t>
      </w:r>
      <w:hyperlink r:id="rId32" w:history="1">
        <w:r w:rsidR="00887F84" w:rsidRPr="004A4013">
          <w:rPr>
            <w:rStyle w:val="a3"/>
          </w:rPr>
          <w:t>https://rg.ru/2022/03/10/reg-cfo/socpodderzhka-liudej-s-invalidnostiu-chto-novogo-poiavitsia-v-moskve.html</w:t>
        </w:r>
      </w:hyperlink>
      <w:r w:rsidR="00887F84">
        <w:t xml:space="preserve"> </w:t>
      </w:r>
      <w:r>
        <w:t xml:space="preserve">                </w:t>
      </w:r>
      <w:r w:rsidRPr="00753129">
        <w:t xml:space="preserve"> </w:t>
      </w:r>
      <w:r>
        <w:t xml:space="preserve">     </w:t>
      </w:r>
      <w:r w:rsidRPr="000A5BAE">
        <w:rPr>
          <w:sz w:val="28"/>
        </w:rPr>
        <w:t xml:space="preserve">                </w:t>
      </w:r>
      <w:r w:rsidRPr="000A5BAE">
        <w:t xml:space="preserve">          </w:t>
      </w:r>
    </w:p>
    <w:p w:rsidR="00A17AC1" w:rsidRDefault="00C328F9" w:rsidP="00A17AC1">
      <w:pPr>
        <w:pStyle w:val="af"/>
        <w:jc w:val="both"/>
        <w:rPr>
          <w:rStyle w:val="a3"/>
          <w:i/>
          <w:sz w:val="28"/>
          <w:szCs w:val="28"/>
        </w:rPr>
      </w:pPr>
      <w:hyperlink w:anchor="Содержание" w:history="1">
        <w:r w:rsidR="00A17AC1" w:rsidRPr="00CA4A48">
          <w:rPr>
            <w:rStyle w:val="a3"/>
            <w:i/>
            <w:sz w:val="28"/>
            <w:szCs w:val="28"/>
          </w:rPr>
          <w:t>Вернуться к оглавлению</w:t>
        </w:r>
      </w:hyperlink>
    </w:p>
    <w:p w:rsidR="009E1C22" w:rsidRDefault="009E1C22" w:rsidP="007667D8">
      <w:pPr>
        <w:pStyle w:val="af"/>
        <w:jc w:val="both"/>
        <w:rPr>
          <w:rStyle w:val="a3"/>
          <w:i/>
          <w:sz w:val="28"/>
          <w:szCs w:val="28"/>
        </w:rPr>
      </w:pPr>
    </w:p>
    <w:p w:rsidR="009E1C22" w:rsidRDefault="009E1C22" w:rsidP="007667D8">
      <w:pPr>
        <w:pStyle w:val="af"/>
        <w:jc w:val="both"/>
        <w:rPr>
          <w:rStyle w:val="a3"/>
          <w:i/>
          <w:sz w:val="28"/>
          <w:szCs w:val="28"/>
        </w:rPr>
      </w:pPr>
    </w:p>
    <w:p w:rsidR="009E1C22" w:rsidRDefault="009E1C22" w:rsidP="007667D8">
      <w:pPr>
        <w:pStyle w:val="af"/>
        <w:jc w:val="both"/>
        <w:rPr>
          <w:rStyle w:val="a3"/>
          <w:i/>
          <w:sz w:val="28"/>
          <w:szCs w:val="28"/>
        </w:rPr>
      </w:pPr>
    </w:p>
    <w:p w:rsidR="00797715" w:rsidRDefault="00797715" w:rsidP="007667D8">
      <w:pPr>
        <w:pStyle w:val="af"/>
        <w:jc w:val="both"/>
        <w:rPr>
          <w:rStyle w:val="a3"/>
          <w:i/>
          <w:sz w:val="28"/>
          <w:szCs w:val="28"/>
        </w:rPr>
      </w:pPr>
    </w:p>
    <w:p w:rsidR="00797715" w:rsidRDefault="00797715" w:rsidP="007667D8">
      <w:pPr>
        <w:pStyle w:val="af"/>
        <w:jc w:val="both"/>
        <w:rPr>
          <w:rStyle w:val="a3"/>
          <w:i/>
          <w:sz w:val="28"/>
          <w:szCs w:val="28"/>
        </w:rPr>
      </w:pPr>
    </w:p>
    <w:p w:rsidR="00797715" w:rsidRDefault="00797715" w:rsidP="007667D8">
      <w:pPr>
        <w:pStyle w:val="af"/>
        <w:jc w:val="both"/>
        <w:rPr>
          <w:rStyle w:val="a3"/>
          <w:i/>
          <w:sz w:val="28"/>
          <w:szCs w:val="28"/>
        </w:rPr>
      </w:pPr>
    </w:p>
    <w:p w:rsidR="009E1C22" w:rsidRDefault="009E1C22"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1F5572" w:rsidRDefault="001F5572" w:rsidP="007667D8">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1F5572" w:rsidTr="00BF139A">
        <w:trPr>
          <w:trHeight w:val="568"/>
        </w:trPr>
        <w:tc>
          <w:tcPr>
            <w:tcW w:w="9756" w:type="dxa"/>
            <w:shd w:val="clear" w:color="auto" w:fill="D9D9D9"/>
          </w:tcPr>
          <w:p w:rsidR="001F5572" w:rsidRDefault="001C1189" w:rsidP="00BF139A">
            <w:pPr>
              <w:pStyle w:val="1"/>
              <w:numPr>
                <w:ilvl w:val="0"/>
                <w:numId w:val="2"/>
              </w:numPr>
              <w:jc w:val="center"/>
            </w:pPr>
            <w:bookmarkStart w:id="33" w:name="_Toc97911342"/>
            <w:r>
              <w:rPr>
                <w:sz w:val="28"/>
              </w:rPr>
              <w:lastRenderedPageBreak/>
              <w:t>Мероприятия</w:t>
            </w:r>
            <w:bookmarkEnd w:id="33"/>
          </w:p>
        </w:tc>
      </w:tr>
    </w:tbl>
    <w:p w:rsidR="001F5572" w:rsidRPr="003A7650" w:rsidRDefault="001F5572" w:rsidP="00503A23">
      <w:pPr>
        <w:pStyle w:val="2"/>
        <w:numPr>
          <w:ilvl w:val="1"/>
          <w:numId w:val="2"/>
        </w:numPr>
      </w:pPr>
      <w:bookmarkStart w:id="34" w:name="_Toc97911343"/>
      <w:r>
        <w:rPr>
          <w:rFonts w:ascii="Times New Roman" w:hAnsi="Times New Roman" w:cs="Times New Roman"/>
        </w:rPr>
        <w:t>1</w:t>
      </w:r>
      <w:r w:rsidR="00787826">
        <w:rPr>
          <w:rFonts w:ascii="Times New Roman" w:hAnsi="Times New Roman" w:cs="Times New Roman"/>
        </w:rPr>
        <w:t>1</w:t>
      </w:r>
      <w:r w:rsidRPr="00904A2B">
        <w:rPr>
          <w:rFonts w:ascii="Times New Roman" w:hAnsi="Times New Roman" w:cs="Times New Roman"/>
        </w:rPr>
        <w:t>.</w:t>
      </w:r>
      <w:r>
        <w:rPr>
          <w:rFonts w:ascii="Times New Roman" w:hAnsi="Times New Roman" w:cs="Times New Roman"/>
        </w:rPr>
        <w:t>03</w:t>
      </w:r>
      <w:r w:rsidRPr="00904A2B">
        <w:rPr>
          <w:rFonts w:ascii="Times New Roman" w:hAnsi="Times New Roman" w:cs="Times New Roman"/>
        </w:rPr>
        <w:t>.202</w:t>
      </w:r>
      <w:r>
        <w:rPr>
          <w:rFonts w:ascii="Times New Roman" w:hAnsi="Times New Roman" w:cs="Times New Roman"/>
        </w:rPr>
        <w:t>2</w:t>
      </w:r>
      <w:r w:rsidRPr="00904A2B">
        <w:rPr>
          <w:rFonts w:ascii="Times New Roman" w:hAnsi="Times New Roman" w:cs="Times New Roman"/>
        </w:rPr>
        <w:t xml:space="preserve">, </w:t>
      </w:r>
      <w:r w:rsidR="00503A23" w:rsidRPr="00503A23">
        <w:rPr>
          <w:rFonts w:ascii="Times New Roman" w:hAnsi="Times New Roman" w:cs="Times New Roman"/>
        </w:rPr>
        <w:t>Агентство социальной информации</w:t>
      </w:r>
      <w:r>
        <w:rPr>
          <w:rFonts w:ascii="Times New Roman" w:hAnsi="Times New Roman" w:cs="Times New Roman"/>
        </w:rPr>
        <w:t xml:space="preserve">. </w:t>
      </w:r>
      <w:r w:rsidRPr="003418C8">
        <w:rPr>
          <w:rFonts w:ascii="Times New Roman" w:hAnsi="Times New Roman" w:cs="Times New Roman"/>
        </w:rPr>
        <w:t>«</w:t>
      </w:r>
      <w:r w:rsidR="007C0127" w:rsidRPr="007C0127">
        <w:rPr>
          <w:rFonts w:ascii="Times New Roman" w:hAnsi="Times New Roman" w:cs="Times New Roman"/>
        </w:rPr>
        <w:t>Компании приглашают в сообщество инклюзивного бизнеса</w:t>
      </w:r>
      <w:r>
        <w:rPr>
          <w:rFonts w:ascii="Times New Roman" w:hAnsi="Times New Roman" w:cs="Times New Roman"/>
        </w:rPr>
        <w:t>»</w:t>
      </w:r>
      <w:bookmarkEnd w:id="34"/>
    </w:p>
    <w:p w:rsidR="001F5572" w:rsidRDefault="001F5572" w:rsidP="001F5572">
      <w:pPr>
        <w:rPr>
          <w:sz w:val="28"/>
        </w:rPr>
      </w:pPr>
    </w:p>
    <w:p w:rsidR="001F5572" w:rsidRPr="00961CF6" w:rsidRDefault="008E2B1B" w:rsidP="001F5572">
      <w:pPr>
        <w:pStyle w:val="af"/>
        <w:jc w:val="both"/>
        <w:rPr>
          <w:sz w:val="28"/>
        </w:rPr>
      </w:pPr>
      <w:r w:rsidRPr="008E2B1B">
        <w:rPr>
          <w:sz w:val="28"/>
        </w:rPr>
        <w:t>Проект «Открыто для всех» разработан Агентством стратегических инициатив. Ключевой элемент проекта – национальный инклюзивный договор.</w:t>
      </w:r>
    </w:p>
    <w:p w:rsidR="001F5572" w:rsidRDefault="001F5572" w:rsidP="001F5572">
      <w:pPr>
        <w:pStyle w:val="af"/>
      </w:pPr>
      <w:r w:rsidRPr="004B0BEA">
        <w:rPr>
          <w:b/>
        </w:rPr>
        <w:t>Подробнее:</w:t>
      </w:r>
      <w:r>
        <w:rPr>
          <w:b/>
        </w:rPr>
        <w:t xml:space="preserve"> </w:t>
      </w:r>
      <w:hyperlink r:id="rId33" w:history="1">
        <w:r w:rsidR="00787826" w:rsidRPr="00D60CC5">
          <w:rPr>
            <w:rStyle w:val="a3"/>
          </w:rPr>
          <w:t>https://www.asi.org.ru/news/2022/03/11/kompanii-priglashayut-prisoedinitsya-k-soobshhestvu-inklyuzivnogo-biznesa/</w:t>
        </w:r>
      </w:hyperlink>
      <w:r w:rsidR="0078782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F5572" w:rsidRDefault="001F5572" w:rsidP="001F5572">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1F5572" w:rsidRDefault="001F5572" w:rsidP="007667D8">
      <w:pPr>
        <w:pStyle w:val="af"/>
        <w:jc w:val="both"/>
        <w:rPr>
          <w:rStyle w:val="a3"/>
          <w:i/>
          <w:sz w:val="28"/>
          <w:szCs w:val="28"/>
        </w:rPr>
      </w:pPr>
    </w:p>
    <w:p w:rsidR="001F5572" w:rsidRDefault="001F5572" w:rsidP="007667D8">
      <w:pPr>
        <w:pStyle w:val="af"/>
        <w:jc w:val="both"/>
        <w:rPr>
          <w:rStyle w:val="a3"/>
          <w:i/>
          <w:sz w:val="28"/>
          <w:szCs w:val="28"/>
        </w:rPr>
      </w:pPr>
    </w:p>
    <w:p w:rsidR="001F5572" w:rsidRDefault="001F5572" w:rsidP="007667D8">
      <w:pPr>
        <w:pStyle w:val="af"/>
        <w:jc w:val="both"/>
        <w:rPr>
          <w:rStyle w:val="a3"/>
          <w:i/>
          <w:sz w:val="28"/>
          <w:szCs w:val="28"/>
        </w:rPr>
      </w:pPr>
    </w:p>
    <w:p w:rsidR="001F5572" w:rsidRDefault="001F5572" w:rsidP="007667D8">
      <w:pPr>
        <w:pStyle w:val="af"/>
        <w:jc w:val="both"/>
        <w:rPr>
          <w:rStyle w:val="a3"/>
          <w:i/>
          <w:sz w:val="28"/>
          <w:szCs w:val="28"/>
        </w:rPr>
      </w:pPr>
    </w:p>
    <w:p w:rsidR="001F5572" w:rsidRDefault="001F5572"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8E2B1B" w:rsidRDefault="008E2B1B" w:rsidP="007667D8">
      <w:pPr>
        <w:pStyle w:val="af"/>
        <w:jc w:val="both"/>
        <w:rPr>
          <w:rStyle w:val="a3"/>
          <w:i/>
          <w:sz w:val="28"/>
          <w:szCs w:val="28"/>
        </w:rPr>
      </w:pPr>
    </w:p>
    <w:p w:rsidR="001F5572" w:rsidRDefault="001F5572" w:rsidP="007667D8">
      <w:pPr>
        <w:pStyle w:val="af"/>
        <w:jc w:val="both"/>
        <w:rPr>
          <w:rStyle w:val="a3"/>
          <w:i/>
          <w:sz w:val="28"/>
          <w:szCs w:val="28"/>
        </w:rPr>
      </w:pPr>
    </w:p>
    <w:p w:rsidR="001F5572" w:rsidRDefault="001F5572" w:rsidP="007667D8">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916454" w:rsidTr="00D90CCF">
        <w:trPr>
          <w:trHeight w:val="568"/>
        </w:trPr>
        <w:tc>
          <w:tcPr>
            <w:tcW w:w="9756" w:type="dxa"/>
            <w:shd w:val="clear" w:color="auto" w:fill="D9D9D9"/>
          </w:tcPr>
          <w:p w:rsidR="00916454" w:rsidRDefault="003753CE" w:rsidP="003753CE">
            <w:pPr>
              <w:pStyle w:val="1"/>
              <w:numPr>
                <w:ilvl w:val="0"/>
                <w:numId w:val="2"/>
              </w:numPr>
              <w:jc w:val="center"/>
            </w:pPr>
            <w:bookmarkStart w:id="35" w:name="_Toc97911344"/>
            <w:r w:rsidRPr="003753CE">
              <w:rPr>
                <w:sz w:val="28"/>
              </w:rPr>
              <w:lastRenderedPageBreak/>
              <w:t>Разработки, инновации</w:t>
            </w:r>
            <w:bookmarkEnd w:id="35"/>
          </w:p>
        </w:tc>
      </w:tr>
    </w:tbl>
    <w:p w:rsidR="00916454" w:rsidRPr="003A7650" w:rsidRDefault="00EA0CAD" w:rsidP="00C43751">
      <w:pPr>
        <w:pStyle w:val="2"/>
        <w:numPr>
          <w:ilvl w:val="1"/>
          <w:numId w:val="2"/>
        </w:numPr>
      </w:pPr>
      <w:bookmarkStart w:id="36" w:name="_Toc97911345"/>
      <w:r>
        <w:rPr>
          <w:rFonts w:ascii="Times New Roman" w:hAnsi="Times New Roman" w:cs="Times New Roman"/>
        </w:rPr>
        <w:t>1</w:t>
      </w:r>
      <w:r w:rsidR="00441476">
        <w:rPr>
          <w:rFonts w:ascii="Times New Roman" w:hAnsi="Times New Roman" w:cs="Times New Roman"/>
        </w:rPr>
        <w:t>0</w:t>
      </w:r>
      <w:r w:rsidR="00916454" w:rsidRPr="00904A2B">
        <w:rPr>
          <w:rFonts w:ascii="Times New Roman" w:hAnsi="Times New Roman" w:cs="Times New Roman"/>
        </w:rPr>
        <w:t>.</w:t>
      </w:r>
      <w:r w:rsidR="00916454">
        <w:rPr>
          <w:rFonts w:ascii="Times New Roman" w:hAnsi="Times New Roman" w:cs="Times New Roman"/>
        </w:rPr>
        <w:t>0</w:t>
      </w:r>
      <w:r w:rsidR="00441476">
        <w:rPr>
          <w:rFonts w:ascii="Times New Roman" w:hAnsi="Times New Roman" w:cs="Times New Roman"/>
        </w:rPr>
        <w:t>3</w:t>
      </w:r>
      <w:r w:rsidR="00916454" w:rsidRPr="00904A2B">
        <w:rPr>
          <w:rFonts w:ascii="Times New Roman" w:hAnsi="Times New Roman" w:cs="Times New Roman"/>
        </w:rPr>
        <w:t>.202</w:t>
      </w:r>
      <w:r w:rsidR="00916454">
        <w:rPr>
          <w:rFonts w:ascii="Times New Roman" w:hAnsi="Times New Roman" w:cs="Times New Roman"/>
        </w:rPr>
        <w:t>2</w:t>
      </w:r>
      <w:r w:rsidR="00916454" w:rsidRPr="00904A2B">
        <w:rPr>
          <w:rFonts w:ascii="Times New Roman" w:hAnsi="Times New Roman" w:cs="Times New Roman"/>
        </w:rPr>
        <w:t xml:space="preserve">, </w:t>
      </w:r>
      <w:r>
        <w:rPr>
          <w:rFonts w:ascii="Times New Roman" w:hAnsi="Times New Roman" w:cs="Times New Roman"/>
        </w:rPr>
        <w:t>ТАСС</w:t>
      </w:r>
      <w:r w:rsidR="00916454">
        <w:rPr>
          <w:rFonts w:ascii="Times New Roman" w:hAnsi="Times New Roman" w:cs="Times New Roman"/>
        </w:rPr>
        <w:t xml:space="preserve">. </w:t>
      </w:r>
      <w:r w:rsidR="00916454" w:rsidRPr="003418C8">
        <w:rPr>
          <w:rFonts w:ascii="Times New Roman" w:hAnsi="Times New Roman" w:cs="Times New Roman"/>
        </w:rPr>
        <w:t>«</w:t>
      </w:r>
      <w:r w:rsidR="00C43751" w:rsidRPr="00C43751">
        <w:rPr>
          <w:rFonts w:ascii="Times New Roman" w:hAnsi="Times New Roman" w:cs="Times New Roman"/>
        </w:rPr>
        <w:t>АСИ будет работать над локализацией в РФ производства средств реабилитации для инвалидов</w:t>
      </w:r>
      <w:r w:rsidR="00916454">
        <w:rPr>
          <w:rFonts w:ascii="Times New Roman" w:hAnsi="Times New Roman" w:cs="Times New Roman"/>
        </w:rPr>
        <w:t>»</w:t>
      </w:r>
      <w:bookmarkEnd w:id="36"/>
    </w:p>
    <w:p w:rsidR="00916454" w:rsidRDefault="00916454" w:rsidP="00916454">
      <w:pPr>
        <w:rPr>
          <w:sz w:val="28"/>
        </w:rPr>
      </w:pPr>
    </w:p>
    <w:p w:rsidR="00916454" w:rsidRPr="00961CF6" w:rsidRDefault="00F7487E" w:rsidP="00916454">
      <w:pPr>
        <w:pStyle w:val="af"/>
        <w:jc w:val="both"/>
        <w:rPr>
          <w:sz w:val="28"/>
        </w:rPr>
      </w:pPr>
      <w:r w:rsidRPr="00F7487E">
        <w:rPr>
          <w:sz w:val="28"/>
        </w:rPr>
        <w:t>Генеральный директор агентства Светлана Чупшева заявила, что в стране есть действующие бизнес-площадки по созданию высокотехнологических средств реабилитации, в том числе инвалидных колясок и протезов.</w:t>
      </w:r>
    </w:p>
    <w:p w:rsidR="00916454" w:rsidRDefault="00916454" w:rsidP="00916454">
      <w:pPr>
        <w:pStyle w:val="af"/>
      </w:pPr>
      <w:r w:rsidRPr="004B0BEA">
        <w:rPr>
          <w:b/>
        </w:rPr>
        <w:t>Подробнее:</w:t>
      </w:r>
      <w:r>
        <w:rPr>
          <w:b/>
        </w:rPr>
        <w:t xml:space="preserve"> </w:t>
      </w:r>
      <w:hyperlink r:id="rId34" w:history="1">
        <w:r w:rsidR="00EA0CAD" w:rsidRPr="004A4013">
          <w:rPr>
            <w:rStyle w:val="a3"/>
          </w:rPr>
          <w:t>https://tass.ru/ekonomika/14025585?utm_source=yxnews&amp;utm_medium=desktop&amp;utm_referrer=https%3A%2F%2Fyandex.ru%2Fnews%2Fsearch%3Ftext%3D</w:t>
        </w:r>
      </w:hyperlink>
      <w:r w:rsidR="00EA0CAD">
        <w:t xml:space="preserve"> </w:t>
      </w:r>
      <w:r w:rsidR="0044147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916454" w:rsidRDefault="00C328F9" w:rsidP="00916454">
      <w:pPr>
        <w:pStyle w:val="af"/>
        <w:jc w:val="both"/>
        <w:rPr>
          <w:rStyle w:val="a3"/>
          <w:i/>
          <w:sz w:val="28"/>
          <w:szCs w:val="28"/>
        </w:rPr>
      </w:pPr>
      <w:hyperlink w:anchor="Содержание" w:history="1">
        <w:r w:rsidR="00916454" w:rsidRPr="00CA4A48">
          <w:rPr>
            <w:rStyle w:val="a3"/>
            <w:i/>
            <w:sz w:val="28"/>
            <w:szCs w:val="28"/>
          </w:rPr>
          <w:t>Вернуться к оглавлению</w:t>
        </w:r>
      </w:hyperlink>
    </w:p>
    <w:p w:rsidR="00916454" w:rsidRDefault="00916454" w:rsidP="007667D8">
      <w:pPr>
        <w:pStyle w:val="af"/>
        <w:jc w:val="both"/>
        <w:rPr>
          <w:rStyle w:val="a3"/>
          <w:i/>
          <w:sz w:val="28"/>
          <w:szCs w:val="28"/>
        </w:rPr>
      </w:pPr>
    </w:p>
    <w:p w:rsidR="00A57102" w:rsidRPr="003A7650" w:rsidRDefault="00A57102" w:rsidP="003F269E">
      <w:pPr>
        <w:pStyle w:val="2"/>
        <w:numPr>
          <w:ilvl w:val="1"/>
          <w:numId w:val="2"/>
        </w:numPr>
      </w:pPr>
      <w:bookmarkStart w:id="37" w:name="_Toc97911346"/>
      <w:r>
        <w:rPr>
          <w:rFonts w:ascii="Times New Roman" w:hAnsi="Times New Roman" w:cs="Times New Roman"/>
        </w:rPr>
        <w:t>10</w:t>
      </w:r>
      <w:r w:rsidRPr="00904A2B">
        <w:rPr>
          <w:rFonts w:ascii="Times New Roman" w:hAnsi="Times New Roman" w:cs="Times New Roman"/>
        </w:rPr>
        <w:t>.</w:t>
      </w:r>
      <w:r>
        <w:rPr>
          <w:rFonts w:ascii="Times New Roman" w:hAnsi="Times New Roman" w:cs="Times New Roman"/>
        </w:rPr>
        <w:t>03</w:t>
      </w:r>
      <w:r w:rsidRPr="00904A2B">
        <w:rPr>
          <w:rFonts w:ascii="Times New Roman" w:hAnsi="Times New Roman" w:cs="Times New Roman"/>
        </w:rPr>
        <w:t>.202</w:t>
      </w:r>
      <w:r>
        <w:rPr>
          <w:rFonts w:ascii="Times New Roman" w:hAnsi="Times New Roman" w:cs="Times New Roman"/>
        </w:rPr>
        <w:t>2</w:t>
      </w:r>
      <w:r w:rsidRPr="00904A2B">
        <w:rPr>
          <w:rFonts w:ascii="Times New Roman" w:hAnsi="Times New Roman" w:cs="Times New Roman"/>
        </w:rPr>
        <w:t xml:space="preserve">, </w:t>
      </w:r>
      <w:r w:rsidR="003F269E" w:rsidRPr="003F269E">
        <w:rPr>
          <w:rFonts w:ascii="Times New Roman" w:hAnsi="Times New Roman" w:cs="Times New Roman"/>
        </w:rPr>
        <w:t>Киосксофт (Алтайский край)</w:t>
      </w:r>
      <w:r>
        <w:rPr>
          <w:rFonts w:ascii="Times New Roman" w:hAnsi="Times New Roman" w:cs="Times New Roman"/>
        </w:rPr>
        <w:t xml:space="preserve">. </w:t>
      </w:r>
      <w:r w:rsidRPr="003418C8">
        <w:rPr>
          <w:rFonts w:ascii="Times New Roman" w:hAnsi="Times New Roman" w:cs="Times New Roman"/>
        </w:rPr>
        <w:t>«</w:t>
      </w:r>
      <w:r w:rsidR="00F03FC2" w:rsidRPr="00F03FC2">
        <w:rPr>
          <w:rFonts w:ascii="Times New Roman" w:hAnsi="Times New Roman" w:cs="Times New Roman"/>
        </w:rPr>
        <w:t>В Малайзии разработали вендинг автомат для инвалидов</w:t>
      </w:r>
      <w:r>
        <w:rPr>
          <w:rFonts w:ascii="Times New Roman" w:hAnsi="Times New Roman" w:cs="Times New Roman"/>
        </w:rPr>
        <w:t>»</w:t>
      </w:r>
      <w:bookmarkEnd w:id="37"/>
    </w:p>
    <w:p w:rsidR="00A57102" w:rsidRDefault="00A57102" w:rsidP="00A57102">
      <w:pPr>
        <w:rPr>
          <w:sz w:val="28"/>
        </w:rPr>
      </w:pPr>
    </w:p>
    <w:p w:rsidR="00A57102" w:rsidRPr="00961CF6" w:rsidRDefault="00C23BFD" w:rsidP="00A57102">
      <w:pPr>
        <w:pStyle w:val="af"/>
        <w:jc w:val="both"/>
        <w:rPr>
          <w:sz w:val="28"/>
        </w:rPr>
      </w:pPr>
      <w:r w:rsidRPr="00C23BFD">
        <w:rPr>
          <w:sz w:val="28"/>
        </w:rPr>
        <w:t>Компания ATLAS Vending в сотрудничестве с OKU Sentral представила первую в Малайзии серию доступных торговых автоматов для людей с ограниченными возможностями, которые планируют разместить в больницах Малайзии.</w:t>
      </w:r>
    </w:p>
    <w:p w:rsidR="00A57102" w:rsidRDefault="00A57102" w:rsidP="00A57102">
      <w:pPr>
        <w:pStyle w:val="af"/>
      </w:pPr>
      <w:r w:rsidRPr="004B0BEA">
        <w:rPr>
          <w:b/>
        </w:rPr>
        <w:t>Подробнее:</w:t>
      </w:r>
      <w:r>
        <w:rPr>
          <w:b/>
        </w:rPr>
        <w:t xml:space="preserve"> </w:t>
      </w:r>
      <w:hyperlink r:id="rId35" w:history="1">
        <w:r w:rsidR="00486760" w:rsidRPr="004A4013">
          <w:rPr>
            <w:rStyle w:val="a3"/>
          </w:rPr>
          <w:t>https://kiosksoft.ru/news/2022/03/10/v-malajzii-razrabotali-vending-avtomat-dlya-invalidov-62064?utm_source=yxnews&amp;utm_medium=desktop&amp;utm_referrer=https:%2F%2Fyandex.ru%2Fnews%2Fsearch%3Ftext%3D</w:t>
        </w:r>
      </w:hyperlink>
      <w:r w:rsidR="00486760">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A57102" w:rsidRDefault="00C328F9" w:rsidP="007667D8">
      <w:pPr>
        <w:pStyle w:val="af"/>
        <w:jc w:val="both"/>
        <w:rPr>
          <w:rStyle w:val="a3"/>
          <w:i/>
          <w:sz w:val="28"/>
          <w:szCs w:val="28"/>
        </w:rPr>
      </w:pPr>
      <w:hyperlink w:anchor="Содержание" w:history="1">
        <w:r w:rsidR="00A57102" w:rsidRPr="00CA4A48">
          <w:rPr>
            <w:rStyle w:val="a3"/>
            <w:i/>
            <w:sz w:val="28"/>
            <w:szCs w:val="28"/>
          </w:rPr>
          <w:t>Вернуться к оглавлению</w:t>
        </w:r>
      </w:hyperlink>
    </w:p>
    <w:p w:rsidR="008C4967" w:rsidRDefault="008C4967" w:rsidP="00E74166">
      <w:pPr>
        <w:pStyle w:val="af"/>
        <w:jc w:val="both"/>
        <w:rPr>
          <w:rStyle w:val="a3"/>
          <w:i/>
          <w:sz w:val="28"/>
          <w:szCs w:val="28"/>
        </w:rPr>
      </w:pPr>
    </w:p>
    <w:p w:rsidR="00B94CC6" w:rsidRDefault="00B94CC6" w:rsidP="00254CE4">
      <w:pPr>
        <w:pStyle w:val="af"/>
        <w:rPr>
          <w:b/>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36"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C328F9">
      <w:pPr>
        <w:pStyle w:val="af"/>
        <w:jc w:val="center"/>
      </w:pPr>
      <w:hyperlink r:id="rId37"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C328F9">
      <w:pPr>
        <w:pStyle w:val="af"/>
        <w:jc w:val="center"/>
      </w:pPr>
      <w:hyperlink r:id="rId38"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C328F9">
      <w:pPr>
        <w:pStyle w:val="af"/>
        <w:jc w:val="center"/>
        <w:rPr>
          <w:lang w:val="en-US"/>
        </w:rPr>
      </w:pPr>
      <w:hyperlink r:id="rId39" w:history="1">
        <w:r w:rsidR="00B8343C">
          <w:rPr>
            <w:rStyle w:val="a3"/>
            <w:sz w:val="28"/>
            <w:szCs w:val="28"/>
            <w:lang w:val="en-US"/>
          </w:rPr>
          <w:t>ok.ru/voirussia</w:t>
        </w:r>
      </w:hyperlink>
    </w:p>
    <w:p w:rsidR="005F13DB" w:rsidRDefault="00C328F9" w:rsidP="004D52CF">
      <w:pPr>
        <w:pStyle w:val="af"/>
        <w:jc w:val="center"/>
        <w:rPr>
          <w:rStyle w:val="a3"/>
          <w:sz w:val="28"/>
          <w:szCs w:val="28"/>
          <w:lang w:val="en-US"/>
        </w:rPr>
      </w:pPr>
      <w:hyperlink r:id="rId40" w:history="1">
        <w:r w:rsidR="00B8343C">
          <w:rPr>
            <w:rStyle w:val="a3"/>
            <w:sz w:val="28"/>
            <w:szCs w:val="28"/>
            <w:lang w:val="en-US"/>
          </w:rPr>
          <w:t>instagram.com/voirussia</w:t>
        </w:r>
      </w:hyperlink>
    </w:p>
    <w:p w:rsidR="00B8343C" w:rsidRPr="003C5A51" w:rsidRDefault="00C328F9" w:rsidP="003C5A51">
      <w:pPr>
        <w:pStyle w:val="af"/>
        <w:jc w:val="center"/>
      </w:pPr>
      <w:hyperlink r:id="rId41" w:history="1">
        <w:r w:rsidR="005F13DB" w:rsidRPr="005F13DB">
          <w:rPr>
            <w:rStyle w:val="a3"/>
            <w:sz w:val="28"/>
          </w:rPr>
          <w:t>youtube.com</w:t>
        </w:r>
      </w:hyperlink>
      <w:r w:rsidR="00B8343C" w:rsidRPr="004D52CF">
        <w:rPr>
          <w:vanish/>
          <w:sz w:val="28"/>
          <w:szCs w:val="28"/>
          <w:lang w:val="en-US"/>
        </w:rPr>
        <w:t>ok.ru/voirussia</w:t>
      </w:r>
      <w:hyperlink r:id="rId42" w:history="1">
        <w:r w:rsidR="00B8343C">
          <w:rPr>
            <w:rStyle w:val="a3"/>
            <w:vanish/>
            <w:sz w:val="28"/>
            <w:szCs w:val="28"/>
            <w:lang w:val="en-US"/>
          </w:rPr>
          <w:t>instagram.com/voirussia</w:t>
        </w:r>
      </w:hyperlink>
      <w:hyperlink r:id="rId43" w:history="1">
        <w:r w:rsidR="00B8343C" w:rsidRPr="007B58E1">
          <w:rPr>
            <w:rStyle w:val="a3"/>
            <w:vanish/>
            <w:sz w:val="28"/>
            <w:szCs w:val="28"/>
            <w:lang w:val="en-US"/>
          </w:rPr>
          <w:t>youtube.com</w:t>
        </w:r>
      </w:hyperlink>
      <w:hyperlink r:id="rId44"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8F9" w:rsidRDefault="00C328F9">
      <w:r>
        <w:separator/>
      </w:r>
    </w:p>
  </w:endnote>
  <w:endnote w:type="continuationSeparator" w:id="0">
    <w:p w:rsidR="00C328F9" w:rsidRDefault="00C3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r>
      <w:fldChar w:fldCharType="begin"/>
    </w:r>
    <w:r>
      <w:instrText xml:space="preserve"> PAGE </w:instrText>
    </w:r>
    <w:r>
      <w:fldChar w:fldCharType="separate"/>
    </w:r>
    <w:r w:rsidR="00E95701">
      <w:rPr>
        <w:noProof/>
      </w:rPr>
      <w:t>4</w:t>
    </w:r>
    <w:r>
      <w:fldChar w:fldCharType="end"/>
    </w:r>
  </w:p>
  <w:p w:rsidR="000A0E4F" w:rsidRDefault="000A0E4F">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p>
  <w:p w:rsidR="000A0E4F" w:rsidRDefault="000A0E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8F9" w:rsidRDefault="00C328F9">
      <w:r>
        <w:separator/>
      </w:r>
    </w:p>
  </w:footnote>
  <w:footnote w:type="continuationSeparator" w:id="0">
    <w:p w:rsidR="00C328F9" w:rsidRDefault="00C32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0"/>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9"/>
  </w:num>
  <w:num w:numId="23">
    <w:abstractNumId w:val="9"/>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5A8"/>
    <w:rsid w:val="00001731"/>
    <w:rsid w:val="000018B6"/>
    <w:rsid w:val="000018D1"/>
    <w:rsid w:val="00001B5D"/>
    <w:rsid w:val="00001C6D"/>
    <w:rsid w:val="00001EDE"/>
    <w:rsid w:val="000021A5"/>
    <w:rsid w:val="000021B4"/>
    <w:rsid w:val="00002288"/>
    <w:rsid w:val="000023B8"/>
    <w:rsid w:val="00002443"/>
    <w:rsid w:val="00002495"/>
    <w:rsid w:val="00002682"/>
    <w:rsid w:val="00002797"/>
    <w:rsid w:val="00002858"/>
    <w:rsid w:val="00002928"/>
    <w:rsid w:val="00002AAC"/>
    <w:rsid w:val="00002B12"/>
    <w:rsid w:val="00002BF9"/>
    <w:rsid w:val="00002CAA"/>
    <w:rsid w:val="00002D1F"/>
    <w:rsid w:val="00002ED5"/>
    <w:rsid w:val="00002F16"/>
    <w:rsid w:val="000034D3"/>
    <w:rsid w:val="0000353A"/>
    <w:rsid w:val="000035D1"/>
    <w:rsid w:val="00003750"/>
    <w:rsid w:val="0000375F"/>
    <w:rsid w:val="0000376E"/>
    <w:rsid w:val="00003847"/>
    <w:rsid w:val="00003960"/>
    <w:rsid w:val="00003A17"/>
    <w:rsid w:val="00003B31"/>
    <w:rsid w:val="00004134"/>
    <w:rsid w:val="000046A0"/>
    <w:rsid w:val="000047BA"/>
    <w:rsid w:val="00004859"/>
    <w:rsid w:val="00004A10"/>
    <w:rsid w:val="00004BD0"/>
    <w:rsid w:val="00004DA0"/>
    <w:rsid w:val="00004DFE"/>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138"/>
    <w:rsid w:val="000063BC"/>
    <w:rsid w:val="00006606"/>
    <w:rsid w:val="00006750"/>
    <w:rsid w:val="00006858"/>
    <w:rsid w:val="0000695F"/>
    <w:rsid w:val="00006D7C"/>
    <w:rsid w:val="00006DF2"/>
    <w:rsid w:val="00006E62"/>
    <w:rsid w:val="000076AD"/>
    <w:rsid w:val="00007985"/>
    <w:rsid w:val="000079A9"/>
    <w:rsid w:val="00007AA4"/>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861"/>
    <w:rsid w:val="00020971"/>
    <w:rsid w:val="000209D0"/>
    <w:rsid w:val="00020B2E"/>
    <w:rsid w:val="00020F42"/>
    <w:rsid w:val="00020FB6"/>
    <w:rsid w:val="00020FD7"/>
    <w:rsid w:val="00021001"/>
    <w:rsid w:val="000210CE"/>
    <w:rsid w:val="00021199"/>
    <w:rsid w:val="00021209"/>
    <w:rsid w:val="0002136D"/>
    <w:rsid w:val="000215FB"/>
    <w:rsid w:val="0002161B"/>
    <w:rsid w:val="0002168D"/>
    <w:rsid w:val="00021963"/>
    <w:rsid w:val="00021C0A"/>
    <w:rsid w:val="00021CCE"/>
    <w:rsid w:val="00021CEF"/>
    <w:rsid w:val="00021E74"/>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811"/>
    <w:rsid w:val="00025ACD"/>
    <w:rsid w:val="00025BB5"/>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1E5"/>
    <w:rsid w:val="0002767E"/>
    <w:rsid w:val="00027687"/>
    <w:rsid w:val="000277EB"/>
    <w:rsid w:val="00027801"/>
    <w:rsid w:val="0002782B"/>
    <w:rsid w:val="00027B04"/>
    <w:rsid w:val="00027C58"/>
    <w:rsid w:val="00027D8A"/>
    <w:rsid w:val="00027DB1"/>
    <w:rsid w:val="00027F12"/>
    <w:rsid w:val="00030104"/>
    <w:rsid w:val="000302BA"/>
    <w:rsid w:val="0003030F"/>
    <w:rsid w:val="00030441"/>
    <w:rsid w:val="00030489"/>
    <w:rsid w:val="000305D3"/>
    <w:rsid w:val="000305E0"/>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3CF1"/>
    <w:rsid w:val="00034069"/>
    <w:rsid w:val="000341BA"/>
    <w:rsid w:val="000342AE"/>
    <w:rsid w:val="00034623"/>
    <w:rsid w:val="000346E9"/>
    <w:rsid w:val="00034795"/>
    <w:rsid w:val="00034BCA"/>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B8F"/>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DF5"/>
    <w:rsid w:val="00046FE9"/>
    <w:rsid w:val="0004716B"/>
    <w:rsid w:val="0004757E"/>
    <w:rsid w:val="000477DA"/>
    <w:rsid w:val="00047DA9"/>
    <w:rsid w:val="00047DC2"/>
    <w:rsid w:val="00047E6B"/>
    <w:rsid w:val="000503D9"/>
    <w:rsid w:val="00050565"/>
    <w:rsid w:val="00050677"/>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50B5"/>
    <w:rsid w:val="00055169"/>
    <w:rsid w:val="00055366"/>
    <w:rsid w:val="000554DE"/>
    <w:rsid w:val="0005559B"/>
    <w:rsid w:val="000556DD"/>
    <w:rsid w:val="00055786"/>
    <w:rsid w:val="000557B5"/>
    <w:rsid w:val="00055ABA"/>
    <w:rsid w:val="00055E95"/>
    <w:rsid w:val="0005618C"/>
    <w:rsid w:val="000564A6"/>
    <w:rsid w:val="000566FE"/>
    <w:rsid w:val="00056767"/>
    <w:rsid w:val="00056D28"/>
    <w:rsid w:val="00056E4F"/>
    <w:rsid w:val="00056E57"/>
    <w:rsid w:val="00057018"/>
    <w:rsid w:val="00057041"/>
    <w:rsid w:val="000572AC"/>
    <w:rsid w:val="00057452"/>
    <w:rsid w:val="000576F4"/>
    <w:rsid w:val="00057902"/>
    <w:rsid w:val="00057AFC"/>
    <w:rsid w:val="00057BEF"/>
    <w:rsid w:val="00060002"/>
    <w:rsid w:val="00060172"/>
    <w:rsid w:val="0006045E"/>
    <w:rsid w:val="000605DB"/>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76A"/>
    <w:rsid w:val="00061852"/>
    <w:rsid w:val="000618EB"/>
    <w:rsid w:val="00061CA2"/>
    <w:rsid w:val="00061D08"/>
    <w:rsid w:val="00062028"/>
    <w:rsid w:val="00062112"/>
    <w:rsid w:val="000621F2"/>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F9"/>
    <w:rsid w:val="00063D2C"/>
    <w:rsid w:val="00063E66"/>
    <w:rsid w:val="00063E7A"/>
    <w:rsid w:val="0006447F"/>
    <w:rsid w:val="000644C6"/>
    <w:rsid w:val="000645FE"/>
    <w:rsid w:val="000646E4"/>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45C"/>
    <w:rsid w:val="00066493"/>
    <w:rsid w:val="000664D3"/>
    <w:rsid w:val="00066544"/>
    <w:rsid w:val="000666DD"/>
    <w:rsid w:val="000669F1"/>
    <w:rsid w:val="00066A48"/>
    <w:rsid w:val="00066BBD"/>
    <w:rsid w:val="00066BCE"/>
    <w:rsid w:val="00066CAA"/>
    <w:rsid w:val="00066E7F"/>
    <w:rsid w:val="00066E87"/>
    <w:rsid w:val="00066F47"/>
    <w:rsid w:val="00066F65"/>
    <w:rsid w:val="00066FBE"/>
    <w:rsid w:val="000671B9"/>
    <w:rsid w:val="000671C0"/>
    <w:rsid w:val="00067218"/>
    <w:rsid w:val="0006744B"/>
    <w:rsid w:val="000674AD"/>
    <w:rsid w:val="00067590"/>
    <w:rsid w:val="000675CF"/>
    <w:rsid w:val="000675ED"/>
    <w:rsid w:val="00067808"/>
    <w:rsid w:val="00067872"/>
    <w:rsid w:val="00067905"/>
    <w:rsid w:val="00067937"/>
    <w:rsid w:val="000679A5"/>
    <w:rsid w:val="00070010"/>
    <w:rsid w:val="00070129"/>
    <w:rsid w:val="000701B9"/>
    <w:rsid w:val="0007064A"/>
    <w:rsid w:val="00070693"/>
    <w:rsid w:val="00070B34"/>
    <w:rsid w:val="00070B70"/>
    <w:rsid w:val="00070C30"/>
    <w:rsid w:val="00070C4B"/>
    <w:rsid w:val="00070C62"/>
    <w:rsid w:val="00070CD3"/>
    <w:rsid w:val="00070D8D"/>
    <w:rsid w:val="00070F56"/>
    <w:rsid w:val="000710EB"/>
    <w:rsid w:val="00071341"/>
    <w:rsid w:val="00071359"/>
    <w:rsid w:val="00071466"/>
    <w:rsid w:val="00071723"/>
    <w:rsid w:val="00071779"/>
    <w:rsid w:val="0007183F"/>
    <w:rsid w:val="00071879"/>
    <w:rsid w:val="000718A8"/>
    <w:rsid w:val="00071953"/>
    <w:rsid w:val="00071996"/>
    <w:rsid w:val="00071BEE"/>
    <w:rsid w:val="00071D52"/>
    <w:rsid w:val="00071D5E"/>
    <w:rsid w:val="00071E1E"/>
    <w:rsid w:val="00071E7B"/>
    <w:rsid w:val="0007255C"/>
    <w:rsid w:val="000725D9"/>
    <w:rsid w:val="00072605"/>
    <w:rsid w:val="000726AC"/>
    <w:rsid w:val="0007270B"/>
    <w:rsid w:val="000728AC"/>
    <w:rsid w:val="0007297A"/>
    <w:rsid w:val="00072A92"/>
    <w:rsid w:val="00072BFA"/>
    <w:rsid w:val="00072FA2"/>
    <w:rsid w:val="000730E6"/>
    <w:rsid w:val="00073188"/>
    <w:rsid w:val="000733D5"/>
    <w:rsid w:val="000734F4"/>
    <w:rsid w:val="000734F9"/>
    <w:rsid w:val="000736F6"/>
    <w:rsid w:val="000737D5"/>
    <w:rsid w:val="0007395D"/>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2DB"/>
    <w:rsid w:val="000775DA"/>
    <w:rsid w:val="0007772A"/>
    <w:rsid w:val="00077856"/>
    <w:rsid w:val="00077954"/>
    <w:rsid w:val="00077962"/>
    <w:rsid w:val="0007796E"/>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BC3"/>
    <w:rsid w:val="00083C29"/>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1A4"/>
    <w:rsid w:val="0009436A"/>
    <w:rsid w:val="0009443C"/>
    <w:rsid w:val="0009450B"/>
    <w:rsid w:val="000946C9"/>
    <w:rsid w:val="00094841"/>
    <w:rsid w:val="00094A27"/>
    <w:rsid w:val="00094AAB"/>
    <w:rsid w:val="00094C22"/>
    <w:rsid w:val="00094D1C"/>
    <w:rsid w:val="00094D3E"/>
    <w:rsid w:val="00094D68"/>
    <w:rsid w:val="00094E73"/>
    <w:rsid w:val="00094F90"/>
    <w:rsid w:val="0009505E"/>
    <w:rsid w:val="000950DF"/>
    <w:rsid w:val="00095234"/>
    <w:rsid w:val="00095404"/>
    <w:rsid w:val="000954AF"/>
    <w:rsid w:val="00095662"/>
    <w:rsid w:val="000956FB"/>
    <w:rsid w:val="00095729"/>
    <w:rsid w:val="0009577F"/>
    <w:rsid w:val="000958D3"/>
    <w:rsid w:val="00095B30"/>
    <w:rsid w:val="00095C33"/>
    <w:rsid w:val="00095C47"/>
    <w:rsid w:val="00095D48"/>
    <w:rsid w:val="0009603A"/>
    <w:rsid w:val="0009617E"/>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0F9"/>
    <w:rsid w:val="000A016C"/>
    <w:rsid w:val="000A0598"/>
    <w:rsid w:val="000A0614"/>
    <w:rsid w:val="000A085D"/>
    <w:rsid w:val="000A0A47"/>
    <w:rsid w:val="000A0E4F"/>
    <w:rsid w:val="000A100E"/>
    <w:rsid w:val="000A14F3"/>
    <w:rsid w:val="000A18BE"/>
    <w:rsid w:val="000A1A23"/>
    <w:rsid w:val="000A1C3E"/>
    <w:rsid w:val="000A1CA1"/>
    <w:rsid w:val="000A1FA0"/>
    <w:rsid w:val="000A207D"/>
    <w:rsid w:val="000A20D9"/>
    <w:rsid w:val="000A21C9"/>
    <w:rsid w:val="000A231B"/>
    <w:rsid w:val="000A247F"/>
    <w:rsid w:val="000A250C"/>
    <w:rsid w:val="000A2578"/>
    <w:rsid w:val="000A25D9"/>
    <w:rsid w:val="000A2A72"/>
    <w:rsid w:val="000A2AEE"/>
    <w:rsid w:val="000A2B79"/>
    <w:rsid w:val="000A2C22"/>
    <w:rsid w:val="000A2F8D"/>
    <w:rsid w:val="000A3115"/>
    <w:rsid w:val="000A31CB"/>
    <w:rsid w:val="000A328E"/>
    <w:rsid w:val="000A32D0"/>
    <w:rsid w:val="000A33AB"/>
    <w:rsid w:val="000A34EA"/>
    <w:rsid w:val="000A356D"/>
    <w:rsid w:val="000A3620"/>
    <w:rsid w:val="000A3771"/>
    <w:rsid w:val="000A38BF"/>
    <w:rsid w:val="000A3AE1"/>
    <w:rsid w:val="000A3B15"/>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188"/>
    <w:rsid w:val="000A5251"/>
    <w:rsid w:val="000A52D8"/>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C1E"/>
    <w:rsid w:val="000A6E57"/>
    <w:rsid w:val="000A7104"/>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B6D"/>
    <w:rsid w:val="000B1EC8"/>
    <w:rsid w:val="000B2037"/>
    <w:rsid w:val="000B2212"/>
    <w:rsid w:val="000B2276"/>
    <w:rsid w:val="000B243B"/>
    <w:rsid w:val="000B24C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C5A"/>
    <w:rsid w:val="000B3C8B"/>
    <w:rsid w:val="000B3CB9"/>
    <w:rsid w:val="000B3F7D"/>
    <w:rsid w:val="000B41AC"/>
    <w:rsid w:val="000B42BF"/>
    <w:rsid w:val="000B43CC"/>
    <w:rsid w:val="000B443E"/>
    <w:rsid w:val="000B472F"/>
    <w:rsid w:val="000B4B4C"/>
    <w:rsid w:val="000B509A"/>
    <w:rsid w:val="000B5132"/>
    <w:rsid w:val="000B5270"/>
    <w:rsid w:val="000B52DA"/>
    <w:rsid w:val="000B58D9"/>
    <w:rsid w:val="000B5AD3"/>
    <w:rsid w:val="000B5B6D"/>
    <w:rsid w:val="000B5D7E"/>
    <w:rsid w:val="000B5E40"/>
    <w:rsid w:val="000B5F30"/>
    <w:rsid w:val="000B5F5E"/>
    <w:rsid w:val="000B5FAE"/>
    <w:rsid w:val="000B60BA"/>
    <w:rsid w:val="000B636A"/>
    <w:rsid w:val="000B64C5"/>
    <w:rsid w:val="000B64EC"/>
    <w:rsid w:val="000B6669"/>
    <w:rsid w:val="000B6756"/>
    <w:rsid w:val="000B6820"/>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9F"/>
    <w:rsid w:val="000C1634"/>
    <w:rsid w:val="000C1793"/>
    <w:rsid w:val="000C185E"/>
    <w:rsid w:val="000C19BA"/>
    <w:rsid w:val="000C19EA"/>
    <w:rsid w:val="000C1A95"/>
    <w:rsid w:val="000C1CC2"/>
    <w:rsid w:val="000C1D17"/>
    <w:rsid w:val="000C1D7D"/>
    <w:rsid w:val="000C1D9D"/>
    <w:rsid w:val="000C229D"/>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373"/>
    <w:rsid w:val="000C547D"/>
    <w:rsid w:val="000C54B3"/>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32C"/>
    <w:rsid w:val="000D03F2"/>
    <w:rsid w:val="000D0458"/>
    <w:rsid w:val="000D04A5"/>
    <w:rsid w:val="000D0653"/>
    <w:rsid w:val="000D0705"/>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31C"/>
    <w:rsid w:val="000D34CC"/>
    <w:rsid w:val="000D35D8"/>
    <w:rsid w:val="000D375C"/>
    <w:rsid w:val="000D37E7"/>
    <w:rsid w:val="000D3D4D"/>
    <w:rsid w:val="000D3D87"/>
    <w:rsid w:val="000D3DA7"/>
    <w:rsid w:val="000D3DDE"/>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582"/>
    <w:rsid w:val="000D55EC"/>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C4"/>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A6C"/>
    <w:rsid w:val="000E0B10"/>
    <w:rsid w:val="000E0B1C"/>
    <w:rsid w:val="000E0DFD"/>
    <w:rsid w:val="000E0FE6"/>
    <w:rsid w:val="000E13B1"/>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942"/>
    <w:rsid w:val="000E2A09"/>
    <w:rsid w:val="000E2A94"/>
    <w:rsid w:val="000E3096"/>
    <w:rsid w:val="000E3171"/>
    <w:rsid w:val="000E3184"/>
    <w:rsid w:val="000E31B7"/>
    <w:rsid w:val="000E33A1"/>
    <w:rsid w:val="000E349E"/>
    <w:rsid w:val="000E37A1"/>
    <w:rsid w:val="000E37A4"/>
    <w:rsid w:val="000E392D"/>
    <w:rsid w:val="000E3A08"/>
    <w:rsid w:val="000E3B38"/>
    <w:rsid w:val="000E3B94"/>
    <w:rsid w:val="000E3CF4"/>
    <w:rsid w:val="000E3D24"/>
    <w:rsid w:val="000E3E0F"/>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5249"/>
    <w:rsid w:val="000E5382"/>
    <w:rsid w:val="000E54D2"/>
    <w:rsid w:val="000E54D5"/>
    <w:rsid w:val="000E59BB"/>
    <w:rsid w:val="000E5AE0"/>
    <w:rsid w:val="000E5B1D"/>
    <w:rsid w:val="000E5B99"/>
    <w:rsid w:val="000E5C09"/>
    <w:rsid w:val="000E5F77"/>
    <w:rsid w:val="000E5FD1"/>
    <w:rsid w:val="000E615B"/>
    <w:rsid w:val="000E627D"/>
    <w:rsid w:val="000E649A"/>
    <w:rsid w:val="000E6539"/>
    <w:rsid w:val="000E657B"/>
    <w:rsid w:val="000E659D"/>
    <w:rsid w:val="000E6663"/>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8B2"/>
    <w:rsid w:val="000E78C8"/>
    <w:rsid w:val="000E7B54"/>
    <w:rsid w:val="000E7D27"/>
    <w:rsid w:val="000E7E2D"/>
    <w:rsid w:val="000E7E4F"/>
    <w:rsid w:val="000F0061"/>
    <w:rsid w:val="000F0209"/>
    <w:rsid w:val="000F02FD"/>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35A"/>
    <w:rsid w:val="000F3480"/>
    <w:rsid w:val="000F36F9"/>
    <w:rsid w:val="000F37EA"/>
    <w:rsid w:val="000F3C0C"/>
    <w:rsid w:val="000F3C21"/>
    <w:rsid w:val="000F3D7D"/>
    <w:rsid w:val="000F3DCC"/>
    <w:rsid w:val="000F3F3D"/>
    <w:rsid w:val="000F43AB"/>
    <w:rsid w:val="000F44F8"/>
    <w:rsid w:val="000F4828"/>
    <w:rsid w:val="000F483E"/>
    <w:rsid w:val="000F4A83"/>
    <w:rsid w:val="000F4B9A"/>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287"/>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A6"/>
    <w:rsid w:val="001056F8"/>
    <w:rsid w:val="00105CC4"/>
    <w:rsid w:val="00105DC0"/>
    <w:rsid w:val="00105EB3"/>
    <w:rsid w:val="00106014"/>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84F"/>
    <w:rsid w:val="001078E8"/>
    <w:rsid w:val="001078FF"/>
    <w:rsid w:val="001079DA"/>
    <w:rsid w:val="00107AB1"/>
    <w:rsid w:val="00107EA0"/>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4E9"/>
    <w:rsid w:val="001116ED"/>
    <w:rsid w:val="001117E5"/>
    <w:rsid w:val="00111860"/>
    <w:rsid w:val="001118B8"/>
    <w:rsid w:val="001118D9"/>
    <w:rsid w:val="00111A42"/>
    <w:rsid w:val="00111BDC"/>
    <w:rsid w:val="00111C39"/>
    <w:rsid w:val="00111CC0"/>
    <w:rsid w:val="00111D3B"/>
    <w:rsid w:val="0011210C"/>
    <w:rsid w:val="0011222F"/>
    <w:rsid w:val="00112348"/>
    <w:rsid w:val="00112410"/>
    <w:rsid w:val="001124AC"/>
    <w:rsid w:val="00112532"/>
    <w:rsid w:val="001125A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92"/>
    <w:rsid w:val="001163D5"/>
    <w:rsid w:val="001163E1"/>
    <w:rsid w:val="001164F1"/>
    <w:rsid w:val="001166FF"/>
    <w:rsid w:val="0011672C"/>
    <w:rsid w:val="001167F0"/>
    <w:rsid w:val="00116909"/>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17FD6"/>
    <w:rsid w:val="001200D8"/>
    <w:rsid w:val="00120162"/>
    <w:rsid w:val="001204E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B17"/>
    <w:rsid w:val="00121C14"/>
    <w:rsid w:val="00121C86"/>
    <w:rsid w:val="00121CCA"/>
    <w:rsid w:val="00121D95"/>
    <w:rsid w:val="00121DFA"/>
    <w:rsid w:val="00121E58"/>
    <w:rsid w:val="00121F08"/>
    <w:rsid w:val="0012200B"/>
    <w:rsid w:val="00122340"/>
    <w:rsid w:val="0012237A"/>
    <w:rsid w:val="0012243D"/>
    <w:rsid w:val="0012259E"/>
    <w:rsid w:val="00122630"/>
    <w:rsid w:val="0012274B"/>
    <w:rsid w:val="00122802"/>
    <w:rsid w:val="0012290F"/>
    <w:rsid w:val="00122A8C"/>
    <w:rsid w:val="00122B4F"/>
    <w:rsid w:val="00122C65"/>
    <w:rsid w:val="00122D19"/>
    <w:rsid w:val="00122F2B"/>
    <w:rsid w:val="00122FA7"/>
    <w:rsid w:val="00122FBD"/>
    <w:rsid w:val="00122FFD"/>
    <w:rsid w:val="00123114"/>
    <w:rsid w:val="00123290"/>
    <w:rsid w:val="0012329B"/>
    <w:rsid w:val="001238C3"/>
    <w:rsid w:val="00123A80"/>
    <w:rsid w:val="00123B0E"/>
    <w:rsid w:val="00123E09"/>
    <w:rsid w:val="00123F02"/>
    <w:rsid w:val="00123FB7"/>
    <w:rsid w:val="001240BF"/>
    <w:rsid w:val="001241C9"/>
    <w:rsid w:val="001243E9"/>
    <w:rsid w:val="00124428"/>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33"/>
    <w:rsid w:val="00127241"/>
    <w:rsid w:val="00127349"/>
    <w:rsid w:val="00127425"/>
    <w:rsid w:val="001278E6"/>
    <w:rsid w:val="00127915"/>
    <w:rsid w:val="0012791C"/>
    <w:rsid w:val="00127BA5"/>
    <w:rsid w:val="00127D49"/>
    <w:rsid w:val="00127D96"/>
    <w:rsid w:val="00130115"/>
    <w:rsid w:val="001301F6"/>
    <w:rsid w:val="001302C2"/>
    <w:rsid w:val="0013076C"/>
    <w:rsid w:val="0013077B"/>
    <w:rsid w:val="001307B4"/>
    <w:rsid w:val="001308C1"/>
    <w:rsid w:val="00130AAF"/>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7A9"/>
    <w:rsid w:val="001427D4"/>
    <w:rsid w:val="001428BA"/>
    <w:rsid w:val="0014290D"/>
    <w:rsid w:val="0014291B"/>
    <w:rsid w:val="00142D96"/>
    <w:rsid w:val="00142FB3"/>
    <w:rsid w:val="00142FDC"/>
    <w:rsid w:val="001430C7"/>
    <w:rsid w:val="001430EA"/>
    <w:rsid w:val="0014349D"/>
    <w:rsid w:val="001435DA"/>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DC"/>
    <w:rsid w:val="00150FD0"/>
    <w:rsid w:val="00151164"/>
    <w:rsid w:val="00151242"/>
    <w:rsid w:val="0015142E"/>
    <w:rsid w:val="0015178F"/>
    <w:rsid w:val="001517B7"/>
    <w:rsid w:val="00151838"/>
    <w:rsid w:val="00151945"/>
    <w:rsid w:val="00151D39"/>
    <w:rsid w:val="00151D60"/>
    <w:rsid w:val="00151E1E"/>
    <w:rsid w:val="00151FF5"/>
    <w:rsid w:val="0015205F"/>
    <w:rsid w:val="001520C1"/>
    <w:rsid w:val="0015213A"/>
    <w:rsid w:val="00152176"/>
    <w:rsid w:val="001521B4"/>
    <w:rsid w:val="0015237B"/>
    <w:rsid w:val="00152597"/>
    <w:rsid w:val="00152798"/>
    <w:rsid w:val="00152807"/>
    <w:rsid w:val="001529B8"/>
    <w:rsid w:val="00152A0C"/>
    <w:rsid w:val="00152A89"/>
    <w:rsid w:val="00152C5C"/>
    <w:rsid w:val="00152E1C"/>
    <w:rsid w:val="00152F35"/>
    <w:rsid w:val="00152FA8"/>
    <w:rsid w:val="0015303F"/>
    <w:rsid w:val="001530B6"/>
    <w:rsid w:val="0015331E"/>
    <w:rsid w:val="001533A5"/>
    <w:rsid w:val="001535D3"/>
    <w:rsid w:val="001536E7"/>
    <w:rsid w:val="00153769"/>
    <w:rsid w:val="001538D8"/>
    <w:rsid w:val="0015392D"/>
    <w:rsid w:val="00153B50"/>
    <w:rsid w:val="00153CCF"/>
    <w:rsid w:val="00153EE1"/>
    <w:rsid w:val="00153EE8"/>
    <w:rsid w:val="00153F72"/>
    <w:rsid w:val="00154054"/>
    <w:rsid w:val="001540B9"/>
    <w:rsid w:val="00154114"/>
    <w:rsid w:val="0015411C"/>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2B3"/>
    <w:rsid w:val="001563CA"/>
    <w:rsid w:val="001564E1"/>
    <w:rsid w:val="001565B4"/>
    <w:rsid w:val="001565EB"/>
    <w:rsid w:val="00156642"/>
    <w:rsid w:val="00156801"/>
    <w:rsid w:val="001568BF"/>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EE"/>
    <w:rsid w:val="00160628"/>
    <w:rsid w:val="00160653"/>
    <w:rsid w:val="00160697"/>
    <w:rsid w:val="001606CB"/>
    <w:rsid w:val="00160787"/>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B86"/>
    <w:rsid w:val="00162C01"/>
    <w:rsid w:val="00162F25"/>
    <w:rsid w:val="00163343"/>
    <w:rsid w:val="001633D2"/>
    <w:rsid w:val="0016349D"/>
    <w:rsid w:val="001634C3"/>
    <w:rsid w:val="0016375D"/>
    <w:rsid w:val="00163784"/>
    <w:rsid w:val="001637C5"/>
    <w:rsid w:val="00163AB0"/>
    <w:rsid w:val="00163B51"/>
    <w:rsid w:val="00163B68"/>
    <w:rsid w:val="00164069"/>
    <w:rsid w:val="001641FE"/>
    <w:rsid w:val="00164210"/>
    <w:rsid w:val="0016429B"/>
    <w:rsid w:val="00164399"/>
    <w:rsid w:val="001643E5"/>
    <w:rsid w:val="00164511"/>
    <w:rsid w:val="00164789"/>
    <w:rsid w:val="0016478B"/>
    <w:rsid w:val="001648F6"/>
    <w:rsid w:val="001649F3"/>
    <w:rsid w:val="00164AA9"/>
    <w:rsid w:val="00164BD5"/>
    <w:rsid w:val="00164BEF"/>
    <w:rsid w:val="00164D7A"/>
    <w:rsid w:val="00164E78"/>
    <w:rsid w:val="00165033"/>
    <w:rsid w:val="001653DF"/>
    <w:rsid w:val="00165494"/>
    <w:rsid w:val="001658B8"/>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2C2"/>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1"/>
    <w:rsid w:val="001722FA"/>
    <w:rsid w:val="0017256B"/>
    <w:rsid w:val="00172646"/>
    <w:rsid w:val="00172758"/>
    <w:rsid w:val="00172785"/>
    <w:rsid w:val="00172880"/>
    <w:rsid w:val="00172A89"/>
    <w:rsid w:val="00172AB1"/>
    <w:rsid w:val="00172B00"/>
    <w:rsid w:val="00172D1C"/>
    <w:rsid w:val="00172E19"/>
    <w:rsid w:val="00172F8A"/>
    <w:rsid w:val="00173151"/>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7F1"/>
    <w:rsid w:val="001778A3"/>
    <w:rsid w:val="001778DD"/>
    <w:rsid w:val="001779C4"/>
    <w:rsid w:val="00177A4D"/>
    <w:rsid w:val="00177BE8"/>
    <w:rsid w:val="00177C91"/>
    <w:rsid w:val="00177D1A"/>
    <w:rsid w:val="00177F3A"/>
    <w:rsid w:val="00180304"/>
    <w:rsid w:val="00180321"/>
    <w:rsid w:val="001803FD"/>
    <w:rsid w:val="001805F0"/>
    <w:rsid w:val="0018061C"/>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64C"/>
    <w:rsid w:val="001876C9"/>
    <w:rsid w:val="001878F7"/>
    <w:rsid w:val="00187A5E"/>
    <w:rsid w:val="00187CF5"/>
    <w:rsid w:val="00187D24"/>
    <w:rsid w:val="00187F0C"/>
    <w:rsid w:val="00187F69"/>
    <w:rsid w:val="00187F99"/>
    <w:rsid w:val="00190022"/>
    <w:rsid w:val="00190093"/>
    <w:rsid w:val="001900AF"/>
    <w:rsid w:val="001905A2"/>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305B"/>
    <w:rsid w:val="001931CD"/>
    <w:rsid w:val="0019351C"/>
    <w:rsid w:val="0019373A"/>
    <w:rsid w:val="00193775"/>
    <w:rsid w:val="00193883"/>
    <w:rsid w:val="0019389C"/>
    <w:rsid w:val="00193A3C"/>
    <w:rsid w:val="00193B1A"/>
    <w:rsid w:val="00193BD2"/>
    <w:rsid w:val="00193CEA"/>
    <w:rsid w:val="0019457C"/>
    <w:rsid w:val="00194A42"/>
    <w:rsid w:val="00194B55"/>
    <w:rsid w:val="00194C74"/>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2E2"/>
    <w:rsid w:val="001A135F"/>
    <w:rsid w:val="001A1539"/>
    <w:rsid w:val="001A1604"/>
    <w:rsid w:val="001A161D"/>
    <w:rsid w:val="001A177F"/>
    <w:rsid w:val="001A1856"/>
    <w:rsid w:val="001A1A4E"/>
    <w:rsid w:val="001A1BF3"/>
    <w:rsid w:val="001A1C1A"/>
    <w:rsid w:val="001A1C6C"/>
    <w:rsid w:val="001A225B"/>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FD4"/>
    <w:rsid w:val="001B1075"/>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9A"/>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47"/>
    <w:rsid w:val="001B5570"/>
    <w:rsid w:val="001B56A5"/>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780"/>
    <w:rsid w:val="001B6876"/>
    <w:rsid w:val="001B6E9A"/>
    <w:rsid w:val="001B6EBC"/>
    <w:rsid w:val="001B6EFA"/>
    <w:rsid w:val="001B702C"/>
    <w:rsid w:val="001B710B"/>
    <w:rsid w:val="001B7318"/>
    <w:rsid w:val="001B75C8"/>
    <w:rsid w:val="001B796E"/>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189"/>
    <w:rsid w:val="001C1326"/>
    <w:rsid w:val="001C132C"/>
    <w:rsid w:val="001C151F"/>
    <w:rsid w:val="001C164C"/>
    <w:rsid w:val="001C16A5"/>
    <w:rsid w:val="001C175C"/>
    <w:rsid w:val="001C19B8"/>
    <w:rsid w:val="001C1BF0"/>
    <w:rsid w:val="001C1EE1"/>
    <w:rsid w:val="001C231B"/>
    <w:rsid w:val="001C23C8"/>
    <w:rsid w:val="001C2471"/>
    <w:rsid w:val="001C256C"/>
    <w:rsid w:val="001C2644"/>
    <w:rsid w:val="001C2777"/>
    <w:rsid w:val="001C2969"/>
    <w:rsid w:val="001C2AF3"/>
    <w:rsid w:val="001C2C77"/>
    <w:rsid w:val="001C2D06"/>
    <w:rsid w:val="001C2D9C"/>
    <w:rsid w:val="001C2F83"/>
    <w:rsid w:val="001C3043"/>
    <w:rsid w:val="001C317F"/>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A2D"/>
    <w:rsid w:val="001D0B07"/>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F"/>
    <w:rsid w:val="001D3884"/>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997"/>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4E1"/>
    <w:rsid w:val="001D7F76"/>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F6A"/>
    <w:rsid w:val="001E307D"/>
    <w:rsid w:val="001E3202"/>
    <w:rsid w:val="001E3367"/>
    <w:rsid w:val="001E3469"/>
    <w:rsid w:val="001E36E7"/>
    <w:rsid w:val="001E3771"/>
    <w:rsid w:val="001E391C"/>
    <w:rsid w:val="001E3981"/>
    <w:rsid w:val="001E3B3E"/>
    <w:rsid w:val="001E3C65"/>
    <w:rsid w:val="001E4026"/>
    <w:rsid w:val="001E4045"/>
    <w:rsid w:val="001E40E8"/>
    <w:rsid w:val="001E41F8"/>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AA"/>
    <w:rsid w:val="001E62E7"/>
    <w:rsid w:val="001E6335"/>
    <w:rsid w:val="001E63A9"/>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34"/>
    <w:rsid w:val="001F12C9"/>
    <w:rsid w:val="001F133C"/>
    <w:rsid w:val="001F18BD"/>
    <w:rsid w:val="001F198C"/>
    <w:rsid w:val="001F1B9B"/>
    <w:rsid w:val="001F1EBC"/>
    <w:rsid w:val="001F1EDA"/>
    <w:rsid w:val="001F1F9B"/>
    <w:rsid w:val="001F1FC5"/>
    <w:rsid w:val="001F20BE"/>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749"/>
    <w:rsid w:val="001F3A0C"/>
    <w:rsid w:val="001F3AAE"/>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E20"/>
    <w:rsid w:val="001F4F76"/>
    <w:rsid w:val="001F4FC1"/>
    <w:rsid w:val="001F5136"/>
    <w:rsid w:val="001F54F3"/>
    <w:rsid w:val="001F5567"/>
    <w:rsid w:val="001F5572"/>
    <w:rsid w:val="001F55E8"/>
    <w:rsid w:val="001F57CE"/>
    <w:rsid w:val="001F58C9"/>
    <w:rsid w:val="001F5A6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14B"/>
    <w:rsid w:val="002051E2"/>
    <w:rsid w:val="00205440"/>
    <w:rsid w:val="00205898"/>
    <w:rsid w:val="00205BC8"/>
    <w:rsid w:val="00205C5A"/>
    <w:rsid w:val="00205C7E"/>
    <w:rsid w:val="00205D23"/>
    <w:rsid w:val="00205DBF"/>
    <w:rsid w:val="0020616B"/>
    <w:rsid w:val="0020645E"/>
    <w:rsid w:val="0020656E"/>
    <w:rsid w:val="00206616"/>
    <w:rsid w:val="00206845"/>
    <w:rsid w:val="00206D5B"/>
    <w:rsid w:val="00206F0F"/>
    <w:rsid w:val="00206FB3"/>
    <w:rsid w:val="00206FF7"/>
    <w:rsid w:val="0020722E"/>
    <w:rsid w:val="00207298"/>
    <w:rsid w:val="002072BF"/>
    <w:rsid w:val="00207445"/>
    <w:rsid w:val="0020753C"/>
    <w:rsid w:val="00207567"/>
    <w:rsid w:val="00207A78"/>
    <w:rsid w:val="00207A95"/>
    <w:rsid w:val="00207C1F"/>
    <w:rsid w:val="00207D0F"/>
    <w:rsid w:val="00207DD4"/>
    <w:rsid w:val="002103B0"/>
    <w:rsid w:val="002103C9"/>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FDC"/>
    <w:rsid w:val="00213185"/>
    <w:rsid w:val="002131FF"/>
    <w:rsid w:val="00213207"/>
    <w:rsid w:val="002132BC"/>
    <w:rsid w:val="00213350"/>
    <w:rsid w:val="002134EB"/>
    <w:rsid w:val="0021352C"/>
    <w:rsid w:val="00213543"/>
    <w:rsid w:val="002136B0"/>
    <w:rsid w:val="00213857"/>
    <w:rsid w:val="002138B3"/>
    <w:rsid w:val="002138EE"/>
    <w:rsid w:val="002139FF"/>
    <w:rsid w:val="00213A76"/>
    <w:rsid w:val="00213DAF"/>
    <w:rsid w:val="00213E0E"/>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A08"/>
    <w:rsid w:val="00221B6D"/>
    <w:rsid w:val="00221E04"/>
    <w:rsid w:val="002220FD"/>
    <w:rsid w:val="00222136"/>
    <w:rsid w:val="002224FA"/>
    <w:rsid w:val="00222531"/>
    <w:rsid w:val="0022258C"/>
    <w:rsid w:val="002226EB"/>
    <w:rsid w:val="00222798"/>
    <w:rsid w:val="002228E6"/>
    <w:rsid w:val="00222B64"/>
    <w:rsid w:val="00222C45"/>
    <w:rsid w:val="00222CE1"/>
    <w:rsid w:val="002233F4"/>
    <w:rsid w:val="002235F2"/>
    <w:rsid w:val="00223841"/>
    <w:rsid w:val="0022395D"/>
    <w:rsid w:val="002239F2"/>
    <w:rsid w:val="00223D1C"/>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7A5"/>
    <w:rsid w:val="0022697A"/>
    <w:rsid w:val="002269C7"/>
    <w:rsid w:val="00226A15"/>
    <w:rsid w:val="00226C7E"/>
    <w:rsid w:val="00226DAB"/>
    <w:rsid w:val="00226DF3"/>
    <w:rsid w:val="0022717E"/>
    <w:rsid w:val="002275EF"/>
    <w:rsid w:val="002278E4"/>
    <w:rsid w:val="00227B47"/>
    <w:rsid w:val="00230119"/>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493"/>
    <w:rsid w:val="002344FD"/>
    <w:rsid w:val="00234586"/>
    <w:rsid w:val="0023474B"/>
    <w:rsid w:val="002348D5"/>
    <w:rsid w:val="00234A8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E69"/>
    <w:rsid w:val="00236EC1"/>
    <w:rsid w:val="00236F69"/>
    <w:rsid w:val="00237158"/>
    <w:rsid w:val="002372FD"/>
    <w:rsid w:val="002373A8"/>
    <w:rsid w:val="0023758D"/>
    <w:rsid w:val="0023770D"/>
    <w:rsid w:val="0023780A"/>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E5"/>
    <w:rsid w:val="0024107C"/>
    <w:rsid w:val="00241088"/>
    <w:rsid w:val="00241101"/>
    <w:rsid w:val="00241205"/>
    <w:rsid w:val="00241275"/>
    <w:rsid w:val="00241448"/>
    <w:rsid w:val="00241808"/>
    <w:rsid w:val="002419ED"/>
    <w:rsid w:val="00241A49"/>
    <w:rsid w:val="00241A89"/>
    <w:rsid w:val="00241B26"/>
    <w:rsid w:val="00241CB3"/>
    <w:rsid w:val="00241D16"/>
    <w:rsid w:val="00241D92"/>
    <w:rsid w:val="00241F9D"/>
    <w:rsid w:val="002422D7"/>
    <w:rsid w:val="0024231F"/>
    <w:rsid w:val="00242441"/>
    <w:rsid w:val="0024250B"/>
    <w:rsid w:val="002427FE"/>
    <w:rsid w:val="00242874"/>
    <w:rsid w:val="002428DF"/>
    <w:rsid w:val="0024297B"/>
    <w:rsid w:val="00242A13"/>
    <w:rsid w:val="00242F76"/>
    <w:rsid w:val="00242FD9"/>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335"/>
    <w:rsid w:val="0024742F"/>
    <w:rsid w:val="002474ED"/>
    <w:rsid w:val="00247594"/>
    <w:rsid w:val="00247651"/>
    <w:rsid w:val="00247ACF"/>
    <w:rsid w:val="00247AD1"/>
    <w:rsid w:val="00247B96"/>
    <w:rsid w:val="00247BC0"/>
    <w:rsid w:val="00247C29"/>
    <w:rsid w:val="00247E27"/>
    <w:rsid w:val="0025016C"/>
    <w:rsid w:val="00250255"/>
    <w:rsid w:val="002502C5"/>
    <w:rsid w:val="002502E5"/>
    <w:rsid w:val="002503EE"/>
    <w:rsid w:val="002507CC"/>
    <w:rsid w:val="00250850"/>
    <w:rsid w:val="00250CBE"/>
    <w:rsid w:val="00250DEC"/>
    <w:rsid w:val="00250EE0"/>
    <w:rsid w:val="00250FE5"/>
    <w:rsid w:val="0025137C"/>
    <w:rsid w:val="00251472"/>
    <w:rsid w:val="002515A3"/>
    <w:rsid w:val="002517F3"/>
    <w:rsid w:val="002519BC"/>
    <w:rsid w:val="00251B49"/>
    <w:rsid w:val="00251B92"/>
    <w:rsid w:val="00251CDD"/>
    <w:rsid w:val="00251FB7"/>
    <w:rsid w:val="00252166"/>
    <w:rsid w:val="0025217C"/>
    <w:rsid w:val="00252326"/>
    <w:rsid w:val="00252464"/>
    <w:rsid w:val="002524CB"/>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475"/>
    <w:rsid w:val="00253551"/>
    <w:rsid w:val="002535D9"/>
    <w:rsid w:val="002535E6"/>
    <w:rsid w:val="002537FE"/>
    <w:rsid w:val="00253822"/>
    <w:rsid w:val="00253906"/>
    <w:rsid w:val="00253DFE"/>
    <w:rsid w:val="00254186"/>
    <w:rsid w:val="002545C7"/>
    <w:rsid w:val="00254624"/>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F7"/>
    <w:rsid w:val="00257751"/>
    <w:rsid w:val="00257886"/>
    <w:rsid w:val="0025797B"/>
    <w:rsid w:val="00257AFD"/>
    <w:rsid w:val="00257B9B"/>
    <w:rsid w:val="0026004C"/>
    <w:rsid w:val="00260076"/>
    <w:rsid w:val="002600A6"/>
    <w:rsid w:val="002600BC"/>
    <w:rsid w:val="00260185"/>
    <w:rsid w:val="002605DB"/>
    <w:rsid w:val="00260697"/>
    <w:rsid w:val="0026071B"/>
    <w:rsid w:val="002608DB"/>
    <w:rsid w:val="00260CC6"/>
    <w:rsid w:val="00260D8A"/>
    <w:rsid w:val="00260E6A"/>
    <w:rsid w:val="00261115"/>
    <w:rsid w:val="002615EC"/>
    <w:rsid w:val="00261656"/>
    <w:rsid w:val="00261871"/>
    <w:rsid w:val="00261B73"/>
    <w:rsid w:val="00261B7C"/>
    <w:rsid w:val="00261D1E"/>
    <w:rsid w:val="002621C7"/>
    <w:rsid w:val="002621D1"/>
    <w:rsid w:val="00262290"/>
    <w:rsid w:val="002625CD"/>
    <w:rsid w:val="0026262B"/>
    <w:rsid w:val="00262885"/>
    <w:rsid w:val="00262BFF"/>
    <w:rsid w:val="00262D97"/>
    <w:rsid w:val="00262DD0"/>
    <w:rsid w:val="0026320F"/>
    <w:rsid w:val="00263239"/>
    <w:rsid w:val="0026330C"/>
    <w:rsid w:val="00263315"/>
    <w:rsid w:val="002636F1"/>
    <w:rsid w:val="00263794"/>
    <w:rsid w:val="00263F5A"/>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914"/>
    <w:rsid w:val="002669D3"/>
    <w:rsid w:val="002669FC"/>
    <w:rsid w:val="00266F98"/>
    <w:rsid w:val="0026735F"/>
    <w:rsid w:val="002674CE"/>
    <w:rsid w:val="0026764C"/>
    <w:rsid w:val="0026769B"/>
    <w:rsid w:val="0026776C"/>
    <w:rsid w:val="00267AF7"/>
    <w:rsid w:val="00267DDF"/>
    <w:rsid w:val="00267F58"/>
    <w:rsid w:val="0027029D"/>
    <w:rsid w:val="002702AE"/>
    <w:rsid w:val="002704D8"/>
    <w:rsid w:val="002704FC"/>
    <w:rsid w:val="00270658"/>
    <w:rsid w:val="002707BA"/>
    <w:rsid w:val="00270816"/>
    <w:rsid w:val="00270AF1"/>
    <w:rsid w:val="00270B53"/>
    <w:rsid w:val="00270DA3"/>
    <w:rsid w:val="00271068"/>
    <w:rsid w:val="002710E6"/>
    <w:rsid w:val="00271401"/>
    <w:rsid w:val="0027185D"/>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3A1"/>
    <w:rsid w:val="002754BE"/>
    <w:rsid w:val="002756B1"/>
    <w:rsid w:val="0027571A"/>
    <w:rsid w:val="002758D3"/>
    <w:rsid w:val="002758E5"/>
    <w:rsid w:val="002759EF"/>
    <w:rsid w:val="00275C64"/>
    <w:rsid w:val="00275EBB"/>
    <w:rsid w:val="00275F11"/>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B53"/>
    <w:rsid w:val="00281D9B"/>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D36"/>
    <w:rsid w:val="00286E81"/>
    <w:rsid w:val="00287177"/>
    <w:rsid w:val="002872A8"/>
    <w:rsid w:val="002872DB"/>
    <w:rsid w:val="0028740E"/>
    <w:rsid w:val="0028748B"/>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250A"/>
    <w:rsid w:val="00292A20"/>
    <w:rsid w:val="00292A3B"/>
    <w:rsid w:val="00292B38"/>
    <w:rsid w:val="00292CB1"/>
    <w:rsid w:val="00292E20"/>
    <w:rsid w:val="002931BA"/>
    <w:rsid w:val="00293205"/>
    <w:rsid w:val="0029334D"/>
    <w:rsid w:val="0029342F"/>
    <w:rsid w:val="00293489"/>
    <w:rsid w:val="002934A8"/>
    <w:rsid w:val="002934E5"/>
    <w:rsid w:val="00293698"/>
    <w:rsid w:val="002936A0"/>
    <w:rsid w:val="002937D9"/>
    <w:rsid w:val="00293CA7"/>
    <w:rsid w:val="00293CCA"/>
    <w:rsid w:val="00293DF4"/>
    <w:rsid w:val="00293EF0"/>
    <w:rsid w:val="00293FF4"/>
    <w:rsid w:val="002940DA"/>
    <w:rsid w:val="002941D8"/>
    <w:rsid w:val="002942C1"/>
    <w:rsid w:val="0029432C"/>
    <w:rsid w:val="002945C8"/>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80A"/>
    <w:rsid w:val="0029786E"/>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19"/>
    <w:rsid w:val="002A1198"/>
    <w:rsid w:val="002A1299"/>
    <w:rsid w:val="002A148B"/>
    <w:rsid w:val="002A189B"/>
    <w:rsid w:val="002A19EC"/>
    <w:rsid w:val="002A1A1E"/>
    <w:rsid w:val="002A1A22"/>
    <w:rsid w:val="002A1A69"/>
    <w:rsid w:val="002A1B2F"/>
    <w:rsid w:val="002A1E72"/>
    <w:rsid w:val="002A2044"/>
    <w:rsid w:val="002A217E"/>
    <w:rsid w:val="002A22D5"/>
    <w:rsid w:val="002A2437"/>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6A6"/>
    <w:rsid w:val="002A3831"/>
    <w:rsid w:val="002A3AC7"/>
    <w:rsid w:val="002A3AE4"/>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111E"/>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F55"/>
    <w:rsid w:val="002B3059"/>
    <w:rsid w:val="002B3336"/>
    <w:rsid w:val="002B3391"/>
    <w:rsid w:val="002B33CD"/>
    <w:rsid w:val="002B3404"/>
    <w:rsid w:val="002B35DA"/>
    <w:rsid w:val="002B3674"/>
    <w:rsid w:val="002B36B4"/>
    <w:rsid w:val="002B3C4A"/>
    <w:rsid w:val="002B3DCF"/>
    <w:rsid w:val="002B409A"/>
    <w:rsid w:val="002B4203"/>
    <w:rsid w:val="002B428C"/>
    <w:rsid w:val="002B42AD"/>
    <w:rsid w:val="002B45BF"/>
    <w:rsid w:val="002B4693"/>
    <w:rsid w:val="002B469E"/>
    <w:rsid w:val="002B46BD"/>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6F2"/>
    <w:rsid w:val="002B57D3"/>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44"/>
    <w:rsid w:val="002C00BC"/>
    <w:rsid w:val="002C027D"/>
    <w:rsid w:val="002C054E"/>
    <w:rsid w:val="002C061A"/>
    <w:rsid w:val="002C075E"/>
    <w:rsid w:val="002C07B3"/>
    <w:rsid w:val="002C0886"/>
    <w:rsid w:val="002C09AB"/>
    <w:rsid w:val="002C0A21"/>
    <w:rsid w:val="002C0A77"/>
    <w:rsid w:val="002C0C89"/>
    <w:rsid w:val="002C0D40"/>
    <w:rsid w:val="002C0DB2"/>
    <w:rsid w:val="002C0ED7"/>
    <w:rsid w:val="002C0EDA"/>
    <w:rsid w:val="002C0F99"/>
    <w:rsid w:val="002C1293"/>
    <w:rsid w:val="002C19A1"/>
    <w:rsid w:val="002C19A3"/>
    <w:rsid w:val="002C19F4"/>
    <w:rsid w:val="002C1A1D"/>
    <w:rsid w:val="002C1A25"/>
    <w:rsid w:val="002C1CD4"/>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C4"/>
    <w:rsid w:val="002C304B"/>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7A"/>
    <w:rsid w:val="002C76E7"/>
    <w:rsid w:val="002C770E"/>
    <w:rsid w:val="002C79B9"/>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114"/>
    <w:rsid w:val="002D1126"/>
    <w:rsid w:val="002D12F6"/>
    <w:rsid w:val="002D136F"/>
    <w:rsid w:val="002D13F9"/>
    <w:rsid w:val="002D1A60"/>
    <w:rsid w:val="002D1B0A"/>
    <w:rsid w:val="002D1BA1"/>
    <w:rsid w:val="002D1BC4"/>
    <w:rsid w:val="002D1C10"/>
    <w:rsid w:val="002D1DBF"/>
    <w:rsid w:val="002D1ED8"/>
    <w:rsid w:val="002D1F06"/>
    <w:rsid w:val="002D204F"/>
    <w:rsid w:val="002D21A9"/>
    <w:rsid w:val="002D231C"/>
    <w:rsid w:val="002D24FB"/>
    <w:rsid w:val="002D259F"/>
    <w:rsid w:val="002D2881"/>
    <w:rsid w:val="002D28E1"/>
    <w:rsid w:val="002D2BE6"/>
    <w:rsid w:val="002D2C84"/>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63"/>
    <w:rsid w:val="002D45C8"/>
    <w:rsid w:val="002D461B"/>
    <w:rsid w:val="002D4739"/>
    <w:rsid w:val="002D474A"/>
    <w:rsid w:val="002D4C94"/>
    <w:rsid w:val="002D50A7"/>
    <w:rsid w:val="002D5104"/>
    <w:rsid w:val="002D534E"/>
    <w:rsid w:val="002D5363"/>
    <w:rsid w:val="002D5682"/>
    <w:rsid w:val="002D5918"/>
    <w:rsid w:val="002D5B4F"/>
    <w:rsid w:val="002D5D6B"/>
    <w:rsid w:val="002D6331"/>
    <w:rsid w:val="002D65AB"/>
    <w:rsid w:val="002D68A2"/>
    <w:rsid w:val="002D68AB"/>
    <w:rsid w:val="002D6A09"/>
    <w:rsid w:val="002D6BAF"/>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D7"/>
    <w:rsid w:val="002E0828"/>
    <w:rsid w:val="002E08EC"/>
    <w:rsid w:val="002E0EDA"/>
    <w:rsid w:val="002E101D"/>
    <w:rsid w:val="002E110F"/>
    <w:rsid w:val="002E1258"/>
    <w:rsid w:val="002E142B"/>
    <w:rsid w:val="002E1491"/>
    <w:rsid w:val="002E1AED"/>
    <w:rsid w:val="002E1D43"/>
    <w:rsid w:val="002E1DD7"/>
    <w:rsid w:val="002E1E0F"/>
    <w:rsid w:val="002E1FD0"/>
    <w:rsid w:val="002E206C"/>
    <w:rsid w:val="002E2275"/>
    <w:rsid w:val="002E22F3"/>
    <w:rsid w:val="002E24A4"/>
    <w:rsid w:val="002E24EF"/>
    <w:rsid w:val="002E2588"/>
    <w:rsid w:val="002E293B"/>
    <w:rsid w:val="002E2996"/>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B37"/>
    <w:rsid w:val="002E4B47"/>
    <w:rsid w:val="002E4BF9"/>
    <w:rsid w:val="002E4CE1"/>
    <w:rsid w:val="002E4D82"/>
    <w:rsid w:val="002E4DC3"/>
    <w:rsid w:val="002E4E97"/>
    <w:rsid w:val="002E5129"/>
    <w:rsid w:val="002E5249"/>
    <w:rsid w:val="002E55FF"/>
    <w:rsid w:val="002E5676"/>
    <w:rsid w:val="002E5ADB"/>
    <w:rsid w:val="002E5C48"/>
    <w:rsid w:val="002E5CFF"/>
    <w:rsid w:val="002E5F6C"/>
    <w:rsid w:val="002E5F8C"/>
    <w:rsid w:val="002E5FBC"/>
    <w:rsid w:val="002E5FDA"/>
    <w:rsid w:val="002E609C"/>
    <w:rsid w:val="002E6194"/>
    <w:rsid w:val="002E63D4"/>
    <w:rsid w:val="002E642D"/>
    <w:rsid w:val="002E6577"/>
    <w:rsid w:val="002E6627"/>
    <w:rsid w:val="002E6757"/>
    <w:rsid w:val="002E698B"/>
    <w:rsid w:val="002E6A30"/>
    <w:rsid w:val="002E6AFF"/>
    <w:rsid w:val="002E6B87"/>
    <w:rsid w:val="002E6BD3"/>
    <w:rsid w:val="002E6CDC"/>
    <w:rsid w:val="002E707B"/>
    <w:rsid w:val="002E74BB"/>
    <w:rsid w:val="002E7569"/>
    <w:rsid w:val="002E7574"/>
    <w:rsid w:val="002E75F5"/>
    <w:rsid w:val="002E783F"/>
    <w:rsid w:val="002E7BA5"/>
    <w:rsid w:val="002E7CBB"/>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4CA"/>
    <w:rsid w:val="002F24DC"/>
    <w:rsid w:val="002F2575"/>
    <w:rsid w:val="002F275A"/>
    <w:rsid w:val="002F2930"/>
    <w:rsid w:val="002F29CF"/>
    <w:rsid w:val="002F2A9D"/>
    <w:rsid w:val="002F2AD6"/>
    <w:rsid w:val="002F2B8A"/>
    <w:rsid w:val="002F2C83"/>
    <w:rsid w:val="002F2CDD"/>
    <w:rsid w:val="002F2D3B"/>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D0"/>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B73"/>
    <w:rsid w:val="00304CDD"/>
    <w:rsid w:val="00304F44"/>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EF0"/>
    <w:rsid w:val="00306F5A"/>
    <w:rsid w:val="00307424"/>
    <w:rsid w:val="003077A9"/>
    <w:rsid w:val="00307914"/>
    <w:rsid w:val="00307C86"/>
    <w:rsid w:val="00307C8D"/>
    <w:rsid w:val="00307D72"/>
    <w:rsid w:val="00307F89"/>
    <w:rsid w:val="0031003D"/>
    <w:rsid w:val="003100F0"/>
    <w:rsid w:val="00310308"/>
    <w:rsid w:val="0031035D"/>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5BE"/>
    <w:rsid w:val="00311756"/>
    <w:rsid w:val="003117CA"/>
    <w:rsid w:val="003117F1"/>
    <w:rsid w:val="0031189F"/>
    <w:rsid w:val="00311C2C"/>
    <w:rsid w:val="00311DB0"/>
    <w:rsid w:val="00311F3D"/>
    <w:rsid w:val="0031220D"/>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62"/>
    <w:rsid w:val="00313173"/>
    <w:rsid w:val="003131FC"/>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0B"/>
    <w:rsid w:val="00323E1A"/>
    <w:rsid w:val="00323FFD"/>
    <w:rsid w:val="003240E8"/>
    <w:rsid w:val="00324309"/>
    <w:rsid w:val="003247F9"/>
    <w:rsid w:val="003248CB"/>
    <w:rsid w:val="003248DF"/>
    <w:rsid w:val="00324D9C"/>
    <w:rsid w:val="00324DCF"/>
    <w:rsid w:val="00324E45"/>
    <w:rsid w:val="00324E7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DFF"/>
    <w:rsid w:val="00332E76"/>
    <w:rsid w:val="003330D3"/>
    <w:rsid w:val="003330DE"/>
    <w:rsid w:val="00333145"/>
    <w:rsid w:val="003331DE"/>
    <w:rsid w:val="00333252"/>
    <w:rsid w:val="00333782"/>
    <w:rsid w:val="00333B32"/>
    <w:rsid w:val="00333D44"/>
    <w:rsid w:val="00333E6E"/>
    <w:rsid w:val="00333F3D"/>
    <w:rsid w:val="00333FF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5F"/>
    <w:rsid w:val="00337979"/>
    <w:rsid w:val="00337C2F"/>
    <w:rsid w:val="00337E8D"/>
    <w:rsid w:val="00337F3C"/>
    <w:rsid w:val="00337FCB"/>
    <w:rsid w:val="00340075"/>
    <w:rsid w:val="0034061E"/>
    <w:rsid w:val="00340779"/>
    <w:rsid w:val="0034086A"/>
    <w:rsid w:val="003408C4"/>
    <w:rsid w:val="003408E2"/>
    <w:rsid w:val="00340A81"/>
    <w:rsid w:val="00340BAB"/>
    <w:rsid w:val="00340DAF"/>
    <w:rsid w:val="0034128C"/>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3CB1"/>
    <w:rsid w:val="0034404C"/>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FBF"/>
    <w:rsid w:val="00345FF4"/>
    <w:rsid w:val="003460A7"/>
    <w:rsid w:val="00346226"/>
    <w:rsid w:val="003465B2"/>
    <w:rsid w:val="00346610"/>
    <w:rsid w:val="0034662C"/>
    <w:rsid w:val="00346838"/>
    <w:rsid w:val="0034690B"/>
    <w:rsid w:val="00346A5F"/>
    <w:rsid w:val="00346C70"/>
    <w:rsid w:val="00347052"/>
    <w:rsid w:val="0034712E"/>
    <w:rsid w:val="003471D0"/>
    <w:rsid w:val="00347744"/>
    <w:rsid w:val="003477F7"/>
    <w:rsid w:val="003478E6"/>
    <w:rsid w:val="00347D3C"/>
    <w:rsid w:val="00347DC2"/>
    <w:rsid w:val="0035021B"/>
    <w:rsid w:val="00350374"/>
    <w:rsid w:val="0035047F"/>
    <w:rsid w:val="0035080F"/>
    <w:rsid w:val="003508C9"/>
    <w:rsid w:val="003508FA"/>
    <w:rsid w:val="00350D11"/>
    <w:rsid w:val="00350D45"/>
    <w:rsid w:val="00350DAC"/>
    <w:rsid w:val="0035101A"/>
    <w:rsid w:val="003510BA"/>
    <w:rsid w:val="00351129"/>
    <w:rsid w:val="003511DD"/>
    <w:rsid w:val="00351227"/>
    <w:rsid w:val="00351272"/>
    <w:rsid w:val="0035135F"/>
    <w:rsid w:val="003516A0"/>
    <w:rsid w:val="00351A2A"/>
    <w:rsid w:val="00351C68"/>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5A5"/>
    <w:rsid w:val="003535E4"/>
    <w:rsid w:val="00353993"/>
    <w:rsid w:val="003539FD"/>
    <w:rsid w:val="00353BA6"/>
    <w:rsid w:val="00353E94"/>
    <w:rsid w:val="00353F16"/>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474"/>
    <w:rsid w:val="00357B08"/>
    <w:rsid w:val="00357CE1"/>
    <w:rsid w:val="00357D59"/>
    <w:rsid w:val="00357E3A"/>
    <w:rsid w:val="00357EC4"/>
    <w:rsid w:val="00360181"/>
    <w:rsid w:val="003602CF"/>
    <w:rsid w:val="00360314"/>
    <w:rsid w:val="00360583"/>
    <w:rsid w:val="003606BE"/>
    <w:rsid w:val="00360710"/>
    <w:rsid w:val="00360B39"/>
    <w:rsid w:val="00360D2F"/>
    <w:rsid w:val="00360D67"/>
    <w:rsid w:val="00360FF4"/>
    <w:rsid w:val="003610F0"/>
    <w:rsid w:val="0036111A"/>
    <w:rsid w:val="0036123E"/>
    <w:rsid w:val="003612A7"/>
    <w:rsid w:val="0036137A"/>
    <w:rsid w:val="0036139B"/>
    <w:rsid w:val="00361534"/>
    <w:rsid w:val="00361793"/>
    <w:rsid w:val="00361D04"/>
    <w:rsid w:val="00361D74"/>
    <w:rsid w:val="00361E41"/>
    <w:rsid w:val="00362008"/>
    <w:rsid w:val="003623F2"/>
    <w:rsid w:val="003624BC"/>
    <w:rsid w:val="00362570"/>
    <w:rsid w:val="00362681"/>
    <w:rsid w:val="0036275E"/>
    <w:rsid w:val="0036291B"/>
    <w:rsid w:val="00362E73"/>
    <w:rsid w:val="00362EC8"/>
    <w:rsid w:val="00363054"/>
    <w:rsid w:val="00363074"/>
    <w:rsid w:val="00363252"/>
    <w:rsid w:val="00363681"/>
    <w:rsid w:val="00363946"/>
    <w:rsid w:val="00363A8A"/>
    <w:rsid w:val="00363AA1"/>
    <w:rsid w:val="00363B0A"/>
    <w:rsid w:val="00363CAD"/>
    <w:rsid w:val="00363E44"/>
    <w:rsid w:val="003640B1"/>
    <w:rsid w:val="003641D2"/>
    <w:rsid w:val="00364363"/>
    <w:rsid w:val="003643FB"/>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ED1"/>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A5"/>
    <w:rsid w:val="00374112"/>
    <w:rsid w:val="0037411C"/>
    <w:rsid w:val="0037459C"/>
    <w:rsid w:val="0037486B"/>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90E"/>
    <w:rsid w:val="00375A62"/>
    <w:rsid w:val="00375CA2"/>
    <w:rsid w:val="00375DFD"/>
    <w:rsid w:val="00375EA2"/>
    <w:rsid w:val="00375EFE"/>
    <w:rsid w:val="00375FC2"/>
    <w:rsid w:val="0037621C"/>
    <w:rsid w:val="0037632E"/>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7A"/>
    <w:rsid w:val="00381382"/>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749"/>
    <w:rsid w:val="00383810"/>
    <w:rsid w:val="003839D3"/>
    <w:rsid w:val="00383A2A"/>
    <w:rsid w:val="00383AAA"/>
    <w:rsid w:val="00383BCA"/>
    <w:rsid w:val="00383C26"/>
    <w:rsid w:val="00383CB1"/>
    <w:rsid w:val="0038406E"/>
    <w:rsid w:val="00384077"/>
    <w:rsid w:val="003841D1"/>
    <w:rsid w:val="0038431B"/>
    <w:rsid w:val="003843C8"/>
    <w:rsid w:val="003844DE"/>
    <w:rsid w:val="0038461D"/>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6A3"/>
    <w:rsid w:val="003878BE"/>
    <w:rsid w:val="00387A98"/>
    <w:rsid w:val="00387CEB"/>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0C"/>
    <w:rsid w:val="00391F11"/>
    <w:rsid w:val="00392044"/>
    <w:rsid w:val="0039215E"/>
    <w:rsid w:val="00392434"/>
    <w:rsid w:val="00392524"/>
    <w:rsid w:val="0039264F"/>
    <w:rsid w:val="00392817"/>
    <w:rsid w:val="0039286C"/>
    <w:rsid w:val="00392AAA"/>
    <w:rsid w:val="00392C35"/>
    <w:rsid w:val="00392D09"/>
    <w:rsid w:val="00392D3A"/>
    <w:rsid w:val="00392DA9"/>
    <w:rsid w:val="00392F38"/>
    <w:rsid w:val="003930C1"/>
    <w:rsid w:val="00393281"/>
    <w:rsid w:val="0039357B"/>
    <w:rsid w:val="0039372A"/>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A04"/>
    <w:rsid w:val="003A4C6E"/>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E80"/>
    <w:rsid w:val="003B0FAC"/>
    <w:rsid w:val="003B118C"/>
    <w:rsid w:val="003B1379"/>
    <w:rsid w:val="003B1701"/>
    <w:rsid w:val="003B1822"/>
    <w:rsid w:val="003B194C"/>
    <w:rsid w:val="003B197E"/>
    <w:rsid w:val="003B19FA"/>
    <w:rsid w:val="003B1A52"/>
    <w:rsid w:val="003B1ADD"/>
    <w:rsid w:val="003B1C2B"/>
    <w:rsid w:val="003B1D4E"/>
    <w:rsid w:val="003B1DA3"/>
    <w:rsid w:val="003B1F89"/>
    <w:rsid w:val="003B20C3"/>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3E4"/>
    <w:rsid w:val="003B3624"/>
    <w:rsid w:val="003B36A6"/>
    <w:rsid w:val="003B36BE"/>
    <w:rsid w:val="003B3972"/>
    <w:rsid w:val="003B3A95"/>
    <w:rsid w:val="003B3CF0"/>
    <w:rsid w:val="003B3E76"/>
    <w:rsid w:val="003B45CF"/>
    <w:rsid w:val="003B46D7"/>
    <w:rsid w:val="003B47F8"/>
    <w:rsid w:val="003B4815"/>
    <w:rsid w:val="003B4883"/>
    <w:rsid w:val="003B4AC0"/>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242"/>
    <w:rsid w:val="003B63EF"/>
    <w:rsid w:val="003B647E"/>
    <w:rsid w:val="003B6489"/>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E24"/>
    <w:rsid w:val="003C4E8E"/>
    <w:rsid w:val="003C548B"/>
    <w:rsid w:val="003C5566"/>
    <w:rsid w:val="003C5681"/>
    <w:rsid w:val="003C5723"/>
    <w:rsid w:val="003C578D"/>
    <w:rsid w:val="003C57F6"/>
    <w:rsid w:val="003C5A51"/>
    <w:rsid w:val="003C5C31"/>
    <w:rsid w:val="003C5D33"/>
    <w:rsid w:val="003C6087"/>
    <w:rsid w:val="003C6203"/>
    <w:rsid w:val="003C6210"/>
    <w:rsid w:val="003C6374"/>
    <w:rsid w:val="003C6436"/>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3"/>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6F2"/>
    <w:rsid w:val="003D17C9"/>
    <w:rsid w:val="003D1810"/>
    <w:rsid w:val="003D1873"/>
    <w:rsid w:val="003D19DD"/>
    <w:rsid w:val="003D19E3"/>
    <w:rsid w:val="003D1A6C"/>
    <w:rsid w:val="003D1A6E"/>
    <w:rsid w:val="003D1DC3"/>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AD9"/>
    <w:rsid w:val="003E0BA4"/>
    <w:rsid w:val="003E0CF7"/>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E55"/>
    <w:rsid w:val="003E3E90"/>
    <w:rsid w:val="003E3EF9"/>
    <w:rsid w:val="003E41C4"/>
    <w:rsid w:val="003E4249"/>
    <w:rsid w:val="003E42C6"/>
    <w:rsid w:val="003E42E8"/>
    <w:rsid w:val="003E45C2"/>
    <w:rsid w:val="003E4645"/>
    <w:rsid w:val="003E468A"/>
    <w:rsid w:val="003E479A"/>
    <w:rsid w:val="003E494C"/>
    <w:rsid w:val="003E4CAA"/>
    <w:rsid w:val="003E4EDD"/>
    <w:rsid w:val="003E513A"/>
    <w:rsid w:val="003E52CB"/>
    <w:rsid w:val="003E53F8"/>
    <w:rsid w:val="003E5848"/>
    <w:rsid w:val="003E5861"/>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6D5"/>
    <w:rsid w:val="003E76EF"/>
    <w:rsid w:val="003E7816"/>
    <w:rsid w:val="003E78AF"/>
    <w:rsid w:val="003E7AB2"/>
    <w:rsid w:val="003E7BC1"/>
    <w:rsid w:val="003E7E77"/>
    <w:rsid w:val="003F0033"/>
    <w:rsid w:val="003F003D"/>
    <w:rsid w:val="003F00AC"/>
    <w:rsid w:val="003F0120"/>
    <w:rsid w:val="003F01E8"/>
    <w:rsid w:val="003F0244"/>
    <w:rsid w:val="003F02A9"/>
    <w:rsid w:val="003F030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4DB"/>
    <w:rsid w:val="003F269E"/>
    <w:rsid w:val="003F2706"/>
    <w:rsid w:val="003F27D9"/>
    <w:rsid w:val="003F28B8"/>
    <w:rsid w:val="003F2948"/>
    <w:rsid w:val="003F2A47"/>
    <w:rsid w:val="003F2A67"/>
    <w:rsid w:val="003F2D76"/>
    <w:rsid w:val="003F2F43"/>
    <w:rsid w:val="003F2F4E"/>
    <w:rsid w:val="003F2FB0"/>
    <w:rsid w:val="003F31F9"/>
    <w:rsid w:val="003F320B"/>
    <w:rsid w:val="003F34CF"/>
    <w:rsid w:val="003F3513"/>
    <w:rsid w:val="003F3632"/>
    <w:rsid w:val="003F37DA"/>
    <w:rsid w:val="003F381E"/>
    <w:rsid w:val="003F3A25"/>
    <w:rsid w:val="003F3D46"/>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7219"/>
    <w:rsid w:val="003F73B5"/>
    <w:rsid w:val="003F7498"/>
    <w:rsid w:val="003F7669"/>
    <w:rsid w:val="003F76E8"/>
    <w:rsid w:val="003F776F"/>
    <w:rsid w:val="003F7880"/>
    <w:rsid w:val="003F7A00"/>
    <w:rsid w:val="003F7B74"/>
    <w:rsid w:val="003F7E35"/>
    <w:rsid w:val="003F7F87"/>
    <w:rsid w:val="00400089"/>
    <w:rsid w:val="0040011C"/>
    <w:rsid w:val="0040059E"/>
    <w:rsid w:val="00400A02"/>
    <w:rsid w:val="00400B7B"/>
    <w:rsid w:val="00400B84"/>
    <w:rsid w:val="00400D2D"/>
    <w:rsid w:val="00400D30"/>
    <w:rsid w:val="004010C5"/>
    <w:rsid w:val="004011DB"/>
    <w:rsid w:val="00401207"/>
    <w:rsid w:val="0040122D"/>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7DF"/>
    <w:rsid w:val="00407DDC"/>
    <w:rsid w:val="00407E37"/>
    <w:rsid w:val="0041007B"/>
    <w:rsid w:val="00410149"/>
    <w:rsid w:val="00410282"/>
    <w:rsid w:val="004102B4"/>
    <w:rsid w:val="00410491"/>
    <w:rsid w:val="00410539"/>
    <w:rsid w:val="0041059B"/>
    <w:rsid w:val="004105F8"/>
    <w:rsid w:val="0041083E"/>
    <w:rsid w:val="00410845"/>
    <w:rsid w:val="00410958"/>
    <w:rsid w:val="0041154D"/>
    <w:rsid w:val="0041158B"/>
    <w:rsid w:val="00411776"/>
    <w:rsid w:val="00411793"/>
    <w:rsid w:val="00411854"/>
    <w:rsid w:val="0041191D"/>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B34"/>
    <w:rsid w:val="00413E43"/>
    <w:rsid w:val="00413E76"/>
    <w:rsid w:val="00413EBA"/>
    <w:rsid w:val="00413F33"/>
    <w:rsid w:val="00413FD8"/>
    <w:rsid w:val="00414049"/>
    <w:rsid w:val="00414174"/>
    <w:rsid w:val="004142DB"/>
    <w:rsid w:val="00414366"/>
    <w:rsid w:val="004143C1"/>
    <w:rsid w:val="004144E9"/>
    <w:rsid w:val="0041450D"/>
    <w:rsid w:val="0041456F"/>
    <w:rsid w:val="004149F9"/>
    <w:rsid w:val="00414A70"/>
    <w:rsid w:val="00414C39"/>
    <w:rsid w:val="00414E5C"/>
    <w:rsid w:val="004155E1"/>
    <w:rsid w:val="00415B14"/>
    <w:rsid w:val="00415B6B"/>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B9"/>
    <w:rsid w:val="00420050"/>
    <w:rsid w:val="0042026E"/>
    <w:rsid w:val="004202B1"/>
    <w:rsid w:val="004205D3"/>
    <w:rsid w:val="00420996"/>
    <w:rsid w:val="00420FBC"/>
    <w:rsid w:val="00420FD1"/>
    <w:rsid w:val="00420FFE"/>
    <w:rsid w:val="0042106B"/>
    <w:rsid w:val="004210B0"/>
    <w:rsid w:val="0042141F"/>
    <w:rsid w:val="00421776"/>
    <w:rsid w:val="00421A0E"/>
    <w:rsid w:val="00421A28"/>
    <w:rsid w:val="00421CFE"/>
    <w:rsid w:val="00421DF8"/>
    <w:rsid w:val="00421E9C"/>
    <w:rsid w:val="00421FEB"/>
    <w:rsid w:val="00422192"/>
    <w:rsid w:val="004221CE"/>
    <w:rsid w:val="004221D9"/>
    <w:rsid w:val="004222E9"/>
    <w:rsid w:val="004226CC"/>
    <w:rsid w:val="0042279F"/>
    <w:rsid w:val="004228FB"/>
    <w:rsid w:val="0042294C"/>
    <w:rsid w:val="00422A9A"/>
    <w:rsid w:val="00422B0C"/>
    <w:rsid w:val="00422C02"/>
    <w:rsid w:val="00422E2F"/>
    <w:rsid w:val="00422FEE"/>
    <w:rsid w:val="0042313B"/>
    <w:rsid w:val="004232F2"/>
    <w:rsid w:val="004233BD"/>
    <w:rsid w:val="00423657"/>
    <w:rsid w:val="00423708"/>
    <w:rsid w:val="00423771"/>
    <w:rsid w:val="00423E42"/>
    <w:rsid w:val="00423F5D"/>
    <w:rsid w:val="004242C8"/>
    <w:rsid w:val="004243AC"/>
    <w:rsid w:val="00424CAE"/>
    <w:rsid w:val="00424CE6"/>
    <w:rsid w:val="00424D3C"/>
    <w:rsid w:val="00424DD4"/>
    <w:rsid w:val="00424F06"/>
    <w:rsid w:val="0042511F"/>
    <w:rsid w:val="0042516F"/>
    <w:rsid w:val="004253D1"/>
    <w:rsid w:val="00425674"/>
    <w:rsid w:val="00425721"/>
    <w:rsid w:val="00425960"/>
    <w:rsid w:val="00425B19"/>
    <w:rsid w:val="00425CB7"/>
    <w:rsid w:val="00425CCF"/>
    <w:rsid w:val="00425F5B"/>
    <w:rsid w:val="0042600B"/>
    <w:rsid w:val="00426048"/>
    <w:rsid w:val="0042634F"/>
    <w:rsid w:val="00426394"/>
    <w:rsid w:val="00426859"/>
    <w:rsid w:val="00426B59"/>
    <w:rsid w:val="00426CD1"/>
    <w:rsid w:val="00426E2B"/>
    <w:rsid w:val="00426EF5"/>
    <w:rsid w:val="00426F0B"/>
    <w:rsid w:val="00426F4A"/>
    <w:rsid w:val="00427054"/>
    <w:rsid w:val="00427236"/>
    <w:rsid w:val="0042735F"/>
    <w:rsid w:val="0042743C"/>
    <w:rsid w:val="00427459"/>
    <w:rsid w:val="0042747C"/>
    <w:rsid w:val="0042748E"/>
    <w:rsid w:val="0042765D"/>
    <w:rsid w:val="00427661"/>
    <w:rsid w:val="004276BC"/>
    <w:rsid w:val="00427803"/>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2EAB"/>
    <w:rsid w:val="004330B3"/>
    <w:rsid w:val="00433536"/>
    <w:rsid w:val="00433587"/>
    <w:rsid w:val="004335F5"/>
    <w:rsid w:val="004335FC"/>
    <w:rsid w:val="00433919"/>
    <w:rsid w:val="00433C3B"/>
    <w:rsid w:val="00433D60"/>
    <w:rsid w:val="00434148"/>
    <w:rsid w:val="0043436F"/>
    <w:rsid w:val="004343A8"/>
    <w:rsid w:val="00434B1B"/>
    <w:rsid w:val="00434DF2"/>
    <w:rsid w:val="00435366"/>
    <w:rsid w:val="0043575F"/>
    <w:rsid w:val="0043591C"/>
    <w:rsid w:val="00435DF4"/>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A8C"/>
    <w:rsid w:val="00437B25"/>
    <w:rsid w:val="00437B5F"/>
    <w:rsid w:val="00437BD4"/>
    <w:rsid w:val="00437C08"/>
    <w:rsid w:val="00437CDE"/>
    <w:rsid w:val="00437FBC"/>
    <w:rsid w:val="0044010C"/>
    <w:rsid w:val="004401A5"/>
    <w:rsid w:val="00440266"/>
    <w:rsid w:val="00440323"/>
    <w:rsid w:val="004404C5"/>
    <w:rsid w:val="004405E9"/>
    <w:rsid w:val="004405EE"/>
    <w:rsid w:val="0044090A"/>
    <w:rsid w:val="004409E1"/>
    <w:rsid w:val="00440D63"/>
    <w:rsid w:val="00440E38"/>
    <w:rsid w:val="00440E6B"/>
    <w:rsid w:val="00440F83"/>
    <w:rsid w:val="0044102C"/>
    <w:rsid w:val="00441265"/>
    <w:rsid w:val="004412BA"/>
    <w:rsid w:val="00441460"/>
    <w:rsid w:val="00441476"/>
    <w:rsid w:val="00441628"/>
    <w:rsid w:val="00441959"/>
    <w:rsid w:val="004419BF"/>
    <w:rsid w:val="00441C3A"/>
    <w:rsid w:val="004422A4"/>
    <w:rsid w:val="00442315"/>
    <w:rsid w:val="004424F4"/>
    <w:rsid w:val="00442773"/>
    <w:rsid w:val="004429DF"/>
    <w:rsid w:val="004429F4"/>
    <w:rsid w:val="00442A9A"/>
    <w:rsid w:val="00442CB9"/>
    <w:rsid w:val="00442EE1"/>
    <w:rsid w:val="004430D4"/>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CBF"/>
    <w:rsid w:val="00451CD3"/>
    <w:rsid w:val="00451D18"/>
    <w:rsid w:val="00451D40"/>
    <w:rsid w:val="00451DD8"/>
    <w:rsid w:val="00451EF2"/>
    <w:rsid w:val="00451F60"/>
    <w:rsid w:val="00451FB5"/>
    <w:rsid w:val="0045214F"/>
    <w:rsid w:val="00452316"/>
    <w:rsid w:val="004526BD"/>
    <w:rsid w:val="0045277F"/>
    <w:rsid w:val="0045285D"/>
    <w:rsid w:val="00452CAD"/>
    <w:rsid w:val="00452CC7"/>
    <w:rsid w:val="00452CFC"/>
    <w:rsid w:val="00452F2B"/>
    <w:rsid w:val="00452F5A"/>
    <w:rsid w:val="00453154"/>
    <w:rsid w:val="00453394"/>
    <w:rsid w:val="004534CA"/>
    <w:rsid w:val="00453546"/>
    <w:rsid w:val="00453550"/>
    <w:rsid w:val="00453728"/>
    <w:rsid w:val="00453D2F"/>
    <w:rsid w:val="00453DDB"/>
    <w:rsid w:val="00453E47"/>
    <w:rsid w:val="00453F25"/>
    <w:rsid w:val="00454071"/>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3C"/>
    <w:rsid w:val="00455B74"/>
    <w:rsid w:val="00455C6E"/>
    <w:rsid w:val="00455CEC"/>
    <w:rsid w:val="00455D78"/>
    <w:rsid w:val="00455E29"/>
    <w:rsid w:val="00455FB2"/>
    <w:rsid w:val="00456348"/>
    <w:rsid w:val="00456586"/>
    <w:rsid w:val="0045665B"/>
    <w:rsid w:val="0045666E"/>
    <w:rsid w:val="004566EA"/>
    <w:rsid w:val="0045678F"/>
    <w:rsid w:val="004569F9"/>
    <w:rsid w:val="00456BB1"/>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B7A"/>
    <w:rsid w:val="00462EF8"/>
    <w:rsid w:val="00462FD7"/>
    <w:rsid w:val="00463136"/>
    <w:rsid w:val="0046313B"/>
    <w:rsid w:val="00463433"/>
    <w:rsid w:val="004634C1"/>
    <w:rsid w:val="00463808"/>
    <w:rsid w:val="0046388F"/>
    <w:rsid w:val="004638F5"/>
    <w:rsid w:val="004639C2"/>
    <w:rsid w:val="00463E0E"/>
    <w:rsid w:val="00463EB5"/>
    <w:rsid w:val="004641C8"/>
    <w:rsid w:val="00464365"/>
    <w:rsid w:val="004643D7"/>
    <w:rsid w:val="004643EE"/>
    <w:rsid w:val="00464402"/>
    <w:rsid w:val="00464447"/>
    <w:rsid w:val="00464448"/>
    <w:rsid w:val="0046480E"/>
    <w:rsid w:val="0046495A"/>
    <w:rsid w:val="00464A2C"/>
    <w:rsid w:val="00464B03"/>
    <w:rsid w:val="00464D95"/>
    <w:rsid w:val="00464DA2"/>
    <w:rsid w:val="00464F1B"/>
    <w:rsid w:val="00464FB2"/>
    <w:rsid w:val="00465001"/>
    <w:rsid w:val="004653D2"/>
    <w:rsid w:val="004656C4"/>
    <w:rsid w:val="004657FD"/>
    <w:rsid w:val="0046580A"/>
    <w:rsid w:val="0046592F"/>
    <w:rsid w:val="00465B86"/>
    <w:rsid w:val="00465D44"/>
    <w:rsid w:val="00465E73"/>
    <w:rsid w:val="00466245"/>
    <w:rsid w:val="00466360"/>
    <w:rsid w:val="004663EA"/>
    <w:rsid w:val="00466489"/>
    <w:rsid w:val="004665E9"/>
    <w:rsid w:val="0046683E"/>
    <w:rsid w:val="004669B2"/>
    <w:rsid w:val="00466B09"/>
    <w:rsid w:val="00466B0F"/>
    <w:rsid w:val="00466BA7"/>
    <w:rsid w:val="00466C5D"/>
    <w:rsid w:val="00466CB8"/>
    <w:rsid w:val="00466D54"/>
    <w:rsid w:val="00466D61"/>
    <w:rsid w:val="00466EE2"/>
    <w:rsid w:val="0046709A"/>
    <w:rsid w:val="004672C0"/>
    <w:rsid w:val="00467377"/>
    <w:rsid w:val="004673D6"/>
    <w:rsid w:val="004675F0"/>
    <w:rsid w:val="00467664"/>
    <w:rsid w:val="004676B1"/>
    <w:rsid w:val="004676B2"/>
    <w:rsid w:val="004676F9"/>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3E7D"/>
    <w:rsid w:val="00474013"/>
    <w:rsid w:val="00474055"/>
    <w:rsid w:val="00474139"/>
    <w:rsid w:val="004741F7"/>
    <w:rsid w:val="00474253"/>
    <w:rsid w:val="00474289"/>
    <w:rsid w:val="0047429E"/>
    <w:rsid w:val="004745FD"/>
    <w:rsid w:val="00474603"/>
    <w:rsid w:val="00474617"/>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194"/>
    <w:rsid w:val="00481565"/>
    <w:rsid w:val="004815BE"/>
    <w:rsid w:val="0048164A"/>
    <w:rsid w:val="004816BE"/>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B"/>
    <w:rsid w:val="00483F68"/>
    <w:rsid w:val="00484068"/>
    <w:rsid w:val="004840B8"/>
    <w:rsid w:val="00484195"/>
    <w:rsid w:val="004842F2"/>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A9F"/>
    <w:rsid w:val="00485B49"/>
    <w:rsid w:val="00485B63"/>
    <w:rsid w:val="00485B8F"/>
    <w:rsid w:val="00485D43"/>
    <w:rsid w:val="00485FCB"/>
    <w:rsid w:val="00486249"/>
    <w:rsid w:val="0048626C"/>
    <w:rsid w:val="004864C2"/>
    <w:rsid w:val="00486760"/>
    <w:rsid w:val="00486817"/>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F4"/>
    <w:rsid w:val="004916B5"/>
    <w:rsid w:val="00491700"/>
    <w:rsid w:val="00491896"/>
    <w:rsid w:val="004918D8"/>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4B"/>
    <w:rsid w:val="00496C0F"/>
    <w:rsid w:val="00496C57"/>
    <w:rsid w:val="00496CB4"/>
    <w:rsid w:val="00496FEE"/>
    <w:rsid w:val="0049718F"/>
    <w:rsid w:val="00497353"/>
    <w:rsid w:val="0049745B"/>
    <w:rsid w:val="004974D9"/>
    <w:rsid w:val="0049764B"/>
    <w:rsid w:val="00497655"/>
    <w:rsid w:val="00497835"/>
    <w:rsid w:val="00497900"/>
    <w:rsid w:val="004979BB"/>
    <w:rsid w:val="00497C99"/>
    <w:rsid w:val="00497CBE"/>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50E"/>
    <w:rsid w:val="004A35C9"/>
    <w:rsid w:val="004A376C"/>
    <w:rsid w:val="004A3830"/>
    <w:rsid w:val="004A3AB7"/>
    <w:rsid w:val="004A3C23"/>
    <w:rsid w:val="004A3C62"/>
    <w:rsid w:val="004A3E03"/>
    <w:rsid w:val="004A3E32"/>
    <w:rsid w:val="004A3EE3"/>
    <w:rsid w:val="004A4247"/>
    <w:rsid w:val="004A430E"/>
    <w:rsid w:val="004A435A"/>
    <w:rsid w:val="004A438E"/>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F6"/>
    <w:rsid w:val="004B06E7"/>
    <w:rsid w:val="004B084C"/>
    <w:rsid w:val="004B08A3"/>
    <w:rsid w:val="004B08D5"/>
    <w:rsid w:val="004B09F6"/>
    <w:rsid w:val="004B0B99"/>
    <w:rsid w:val="004B0BBE"/>
    <w:rsid w:val="004B0BEA"/>
    <w:rsid w:val="004B0C7D"/>
    <w:rsid w:val="004B0ECA"/>
    <w:rsid w:val="004B0FA6"/>
    <w:rsid w:val="004B10B0"/>
    <w:rsid w:val="004B10B1"/>
    <w:rsid w:val="004B1121"/>
    <w:rsid w:val="004B1174"/>
    <w:rsid w:val="004B121A"/>
    <w:rsid w:val="004B123C"/>
    <w:rsid w:val="004B13C6"/>
    <w:rsid w:val="004B14A1"/>
    <w:rsid w:val="004B14F8"/>
    <w:rsid w:val="004B1651"/>
    <w:rsid w:val="004B1A21"/>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114"/>
    <w:rsid w:val="004B7236"/>
    <w:rsid w:val="004B7504"/>
    <w:rsid w:val="004B79B8"/>
    <w:rsid w:val="004B7A7A"/>
    <w:rsid w:val="004B7B53"/>
    <w:rsid w:val="004B7C27"/>
    <w:rsid w:val="004B7DD2"/>
    <w:rsid w:val="004B7DDC"/>
    <w:rsid w:val="004B7EF8"/>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59A"/>
    <w:rsid w:val="004C16B2"/>
    <w:rsid w:val="004C193D"/>
    <w:rsid w:val="004C19B2"/>
    <w:rsid w:val="004C1C52"/>
    <w:rsid w:val="004C1D0E"/>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4011"/>
    <w:rsid w:val="004C4198"/>
    <w:rsid w:val="004C41D3"/>
    <w:rsid w:val="004C4239"/>
    <w:rsid w:val="004C42B2"/>
    <w:rsid w:val="004C4315"/>
    <w:rsid w:val="004C4549"/>
    <w:rsid w:val="004C45C7"/>
    <w:rsid w:val="004C48F3"/>
    <w:rsid w:val="004C4C82"/>
    <w:rsid w:val="004C4C8A"/>
    <w:rsid w:val="004C4F3F"/>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FB"/>
    <w:rsid w:val="004C74F4"/>
    <w:rsid w:val="004C75EB"/>
    <w:rsid w:val="004C7848"/>
    <w:rsid w:val="004C78B6"/>
    <w:rsid w:val="004C796C"/>
    <w:rsid w:val="004C7C8F"/>
    <w:rsid w:val="004C7E27"/>
    <w:rsid w:val="004D0145"/>
    <w:rsid w:val="004D01A4"/>
    <w:rsid w:val="004D035D"/>
    <w:rsid w:val="004D046B"/>
    <w:rsid w:val="004D0627"/>
    <w:rsid w:val="004D065D"/>
    <w:rsid w:val="004D07A2"/>
    <w:rsid w:val="004D08FF"/>
    <w:rsid w:val="004D0911"/>
    <w:rsid w:val="004D0A06"/>
    <w:rsid w:val="004D0A6C"/>
    <w:rsid w:val="004D0AE4"/>
    <w:rsid w:val="004D0BB4"/>
    <w:rsid w:val="004D0C02"/>
    <w:rsid w:val="004D0D08"/>
    <w:rsid w:val="004D0DE0"/>
    <w:rsid w:val="004D0E71"/>
    <w:rsid w:val="004D10A6"/>
    <w:rsid w:val="004D1123"/>
    <w:rsid w:val="004D137F"/>
    <w:rsid w:val="004D179C"/>
    <w:rsid w:val="004D1C61"/>
    <w:rsid w:val="004D1D42"/>
    <w:rsid w:val="004D204D"/>
    <w:rsid w:val="004D20AE"/>
    <w:rsid w:val="004D22EE"/>
    <w:rsid w:val="004D243B"/>
    <w:rsid w:val="004D24F8"/>
    <w:rsid w:val="004D2BF0"/>
    <w:rsid w:val="004D2C29"/>
    <w:rsid w:val="004D2D8E"/>
    <w:rsid w:val="004D2E1A"/>
    <w:rsid w:val="004D2EBA"/>
    <w:rsid w:val="004D328E"/>
    <w:rsid w:val="004D3706"/>
    <w:rsid w:val="004D37EC"/>
    <w:rsid w:val="004D3878"/>
    <w:rsid w:val="004D3B7F"/>
    <w:rsid w:val="004D3C30"/>
    <w:rsid w:val="004D3EE9"/>
    <w:rsid w:val="004D4088"/>
    <w:rsid w:val="004D4094"/>
    <w:rsid w:val="004D428B"/>
    <w:rsid w:val="004D44C1"/>
    <w:rsid w:val="004D44DB"/>
    <w:rsid w:val="004D49E6"/>
    <w:rsid w:val="004D49E8"/>
    <w:rsid w:val="004D4A5B"/>
    <w:rsid w:val="004D4D44"/>
    <w:rsid w:val="004D4E51"/>
    <w:rsid w:val="004D4EDE"/>
    <w:rsid w:val="004D505F"/>
    <w:rsid w:val="004D5110"/>
    <w:rsid w:val="004D512D"/>
    <w:rsid w:val="004D517F"/>
    <w:rsid w:val="004D51F2"/>
    <w:rsid w:val="004D5291"/>
    <w:rsid w:val="004D52CF"/>
    <w:rsid w:val="004D536F"/>
    <w:rsid w:val="004D5522"/>
    <w:rsid w:val="004D55B7"/>
    <w:rsid w:val="004D57BC"/>
    <w:rsid w:val="004D5C33"/>
    <w:rsid w:val="004D6044"/>
    <w:rsid w:val="004D60DC"/>
    <w:rsid w:val="004D61D7"/>
    <w:rsid w:val="004D61ED"/>
    <w:rsid w:val="004D6497"/>
    <w:rsid w:val="004D64EC"/>
    <w:rsid w:val="004D67EF"/>
    <w:rsid w:val="004D6833"/>
    <w:rsid w:val="004D694A"/>
    <w:rsid w:val="004D6B96"/>
    <w:rsid w:val="004D6C1B"/>
    <w:rsid w:val="004D6DE3"/>
    <w:rsid w:val="004D6E2A"/>
    <w:rsid w:val="004D6F00"/>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18"/>
    <w:rsid w:val="004E3F42"/>
    <w:rsid w:val="004E4051"/>
    <w:rsid w:val="004E41A1"/>
    <w:rsid w:val="004E4546"/>
    <w:rsid w:val="004E455A"/>
    <w:rsid w:val="004E4616"/>
    <w:rsid w:val="004E46EE"/>
    <w:rsid w:val="004E4869"/>
    <w:rsid w:val="004E49A7"/>
    <w:rsid w:val="004E4DAE"/>
    <w:rsid w:val="004E4DF7"/>
    <w:rsid w:val="004E4F47"/>
    <w:rsid w:val="004E51C1"/>
    <w:rsid w:val="004E5362"/>
    <w:rsid w:val="004E5397"/>
    <w:rsid w:val="004E567C"/>
    <w:rsid w:val="004E5724"/>
    <w:rsid w:val="004E5991"/>
    <w:rsid w:val="004E59B2"/>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C08"/>
    <w:rsid w:val="004F2D03"/>
    <w:rsid w:val="004F2D11"/>
    <w:rsid w:val="004F2D8C"/>
    <w:rsid w:val="004F2E01"/>
    <w:rsid w:val="004F3010"/>
    <w:rsid w:val="004F301D"/>
    <w:rsid w:val="004F30F1"/>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9"/>
    <w:rsid w:val="00501CBC"/>
    <w:rsid w:val="00501CC4"/>
    <w:rsid w:val="00501E74"/>
    <w:rsid w:val="00502167"/>
    <w:rsid w:val="00502798"/>
    <w:rsid w:val="0050298E"/>
    <w:rsid w:val="005029DF"/>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397"/>
    <w:rsid w:val="00504416"/>
    <w:rsid w:val="00504486"/>
    <w:rsid w:val="00504508"/>
    <w:rsid w:val="005045AB"/>
    <w:rsid w:val="00504F1E"/>
    <w:rsid w:val="005050DB"/>
    <w:rsid w:val="005052B7"/>
    <w:rsid w:val="0050534D"/>
    <w:rsid w:val="005053A2"/>
    <w:rsid w:val="0050549F"/>
    <w:rsid w:val="005058A5"/>
    <w:rsid w:val="00505B9F"/>
    <w:rsid w:val="00505E3A"/>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72"/>
    <w:rsid w:val="005277BC"/>
    <w:rsid w:val="005277CA"/>
    <w:rsid w:val="00527836"/>
    <w:rsid w:val="00527957"/>
    <w:rsid w:val="00527BB4"/>
    <w:rsid w:val="00527C7B"/>
    <w:rsid w:val="00527CF8"/>
    <w:rsid w:val="00527D26"/>
    <w:rsid w:val="00527D7F"/>
    <w:rsid w:val="00527DF5"/>
    <w:rsid w:val="00527DF8"/>
    <w:rsid w:val="005300D4"/>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8F"/>
    <w:rsid w:val="0053147E"/>
    <w:rsid w:val="00531627"/>
    <w:rsid w:val="00531648"/>
    <w:rsid w:val="00531709"/>
    <w:rsid w:val="005317BB"/>
    <w:rsid w:val="005318E4"/>
    <w:rsid w:val="00531A13"/>
    <w:rsid w:val="00531C4F"/>
    <w:rsid w:val="00531D94"/>
    <w:rsid w:val="00531DA4"/>
    <w:rsid w:val="0053202D"/>
    <w:rsid w:val="005322BF"/>
    <w:rsid w:val="00532392"/>
    <w:rsid w:val="00532396"/>
    <w:rsid w:val="00532505"/>
    <w:rsid w:val="0053254A"/>
    <w:rsid w:val="0053296A"/>
    <w:rsid w:val="00532AE6"/>
    <w:rsid w:val="00532B0E"/>
    <w:rsid w:val="00532BEB"/>
    <w:rsid w:val="00532C6C"/>
    <w:rsid w:val="00532C70"/>
    <w:rsid w:val="00532E20"/>
    <w:rsid w:val="00533143"/>
    <w:rsid w:val="00533471"/>
    <w:rsid w:val="0053349A"/>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787"/>
    <w:rsid w:val="005347AD"/>
    <w:rsid w:val="00534A32"/>
    <w:rsid w:val="00534BEB"/>
    <w:rsid w:val="00534C3B"/>
    <w:rsid w:val="00534F04"/>
    <w:rsid w:val="0053509D"/>
    <w:rsid w:val="00535323"/>
    <w:rsid w:val="005353D3"/>
    <w:rsid w:val="005354E1"/>
    <w:rsid w:val="00535780"/>
    <w:rsid w:val="00535984"/>
    <w:rsid w:val="00535B34"/>
    <w:rsid w:val="00535D0C"/>
    <w:rsid w:val="00535E2E"/>
    <w:rsid w:val="00535F01"/>
    <w:rsid w:val="0053604D"/>
    <w:rsid w:val="00536232"/>
    <w:rsid w:val="0053660D"/>
    <w:rsid w:val="0053674C"/>
    <w:rsid w:val="0053681A"/>
    <w:rsid w:val="00536998"/>
    <w:rsid w:val="005369A5"/>
    <w:rsid w:val="00536BD1"/>
    <w:rsid w:val="00536CAA"/>
    <w:rsid w:val="00536F23"/>
    <w:rsid w:val="00537017"/>
    <w:rsid w:val="005370ED"/>
    <w:rsid w:val="005371CA"/>
    <w:rsid w:val="00537206"/>
    <w:rsid w:val="0053736A"/>
    <w:rsid w:val="0053760C"/>
    <w:rsid w:val="005376AA"/>
    <w:rsid w:val="005377B6"/>
    <w:rsid w:val="005377B9"/>
    <w:rsid w:val="0053784E"/>
    <w:rsid w:val="00537B69"/>
    <w:rsid w:val="00537D14"/>
    <w:rsid w:val="00537DB1"/>
    <w:rsid w:val="00537DB3"/>
    <w:rsid w:val="00537F74"/>
    <w:rsid w:val="005400EA"/>
    <w:rsid w:val="00540289"/>
    <w:rsid w:val="0054034A"/>
    <w:rsid w:val="00540443"/>
    <w:rsid w:val="00540491"/>
    <w:rsid w:val="00540660"/>
    <w:rsid w:val="0054092B"/>
    <w:rsid w:val="00540AE0"/>
    <w:rsid w:val="00540C87"/>
    <w:rsid w:val="00540CCA"/>
    <w:rsid w:val="00540E0F"/>
    <w:rsid w:val="00540E1D"/>
    <w:rsid w:val="00540E62"/>
    <w:rsid w:val="00540FB8"/>
    <w:rsid w:val="005411A4"/>
    <w:rsid w:val="005412CE"/>
    <w:rsid w:val="005412ED"/>
    <w:rsid w:val="0054138D"/>
    <w:rsid w:val="005414A3"/>
    <w:rsid w:val="005416AD"/>
    <w:rsid w:val="00541707"/>
    <w:rsid w:val="00541876"/>
    <w:rsid w:val="00541897"/>
    <w:rsid w:val="0054194D"/>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30A6"/>
    <w:rsid w:val="005430BD"/>
    <w:rsid w:val="00543468"/>
    <w:rsid w:val="00543481"/>
    <w:rsid w:val="0054354B"/>
    <w:rsid w:val="005438D1"/>
    <w:rsid w:val="00543C75"/>
    <w:rsid w:val="00543F52"/>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AF"/>
    <w:rsid w:val="0054610C"/>
    <w:rsid w:val="00546115"/>
    <w:rsid w:val="00546132"/>
    <w:rsid w:val="005462F9"/>
    <w:rsid w:val="00546398"/>
    <w:rsid w:val="00546500"/>
    <w:rsid w:val="0054678D"/>
    <w:rsid w:val="005467F6"/>
    <w:rsid w:val="00546B12"/>
    <w:rsid w:val="00546D72"/>
    <w:rsid w:val="00546E56"/>
    <w:rsid w:val="00547120"/>
    <w:rsid w:val="00547172"/>
    <w:rsid w:val="005472E1"/>
    <w:rsid w:val="005472F0"/>
    <w:rsid w:val="00547367"/>
    <w:rsid w:val="00547385"/>
    <w:rsid w:val="005473EA"/>
    <w:rsid w:val="00547521"/>
    <w:rsid w:val="005475C2"/>
    <w:rsid w:val="0054770B"/>
    <w:rsid w:val="005477E6"/>
    <w:rsid w:val="00547A4A"/>
    <w:rsid w:val="00547C5B"/>
    <w:rsid w:val="00547E19"/>
    <w:rsid w:val="00547E1E"/>
    <w:rsid w:val="00550284"/>
    <w:rsid w:val="0055037A"/>
    <w:rsid w:val="00550451"/>
    <w:rsid w:val="00550467"/>
    <w:rsid w:val="005504BD"/>
    <w:rsid w:val="0055051C"/>
    <w:rsid w:val="00550538"/>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1C4"/>
    <w:rsid w:val="0055334D"/>
    <w:rsid w:val="005535AE"/>
    <w:rsid w:val="00553731"/>
    <w:rsid w:val="0055375A"/>
    <w:rsid w:val="00553775"/>
    <w:rsid w:val="005537DC"/>
    <w:rsid w:val="00553825"/>
    <w:rsid w:val="00553AC6"/>
    <w:rsid w:val="00553AD2"/>
    <w:rsid w:val="00553F82"/>
    <w:rsid w:val="0055402C"/>
    <w:rsid w:val="005541AD"/>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8D"/>
    <w:rsid w:val="00556687"/>
    <w:rsid w:val="005568C4"/>
    <w:rsid w:val="00556B78"/>
    <w:rsid w:val="00556BD2"/>
    <w:rsid w:val="00556E2F"/>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47"/>
    <w:rsid w:val="00564150"/>
    <w:rsid w:val="0056417C"/>
    <w:rsid w:val="0056465E"/>
    <w:rsid w:val="005647CB"/>
    <w:rsid w:val="0056492B"/>
    <w:rsid w:val="005649FB"/>
    <w:rsid w:val="00564A01"/>
    <w:rsid w:val="00564A77"/>
    <w:rsid w:val="00564A86"/>
    <w:rsid w:val="00564B7A"/>
    <w:rsid w:val="00564BFD"/>
    <w:rsid w:val="00564FA3"/>
    <w:rsid w:val="005651F2"/>
    <w:rsid w:val="0056523D"/>
    <w:rsid w:val="0056576B"/>
    <w:rsid w:val="00565853"/>
    <w:rsid w:val="00565B9F"/>
    <w:rsid w:val="00565BBE"/>
    <w:rsid w:val="00565D89"/>
    <w:rsid w:val="00565EEE"/>
    <w:rsid w:val="00565EF7"/>
    <w:rsid w:val="00565FC2"/>
    <w:rsid w:val="00565FE0"/>
    <w:rsid w:val="0056607A"/>
    <w:rsid w:val="005660F0"/>
    <w:rsid w:val="005663D5"/>
    <w:rsid w:val="005663ED"/>
    <w:rsid w:val="00566550"/>
    <w:rsid w:val="005665B5"/>
    <w:rsid w:val="00566725"/>
    <w:rsid w:val="0056698F"/>
    <w:rsid w:val="00566B01"/>
    <w:rsid w:val="00566CE9"/>
    <w:rsid w:val="00566EC9"/>
    <w:rsid w:val="00566F0A"/>
    <w:rsid w:val="00566FC1"/>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1E9"/>
    <w:rsid w:val="0058057E"/>
    <w:rsid w:val="005805C5"/>
    <w:rsid w:val="0058081C"/>
    <w:rsid w:val="00580846"/>
    <w:rsid w:val="00580A36"/>
    <w:rsid w:val="00580B5F"/>
    <w:rsid w:val="00580CF2"/>
    <w:rsid w:val="00580CF4"/>
    <w:rsid w:val="00580DDC"/>
    <w:rsid w:val="00580E94"/>
    <w:rsid w:val="00580FD2"/>
    <w:rsid w:val="0058124D"/>
    <w:rsid w:val="005812B2"/>
    <w:rsid w:val="00581472"/>
    <w:rsid w:val="0058161C"/>
    <w:rsid w:val="005817E7"/>
    <w:rsid w:val="00581887"/>
    <w:rsid w:val="0058197A"/>
    <w:rsid w:val="00581A6D"/>
    <w:rsid w:val="00581C26"/>
    <w:rsid w:val="00581DE0"/>
    <w:rsid w:val="005820C4"/>
    <w:rsid w:val="0058212F"/>
    <w:rsid w:val="00582199"/>
    <w:rsid w:val="00582236"/>
    <w:rsid w:val="00582381"/>
    <w:rsid w:val="00582412"/>
    <w:rsid w:val="0058258C"/>
    <w:rsid w:val="005825DE"/>
    <w:rsid w:val="00582671"/>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F14"/>
    <w:rsid w:val="0058505D"/>
    <w:rsid w:val="00585167"/>
    <w:rsid w:val="005851C2"/>
    <w:rsid w:val="00585639"/>
    <w:rsid w:val="00585815"/>
    <w:rsid w:val="0058585B"/>
    <w:rsid w:val="00585862"/>
    <w:rsid w:val="00585ADF"/>
    <w:rsid w:val="00585FF9"/>
    <w:rsid w:val="00586164"/>
    <w:rsid w:val="0058617B"/>
    <w:rsid w:val="00586240"/>
    <w:rsid w:val="005863C8"/>
    <w:rsid w:val="005865E3"/>
    <w:rsid w:val="0058676B"/>
    <w:rsid w:val="005868FB"/>
    <w:rsid w:val="005869F1"/>
    <w:rsid w:val="00586FE2"/>
    <w:rsid w:val="00587021"/>
    <w:rsid w:val="00587374"/>
    <w:rsid w:val="005873F1"/>
    <w:rsid w:val="00587872"/>
    <w:rsid w:val="00587907"/>
    <w:rsid w:val="00587D0B"/>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78A"/>
    <w:rsid w:val="005927F4"/>
    <w:rsid w:val="00592E34"/>
    <w:rsid w:val="00592E54"/>
    <w:rsid w:val="005932C1"/>
    <w:rsid w:val="0059340F"/>
    <w:rsid w:val="005934CF"/>
    <w:rsid w:val="005936A1"/>
    <w:rsid w:val="005936E4"/>
    <w:rsid w:val="0059379B"/>
    <w:rsid w:val="00593840"/>
    <w:rsid w:val="0059391A"/>
    <w:rsid w:val="00593A70"/>
    <w:rsid w:val="00593BE0"/>
    <w:rsid w:val="00593CD2"/>
    <w:rsid w:val="00593DD9"/>
    <w:rsid w:val="00593E42"/>
    <w:rsid w:val="00593EA0"/>
    <w:rsid w:val="00593FB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A71"/>
    <w:rsid w:val="00596C9F"/>
    <w:rsid w:val="00596CDD"/>
    <w:rsid w:val="00596D3B"/>
    <w:rsid w:val="00596D4C"/>
    <w:rsid w:val="00596D98"/>
    <w:rsid w:val="00596E0E"/>
    <w:rsid w:val="00596EAD"/>
    <w:rsid w:val="00596FF1"/>
    <w:rsid w:val="005971E0"/>
    <w:rsid w:val="00597222"/>
    <w:rsid w:val="005973AD"/>
    <w:rsid w:val="00597777"/>
    <w:rsid w:val="00597860"/>
    <w:rsid w:val="005978FA"/>
    <w:rsid w:val="00597B49"/>
    <w:rsid w:val="00597C82"/>
    <w:rsid w:val="00597F2A"/>
    <w:rsid w:val="005A0106"/>
    <w:rsid w:val="005A035F"/>
    <w:rsid w:val="005A0565"/>
    <w:rsid w:val="005A07E0"/>
    <w:rsid w:val="005A0835"/>
    <w:rsid w:val="005A0935"/>
    <w:rsid w:val="005A0DEC"/>
    <w:rsid w:val="005A0FB1"/>
    <w:rsid w:val="005A0FEA"/>
    <w:rsid w:val="005A1075"/>
    <w:rsid w:val="005A1544"/>
    <w:rsid w:val="005A1946"/>
    <w:rsid w:val="005A1A5F"/>
    <w:rsid w:val="005A1C10"/>
    <w:rsid w:val="005A1CA9"/>
    <w:rsid w:val="005A1DEB"/>
    <w:rsid w:val="005A1E15"/>
    <w:rsid w:val="005A1F17"/>
    <w:rsid w:val="005A1FE5"/>
    <w:rsid w:val="005A219F"/>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DA3"/>
    <w:rsid w:val="005A3DC1"/>
    <w:rsid w:val="005A40BC"/>
    <w:rsid w:val="005A416A"/>
    <w:rsid w:val="005A4258"/>
    <w:rsid w:val="005A438C"/>
    <w:rsid w:val="005A475E"/>
    <w:rsid w:val="005A47A5"/>
    <w:rsid w:val="005A4880"/>
    <w:rsid w:val="005A4AC5"/>
    <w:rsid w:val="005A4AE4"/>
    <w:rsid w:val="005A4DF5"/>
    <w:rsid w:val="005A50AD"/>
    <w:rsid w:val="005A51EF"/>
    <w:rsid w:val="005A53D4"/>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2C0"/>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16"/>
    <w:rsid w:val="005C0BA7"/>
    <w:rsid w:val="005C0C06"/>
    <w:rsid w:val="005C0C1F"/>
    <w:rsid w:val="005C10FE"/>
    <w:rsid w:val="005C1117"/>
    <w:rsid w:val="005C1291"/>
    <w:rsid w:val="005C1575"/>
    <w:rsid w:val="005C159F"/>
    <w:rsid w:val="005C15B3"/>
    <w:rsid w:val="005C172E"/>
    <w:rsid w:val="005C17A6"/>
    <w:rsid w:val="005C1817"/>
    <w:rsid w:val="005C1911"/>
    <w:rsid w:val="005C194E"/>
    <w:rsid w:val="005C1B25"/>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31C"/>
    <w:rsid w:val="005C55C8"/>
    <w:rsid w:val="005C56A5"/>
    <w:rsid w:val="005C58F4"/>
    <w:rsid w:val="005C59E2"/>
    <w:rsid w:val="005C5A80"/>
    <w:rsid w:val="005C5A97"/>
    <w:rsid w:val="005C5B67"/>
    <w:rsid w:val="005C5BD0"/>
    <w:rsid w:val="005C5BD8"/>
    <w:rsid w:val="005C5D26"/>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E1"/>
    <w:rsid w:val="005D020B"/>
    <w:rsid w:val="005D022C"/>
    <w:rsid w:val="005D041C"/>
    <w:rsid w:val="005D05C9"/>
    <w:rsid w:val="005D08D8"/>
    <w:rsid w:val="005D0923"/>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7C"/>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156"/>
    <w:rsid w:val="005D618D"/>
    <w:rsid w:val="005D62FA"/>
    <w:rsid w:val="005D6324"/>
    <w:rsid w:val="005D655F"/>
    <w:rsid w:val="005D658D"/>
    <w:rsid w:val="005D6747"/>
    <w:rsid w:val="005D6802"/>
    <w:rsid w:val="005D6810"/>
    <w:rsid w:val="005D6845"/>
    <w:rsid w:val="005D6A43"/>
    <w:rsid w:val="005D6BEC"/>
    <w:rsid w:val="005D6D2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520"/>
    <w:rsid w:val="005E07CA"/>
    <w:rsid w:val="005E0876"/>
    <w:rsid w:val="005E0C2A"/>
    <w:rsid w:val="005E0CC5"/>
    <w:rsid w:val="005E0CDE"/>
    <w:rsid w:val="005E0D86"/>
    <w:rsid w:val="005E0EEB"/>
    <w:rsid w:val="005E0EFF"/>
    <w:rsid w:val="005E0F66"/>
    <w:rsid w:val="005E136F"/>
    <w:rsid w:val="005E1405"/>
    <w:rsid w:val="005E1431"/>
    <w:rsid w:val="005E147C"/>
    <w:rsid w:val="005E170A"/>
    <w:rsid w:val="005E178F"/>
    <w:rsid w:val="005E1A4C"/>
    <w:rsid w:val="005E1A86"/>
    <w:rsid w:val="005E1AA3"/>
    <w:rsid w:val="005E1CDF"/>
    <w:rsid w:val="005E1E0B"/>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7FD"/>
    <w:rsid w:val="005E3836"/>
    <w:rsid w:val="005E3874"/>
    <w:rsid w:val="005E39D0"/>
    <w:rsid w:val="005E3AC6"/>
    <w:rsid w:val="005E3BBC"/>
    <w:rsid w:val="005E3C05"/>
    <w:rsid w:val="005E3D88"/>
    <w:rsid w:val="005E3DF1"/>
    <w:rsid w:val="005E44A9"/>
    <w:rsid w:val="005E44EC"/>
    <w:rsid w:val="005E45A7"/>
    <w:rsid w:val="005E4629"/>
    <w:rsid w:val="005E482F"/>
    <w:rsid w:val="005E4874"/>
    <w:rsid w:val="005E493A"/>
    <w:rsid w:val="005E49B9"/>
    <w:rsid w:val="005E49F3"/>
    <w:rsid w:val="005E4A42"/>
    <w:rsid w:val="005E4AD9"/>
    <w:rsid w:val="005E4B43"/>
    <w:rsid w:val="005E4B8B"/>
    <w:rsid w:val="005E4E83"/>
    <w:rsid w:val="005E520A"/>
    <w:rsid w:val="005E527D"/>
    <w:rsid w:val="005E52CF"/>
    <w:rsid w:val="005E55C4"/>
    <w:rsid w:val="005E5697"/>
    <w:rsid w:val="005E5853"/>
    <w:rsid w:val="005E5C36"/>
    <w:rsid w:val="005E5C75"/>
    <w:rsid w:val="005E5FAC"/>
    <w:rsid w:val="005E60D8"/>
    <w:rsid w:val="005E6117"/>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B5"/>
    <w:rsid w:val="005E7A7A"/>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E79"/>
    <w:rsid w:val="005F1EFC"/>
    <w:rsid w:val="005F22B4"/>
    <w:rsid w:val="005F236C"/>
    <w:rsid w:val="005F2933"/>
    <w:rsid w:val="005F2B37"/>
    <w:rsid w:val="005F2D2E"/>
    <w:rsid w:val="005F2F31"/>
    <w:rsid w:val="005F3028"/>
    <w:rsid w:val="005F328B"/>
    <w:rsid w:val="005F3307"/>
    <w:rsid w:val="005F3350"/>
    <w:rsid w:val="005F3381"/>
    <w:rsid w:val="005F346E"/>
    <w:rsid w:val="005F38D5"/>
    <w:rsid w:val="005F38E7"/>
    <w:rsid w:val="005F391D"/>
    <w:rsid w:val="005F39A1"/>
    <w:rsid w:val="005F3A00"/>
    <w:rsid w:val="005F3A7B"/>
    <w:rsid w:val="005F3BCF"/>
    <w:rsid w:val="005F3C07"/>
    <w:rsid w:val="005F3DB7"/>
    <w:rsid w:val="005F3DE1"/>
    <w:rsid w:val="005F3EA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83A"/>
    <w:rsid w:val="005F5893"/>
    <w:rsid w:val="005F58C3"/>
    <w:rsid w:val="005F58C4"/>
    <w:rsid w:val="005F59E7"/>
    <w:rsid w:val="005F5B6A"/>
    <w:rsid w:val="005F5C93"/>
    <w:rsid w:val="005F60DE"/>
    <w:rsid w:val="005F60FB"/>
    <w:rsid w:val="005F61D5"/>
    <w:rsid w:val="005F65DB"/>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B9E"/>
    <w:rsid w:val="00600F30"/>
    <w:rsid w:val="006010C3"/>
    <w:rsid w:val="006011B3"/>
    <w:rsid w:val="006014C9"/>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E69"/>
    <w:rsid w:val="0060300B"/>
    <w:rsid w:val="006030AA"/>
    <w:rsid w:val="0060330C"/>
    <w:rsid w:val="00603421"/>
    <w:rsid w:val="0060359F"/>
    <w:rsid w:val="006035F2"/>
    <w:rsid w:val="0060368D"/>
    <w:rsid w:val="00603710"/>
    <w:rsid w:val="00603743"/>
    <w:rsid w:val="00603747"/>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505F"/>
    <w:rsid w:val="0060520E"/>
    <w:rsid w:val="006054BE"/>
    <w:rsid w:val="0060560C"/>
    <w:rsid w:val="0060574E"/>
    <w:rsid w:val="00605753"/>
    <w:rsid w:val="006059CE"/>
    <w:rsid w:val="00605B07"/>
    <w:rsid w:val="00605BBA"/>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224"/>
    <w:rsid w:val="00607297"/>
    <w:rsid w:val="00607482"/>
    <w:rsid w:val="006076D3"/>
    <w:rsid w:val="0060786D"/>
    <w:rsid w:val="006079A5"/>
    <w:rsid w:val="00607A18"/>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25E"/>
    <w:rsid w:val="0061148A"/>
    <w:rsid w:val="006114E0"/>
    <w:rsid w:val="00611739"/>
    <w:rsid w:val="00611756"/>
    <w:rsid w:val="00611835"/>
    <w:rsid w:val="0061185A"/>
    <w:rsid w:val="006118D8"/>
    <w:rsid w:val="00611AA9"/>
    <w:rsid w:val="00611B5A"/>
    <w:rsid w:val="00611E77"/>
    <w:rsid w:val="00611F2E"/>
    <w:rsid w:val="00611F60"/>
    <w:rsid w:val="0061205E"/>
    <w:rsid w:val="006120A7"/>
    <w:rsid w:val="006120ED"/>
    <w:rsid w:val="006123DD"/>
    <w:rsid w:val="0061272F"/>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9B"/>
    <w:rsid w:val="00615D2B"/>
    <w:rsid w:val="00615D5C"/>
    <w:rsid w:val="00615E9C"/>
    <w:rsid w:val="00615FE8"/>
    <w:rsid w:val="00616126"/>
    <w:rsid w:val="00616131"/>
    <w:rsid w:val="0061619C"/>
    <w:rsid w:val="0061619D"/>
    <w:rsid w:val="006161B9"/>
    <w:rsid w:val="00616302"/>
    <w:rsid w:val="00616341"/>
    <w:rsid w:val="00616605"/>
    <w:rsid w:val="00616923"/>
    <w:rsid w:val="0061692F"/>
    <w:rsid w:val="00616992"/>
    <w:rsid w:val="006169F0"/>
    <w:rsid w:val="00616AB1"/>
    <w:rsid w:val="00616E0D"/>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FD7"/>
    <w:rsid w:val="0062317B"/>
    <w:rsid w:val="006232A4"/>
    <w:rsid w:val="006232E8"/>
    <w:rsid w:val="0062337D"/>
    <w:rsid w:val="006233D3"/>
    <w:rsid w:val="006234D9"/>
    <w:rsid w:val="00623688"/>
    <w:rsid w:val="006236FD"/>
    <w:rsid w:val="006237D2"/>
    <w:rsid w:val="006237F6"/>
    <w:rsid w:val="0062399F"/>
    <w:rsid w:val="00623B85"/>
    <w:rsid w:val="00623BD3"/>
    <w:rsid w:val="00623EC3"/>
    <w:rsid w:val="00624099"/>
    <w:rsid w:val="006241C3"/>
    <w:rsid w:val="00624226"/>
    <w:rsid w:val="00624354"/>
    <w:rsid w:val="0062443C"/>
    <w:rsid w:val="006246B9"/>
    <w:rsid w:val="006247A8"/>
    <w:rsid w:val="00624904"/>
    <w:rsid w:val="00624926"/>
    <w:rsid w:val="00624DE8"/>
    <w:rsid w:val="00625649"/>
    <w:rsid w:val="00625876"/>
    <w:rsid w:val="00625C64"/>
    <w:rsid w:val="00625D6B"/>
    <w:rsid w:val="00625E6D"/>
    <w:rsid w:val="00625EC4"/>
    <w:rsid w:val="006264BD"/>
    <w:rsid w:val="00626687"/>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E4"/>
    <w:rsid w:val="006346E8"/>
    <w:rsid w:val="006348E0"/>
    <w:rsid w:val="006349D5"/>
    <w:rsid w:val="00634B5D"/>
    <w:rsid w:val="00634B80"/>
    <w:rsid w:val="00634C45"/>
    <w:rsid w:val="00634E92"/>
    <w:rsid w:val="00634EFF"/>
    <w:rsid w:val="006350B3"/>
    <w:rsid w:val="0063550A"/>
    <w:rsid w:val="0063553E"/>
    <w:rsid w:val="00635792"/>
    <w:rsid w:val="00635944"/>
    <w:rsid w:val="00635A5F"/>
    <w:rsid w:val="00635C1F"/>
    <w:rsid w:val="00635C2A"/>
    <w:rsid w:val="00635C64"/>
    <w:rsid w:val="00635E2F"/>
    <w:rsid w:val="00635EF4"/>
    <w:rsid w:val="0063613A"/>
    <w:rsid w:val="0063629D"/>
    <w:rsid w:val="0063634E"/>
    <w:rsid w:val="006363CD"/>
    <w:rsid w:val="00636573"/>
    <w:rsid w:val="006365BD"/>
    <w:rsid w:val="006367D5"/>
    <w:rsid w:val="00636A88"/>
    <w:rsid w:val="0063702C"/>
    <w:rsid w:val="00637196"/>
    <w:rsid w:val="0063798B"/>
    <w:rsid w:val="00637D1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EA6"/>
    <w:rsid w:val="00640F44"/>
    <w:rsid w:val="00640F45"/>
    <w:rsid w:val="00640FA1"/>
    <w:rsid w:val="006410AD"/>
    <w:rsid w:val="006410EC"/>
    <w:rsid w:val="006414FD"/>
    <w:rsid w:val="00641502"/>
    <w:rsid w:val="006415FA"/>
    <w:rsid w:val="0064188D"/>
    <w:rsid w:val="00641CD6"/>
    <w:rsid w:val="00641D86"/>
    <w:rsid w:val="006420ED"/>
    <w:rsid w:val="00642212"/>
    <w:rsid w:val="00642215"/>
    <w:rsid w:val="006423CF"/>
    <w:rsid w:val="00642660"/>
    <w:rsid w:val="0064266E"/>
    <w:rsid w:val="00642C4C"/>
    <w:rsid w:val="0064321B"/>
    <w:rsid w:val="00643286"/>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3BE"/>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92"/>
    <w:rsid w:val="0065109C"/>
    <w:rsid w:val="006510CA"/>
    <w:rsid w:val="006511D9"/>
    <w:rsid w:val="00651205"/>
    <w:rsid w:val="006513DD"/>
    <w:rsid w:val="006514DD"/>
    <w:rsid w:val="006514F4"/>
    <w:rsid w:val="00651875"/>
    <w:rsid w:val="006518C2"/>
    <w:rsid w:val="006518FC"/>
    <w:rsid w:val="00651910"/>
    <w:rsid w:val="00651926"/>
    <w:rsid w:val="00651BE4"/>
    <w:rsid w:val="00651D6D"/>
    <w:rsid w:val="006520D3"/>
    <w:rsid w:val="006523B2"/>
    <w:rsid w:val="00652480"/>
    <w:rsid w:val="006524D3"/>
    <w:rsid w:val="0065264F"/>
    <w:rsid w:val="00652745"/>
    <w:rsid w:val="006528C5"/>
    <w:rsid w:val="006529C0"/>
    <w:rsid w:val="00652A52"/>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3F4D"/>
    <w:rsid w:val="0065466C"/>
    <w:rsid w:val="006547AA"/>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CEE"/>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81D"/>
    <w:rsid w:val="00661A18"/>
    <w:rsid w:val="00661A51"/>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B3"/>
    <w:rsid w:val="006645C1"/>
    <w:rsid w:val="00664716"/>
    <w:rsid w:val="00664943"/>
    <w:rsid w:val="00664C80"/>
    <w:rsid w:val="00664E09"/>
    <w:rsid w:val="00664E6D"/>
    <w:rsid w:val="00665071"/>
    <w:rsid w:val="0066531F"/>
    <w:rsid w:val="00665347"/>
    <w:rsid w:val="006653A7"/>
    <w:rsid w:val="006656A0"/>
    <w:rsid w:val="00665786"/>
    <w:rsid w:val="006657CB"/>
    <w:rsid w:val="00665867"/>
    <w:rsid w:val="00665B1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D3C"/>
    <w:rsid w:val="00670F1C"/>
    <w:rsid w:val="00671051"/>
    <w:rsid w:val="006710A8"/>
    <w:rsid w:val="006711B0"/>
    <w:rsid w:val="00671218"/>
    <w:rsid w:val="00671255"/>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BDD"/>
    <w:rsid w:val="00676C96"/>
    <w:rsid w:val="00676DC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6"/>
    <w:rsid w:val="0068030E"/>
    <w:rsid w:val="0068034A"/>
    <w:rsid w:val="006804A5"/>
    <w:rsid w:val="006804B7"/>
    <w:rsid w:val="00680646"/>
    <w:rsid w:val="00680858"/>
    <w:rsid w:val="00680A77"/>
    <w:rsid w:val="00680D0E"/>
    <w:rsid w:val="006811BB"/>
    <w:rsid w:val="0068156A"/>
    <w:rsid w:val="006819C3"/>
    <w:rsid w:val="00681A27"/>
    <w:rsid w:val="0068201E"/>
    <w:rsid w:val="006820FF"/>
    <w:rsid w:val="0068214A"/>
    <w:rsid w:val="0068243C"/>
    <w:rsid w:val="006827D8"/>
    <w:rsid w:val="00682892"/>
    <w:rsid w:val="00682913"/>
    <w:rsid w:val="006829E1"/>
    <w:rsid w:val="006829F2"/>
    <w:rsid w:val="00682A69"/>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63"/>
    <w:rsid w:val="00686789"/>
    <w:rsid w:val="00686902"/>
    <w:rsid w:val="0068690A"/>
    <w:rsid w:val="0068691C"/>
    <w:rsid w:val="006869CC"/>
    <w:rsid w:val="00686B26"/>
    <w:rsid w:val="00686DEE"/>
    <w:rsid w:val="00686E47"/>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8A"/>
    <w:rsid w:val="0069140F"/>
    <w:rsid w:val="00691431"/>
    <w:rsid w:val="00691438"/>
    <w:rsid w:val="0069147D"/>
    <w:rsid w:val="006914A1"/>
    <w:rsid w:val="0069179B"/>
    <w:rsid w:val="00691AE1"/>
    <w:rsid w:val="00691B45"/>
    <w:rsid w:val="00691BB0"/>
    <w:rsid w:val="00691CF6"/>
    <w:rsid w:val="00691FFC"/>
    <w:rsid w:val="006921E4"/>
    <w:rsid w:val="00692450"/>
    <w:rsid w:val="0069246B"/>
    <w:rsid w:val="006924C7"/>
    <w:rsid w:val="00692593"/>
    <w:rsid w:val="006928CB"/>
    <w:rsid w:val="00692A42"/>
    <w:rsid w:val="00692CCD"/>
    <w:rsid w:val="00692FF3"/>
    <w:rsid w:val="0069316B"/>
    <w:rsid w:val="006932AF"/>
    <w:rsid w:val="00693498"/>
    <w:rsid w:val="006934E2"/>
    <w:rsid w:val="006939CB"/>
    <w:rsid w:val="00693AD4"/>
    <w:rsid w:val="00693ADE"/>
    <w:rsid w:val="00693CFB"/>
    <w:rsid w:val="00693DDB"/>
    <w:rsid w:val="00693DF4"/>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7"/>
    <w:rsid w:val="006A20AC"/>
    <w:rsid w:val="006A21C0"/>
    <w:rsid w:val="006A233E"/>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914"/>
    <w:rsid w:val="006A6E8B"/>
    <w:rsid w:val="006A6F52"/>
    <w:rsid w:val="006A7030"/>
    <w:rsid w:val="006A70B1"/>
    <w:rsid w:val="006A713A"/>
    <w:rsid w:val="006A7182"/>
    <w:rsid w:val="006A71CB"/>
    <w:rsid w:val="006A7239"/>
    <w:rsid w:val="006A7495"/>
    <w:rsid w:val="006A7534"/>
    <w:rsid w:val="006A7638"/>
    <w:rsid w:val="006A7669"/>
    <w:rsid w:val="006A77F4"/>
    <w:rsid w:val="006A7831"/>
    <w:rsid w:val="006A788F"/>
    <w:rsid w:val="006A7945"/>
    <w:rsid w:val="006A7B2E"/>
    <w:rsid w:val="006A7BEE"/>
    <w:rsid w:val="006A7C54"/>
    <w:rsid w:val="006A7D88"/>
    <w:rsid w:val="006A7DFD"/>
    <w:rsid w:val="006A7EE2"/>
    <w:rsid w:val="006A7F36"/>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C33"/>
    <w:rsid w:val="006B1C69"/>
    <w:rsid w:val="006B1D8A"/>
    <w:rsid w:val="006B2189"/>
    <w:rsid w:val="006B23C6"/>
    <w:rsid w:val="006B2758"/>
    <w:rsid w:val="006B28CE"/>
    <w:rsid w:val="006B296A"/>
    <w:rsid w:val="006B2A0F"/>
    <w:rsid w:val="006B2B20"/>
    <w:rsid w:val="006B2B87"/>
    <w:rsid w:val="006B2C5C"/>
    <w:rsid w:val="006B3102"/>
    <w:rsid w:val="006B3119"/>
    <w:rsid w:val="006B3612"/>
    <w:rsid w:val="006B3657"/>
    <w:rsid w:val="006B3742"/>
    <w:rsid w:val="006B3760"/>
    <w:rsid w:val="006B3780"/>
    <w:rsid w:val="006B37E9"/>
    <w:rsid w:val="006B3987"/>
    <w:rsid w:val="006B39DA"/>
    <w:rsid w:val="006B3A4A"/>
    <w:rsid w:val="006B3B62"/>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C02"/>
    <w:rsid w:val="006B4D0D"/>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C6"/>
    <w:rsid w:val="006B6070"/>
    <w:rsid w:val="006B62B8"/>
    <w:rsid w:val="006B64D6"/>
    <w:rsid w:val="006B66A2"/>
    <w:rsid w:val="006B66BB"/>
    <w:rsid w:val="006B67CE"/>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9A9"/>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54"/>
    <w:rsid w:val="006C5283"/>
    <w:rsid w:val="006C53C2"/>
    <w:rsid w:val="006C54D9"/>
    <w:rsid w:val="006C5656"/>
    <w:rsid w:val="006C56B0"/>
    <w:rsid w:val="006C56BD"/>
    <w:rsid w:val="006C576F"/>
    <w:rsid w:val="006C591A"/>
    <w:rsid w:val="006C5B86"/>
    <w:rsid w:val="006C5D00"/>
    <w:rsid w:val="006C5E12"/>
    <w:rsid w:val="006C5FD2"/>
    <w:rsid w:val="006C6101"/>
    <w:rsid w:val="006C6192"/>
    <w:rsid w:val="006C6255"/>
    <w:rsid w:val="006C6327"/>
    <w:rsid w:val="006C6367"/>
    <w:rsid w:val="006C6501"/>
    <w:rsid w:val="006C6594"/>
    <w:rsid w:val="006C6832"/>
    <w:rsid w:val="006C68C7"/>
    <w:rsid w:val="006C68E0"/>
    <w:rsid w:val="006C6A2D"/>
    <w:rsid w:val="006C6B34"/>
    <w:rsid w:val="006C6BAF"/>
    <w:rsid w:val="006C6D99"/>
    <w:rsid w:val="006C6DA1"/>
    <w:rsid w:val="006C6DAA"/>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8E8"/>
    <w:rsid w:val="006D0AEC"/>
    <w:rsid w:val="006D0B27"/>
    <w:rsid w:val="006D0E2C"/>
    <w:rsid w:val="006D109B"/>
    <w:rsid w:val="006D12C8"/>
    <w:rsid w:val="006D15F4"/>
    <w:rsid w:val="006D191E"/>
    <w:rsid w:val="006D1E61"/>
    <w:rsid w:val="006D2351"/>
    <w:rsid w:val="006D25AD"/>
    <w:rsid w:val="006D25DB"/>
    <w:rsid w:val="006D27E3"/>
    <w:rsid w:val="006D2A2C"/>
    <w:rsid w:val="006D2BF7"/>
    <w:rsid w:val="006D2E14"/>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C64"/>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615"/>
    <w:rsid w:val="006E1683"/>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AF"/>
    <w:rsid w:val="006E4DF6"/>
    <w:rsid w:val="006E4E31"/>
    <w:rsid w:val="006E4E85"/>
    <w:rsid w:val="006E4F21"/>
    <w:rsid w:val="006E51BD"/>
    <w:rsid w:val="006E51D2"/>
    <w:rsid w:val="006E522E"/>
    <w:rsid w:val="006E5310"/>
    <w:rsid w:val="006E5506"/>
    <w:rsid w:val="006E5860"/>
    <w:rsid w:val="006E58EE"/>
    <w:rsid w:val="006E5D02"/>
    <w:rsid w:val="006E5FE6"/>
    <w:rsid w:val="006E6268"/>
    <w:rsid w:val="006E62F3"/>
    <w:rsid w:val="006E6312"/>
    <w:rsid w:val="006E63BD"/>
    <w:rsid w:val="006E64A0"/>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698"/>
    <w:rsid w:val="00702735"/>
    <w:rsid w:val="007028D0"/>
    <w:rsid w:val="0070296B"/>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7F0"/>
    <w:rsid w:val="00705A01"/>
    <w:rsid w:val="00705D21"/>
    <w:rsid w:val="00705D2F"/>
    <w:rsid w:val="00705DE6"/>
    <w:rsid w:val="00706115"/>
    <w:rsid w:val="007061E1"/>
    <w:rsid w:val="00706208"/>
    <w:rsid w:val="007062A5"/>
    <w:rsid w:val="0070631B"/>
    <w:rsid w:val="007068E5"/>
    <w:rsid w:val="00706A32"/>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8CF"/>
    <w:rsid w:val="00711967"/>
    <w:rsid w:val="00711C12"/>
    <w:rsid w:val="00711C77"/>
    <w:rsid w:val="00711C7E"/>
    <w:rsid w:val="00711E52"/>
    <w:rsid w:val="0071220D"/>
    <w:rsid w:val="00712355"/>
    <w:rsid w:val="00712400"/>
    <w:rsid w:val="007126EB"/>
    <w:rsid w:val="00712B01"/>
    <w:rsid w:val="00712B8D"/>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6C"/>
    <w:rsid w:val="00714DB4"/>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E06"/>
    <w:rsid w:val="0072001B"/>
    <w:rsid w:val="00720253"/>
    <w:rsid w:val="00720259"/>
    <w:rsid w:val="00720287"/>
    <w:rsid w:val="007202B8"/>
    <w:rsid w:val="00720491"/>
    <w:rsid w:val="00720AC9"/>
    <w:rsid w:val="00720D38"/>
    <w:rsid w:val="00720F66"/>
    <w:rsid w:val="007210ED"/>
    <w:rsid w:val="00721315"/>
    <w:rsid w:val="007213A1"/>
    <w:rsid w:val="007213A4"/>
    <w:rsid w:val="00721488"/>
    <w:rsid w:val="007218A5"/>
    <w:rsid w:val="00721984"/>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79"/>
    <w:rsid w:val="00725E22"/>
    <w:rsid w:val="00725E92"/>
    <w:rsid w:val="00725EC2"/>
    <w:rsid w:val="00726157"/>
    <w:rsid w:val="007265F3"/>
    <w:rsid w:val="00726664"/>
    <w:rsid w:val="0072682E"/>
    <w:rsid w:val="00726A2B"/>
    <w:rsid w:val="00726B2A"/>
    <w:rsid w:val="00726CB7"/>
    <w:rsid w:val="00726DD7"/>
    <w:rsid w:val="00726E8E"/>
    <w:rsid w:val="00726F45"/>
    <w:rsid w:val="00726F72"/>
    <w:rsid w:val="00726FB1"/>
    <w:rsid w:val="00727297"/>
    <w:rsid w:val="007272B5"/>
    <w:rsid w:val="0072732C"/>
    <w:rsid w:val="007273BE"/>
    <w:rsid w:val="00727489"/>
    <w:rsid w:val="007275FD"/>
    <w:rsid w:val="0072771A"/>
    <w:rsid w:val="0072782A"/>
    <w:rsid w:val="00727A0C"/>
    <w:rsid w:val="00727B49"/>
    <w:rsid w:val="00727CA1"/>
    <w:rsid w:val="0073000E"/>
    <w:rsid w:val="00730046"/>
    <w:rsid w:val="0073007D"/>
    <w:rsid w:val="007300F7"/>
    <w:rsid w:val="00730183"/>
    <w:rsid w:val="0073021D"/>
    <w:rsid w:val="00730306"/>
    <w:rsid w:val="007303EF"/>
    <w:rsid w:val="007305DE"/>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874"/>
    <w:rsid w:val="00735AE9"/>
    <w:rsid w:val="00735B8A"/>
    <w:rsid w:val="00735B92"/>
    <w:rsid w:val="00736158"/>
    <w:rsid w:val="0073616D"/>
    <w:rsid w:val="007361C0"/>
    <w:rsid w:val="0073658D"/>
    <w:rsid w:val="0073675D"/>
    <w:rsid w:val="007368B1"/>
    <w:rsid w:val="00736A77"/>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924"/>
    <w:rsid w:val="00740966"/>
    <w:rsid w:val="00740973"/>
    <w:rsid w:val="00740C02"/>
    <w:rsid w:val="00740CC5"/>
    <w:rsid w:val="00740D44"/>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F4D"/>
    <w:rsid w:val="00745157"/>
    <w:rsid w:val="0074519B"/>
    <w:rsid w:val="007451B6"/>
    <w:rsid w:val="00745266"/>
    <w:rsid w:val="00745406"/>
    <w:rsid w:val="0074547C"/>
    <w:rsid w:val="00745495"/>
    <w:rsid w:val="0074551E"/>
    <w:rsid w:val="00745621"/>
    <w:rsid w:val="007458B3"/>
    <w:rsid w:val="00745957"/>
    <w:rsid w:val="0074596D"/>
    <w:rsid w:val="00745A31"/>
    <w:rsid w:val="00745A5E"/>
    <w:rsid w:val="00745AAF"/>
    <w:rsid w:val="00745AF9"/>
    <w:rsid w:val="00745B07"/>
    <w:rsid w:val="00745C88"/>
    <w:rsid w:val="00745F8B"/>
    <w:rsid w:val="00746039"/>
    <w:rsid w:val="0074618F"/>
    <w:rsid w:val="0074634E"/>
    <w:rsid w:val="007463BC"/>
    <w:rsid w:val="00746569"/>
    <w:rsid w:val="0074657F"/>
    <w:rsid w:val="00746685"/>
    <w:rsid w:val="0074674A"/>
    <w:rsid w:val="00746768"/>
    <w:rsid w:val="00746840"/>
    <w:rsid w:val="00746927"/>
    <w:rsid w:val="00746934"/>
    <w:rsid w:val="00746DDD"/>
    <w:rsid w:val="00746F9A"/>
    <w:rsid w:val="00747555"/>
    <w:rsid w:val="007476B8"/>
    <w:rsid w:val="0074773B"/>
    <w:rsid w:val="007477F4"/>
    <w:rsid w:val="007478F1"/>
    <w:rsid w:val="00747966"/>
    <w:rsid w:val="00747A3C"/>
    <w:rsid w:val="00747B1D"/>
    <w:rsid w:val="00747C4B"/>
    <w:rsid w:val="00747D9A"/>
    <w:rsid w:val="00750104"/>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5BA"/>
    <w:rsid w:val="0075161A"/>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A"/>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705D"/>
    <w:rsid w:val="007571B5"/>
    <w:rsid w:val="007571BC"/>
    <w:rsid w:val="00757393"/>
    <w:rsid w:val="00757447"/>
    <w:rsid w:val="0075747D"/>
    <w:rsid w:val="007574BD"/>
    <w:rsid w:val="00757966"/>
    <w:rsid w:val="00757AA5"/>
    <w:rsid w:val="00757B0F"/>
    <w:rsid w:val="00757C3B"/>
    <w:rsid w:val="00757CFE"/>
    <w:rsid w:val="0076001A"/>
    <w:rsid w:val="007603A7"/>
    <w:rsid w:val="007603C1"/>
    <w:rsid w:val="007605A4"/>
    <w:rsid w:val="00760755"/>
    <w:rsid w:val="00760ADF"/>
    <w:rsid w:val="00760BCF"/>
    <w:rsid w:val="00760C00"/>
    <w:rsid w:val="007610A0"/>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D8"/>
    <w:rsid w:val="00762F49"/>
    <w:rsid w:val="00762FB2"/>
    <w:rsid w:val="00762FC4"/>
    <w:rsid w:val="0076309C"/>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89F"/>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B47"/>
    <w:rsid w:val="00765D07"/>
    <w:rsid w:val="00765DFA"/>
    <w:rsid w:val="00766004"/>
    <w:rsid w:val="00766084"/>
    <w:rsid w:val="007663B3"/>
    <w:rsid w:val="007664D3"/>
    <w:rsid w:val="0076657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3259"/>
    <w:rsid w:val="0077332E"/>
    <w:rsid w:val="007736D1"/>
    <w:rsid w:val="00773AD6"/>
    <w:rsid w:val="00773BEC"/>
    <w:rsid w:val="00773C89"/>
    <w:rsid w:val="00773CEE"/>
    <w:rsid w:val="00773D42"/>
    <w:rsid w:val="0077406D"/>
    <w:rsid w:val="00774142"/>
    <w:rsid w:val="00774172"/>
    <w:rsid w:val="0077425D"/>
    <w:rsid w:val="007743AD"/>
    <w:rsid w:val="00774838"/>
    <w:rsid w:val="00774A1C"/>
    <w:rsid w:val="00774EC1"/>
    <w:rsid w:val="00774FC4"/>
    <w:rsid w:val="00775112"/>
    <w:rsid w:val="007752D1"/>
    <w:rsid w:val="007753BF"/>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11"/>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7C"/>
    <w:rsid w:val="00781A43"/>
    <w:rsid w:val="00781ACB"/>
    <w:rsid w:val="00781B50"/>
    <w:rsid w:val="00781C3C"/>
    <w:rsid w:val="00781D3A"/>
    <w:rsid w:val="00781DE5"/>
    <w:rsid w:val="00781FFD"/>
    <w:rsid w:val="00782239"/>
    <w:rsid w:val="007822F7"/>
    <w:rsid w:val="007825BA"/>
    <w:rsid w:val="00782718"/>
    <w:rsid w:val="0078272C"/>
    <w:rsid w:val="00782794"/>
    <w:rsid w:val="00782AFE"/>
    <w:rsid w:val="00782CC1"/>
    <w:rsid w:val="00782E4E"/>
    <w:rsid w:val="00782EDD"/>
    <w:rsid w:val="00783182"/>
    <w:rsid w:val="007831A0"/>
    <w:rsid w:val="00783344"/>
    <w:rsid w:val="00783353"/>
    <w:rsid w:val="0078357F"/>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71F"/>
    <w:rsid w:val="00787826"/>
    <w:rsid w:val="00787879"/>
    <w:rsid w:val="00787A60"/>
    <w:rsid w:val="00787B07"/>
    <w:rsid w:val="00787CAB"/>
    <w:rsid w:val="00787E02"/>
    <w:rsid w:val="00787E32"/>
    <w:rsid w:val="00787ED5"/>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D0"/>
    <w:rsid w:val="007922FD"/>
    <w:rsid w:val="00792319"/>
    <w:rsid w:val="007924A2"/>
    <w:rsid w:val="00792603"/>
    <w:rsid w:val="0079274B"/>
    <w:rsid w:val="00792755"/>
    <w:rsid w:val="00792757"/>
    <w:rsid w:val="0079289A"/>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A4F"/>
    <w:rsid w:val="00793B42"/>
    <w:rsid w:val="00793B59"/>
    <w:rsid w:val="00793CD2"/>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9A5"/>
    <w:rsid w:val="007979CA"/>
    <w:rsid w:val="00797A3E"/>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2FEE"/>
    <w:rsid w:val="007A3049"/>
    <w:rsid w:val="007A30A4"/>
    <w:rsid w:val="007A3383"/>
    <w:rsid w:val="007A392E"/>
    <w:rsid w:val="007A397D"/>
    <w:rsid w:val="007A3BCE"/>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90"/>
    <w:rsid w:val="007A6CB6"/>
    <w:rsid w:val="007A6CD4"/>
    <w:rsid w:val="007A6DA6"/>
    <w:rsid w:val="007A6DBE"/>
    <w:rsid w:val="007A6E16"/>
    <w:rsid w:val="007A6FFE"/>
    <w:rsid w:val="007A7372"/>
    <w:rsid w:val="007A7515"/>
    <w:rsid w:val="007A7577"/>
    <w:rsid w:val="007A759A"/>
    <w:rsid w:val="007A75A1"/>
    <w:rsid w:val="007A7A35"/>
    <w:rsid w:val="007A7A50"/>
    <w:rsid w:val="007A7AAB"/>
    <w:rsid w:val="007A7B1E"/>
    <w:rsid w:val="007A7C61"/>
    <w:rsid w:val="007A7D3B"/>
    <w:rsid w:val="007A7DFE"/>
    <w:rsid w:val="007B003B"/>
    <w:rsid w:val="007B00F4"/>
    <w:rsid w:val="007B0189"/>
    <w:rsid w:val="007B0193"/>
    <w:rsid w:val="007B02E2"/>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86B"/>
    <w:rsid w:val="007B1A6F"/>
    <w:rsid w:val="007B1AC1"/>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60A"/>
    <w:rsid w:val="007B572D"/>
    <w:rsid w:val="007B57D5"/>
    <w:rsid w:val="007B58E1"/>
    <w:rsid w:val="007B5966"/>
    <w:rsid w:val="007B5B93"/>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837"/>
    <w:rsid w:val="007B7924"/>
    <w:rsid w:val="007B7964"/>
    <w:rsid w:val="007B797C"/>
    <w:rsid w:val="007B7B6E"/>
    <w:rsid w:val="007B7D9B"/>
    <w:rsid w:val="007B7E05"/>
    <w:rsid w:val="007B7E0C"/>
    <w:rsid w:val="007B7E84"/>
    <w:rsid w:val="007C00D4"/>
    <w:rsid w:val="007C0127"/>
    <w:rsid w:val="007C03CC"/>
    <w:rsid w:val="007C0426"/>
    <w:rsid w:val="007C0472"/>
    <w:rsid w:val="007C06FD"/>
    <w:rsid w:val="007C0769"/>
    <w:rsid w:val="007C081F"/>
    <w:rsid w:val="007C094E"/>
    <w:rsid w:val="007C0B98"/>
    <w:rsid w:val="007C0C6C"/>
    <w:rsid w:val="007C0F42"/>
    <w:rsid w:val="007C11A3"/>
    <w:rsid w:val="007C120D"/>
    <w:rsid w:val="007C16A5"/>
    <w:rsid w:val="007C1A0A"/>
    <w:rsid w:val="007C1B22"/>
    <w:rsid w:val="007C1B33"/>
    <w:rsid w:val="007C1B4D"/>
    <w:rsid w:val="007C1C21"/>
    <w:rsid w:val="007C1E6D"/>
    <w:rsid w:val="007C1F0C"/>
    <w:rsid w:val="007C2108"/>
    <w:rsid w:val="007C21B4"/>
    <w:rsid w:val="007C223E"/>
    <w:rsid w:val="007C236A"/>
    <w:rsid w:val="007C23EA"/>
    <w:rsid w:val="007C23FF"/>
    <w:rsid w:val="007C272A"/>
    <w:rsid w:val="007C27C2"/>
    <w:rsid w:val="007C292B"/>
    <w:rsid w:val="007C2999"/>
    <w:rsid w:val="007C2F35"/>
    <w:rsid w:val="007C30BD"/>
    <w:rsid w:val="007C3100"/>
    <w:rsid w:val="007C311F"/>
    <w:rsid w:val="007C3200"/>
    <w:rsid w:val="007C3397"/>
    <w:rsid w:val="007C34D2"/>
    <w:rsid w:val="007C3609"/>
    <w:rsid w:val="007C372D"/>
    <w:rsid w:val="007C38F5"/>
    <w:rsid w:val="007C3C2B"/>
    <w:rsid w:val="007C3CE0"/>
    <w:rsid w:val="007C3DAA"/>
    <w:rsid w:val="007C41FA"/>
    <w:rsid w:val="007C45A1"/>
    <w:rsid w:val="007C4665"/>
    <w:rsid w:val="007C4695"/>
    <w:rsid w:val="007C4846"/>
    <w:rsid w:val="007C4AF5"/>
    <w:rsid w:val="007C4C9F"/>
    <w:rsid w:val="007C4E15"/>
    <w:rsid w:val="007C4E53"/>
    <w:rsid w:val="007C4EF8"/>
    <w:rsid w:val="007C4F89"/>
    <w:rsid w:val="007C525E"/>
    <w:rsid w:val="007C533D"/>
    <w:rsid w:val="007C54B5"/>
    <w:rsid w:val="007C593C"/>
    <w:rsid w:val="007C5A32"/>
    <w:rsid w:val="007C5AFC"/>
    <w:rsid w:val="007C5B71"/>
    <w:rsid w:val="007C5DA5"/>
    <w:rsid w:val="007C5FF3"/>
    <w:rsid w:val="007C602C"/>
    <w:rsid w:val="007C602D"/>
    <w:rsid w:val="007C60E6"/>
    <w:rsid w:val="007C6265"/>
    <w:rsid w:val="007C635C"/>
    <w:rsid w:val="007C6571"/>
    <w:rsid w:val="007C664A"/>
    <w:rsid w:val="007C66D1"/>
    <w:rsid w:val="007C6D92"/>
    <w:rsid w:val="007C6E0A"/>
    <w:rsid w:val="007C6E9F"/>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F3"/>
    <w:rsid w:val="007D1802"/>
    <w:rsid w:val="007D189B"/>
    <w:rsid w:val="007D1B05"/>
    <w:rsid w:val="007D1B5B"/>
    <w:rsid w:val="007D1C07"/>
    <w:rsid w:val="007D1C7B"/>
    <w:rsid w:val="007D1F3A"/>
    <w:rsid w:val="007D20AF"/>
    <w:rsid w:val="007D2264"/>
    <w:rsid w:val="007D2540"/>
    <w:rsid w:val="007D25C4"/>
    <w:rsid w:val="007D2694"/>
    <w:rsid w:val="007D2AFD"/>
    <w:rsid w:val="007D2BA8"/>
    <w:rsid w:val="007D2BBF"/>
    <w:rsid w:val="007D2CF8"/>
    <w:rsid w:val="007D2D06"/>
    <w:rsid w:val="007D2D55"/>
    <w:rsid w:val="007D2E20"/>
    <w:rsid w:val="007D30FF"/>
    <w:rsid w:val="007D310E"/>
    <w:rsid w:val="007D3184"/>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618"/>
    <w:rsid w:val="007D46CE"/>
    <w:rsid w:val="007D47AB"/>
    <w:rsid w:val="007D4A81"/>
    <w:rsid w:val="007D4DF6"/>
    <w:rsid w:val="007D4E39"/>
    <w:rsid w:val="007D4EEB"/>
    <w:rsid w:val="007D501F"/>
    <w:rsid w:val="007D514E"/>
    <w:rsid w:val="007D529E"/>
    <w:rsid w:val="007D5508"/>
    <w:rsid w:val="007D5624"/>
    <w:rsid w:val="007D5777"/>
    <w:rsid w:val="007D584D"/>
    <w:rsid w:val="007D5908"/>
    <w:rsid w:val="007D59CC"/>
    <w:rsid w:val="007D5A46"/>
    <w:rsid w:val="007D5B3F"/>
    <w:rsid w:val="007D5BC7"/>
    <w:rsid w:val="007D5C62"/>
    <w:rsid w:val="007D5C78"/>
    <w:rsid w:val="007D5E16"/>
    <w:rsid w:val="007D5F31"/>
    <w:rsid w:val="007D6029"/>
    <w:rsid w:val="007D605E"/>
    <w:rsid w:val="007D60CB"/>
    <w:rsid w:val="007D615D"/>
    <w:rsid w:val="007D6170"/>
    <w:rsid w:val="007D620D"/>
    <w:rsid w:val="007D65EC"/>
    <w:rsid w:val="007D65F1"/>
    <w:rsid w:val="007D6B03"/>
    <w:rsid w:val="007D6CC0"/>
    <w:rsid w:val="007D6D7D"/>
    <w:rsid w:val="007D6DC0"/>
    <w:rsid w:val="007D6EEC"/>
    <w:rsid w:val="007D7077"/>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95"/>
    <w:rsid w:val="007E39BD"/>
    <w:rsid w:val="007E3A30"/>
    <w:rsid w:val="007E3ACD"/>
    <w:rsid w:val="007E3AF8"/>
    <w:rsid w:val="007E3B2E"/>
    <w:rsid w:val="007E3BC7"/>
    <w:rsid w:val="007E3CD2"/>
    <w:rsid w:val="007E3D8C"/>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A4"/>
    <w:rsid w:val="007F2F85"/>
    <w:rsid w:val="007F320A"/>
    <w:rsid w:val="007F3344"/>
    <w:rsid w:val="007F3481"/>
    <w:rsid w:val="007F3794"/>
    <w:rsid w:val="007F37E1"/>
    <w:rsid w:val="007F39B3"/>
    <w:rsid w:val="007F3CB4"/>
    <w:rsid w:val="007F3D46"/>
    <w:rsid w:val="007F40F7"/>
    <w:rsid w:val="007F410C"/>
    <w:rsid w:val="007F41ED"/>
    <w:rsid w:val="007F442D"/>
    <w:rsid w:val="007F4641"/>
    <w:rsid w:val="007F4A74"/>
    <w:rsid w:val="007F4D2D"/>
    <w:rsid w:val="007F4D5C"/>
    <w:rsid w:val="007F4E76"/>
    <w:rsid w:val="007F4F04"/>
    <w:rsid w:val="007F5252"/>
    <w:rsid w:val="007F53F3"/>
    <w:rsid w:val="007F5426"/>
    <w:rsid w:val="007F5643"/>
    <w:rsid w:val="007F56AE"/>
    <w:rsid w:val="007F57C2"/>
    <w:rsid w:val="007F583F"/>
    <w:rsid w:val="007F58A7"/>
    <w:rsid w:val="007F59AC"/>
    <w:rsid w:val="007F5A7A"/>
    <w:rsid w:val="007F5A99"/>
    <w:rsid w:val="007F5BA2"/>
    <w:rsid w:val="007F6097"/>
    <w:rsid w:val="007F63FA"/>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FCE"/>
    <w:rsid w:val="0080106D"/>
    <w:rsid w:val="00801163"/>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DD9"/>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BD9"/>
    <w:rsid w:val="00806BF2"/>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8E"/>
    <w:rsid w:val="00815505"/>
    <w:rsid w:val="0081551D"/>
    <w:rsid w:val="008157C1"/>
    <w:rsid w:val="00815A38"/>
    <w:rsid w:val="00815B37"/>
    <w:rsid w:val="00815E01"/>
    <w:rsid w:val="00815E8B"/>
    <w:rsid w:val="00815E8D"/>
    <w:rsid w:val="008160AA"/>
    <w:rsid w:val="008160E5"/>
    <w:rsid w:val="0081643E"/>
    <w:rsid w:val="0081684D"/>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BE9"/>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38"/>
    <w:rsid w:val="008227B3"/>
    <w:rsid w:val="00822A2B"/>
    <w:rsid w:val="00822A45"/>
    <w:rsid w:val="00822AE0"/>
    <w:rsid w:val="00822D4C"/>
    <w:rsid w:val="00823025"/>
    <w:rsid w:val="00823064"/>
    <w:rsid w:val="008232CA"/>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C3D"/>
    <w:rsid w:val="00824DBD"/>
    <w:rsid w:val="00824EAB"/>
    <w:rsid w:val="00824F02"/>
    <w:rsid w:val="00824F2B"/>
    <w:rsid w:val="00824FA4"/>
    <w:rsid w:val="0082537C"/>
    <w:rsid w:val="00825410"/>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3"/>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2E"/>
    <w:rsid w:val="00840A3D"/>
    <w:rsid w:val="00840BF7"/>
    <w:rsid w:val="00840D81"/>
    <w:rsid w:val="00840DBA"/>
    <w:rsid w:val="00840DC9"/>
    <w:rsid w:val="00840EEE"/>
    <w:rsid w:val="00840F0D"/>
    <w:rsid w:val="00840F49"/>
    <w:rsid w:val="00840F98"/>
    <w:rsid w:val="008410D3"/>
    <w:rsid w:val="008411E2"/>
    <w:rsid w:val="008412DC"/>
    <w:rsid w:val="00841340"/>
    <w:rsid w:val="00841399"/>
    <w:rsid w:val="008413F6"/>
    <w:rsid w:val="00841437"/>
    <w:rsid w:val="00841479"/>
    <w:rsid w:val="0084159B"/>
    <w:rsid w:val="0084177D"/>
    <w:rsid w:val="00841A15"/>
    <w:rsid w:val="00841AE4"/>
    <w:rsid w:val="00841B72"/>
    <w:rsid w:val="00841C73"/>
    <w:rsid w:val="00841E43"/>
    <w:rsid w:val="00841ED9"/>
    <w:rsid w:val="00841F4C"/>
    <w:rsid w:val="00841F51"/>
    <w:rsid w:val="00842094"/>
    <w:rsid w:val="008420A3"/>
    <w:rsid w:val="008420E9"/>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3FD8"/>
    <w:rsid w:val="0084409D"/>
    <w:rsid w:val="008440AB"/>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1A7"/>
    <w:rsid w:val="0085058F"/>
    <w:rsid w:val="00850C60"/>
    <w:rsid w:val="00850F2F"/>
    <w:rsid w:val="0085118B"/>
    <w:rsid w:val="008513DB"/>
    <w:rsid w:val="00851479"/>
    <w:rsid w:val="008514DD"/>
    <w:rsid w:val="0085151B"/>
    <w:rsid w:val="00851529"/>
    <w:rsid w:val="00851615"/>
    <w:rsid w:val="0085175F"/>
    <w:rsid w:val="008517A7"/>
    <w:rsid w:val="008517C6"/>
    <w:rsid w:val="008518ED"/>
    <w:rsid w:val="00851BEC"/>
    <w:rsid w:val="00851C66"/>
    <w:rsid w:val="00851C89"/>
    <w:rsid w:val="00851DD3"/>
    <w:rsid w:val="00852018"/>
    <w:rsid w:val="0085218A"/>
    <w:rsid w:val="0085219F"/>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3019"/>
    <w:rsid w:val="0085308D"/>
    <w:rsid w:val="008530AA"/>
    <w:rsid w:val="00853288"/>
    <w:rsid w:val="00853381"/>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E45"/>
    <w:rsid w:val="008570BE"/>
    <w:rsid w:val="008570C4"/>
    <w:rsid w:val="008575AF"/>
    <w:rsid w:val="008575B5"/>
    <w:rsid w:val="00857957"/>
    <w:rsid w:val="00857993"/>
    <w:rsid w:val="00857BE5"/>
    <w:rsid w:val="00857E6C"/>
    <w:rsid w:val="00857F82"/>
    <w:rsid w:val="00857F90"/>
    <w:rsid w:val="00857FA5"/>
    <w:rsid w:val="00860247"/>
    <w:rsid w:val="008602CE"/>
    <w:rsid w:val="008602D8"/>
    <w:rsid w:val="00860483"/>
    <w:rsid w:val="008605C2"/>
    <w:rsid w:val="0086065F"/>
    <w:rsid w:val="00860697"/>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BD"/>
    <w:rsid w:val="00863684"/>
    <w:rsid w:val="008638A9"/>
    <w:rsid w:val="008638D2"/>
    <w:rsid w:val="008638EE"/>
    <w:rsid w:val="008639A5"/>
    <w:rsid w:val="00863BB3"/>
    <w:rsid w:val="00863BF4"/>
    <w:rsid w:val="00863C9F"/>
    <w:rsid w:val="00863CBD"/>
    <w:rsid w:val="00863DC3"/>
    <w:rsid w:val="00863DDD"/>
    <w:rsid w:val="00863F0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A1F"/>
    <w:rsid w:val="00866C4C"/>
    <w:rsid w:val="00866D6D"/>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490"/>
    <w:rsid w:val="0087068E"/>
    <w:rsid w:val="0087078F"/>
    <w:rsid w:val="008708C7"/>
    <w:rsid w:val="00870C21"/>
    <w:rsid w:val="00870E5A"/>
    <w:rsid w:val="00870E97"/>
    <w:rsid w:val="008717DE"/>
    <w:rsid w:val="008718A5"/>
    <w:rsid w:val="00871960"/>
    <w:rsid w:val="0087196C"/>
    <w:rsid w:val="00871AC5"/>
    <w:rsid w:val="00871B33"/>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F4"/>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8D0"/>
    <w:rsid w:val="00881AB9"/>
    <w:rsid w:val="00881EA8"/>
    <w:rsid w:val="0088200A"/>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780"/>
    <w:rsid w:val="00884929"/>
    <w:rsid w:val="00884A7E"/>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87F84"/>
    <w:rsid w:val="00890236"/>
    <w:rsid w:val="0089031B"/>
    <w:rsid w:val="00890679"/>
    <w:rsid w:val="00890791"/>
    <w:rsid w:val="00890926"/>
    <w:rsid w:val="00890A92"/>
    <w:rsid w:val="00890B1B"/>
    <w:rsid w:val="00890B31"/>
    <w:rsid w:val="00890B83"/>
    <w:rsid w:val="00890BE2"/>
    <w:rsid w:val="00890C05"/>
    <w:rsid w:val="00890CCC"/>
    <w:rsid w:val="00890E09"/>
    <w:rsid w:val="00890FD3"/>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F99"/>
    <w:rsid w:val="0089509D"/>
    <w:rsid w:val="008950C8"/>
    <w:rsid w:val="00895304"/>
    <w:rsid w:val="00895C02"/>
    <w:rsid w:val="00895D01"/>
    <w:rsid w:val="00895E94"/>
    <w:rsid w:val="008961D3"/>
    <w:rsid w:val="00896525"/>
    <w:rsid w:val="0089666B"/>
    <w:rsid w:val="008966FE"/>
    <w:rsid w:val="00896772"/>
    <w:rsid w:val="00896BCC"/>
    <w:rsid w:val="00896E38"/>
    <w:rsid w:val="008970A8"/>
    <w:rsid w:val="008973F8"/>
    <w:rsid w:val="0089757E"/>
    <w:rsid w:val="00897869"/>
    <w:rsid w:val="008978D1"/>
    <w:rsid w:val="00897C95"/>
    <w:rsid w:val="00897CC9"/>
    <w:rsid w:val="00897DCE"/>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2FD1"/>
    <w:rsid w:val="008A312C"/>
    <w:rsid w:val="008A3183"/>
    <w:rsid w:val="008A323F"/>
    <w:rsid w:val="008A362F"/>
    <w:rsid w:val="008A3819"/>
    <w:rsid w:val="008A38B2"/>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E1C"/>
    <w:rsid w:val="008A4E2C"/>
    <w:rsid w:val="008A52A5"/>
    <w:rsid w:val="008A52E8"/>
    <w:rsid w:val="008A5352"/>
    <w:rsid w:val="008A578E"/>
    <w:rsid w:val="008A5844"/>
    <w:rsid w:val="008A5895"/>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39C"/>
    <w:rsid w:val="008B33C1"/>
    <w:rsid w:val="008B355F"/>
    <w:rsid w:val="008B35CE"/>
    <w:rsid w:val="008B3648"/>
    <w:rsid w:val="008B36EB"/>
    <w:rsid w:val="008B3977"/>
    <w:rsid w:val="008B39AE"/>
    <w:rsid w:val="008B3AB7"/>
    <w:rsid w:val="008B3C70"/>
    <w:rsid w:val="008B3E17"/>
    <w:rsid w:val="008B44EB"/>
    <w:rsid w:val="008B4794"/>
    <w:rsid w:val="008B4C2B"/>
    <w:rsid w:val="008B4C67"/>
    <w:rsid w:val="008B4EC7"/>
    <w:rsid w:val="008B4EEE"/>
    <w:rsid w:val="008B4F0F"/>
    <w:rsid w:val="008B4F58"/>
    <w:rsid w:val="008B4F61"/>
    <w:rsid w:val="008B4F6D"/>
    <w:rsid w:val="008B5213"/>
    <w:rsid w:val="008B5363"/>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B4"/>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B2"/>
    <w:rsid w:val="008C2C47"/>
    <w:rsid w:val="008C2FF8"/>
    <w:rsid w:val="008C308D"/>
    <w:rsid w:val="008C3268"/>
    <w:rsid w:val="008C3387"/>
    <w:rsid w:val="008C36E1"/>
    <w:rsid w:val="008C3B2D"/>
    <w:rsid w:val="008C3C6C"/>
    <w:rsid w:val="008C3D7B"/>
    <w:rsid w:val="008C3E89"/>
    <w:rsid w:val="008C3F7E"/>
    <w:rsid w:val="008C40BC"/>
    <w:rsid w:val="008C430D"/>
    <w:rsid w:val="008C441C"/>
    <w:rsid w:val="008C4519"/>
    <w:rsid w:val="008C47C7"/>
    <w:rsid w:val="008C494E"/>
    <w:rsid w:val="008C4967"/>
    <w:rsid w:val="008C4BB3"/>
    <w:rsid w:val="008C4C03"/>
    <w:rsid w:val="008C4E22"/>
    <w:rsid w:val="008C4E5D"/>
    <w:rsid w:val="008C4F62"/>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D34"/>
    <w:rsid w:val="008D1F45"/>
    <w:rsid w:val="008D2135"/>
    <w:rsid w:val="008D2166"/>
    <w:rsid w:val="008D2191"/>
    <w:rsid w:val="008D2324"/>
    <w:rsid w:val="008D2619"/>
    <w:rsid w:val="008D26D7"/>
    <w:rsid w:val="008D2815"/>
    <w:rsid w:val="008D2895"/>
    <w:rsid w:val="008D2904"/>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1F4"/>
    <w:rsid w:val="008D52E2"/>
    <w:rsid w:val="008D530C"/>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AED"/>
    <w:rsid w:val="008D6B70"/>
    <w:rsid w:val="008D6B86"/>
    <w:rsid w:val="008D6CC0"/>
    <w:rsid w:val="008D6DAC"/>
    <w:rsid w:val="008D7107"/>
    <w:rsid w:val="008D7557"/>
    <w:rsid w:val="008D7574"/>
    <w:rsid w:val="008D76CD"/>
    <w:rsid w:val="008D7736"/>
    <w:rsid w:val="008D78EA"/>
    <w:rsid w:val="008D7AB7"/>
    <w:rsid w:val="008D7BEA"/>
    <w:rsid w:val="008D7F84"/>
    <w:rsid w:val="008D7FCB"/>
    <w:rsid w:val="008E0218"/>
    <w:rsid w:val="008E0278"/>
    <w:rsid w:val="008E0454"/>
    <w:rsid w:val="008E05CE"/>
    <w:rsid w:val="008E065A"/>
    <w:rsid w:val="008E074F"/>
    <w:rsid w:val="008E0917"/>
    <w:rsid w:val="008E0E2D"/>
    <w:rsid w:val="008E10F1"/>
    <w:rsid w:val="008E110D"/>
    <w:rsid w:val="008E120D"/>
    <w:rsid w:val="008E1488"/>
    <w:rsid w:val="008E1509"/>
    <w:rsid w:val="008E154C"/>
    <w:rsid w:val="008E1558"/>
    <w:rsid w:val="008E1626"/>
    <w:rsid w:val="008E1674"/>
    <w:rsid w:val="008E168F"/>
    <w:rsid w:val="008E1A31"/>
    <w:rsid w:val="008E1B3A"/>
    <w:rsid w:val="008E1B5E"/>
    <w:rsid w:val="008E1FED"/>
    <w:rsid w:val="008E203B"/>
    <w:rsid w:val="008E20E9"/>
    <w:rsid w:val="008E223D"/>
    <w:rsid w:val="008E22F6"/>
    <w:rsid w:val="008E2579"/>
    <w:rsid w:val="008E25AB"/>
    <w:rsid w:val="008E2B1B"/>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79"/>
    <w:rsid w:val="008E42DD"/>
    <w:rsid w:val="008E43E1"/>
    <w:rsid w:val="008E4674"/>
    <w:rsid w:val="008E469E"/>
    <w:rsid w:val="008E4786"/>
    <w:rsid w:val="008E48C7"/>
    <w:rsid w:val="008E4923"/>
    <w:rsid w:val="008E4DCC"/>
    <w:rsid w:val="008E4FF9"/>
    <w:rsid w:val="008E5027"/>
    <w:rsid w:val="008E558A"/>
    <w:rsid w:val="008E55D2"/>
    <w:rsid w:val="008E5747"/>
    <w:rsid w:val="008E5A57"/>
    <w:rsid w:val="008E5B23"/>
    <w:rsid w:val="008E5C06"/>
    <w:rsid w:val="008E5C42"/>
    <w:rsid w:val="008E5D02"/>
    <w:rsid w:val="008E613C"/>
    <w:rsid w:val="008E6241"/>
    <w:rsid w:val="008E62B6"/>
    <w:rsid w:val="008E636B"/>
    <w:rsid w:val="008E64A8"/>
    <w:rsid w:val="008E6520"/>
    <w:rsid w:val="008E67E7"/>
    <w:rsid w:val="008E680A"/>
    <w:rsid w:val="008E68C3"/>
    <w:rsid w:val="008E68C7"/>
    <w:rsid w:val="008E690F"/>
    <w:rsid w:val="008E6A8F"/>
    <w:rsid w:val="008E6CEA"/>
    <w:rsid w:val="008E6E53"/>
    <w:rsid w:val="008E7011"/>
    <w:rsid w:val="008E711C"/>
    <w:rsid w:val="008E732A"/>
    <w:rsid w:val="008E7350"/>
    <w:rsid w:val="008E7542"/>
    <w:rsid w:val="008E75BB"/>
    <w:rsid w:val="008E7602"/>
    <w:rsid w:val="008E76D7"/>
    <w:rsid w:val="008E780E"/>
    <w:rsid w:val="008E7A08"/>
    <w:rsid w:val="008E7A10"/>
    <w:rsid w:val="008E7AF0"/>
    <w:rsid w:val="008E7BD2"/>
    <w:rsid w:val="008E7C5F"/>
    <w:rsid w:val="008E7CFE"/>
    <w:rsid w:val="008E7E45"/>
    <w:rsid w:val="008F018C"/>
    <w:rsid w:val="008F0230"/>
    <w:rsid w:val="008F0407"/>
    <w:rsid w:val="008F0657"/>
    <w:rsid w:val="008F068A"/>
    <w:rsid w:val="008F06DF"/>
    <w:rsid w:val="008F07BB"/>
    <w:rsid w:val="008F096A"/>
    <w:rsid w:val="008F097B"/>
    <w:rsid w:val="008F0A63"/>
    <w:rsid w:val="008F0AA7"/>
    <w:rsid w:val="008F0D3B"/>
    <w:rsid w:val="008F0F49"/>
    <w:rsid w:val="008F1001"/>
    <w:rsid w:val="008F11FC"/>
    <w:rsid w:val="008F1AF1"/>
    <w:rsid w:val="008F1C32"/>
    <w:rsid w:val="008F1E26"/>
    <w:rsid w:val="008F2038"/>
    <w:rsid w:val="008F296C"/>
    <w:rsid w:val="008F29A4"/>
    <w:rsid w:val="008F2B04"/>
    <w:rsid w:val="008F2BE6"/>
    <w:rsid w:val="008F2C0C"/>
    <w:rsid w:val="008F2D2A"/>
    <w:rsid w:val="008F2D89"/>
    <w:rsid w:val="008F3322"/>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638"/>
    <w:rsid w:val="008F4A1E"/>
    <w:rsid w:val="008F4AB2"/>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957"/>
    <w:rsid w:val="008F69FC"/>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367"/>
    <w:rsid w:val="009008AA"/>
    <w:rsid w:val="00900923"/>
    <w:rsid w:val="00900A82"/>
    <w:rsid w:val="00900B79"/>
    <w:rsid w:val="00900E5E"/>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2050"/>
    <w:rsid w:val="0090210F"/>
    <w:rsid w:val="009023FC"/>
    <w:rsid w:val="00902457"/>
    <w:rsid w:val="009024B1"/>
    <w:rsid w:val="009027D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858"/>
    <w:rsid w:val="0090695B"/>
    <w:rsid w:val="00906CC7"/>
    <w:rsid w:val="00906CD2"/>
    <w:rsid w:val="00906D38"/>
    <w:rsid w:val="00906F68"/>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F12"/>
    <w:rsid w:val="00911F9C"/>
    <w:rsid w:val="0091207B"/>
    <w:rsid w:val="00912252"/>
    <w:rsid w:val="00912283"/>
    <w:rsid w:val="009122CB"/>
    <w:rsid w:val="00912386"/>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794"/>
    <w:rsid w:val="00915814"/>
    <w:rsid w:val="009158CE"/>
    <w:rsid w:val="009158E9"/>
    <w:rsid w:val="00915AEC"/>
    <w:rsid w:val="00915AEF"/>
    <w:rsid w:val="00915D4E"/>
    <w:rsid w:val="00915E61"/>
    <w:rsid w:val="00915F0E"/>
    <w:rsid w:val="00916026"/>
    <w:rsid w:val="00916236"/>
    <w:rsid w:val="00916454"/>
    <w:rsid w:val="009164A8"/>
    <w:rsid w:val="009164BF"/>
    <w:rsid w:val="009164D2"/>
    <w:rsid w:val="00916785"/>
    <w:rsid w:val="009169EC"/>
    <w:rsid w:val="00916AE3"/>
    <w:rsid w:val="00916B4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314A"/>
    <w:rsid w:val="00923260"/>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9C7"/>
    <w:rsid w:val="00927C30"/>
    <w:rsid w:val="00927DE0"/>
    <w:rsid w:val="0093001A"/>
    <w:rsid w:val="00930071"/>
    <w:rsid w:val="009302CD"/>
    <w:rsid w:val="00930305"/>
    <w:rsid w:val="00930380"/>
    <w:rsid w:val="009303B2"/>
    <w:rsid w:val="0093048A"/>
    <w:rsid w:val="00930506"/>
    <w:rsid w:val="00930595"/>
    <w:rsid w:val="0093073B"/>
    <w:rsid w:val="00930805"/>
    <w:rsid w:val="00930C9B"/>
    <w:rsid w:val="00930DAC"/>
    <w:rsid w:val="00930E2F"/>
    <w:rsid w:val="0093106B"/>
    <w:rsid w:val="009311EE"/>
    <w:rsid w:val="00931253"/>
    <w:rsid w:val="0093136D"/>
    <w:rsid w:val="009314CF"/>
    <w:rsid w:val="009314D3"/>
    <w:rsid w:val="009315C7"/>
    <w:rsid w:val="009316FC"/>
    <w:rsid w:val="0093170B"/>
    <w:rsid w:val="00931861"/>
    <w:rsid w:val="00931A93"/>
    <w:rsid w:val="00931B3B"/>
    <w:rsid w:val="00931B7F"/>
    <w:rsid w:val="00931D06"/>
    <w:rsid w:val="00931D9A"/>
    <w:rsid w:val="0093224C"/>
    <w:rsid w:val="00932254"/>
    <w:rsid w:val="00932324"/>
    <w:rsid w:val="00932427"/>
    <w:rsid w:val="00932B1B"/>
    <w:rsid w:val="00932BBA"/>
    <w:rsid w:val="00932C1A"/>
    <w:rsid w:val="00932C23"/>
    <w:rsid w:val="00932E3C"/>
    <w:rsid w:val="00932ED2"/>
    <w:rsid w:val="00932F3C"/>
    <w:rsid w:val="00933054"/>
    <w:rsid w:val="00933102"/>
    <w:rsid w:val="00933320"/>
    <w:rsid w:val="0093371B"/>
    <w:rsid w:val="00933FEB"/>
    <w:rsid w:val="00934333"/>
    <w:rsid w:val="0093448F"/>
    <w:rsid w:val="00934898"/>
    <w:rsid w:val="00934CB8"/>
    <w:rsid w:val="00934CED"/>
    <w:rsid w:val="00934D32"/>
    <w:rsid w:val="00934D5F"/>
    <w:rsid w:val="00934DBF"/>
    <w:rsid w:val="00934E99"/>
    <w:rsid w:val="00934FC0"/>
    <w:rsid w:val="00935097"/>
    <w:rsid w:val="00935153"/>
    <w:rsid w:val="0093545B"/>
    <w:rsid w:val="00935667"/>
    <w:rsid w:val="00935797"/>
    <w:rsid w:val="00935824"/>
    <w:rsid w:val="00935857"/>
    <w:rsid w:val="00935A42"/>
    <w:rsid w:val="00935CB6"/>
    <w:rsid w:val="00935DD6"/>
    <w:rsid w:val="00935F83"/>
    <w:rsid w:val="00936002"/>
    <w:rsid w:val="0093605F"/>
    <w:rsid w:val="00936188"/>
    <w:rsid w:val="0093632C"/>
    <w:rsid w:val="009363C9"/>
    <w:rsid w:val="009363E4"/>
    <w:rsid w:val="0093649D"/>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7B"/>
    <w:rsid w:val="009376BF"/>
    <w:rsid w:val="00937800"/>
    <w:rsid w:val="00937819"/>
    <w:rsid w:val="009378EB"/>
    <w:rsid w:val="00937A42"/>
    <w:rsid w:val="00937B58"/>
    <w:rsid w:val="00937B7A"/>
    <w:rsid w:val="00937C51"/>
    <w:rsid w:val="00937ECB"/>
    <w:rsid w:val="00937F8F"/>
    <w:rsid w:val="00940010"/>
    <w:rsid w:val="00940317"/>
    <w:rsid w:val="009403B2"/>
    <w:rsid w:val="00940444"/>
    <w:rsid w:val="00940448"/>
    <w:rsid w:val="0094054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799"/>
    <w:rsid w:val="00942830"/>
    <w:rsid w:val="00942874"/>
    <w:rsid w:val="00942A64"/>
    <w:rsid w:val="00942F5E"/>
    <w:rsid w:val="00942F97"/>
    <w:rsid w:val="00942FC8"/>
    <w:rsid w:val="00943270"/>
    <w:rsid w:val="009432C6"/>
    <w:rsid w:val="0094352A"/>
    <w:rsid w:val="009437FB"/>
    <w:rsid w:val="00943A98"/>
    <w:rsid w:val="00943B7B"/>
    <w:rsid w:val="00943CC4"/>
    <w:rsid w:val="00943E6B"/>
    <w:rsid w:val="00943F36"/>
    <w:rsid w:val="00943FEA"/>
    <w:rsid w:val="00944124"/>
    <w:rsid w:val="00944662"/>
    <w:rsid w:val="0094478A"/>
    <w:rsid w:val="009448E1"/>
    <w:rsid w:val="009448E7"/>
    <w:rsid w:val="00944AF1"/>
    <w:rsid w:val="00944B62"/>
    <w:rsid w:val="00944B96"/>
    <w:rsid w:val="00944B9B"/>
    <w:rsid w:val="00944EC3"/>
    <w:rsid w:val="00944F7B"/>
    <w:rsid w:val="00945017"/>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30"/>
    <w:rsid w:val="009471C3"/>
    <w:rsid w:val="009471D8"/>
    <w:rsid w:val="00947309"/>
    <w:rsid w:val="00947349"/>
    <w:rsid w:val="00947499"/>
    <w:rsid w:val="009475F4"/>
    <w:rsid w:val="009477FC"/>
    <w:rsid w:val="00947A31"/>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3D1"/>
    <w:rsid w:val="009537B4"/>
    <w:rsid w:val="00953849"/>
    <w:rsid w:val="00953B21"/>
    <w:rsid w:val="00953D26"/>
    <w:rsid w:val="00953DD6"/>
    <w:rsid w:val="00953ED1"/>
    <w:rsid w:val="00953F09"/>
    <w:rsid w:val="00953F46"/>
    <w:rsid w:val="00953FC3"/>
    <w:rsid w:val="0095419F"/>
    <w:rsid w:val="00954206"/>
    <w:rsid w:val="00954397"/>
    <w:rsid w:val="00954587"/>
    <w:rsid w:val="009545E7"/>
    <w:rsid w:val="00954676"/>
    <w:rsid w:val="0095471A"/>
    <w:rsid w:val="009549A2"/>
    <w:rsid w:val="00954CB8"/>
    <w:rsid w:val="00954FD5"/>
    <w:rsid w:val="00955036"/>
    <w:rsid w:val="00955045"/>
    <w:rsid w:val="00955081"/>
    <w:rsid w:val="00955204"/>
    <w:rsid w:val="00955325"/>
    <w:rsid w:val="0095565D"/>
    <w:rsid w:val="009556C6"/>
    <w:rsid w:val="0095582E"/>
    <w:rsid w:val="009558CA"/>
    <w:rsid w:val="00955956"/>
    <w:rsid w:val="0095599B"/>
    <w:rsid w:val="00955EF6"/>
    <w:rsid w:val="00955F36"/>
    <w:rsid w:val="00956103"/>
    <w:rsid w:val="009561B7"/>
    <w:rsid w:val="00956238"/>
    <w:rsid w:val="00956371"/>
    <w:rsid w:val="00956375"/>
    <w:rsid w:val="0095647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79"/>
    <w:rsid w:val="009600EA"/>
    <w:rsid w:val="0096017B"/>
    <w:rsid w:val="00960242"/>
    <w:rsid w:val="009602B8"/>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3196"/>
    <w:rsid w:val="009635A6"/>
    <w:rsid w:val="0096384E"/>
    <w:rsid w:val="00963C5D"/>
    <w:rsid w:val="00963D75"/>
    <w:rsid w:val="00963DA5"/>
    <w:rsid w:val="00964455"/>
    <w:rsid w:val="0096456C"/>
    <w:rsid w:val="0096461F"/>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40"/>
    <w:rsid w:val="0096726F"/>
    <w:rsid w:val="00967285"/>
    <w:rsid w:val="0096749F"/>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5C"/>
    <w:rsid w:val="00971960"/>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C"/>
    <w:rsid w:val="00972C66"/>
    <w:rsid w:val="00972D07"/>
    <w:rsid w:val="00972DE0"/>
    <w:rsid w:val="00972E37"/>
    <w:rsid w:val="00972E68"/>
    <w:rsid w:val="00972FED"/>
    <w:rsid w:val="0097301B"/>
    <w:rsid w:val="009730B3"/>
    <w:rsid w:val="0097360B"/>
    <w:rsid w:val="00973646"/>
    <w:rsid w:val="00973792"/>
    <w:rsid w:val="009737AC"/>
    <w:rsid w:val="0097389A"/>
    <w:rsid w:val="009739CF"/>
    <w:rsid w:val="00973B0D"/>
    <w:rsid w:val="00973C64"/>
    <w:rsid w:val="00973E69"/>
    <w:rsid w:val="00974088"/>
    <w:rsid w:val="009740B1"/>
    <w:rsid w:val="00974174"/>
    <w:rsid w:val="0097423A"/>
    <w:rsid w:val="009742A7"/>
    <w:rsid w:val="00974366"/>
    <w:rsid w:val="00974414"/>
    <w:rsid w:val="00974451"/>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CC"/>
    <w:rsid w:val="00975DE6"/>
    <w:rsid w:val="00975EA5"/>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50F"/>
    <w:rsid w:val="00980676"/>
    <w:rsid w:val="0098082A"/>
    <w:rsid w:val="00980CBB"/>
    <w:rsid w:val="00980CCF"/>
    <w:rsid w:val="00980F55"/>
    <w:rsid w:val="00980F68"/>
    <w:rsid w:val="0098104C"/>
    <w:rsid w:val="00981148"/>
    <w:rsid w:val="009811DB"/>
    <w:rsid w:val="00981348"/>
    <w:rsid w:val="00981361"/>
    <w:rsid w:val="00981431"/>
    <w:rsid w:val="009815C0"/>
    <w:rsid w:val="0098185C"/>
    <w:rsid w:val="00981B4D"/>
    <w:rsid w:val="00981B54"/>
    <w:rsid w:val="00981BC7"/>
    <w:rsid w:val="00981E80"/>
    <w:rsid w:val="00981F27"/>
    <w:rsid w:val="00981F51"/>
    <w:rsid w:val="00981F99"/>
    <w:rsid w:val="009820B6"/>
    <w:rsid w:val="0098233A"/>
    <w:rsid w:val="0098245B"/>
    <w:rsid w:val="009826BE"/>
    <w:rsid w:val="00982806"/>
    <w:rsid w:val="00982A13"/>
    <w:rsid w:val="00982A80"/>
    <w:rsid w:val="00982AE4"/>
    <w:rsid w:val="00982BE7"/>
    <w:rsid w:val="00982DD6"/>
    <w:rsid w:val="00983138"/>
    <w:rsid w:val="009833C4"/>
    <w:rsid w:val="0098369C"/>
    <w:rsid w:val="009836EB"/>
    <w:rsid w:val="00983780"/>
    <w:rsid w:val="009838C8"/>
    <w:rsid w:val="00983A17"/>
    <w:rsid w:val="00983A51"/>
    <w:rsid w:val="00983BB0"/>
    <w:rsid w:val="00983CB5"/>
    <w:rsid w:val="00983CC2"/>
    <w:rsid w:val="00983D8C"/>
    <w:rsid w:val="00983E1B"/>
    <w:rsid w:val="00984238"/>
    <w:rsid w:val="009842B8"/>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FB2"/>
    <w:rsid w:val="00985FC5"/>
    <w:rsid w:val="00986194"/>
    <w:rsid w:val="00986341"/>
    <w:rsid w:val="009864F8"/>
    <w:rsid w:val="00986581"/>
    <w:rsid w:val="0098670D"/>
    <w:rsid w:val="009867A3"/>
    <w:rsid w:val="009867C9"/>
    <w:rsid w:val="00986974"/>
    <w:rsid w:val="00986AD3"/>
    <w:rsid w:val="00986ADD"/>
    <w:rsid w:val="00986CBC"/>
    <w:rsid w:val="00986F3C"/>
    <w:rsid w:val="00986F8A"/>
    <w:rsid w:val="009870DC"/>
    <w:rsid w:val="00987298"/>
    <w:rsid w:val="009873FA"/>
    <w:rsid w:val="00987481"/>
    <w:rsid w:val="009874AD"/>
    <w:rsid w:val="00987558"/>
    <w:rsid w:val="00987579"/>
    <w:rsid w:val="00987643"/>
    <w:rsid w:val="009876D8"/>
    <w:rsid w:val="009877F1"/>
    <w:rsid w:val="0098785B"/>
    <w:rsid w:val="00987A18"/>
    <w:rsid w:val="00987A70"/>
    <w:rsid w:val="00987C18"/>
    <w:rsid w:val="00987D17"/>
    <w:rsid w:val="00990058"/>
    <w:rsid w:val="00990142"/>
    <w:rsid w:val="00990207"/>
    <w:rsid w:val="009904DD"/>
    <w:rsid w:val="00990511"/>
    <w:rsid w:val="0099058B"/>
    <w:rsid w:val="009906B1"/>
    <w:rsid w:val="009906F3"/>
    <w:rsid w:val="0099070A"/>
    <w:rsid w:val="0099080F"/>
    <w:rsid w:val="009908C8"/>
    <w:rsid w:val="00990BB4"/>
    <w:rsid w:val="00990BC6"/>
    <w:rsid w:val="00990E7D"/>
    <w:rsid w:val="00990F42"/>
    <w:rsid w:val="0099102A"/>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8D6"/>
    <w:rsid w:val="009949A7"/>
    <w:rsid w:val="009949C5"/>
    <w:rsid w:val="009949EA"/>
    <w:rsid w:val="00994A82"/>
    <w:rsid w:val="00994AFB"/>
    <w:rsid w:val="00994B0E"/>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30C"/>
    <w:rsid w:val="00997602"/>
    <w:rsid w:val="0099762B"/>
    <w:rsid w:val="00997C66"/>
    <w:rsid w:val="00997F03"/>
    <w:rsid w:val="00997F4C"/>
    <w:rsid w:val="00997F8D"/>
    <w:rsid w:val="00997FC2"/>
    <w:rsid w:val="009A0162"/>
    <w:rsid w:val="009A0180"/>
    <w:rsid w:val="009A029D"/>
    <w:rsid w:val="009A0709"/>
    <w:rsid w:val="009A07F4"/>
    <w:rsid w:val="009A09B8"/>
    <w:rsid w:val="009A09EC"/>
    <w:rsid w:val="009A0A04"/>
    <w:rsid w:val="009A0A0A"/>
    <w:rsid w:val="009A0A40"/>
    <w:rsid w:val="009A0A55"/>
    <w:rsid w:val="009A0B82"/>
    <w:rsid w:val="009A0CB8"/>
    <w:rsid w:val="009A0F42"/>
    <w:rsid w:val="009A0F4C"/>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597"/>
    <w:rsid w:val="009A26FF"/>
    <w:rsid w:val="009A2874"/>
    <w:rsid w:val="009A2884"/>
    <w:rsid w:val="009A2907"/>
    <w:rsid w:val="009A2C5A"/>
    <w:rsid w:val="009A2DBA"/>
    <w:rsid w:val="009A322C"/>
    <w:rsid w:val="009A322F"/>
    <w:rsid w:val="009A3368"/>
    <w:rsid w:val="009A3527"/>
    <w:rsid w:val="009A360A"/>
    <w:rsid w:val="009A3861"/>
    <w:rsid w:val="009A38D8"/>
    <w:rsid w:val="009A395B"/>
    <w:rsid w:val="009A3B00"/>
    <w:rsid w:val="009A3B21"/>
    <w:rsid w:val="009A3CA8"/>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60BB"/>
    <w:rsid w:val="009A60DA"/>
    <w:rsid w:val="009A6166"/>
    <w:rsid w:val="009A62FC"/>
    <w:rsid w:val="009A6374"/>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EFB"/>
    <w:rsid w:val="009B1F27"/>
    <w:rsid w:val="009B1F6D"/>
    <w:rsid w:val="009B1F74"/>
    <w:rsid w:val="009B1FB4"/>
    <w:rsid w:val="009B2045"/>
    <w:rsid w:val="009B22C7"/>
    <w:rsid w:val="009B241C"/>
    <w:rsid w:val="009B2451"/>
    <w:rsid w:val="009B28F9"/>
    <w:rsid w:val="009B2A73"/>
    <w:rsid w:val="009B2FA8"/>
    <w:rsid w:val="009B2FAD"/>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3F"/>
    <w:rsid w:val="009B6F61"/>
    <w:rsid w:val="009B70E7"/>
    <w:rsid w:val="009B71E2"/>
    <w:rsid w:val="009B73AA"/>
    <w:rsid w:val="009B7646"/>
    <w:rsid w:val="009B7786"/>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B7"/>
    <w:rsid w:val="009C0FE8"/>
    <w:rsid w:val="009C113E"/>
    <w:rsid w:val="009C11A1"/>
    <w:rsid w:val="009C12A9"/>
    <w:rsid w:val="009C15CA"/>
    <w:rsid w:val="009C1976"/>
    <w:rsid w:val="009C1986"/>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498"/>
    <w:rsid w:val="009C3ADA"/>
    <w:rsid w:val="009C3B9E"/>
    <w:rsid w:val="009C3CD5"/>
    <w:rsid w:val="009C41F3"/>
    <w:rsid w:val="009C41FB"/>
    <w:rsid w:val="009C4249"/>
    <w:rsid w:val="009C425E"/>
    <w:rsid w:val="009C42D0"/>
    <w:rsid w:val="009C44B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FF"/>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41A"/>
    <w:rsid w:val="009D154E"/>
    <w:rsid w:val="009D159A"/>
    <w:rsid w:val="009D15EA"/>
    <w:rsid w:val="009D1710"/>
    <w:rsid w:val="009D1A85"/>
    <w:rsid w:val="009D1ABC"/>
    <w:rsid w:val="009D1B6B"/>
    <w:rsid w:val="009D1C30"/>
    <w:rsid w:val="009D1C6E"/>
    <w:rsid w:val="009D1CD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018"/>
    <w:rsid w:val="009D4222"/>
    <w:rsid w:val="009D42D8"/>
    <w:rsid w:val="009D4373"/>
    <w:rsid w:val="009D448B"/>
    <w:rsid w:val="009D45C7"/>
    <w:rsid w:val="009D4972"/>
    <w:rsid w:val="009D49F2"/>
    <w:rsid w:val="009D4B74"/>
    <w:rsid w:val="009D4BD5"/>
    <w:rsid w:val="009D4BEE"/>
    <w:rsid w:val="009D5036"/>
    <w:rsid w:val="009D5191"/>
    <w:rsid w:val="009D51A8"/>
    <w:rsid w:val="009D51F5"/>
    <w:rsid w:val="009D522D"/>
    <w:rsid w:val="009D5473"/>
    <w:rsid w:val="009D59CF"/>
    <w:rsid w:val="009D59D3"/>
    <w:rsid w:val="009D59E0"/>
    <w:rsid w:val="009D5A56"/>
    <w:rsid w:val="009D5A61"/>
    <w:rsid w:val="009D5C5E"/>
    <w:rsid w:val="009D5DDD"/>
    <w:rsid w:val="009D5F39"/>
    <w:rsid w:val="009D5FD0"/>
    <w:rsid w:val="009D6017"/>
    <w:rsid w:val="009D69AF"/>
    <w:rsid w:val="009D6A4C"/>
    <w:rsid w:val="009D6A98"/>
    <w:rsid w:val="009D6B96"/>
    <w:rsid w:val="009D6F43"/>
    <w:rsid w:val="009D72E3"/>
    <w:rsid w:val="009D72F8"/>
    <w:rsid w:val="009D73CE"/>
    <w:rsid w:val="009D7454"/>
    <w:rsid w:val="009D748A"/>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407"/>
    <w:rsid w:val="009E0417"/>
    <w:rsid w:val="009E0444"/>
    <w:rsid w:val="009E04E3"/>
    <w:rsid w:val="009E0524"/>
    <w:rsid w:val="009E06AB"/>
    <w:rsid w:val="009E08C8"/>
    <w:rsid w:val="009E08DD"/>
    <w:rsid w:val="009E0976"/>
    <w:rsid w:val="009E0F9E"/>
    <w:rsid w:val="009E0FBA"/>
    <w:rsid w:val="009E11D0"/>
    <w:rsid w:val="009E125D"/>
    <w:rsid w:val="009E139F"/>
    <w:rsid w:val="009E1426"/>
    <w:rsid w:val="009E1581"/>
    <w:rsid w:val="009E1597"/>
    <w:rsid w:val="009E173E"/>
    <w:rsid w:val="009E19AD"/>
    <w:rsid w:val="009E1B17"/>
    <w:rsid w:val="009E1C22"/>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03"/>
    <w:rsid w:val="009E33AC"/>
    <w:rsid w:val="009E341E"/>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78"/>
    <w:rsid w:val="009F08BA"/>
    <w:rsid w:val="009F0EAF"/>
    <w:rsid w:val="009F0F13"/>
    <w:rsid w:val="009F1134"/>
    <w:rsid w:val="009F119E"/>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EF1"/>
    <w:rsid w:val="009F5FC8"/>
    <w:rsid w:val="009F6139"/>
    <w:rsid w:val="009F62CB"/>
    <w:rsid w:val="009F63C5"/>
    <w:rsid w:val="009F66E1"/>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100E"/>
    <w:rsid w:val="00A01068"/>
    <w:rsid w:val="00A0117C"/>
    <w:rsid w:val="00A0138B"/>
    <w:rsid w:val="00A014EA"/>
    <w:rsid w:val="00A0161D"/>
    <w:rsid w:val="00A0178C"/>
    <w:rsid w:val="00A01A10"/>
    <w:rsid w:val="00A01B29"/>
    <w:rsid w:val="00A01C0A"/>
    <w:rsid w:val="00A01C43"/>
    <w:rsid w:val="00A01D8D"/>
    <w:rsid w:val="00A01F01"/>
    <w:rsid w:val="00A01FBE"/>
    <w:rsid w:val="00A01FD3"/>
    <w:rsid w:val="00A01FFE"/>
    <w:rsid w:val="00A0215E"/>
    <w:rsid w:val="00A02244"/>
    <w:rsid w:val="00A02273"/>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5031"/>
    <w:rsid w:val="00A052E6"/>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995"/>
    <w:rsid w:val="00A06AE7"/>
    <w:rsid w:val="00A06D5A"/>
    <w:rsid w:val="00A06DE1"/>
    <w:rsid w:val="00A06E43"/>
    <w:rsid w:val="00A06F14"/>
    <w:rsid w:val="00A06FFD"/>
    <w:rsid w:val="00A07212"/>
    <w:rsid w:val="00A072B9"/>
    <w:rsid w:val="00A07686"/>
    <w:rsid w:val="00A078FF"/>
    <w:rsid w:val="00A0791D"/>
    <w:rsid w:val="00A07DED"/>
    <w:rsid w:val="00A07E64"/>
    <w:rsid w:val="00A1015D"/>
    <w:rsid w:val="00A102D8"/>
    <w:rsid w:val="00A1049D"/>
    <w:rsid w:val="00A104A7"/>
    <w:rsid w:val="00A10753"/>
    <w:rsid w:val="00A107C9"/>
    <w:rsid w:val="00A10859"/>
    <w:rsid w:val="00A10891"/>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1F"/>
    <w:rsid w:val="00A124C3"/>
    <w:rsid w:val="00A124D1"/>
    <w:rsid w:val="00A1275A"/>
    <w:rsid w:val="00A1293F"/>
    <w:rsid w:val="00A12B1C"/>
    <w:rsid w:val="00A12D0F"/>
    <w:rsid w:val="00A12E01"/>
    <w:rsid w:val="00A12E59"/>
    <w:rsid w:val="00A12FBF"/>
    <w:rsid w:val="00A1303C"/>
    <w:rsid w:val="00A13048"/>
    <w:rsid w:val="00A13181"/>
    <w:rsid w:val="00A131BD"/>
    <w:rsid w:val="00A134E9"/>
    <w:rsid w:val="00A13738"/>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4A3"/>
    <w:rsid w:val="00A154BF"/>
    <w:rsid w:val="00A154F3"/>
    <w:rsid w:val="00A1559F"/>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E3D"/>
    <w:rsid w:val="00A17097"/>
    <w:rsid w:val="00A1718B"/>
    <w:rsid w:val="00A17201"/>
    <w:rsid w:val="00A173AF"/>
    <w:rsid w:val="00A175CB"/>
    <w:rsid w:val="00A177E6"/>
    <w:rsid w:val="00A17842"/>
    <w:rsid w:val="00A17AC1"/>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98"/>
    <w:rsid w:val="00A21DB4"/>
    <w:rsid w:val="00A21F0B"/>
    <w:rsid w:val="00A2205B"/>
    <w:rsid w:val="00A222C0"/>
    <w:rsid w:val="00A2263C"/>
    <w:rsid w:val="00A22643"/>
    <w:rsid w:val="00A2289F"/>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E14"/>
    <w:rsid w:val="00A24F65"/>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2DB"/>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28F"/>
    <w:rsid w:val="00A30322"/>
    <w:rsid w:val="00A3037A"/>
    <w:rsid w:val="00A3081A"/>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604F"/>
    <w:rsid w:val="00A360E4"/>
    <w:rsid w:val="00A36110"/>
    <w:rsid w:val="00A36357"/>
    <w:rsid w:val="00A364E6"/>
    <w:rsid w:val="00A365EF"/>
    <w:rsid w:val="00A36658"/>
    <w:rsid w:val="00A3665B"/>
    <w:rsid w:val="00A3677B"/>
    <w:rsid w:val="00A367C9"/>
    <w:rsid w:val="00A367E9"/>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4"/>
    <w:rsid w:val="00A418D4"/>
    <w:rsid w:val="00A41A38"/>
    <w:rsid w:val="00A41B23"/>
    <w:rsid w:val="00A41B99"/>
    <w:rsid w:val="00A41BCE"/>
    <w:rsid w:val="00A41BD5"/>
    <w:rsid w:val="00A41C23"/>
    <w:rsid w:val="00A41D88"/>
    <w:rsid w:val="00A41E84"/>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B9A"/>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2C1B"/>
    <w:rsid w:val="00A530AC"/>
    <w:rsid w:val="00A532AC"/>
    <w:rsid w:val="00A5338D"/>
    <w:rsid w:val="00A53433"/>
    <w:rsid w:val="00A5355B"/>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6F"/>
    <w:rsid w:val="00A54DA7"/>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2B"/>
    <w:rsid w:val="00A57713"/>
    <w:rsid w:val="00A577EA"/>
    <w:rsid w:val="00A57800"/>
    <w:rsid w:val="00A57880"/>
    <w:rsid w:val="00A57975"/>
    <w:rsid w:val="00A579BF"/>
    <w:rsid w:val="00A57EC5"/>
    <w:rsid w:val="00A6046F"/>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6D"/>
    <w:rsid w:val="00A6333F"/>
    <w:rsid w:val="00A6334A"/>
    <w:rsid w:val="00A6360E"/>
    <w:rsid w:val="00A636EC"/>
    <w:rsid w:val="00A637F7"/>
    <w:rsid w:val="00A638A8"/>
    <w:rsid w:val="00A63A4E"/>
    <w:rsid w:val="00A63B4F"/>
    <w:rsid w:val="00A63D14"/>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1F"/>
    <w:rsid w:val="00A6743A"/>
    <w:rsid w:val="00A675FA"/>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FB"/>
    <w:rsid w:val="00A70DF3"/>
    <w:rsid w:val="00A70E95"/>
    <w:rsid w:val="00A71013"/>
    <w:rsid w:val="00A71148"/>
    <w:rsid w:val="00A7128A"/>
    <w:rsid w:val="00A713B5"/>
    <w:rsid w:val="00A71417"/>
    <w:rsid w:val="00A71644"/>
    <w:rsid w:val="00A716CD"/>
    <w:rsid w:val="00A717AD"/>
    <w:rsid w:val="00A71818"/>
    <w:rsid w:val="00A71A77"/>
    <w:rsid w:val="00A71B3A"/>
    <w:rsid w:val="00A71B3C"/>
    <w:rsid w:val="00A71B7A"/>
    <w:rsid w:val="00A71BB8"/>
    <w:rsid w:val="00A71E35"/>
    <w:rsid w:val="00A71EF1"/>
    <w:rsid w:val="00A720B0"/>
    <w:rsid w:val="00A722C7"/>
    <w:rsid w:val="00A72441"/>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936"/>
    <w:rsid w:val="00A7696E"/>
    <w:rsid w:val="00A76C0C"/>
    <w:rsid w:val="00A76D19"/>
    <w:rsid w:val="00A76E7D"/>
    <w:rsid w:val="00A76EFA"/>
    <w:rsid w:val="00A77064"/>
    <w:rsid w:val="00A77071"/>
    <w:rsid w:val="00A770BF"/>
    <w:rsid w:val="00A77151"/>
    <w:rsid w:val="00A77254"/>
    <w:rsid w:val="00A772CE"/>
    <w:rsid w:val="00A7734E"/>
    <w:rsid w:val="00A774AC"/>
    <w:rsid w:val="00A775F3"/>
    <w:rsid w:val="00A777B4"/>
    <w:rsid w:val="00A777BE"/>
    <w:rsid w:val="00A777DF"/>
    <w:rsid w:val="00A7786E"/>
    <w:rsid w:val="00A77A1D"/>
    <w:rsid w:val="00A77AAC"/>
    <w:rsid w:val="00A77B3D"/>
    <w:rsid w:val="00A77CE6"/>
    <w:rsid w:val="00A77DF3"/>
    <w:rsid w:val="00A77EE7"/>
    <w:rsid w:val="00A8012F"/>
    <w:rsid w:val="00A80231"/>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34D"/>
    <w:rsid w:val="00A83ADB"/>
    <w:rsid w:val="00A83D2F"/>
    <w:rsid w:val="00A83D31"/>
    <w:rsid w:val="00A83D94"/>
    <w:rsid w:val="00A84008"/>
    <w:rsid w:val="00A8418E"/>
    <w:rsid w:val="00A84316"/>
    <w:rsid w:val="00A84329"/>
    <w:rsid w:val="00A84594"/>
    <w:rsid w:val="00A84795"/>
    <w:rsid w:val="00A84897"/>
    <w:rsid w:val="00A84980"/>
    <w:rsid w:val="00A84B07"/>
    <w:rsid w:val="00A84BDA"/>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939"/>
    <w:rsid w:val="00A9097D"/>
    <w:rsid w:val="00A909F2"/>
    <w:rsid w:val="00A90AE6"/>
    <w:rsid w:val="00A90D30"/>
    <w:rsid w:val="00A90F0E"/>
    <w:rsid w:val="00A911E9"/>
    <w:rsid w:val="00A91240"/>
    <w:rsid w:val="00A9148F"/>
    <w:rsid w:val="00A914EE"/>
    <w:rsid w:val="00A91590"/>
    <w:rsid w:val="00A9177C"/>
    <w:rsid w:val="00A9182C"/>
    <w:rsid w:val="00A91902"/>
    <w:rsid w:val="00A91C91"/>
    <w:rsid w:val="00A91CC0"/>
    <w:rsid w:val="00A91D17"/>
    <w:rsid w:val="00A91D33"/>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2C8"/>
    <w:rsid w:val="00A95693"/>
    <w:rsid w:val="00A95A00"/>
    <w:rsid w:val="00A95B9B"/>
    <w:rsid w:val="00A95FD0"/>
    <w:rsid w:val="00A96104"/>
    <w:rsid w:val="00A9623E"/>
    <w:rsid w:val="00A96247"/>
    <w:rsid w:val="00A964C3"/>
    <w:rsid w:val="00A96563"/>
    <w:rsid w:val="00A9658D"/>
    <w:rsid w:val="00A9672B"/>
    <w:rsid w:val="00A9674B"/>
    <w:rsid w:val="00A967B5"/>
    <w:rsid w:val="00A96A10"/>
    <w:rsid w:val="00A96C28"/>
    <w:rsid w:val="00A96C36"/>
    <w:rsid w:val="00A96D64"/>
    <w:rsid w:val="00A96FD0"/>
    <w:rsid w:val="00A9709D"/>
    <w:rsid w:val="00A97111"/>
    <w:rsid w:val="00A971B8"/>
    <w:rsid w:val="00A9726D"/>
    <w:rsid w:val="00A97343"/>
    <w:rsid w:val="00A973FC"/>
    <w:rsid w:val="00A975D3"/>
    <w:rsid w:val="00A9780D"/>
    <w:rsid w:val="00A97C19"/>
    <w:rsid w:val="00A97CA5"/>
    <w:rsid w:val="00A97CBB"/>
    <w:rsid w:val="00A97CFE"/>
    <w:rsid w:val="00A97D00"/>
    <w:rsid w:val="00A97D62"/>
    <w:rsid w:val="00A97F6F"/>
    <w:rsid w:val="00A97F97"/>
    <w:rsid w:val="00AA00F2"/>
    <w:rsid w:val="00AA0243"/>
    <w:rsid w:val="00AA0663"/>
    <w:rsid w:val="00AA06CD"/>
    <w:rsid w:val="00AA07A0"/>
    <w:rsid w:val="00AA091F"/>
    <w:rsid w:val="00AA0B0A"/>
    <w:rsid w:val="00AA0D25"/>
    <w:rsid w:val="00AA0D53"/>
    <w:rsid w:val="00AA0E09"/>
    <w:rsid w:val="00AA0E5F"/>
    <w:rsid w:val="00AA0E87"/>
    <w:rsid w:val="00AA0EA0"/>
    <w:rsid w:val="00AA0F5E"/>
    <w:rsid w:val="00AA0FEE"/>
    <w:rsid w:val="00AA1036"/>
    <w:rsid w:val="00AA1156"/>
    <w:rsid w:val="00AA12D6"/>
    <w:rsid w:val="00AA16F9"/>
    <w:rsid w:val="00AA19B2"/>
    <w:rsid w:val="00AA1ABA"/>
    <w:rsid w:val="00AA1C91"/>
    <w:rsid w:val="00AA2068"/>
    <w:rsid w:val="00AA2148"/>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B77"/>
    <w:rsid w:val="00AB0C2A"/>
    <w:rsid w:val="00AB0C88"/>
    <w:rsid w:val="00AB0CF0"/>
    <w:rsid w:val="00AB0D3F"/>
    <w:rsid w:val="00AB0EF9"/>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E"/>
    <w:rsid w:val="00AB28B2"/>
    <w:rsid w:val="00AB2A1F"/>
    <w:rsid w:val="00AB2C24"/>
    <w:rsid w:val="00AB2CBA"/>
    <w:rsid w:val="00AB2FCE"/>
    <w:rsid w:val="00AB3219"/>
    <w:rsid w:val="00AB326D"/>
    <w:rsid w:val="00AB3543"/>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3D8"/>
    <w:rsid w:val="00AB753E"/>
    <w:rsid w:val="00AB773E"/>
    <w:rsid w:val="00AB7754"/>
    <w:rsid w:val="00AB77A3"/>
    <w:rsid w:val="00AB77B4"/>
    <w:rsid w:val="00AB77C6"/>
    <w:rsid w:val="00AB78C7"/>
    <w:rsid w:val="00AB7A96"/>
    <w:rsid w:val="00AB7D6B"/>
    <w:rsid w:val="00AB7ED1"/>
    <w:rsid w:val="00AB7FB8"/>
    <w:rsid w:val="00AC02E0"/>
    <w:rsid w:val="00AC07C7"/>
    <w:rsid w:val="00AC092E"/>
    <w:rsid w:val="00AC09EB"/>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4D3"/>
    <w:rsid w:val="00AC2502"/>
    <w:rsid w:val="00AC2656"/>
    <w:rsid w:val="00AC2D43"/>
    <w:rsid w:val="00AC2DA5"/>
    <w:rsid w:val="00AC30CE"/>
    <w:rsid w:val="00AC34A2"/>
    <w:rsid w:val="00AC3500"/>
    <w:rsid w:val="00AC378E"/>
    <w:rsid w:val="00AC379A"/>
    <w:rsid w:val="00AC37E5"/>
    <w:rsid w:val="00AC385A"/>
    <w:rsid w:val="00AC388E"/>
    <w:rsid w:val="00AC38F5"/>
    <w:rsid w:val="00AC3AFC"/>
    <w:rsid w:val="00AC3C04"/>
    <w:rsid w:val="00AC3D89"/>
    <w:rsid w:val="00AC4188"/>
    <w:rsid w:val="00AC439B"/>
    <w:rsid w:val="00AC451D"/>
    <w:rsid w:val="00AC486C"/>
    <w:rsid w:val="00AC4957"/>
    <w:rsid w:val="00AC4AE3"/>
    <w:rsid w:val="00AC4C4E"/>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3C4"/>
    <w:rsid w:val="00AD1701"/>
    <w:rsid w:val="00AD174E"/>
    <w:rsid w:val="00AD18F3"/>
    <w:rsid w:val="00AD198E"/>
    <w:rsid w:val="00AD1BC9"/>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75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DE0"/>
    <w:rsid w:val="00AD3E2D"/>
    <w:rsid w:val="00AD3EF8"/>
    <w:rsid w:val="00AD3FA7"/>
    <w:rsid w:val="00AD419E"/>
    <w:rsid w:val="00AD4765"/>
    <w:rsid w:val="00AD47CD"/>
    <w:rsid w:val="00AD48CD"/>
    <w:rsid w:val="00AD494F"/>
    <w:rsid w:val="00AD4B7B"/>
    <w:rsid w:val="00AD4B86"/>
    <w:rsid w:val="00AD4D8F"/>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825"/>
    <w:rsid w:val="00AD7997"/>
    <w:rsid w:val="00AD7A7E"/>
    <w:rsid w:val="00AD7ACE"/>
    <w:rsid w:val="00AD7BB3"/>
    <w:rsid w:val="00AD7DD9"/>
    <w:rsid w:val="00AD7E2A"/>
    <w:rsid w:val="00AE0028"/>
    <w:rsid w:val="00AE039D"/>
    <w:rsid w:val="00AE03A2"/>
    <w:rsid w:val="00AE03DF"/>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41"/>
    <w:rsid w:val="00AE4765"/>
    <w:rsid w:val="00AE479E"/>
    <w:rsid w:val="00AE49D1"/>
    <w:rsid w:val="00AE4BBB"/>
    <w:rsid w:val="00AE4E4E"/>
    <w:rsid w:val="00AE5024"/>
    <w:rsid w:val="00AE5087"/>
    <w:rsid w:val="00AE51F1"/>
    <w:rsid w:val="00AE531C"/>
    <w:rsid w:val="00AE54D5"/>
    <w:rsid w:val="00AE5593"/>
    <w:rsid w:val="00AE5596"/>
    <w:rsid w:val="00AE566C"/>
    <w:rsid w:val="00AE568E"/>
    <w:rsid w:val="00AE56DA"/>
    <w:rsid w:val="00AE5804"/>
    <w:rsid w:val="00AE642D"/>
    <w:rsid w:val="00AE6470"/>
    <w:rsid w:val="00AE66CD"/>
    <w:rsid w:val="00AE6B07"/>
    <w:rsid w:val="00AE6B7D"/>
    <w:rsid w:val="00AE6C13"/>
    <w:rsid w:val="00AE6CC2"/>
    <w:rsid w:val="00AE6D18"/>
    <w:rsid w:val="00AE6D30"/>
    <w:rsid w:val="00AE6E65"/>
    <w:rsid w:val="00AE6E6C"/>
    <w:rsid w:val="00AE6F2B"/>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96F"/>
    <w:rsid w:val="00AF0A95"/>
    <w:rsid w:val="00AF0BB4"/>
    <w:rsid w:val="00AF0C57"/>
    <w:rsid w:val="00AF0CC2"/>
    <w:rsid w:val="00AF0D56"/>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D3"/>
    <w:rsid w:val="00AF26F1"/>
    <w:rsid w:val="00AF29B2"/>
    <w:rsid w:val="00AF2B73"/>
    <w:rsid w:val="00AF2CCF"/>
    <w:rsid w:val="00AF3064"/>
    <w:rsid w:val="00AF3195"/>
    <w:rsid w:val="00AF33E2"/>
    <w:rsid w:val="00AF3470"/>
    <w:rsid w:val="00AF3471"/>
    <w:rsid w:val="00AF34FA"/>
    <w:rsid w:val="00AF3515"/>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F49"/>
    <w:rsid w:val="00AF529C"/>
    <w:rsid w:val="00AF53BC"/>
    <w:rsid w:val="00AF5416"/>
    <w:rsid w:val="00AF5690"/>
    <w:rsid w:val="00AF5843"/>
    <w:rsid w:val="00AF5991"/>
    <w:rsid w:val="00AF5A98"/>
    <w:rsid w:val="00AF5B33"/>
    <w:rsid w:val="00AF5CBF"/>
    <w:rsid w:val="00AF5CC2"/>
    <w:rsid w:val="00AF5D57"/>
    <w:rsid w:val="00AF5E2D"/>
    <w:rsid w:val="00AF5F1A"/>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1F1"/>
    <w:rsid w:val="00B0142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C7F"/>
    <w:rsid w:val="00B02D40"/>
    <w:rsid w:val="00B02E08"/>
    <w:rsid w:val="00B03011"/>
    <w:rsid w:val="00B03071"/>
    <w:rsid w:val="00B03088"/>
    <w:rsid w:val="00B03716"/>
    <w:rsid w:val="00B0394A"/>
    <w:rsid w:val="00B03A2E"/>
    <w:rsid w:val="00B03B55"/>
    <w:rsid w:val="00B03C72"/>
    <w:rsid w:val="00B03CA8"/>
    <w:rsid w:val="00B03D04"/>
    <w:rsid w:val="00B03DC8"/>
    <w:rsid w:val="00B03E35"/>
    <w:rsid w:val="00B03FD4"/>
    <w:rsid w:val="00B04184"/>
    <w:rsid w:val="00B041FC"/>
    <w:rsid w:val="00B04229"/>
    <w:rsid w:val="00B045C6"/>
    <w:rsid w:val="00B0484C"/>
    <w:rsid w:val="00B048D7"/>
    <w:rsid w:val="00B0497C"/>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799"/>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395"/>
    <w:rsid w:val="00B12468"/>
    <w:rsid w:val="00B12495"/>
    <w:rsid w:val="00B12497"/>
    <w:rsid w:val="00B125BE"/>
    <w:rsid w:val="00B1268E"/>
    <w:rsid w:val="00B1274F"/>
    <w:rsid w:val="00B1276D"/>
    <w:rsid w:val="00B127B9"/>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40B5"/>
    <w:rsid w:val="00B1424F"/>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ACC"/>
    <w:rsid w:val="00B15B4C"/>
    <w:rsid w:val="00B15CEB"/>
    <w:rsid w:val="00B15E94"/>
    <w:rsid w:val="00B161F3"/>
    <w:rsid w:val="00B16289"/>
    <w:rsid w:val="00B1630C"/>
    <w:rsid w:val="00B1649B"/>
    <w:rsid w:val="00B164F8"/>
    <w:rsid w:val="00B165D8"/>
    <w:rsid w:val="00B16A6E"/>
    <w:rsid w:val="00B16AFA"/>
    <w:rsid w:val="00B16B4C"/>
    <w:rsid w:val="00B16EBF"/>
    <w:rsid w:val="00B173C1"/>
    <w:rsid w:val="00B17413"/>
    <w:rsid w:val="00B174BD"/>
    <w:rsid w:val="00B174D7"/>
    <w:rsid w:val="00B174E7"/>
    <w:rsid w:val="00B17613"/>
    <w:rsid w:val="00B17635"/>
    <w:rsid w:val="00B176AC"/>
    <w:rsid w:val="00B17705"/>
    <w:rsid w:val="00B17763"/>
    <w:rsid w:val="00B17767"/>
    <w:rsid w:val="00B17A42"/>
    <w:rsid w:val="00B17ADE"/>
    <w:rsid w:val="00B17B85"/>
    <w:rsid w:val="00B17B89"/>
    <w:rsid w:val="00B17C2A"/>
    <w:rsid w:val="00B17DAD"/>
    <w:rsid w:val="00B17E09"/>
    <w:rsid w:val="00B17F7B"/>
    <w:rsid w:val="00B2000A"/>
    <w:rsid w:val="00B20151"/>
    <w:rsid w:val="00B201D4"/>
    <w:rsid w:val="00B201DA"/>
    <w:rsid w:val="00B20275"/>
    <w:rsid w:val="00B2028E"/>
    <w:rsid w:val="00B206A0"/>
    <w:rsid w:val="00B20828"/>
    <w:rsid w:val="00B208EE"/>
    <w:rsid w:val="00B20AA9"/>
    <w:rsid w:val="00B20B93"/>
    <w:rsid w:val="00B20DFC"/>
    <w:rsid w:val="00B20DFD"/>
    <w:rsid w:val="00B20ED6"/>
    <w:rsid w:val="00B21167"/>
    <w:rsid w:val="00B2123F"/>
    <w:rsid w:val="00B215B5"/>
    <w:rsid w:val="00B2173D"/>
    <w:rsid w:val="00B2176F"/>
    <w:rsid w:val="00B2182D"/>
    <w:rsid w:val="00B21862"/>
    <w:rsid w:val="00B21A10"/>
    <w:rsid w:val="00B21B12"/>
    <w:rsid w:val="00B21E37"/>
    <w:rsid w:val="00B21E5D"/>
    <w:rsid w:val="00B21E80"/>
    <w:rsid w:val="00B22686"/>
    <w:rsid w:val="00B226AF"/>
    <w:rsid w:val="00B2280C"/>
    <w:rsid w:val="00B2284F"/>
    <w:rsid w:val="00B2290A"/>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B10"/>
    <w:rsid w:val="00B27D19"/>
    <w:rsid w:val="00B27D74"/>
    <w:rsid w:val="00B27F84"/>
    <w:rsid w:val="00B30028"/>
    <w:rsid w:val="00B30088"/>
    <w:rsid w:val="00B3009C"/>
    <w:rsid w:val="00B3028E"/>
    <w:rsid w:val="00B3029B"/>
    <w:rsid w:val="00B303EC"/>
    <w:rsid w:val="00B30494"/>
    <w:rsid w:val="00B30AA8"/>
    <w:rsid w:val="00B30FD6"/>
    <w:rsid w:val="00B31092"/>
    <w:rsid w:val="00B3109B"/>
    <w:rsid w:val="00B31371"/>
    <w:rsid w:val="00B31428"/>
    <w:rsid w:val="00B31527"/>
    <w:rsid w:val="00B31595"/>
    <w:rsid w:val="00B31772"/>
    <w:rsid w:val="00B3186C"/>
    <w:rsid w:val="00B3198E"/>
    <w:rsid w:val="00B31A0F"/>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9E9"/>
    <w:rsid w:val="00B32C8C"/>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53B"/>
    <w:rsid w:val="00B377AF"/>
    <w:rsid w:val="00B37808"/>
    <w:rsid w:val="00B378FA"/>
    <w:rsid w:val="00B37900"/>
    <w:rsid w:val="00B37AF6"/>
    <w:rsid w:val="00B37B46"/>
    <w:rsid w:val="00B37DC3"/>
    <w:rsid w:val="00B37E58"/>
    <w:rsid w:val="00B37E6F"/>
    <w:rsid w:val="00B37F7A"/>
    <w:rsid w:val="00B37FC7"/>
    <w:rsid w:val="00B40116"/>
    <w:rsid w:val="00B4036A"/>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C42"/>
    <w:rsid w:val="00B41CD7"/>
    <w:rsid w:val="00B41D66"/>
    <w:rsid w:val="00B41D7D"/>
    <w:rsid w:val="00B420F0"/>
    <w:rsid w:val="00B421BE"/>
    <w:rsid w:val="00B42301"/>
    <w:rsid w:val="00B4248B"/>
    <w:rsid w:val="00B4249C"/>
    <w:rsid w:val="00B424C7"/>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2AFD"/>
    <w:rsid w:val="00B53089"/>
    <w:rsid w:val="00B532C1"/>
    <w:rsid w:val="00B532E0"/>
    <w:rsid w:val="00B53359"/>
    <w:rsid w:val="00B53486"/>
    <w:rsid w:val="00B534CB"/>
    <w:rsid w:val="00B534D4"/>
    <w:rsid w:val="00B5380D"/>
    <w:rsid w:val="00B53891"/>
    <w:rsid w:val="00B538F0"/>
    <w:rsid w:val="00B53C49"/>
    <w:rsid w:val="00B53C7E"/>
    <w:rsid w:val="00B53D44"/>
    <w:rsid w:val="00B53DBC"/>
    <w:rsid w:val="00B53ED1"/>
    <w:rsid w:val="00B53FAB"/>
    <w:rsid w:val="00B53FEB"/>
    <w:rsid w:val="00B54105"/>
    <w:rsid w:val="00B54139"/>
    <w:rsid w:val="00B5415D"/>
    <w:rsid w:val="00B54163"/>
    <w:rsid w:val="00B54365"/>
    <w:rsid w:val="00B54670"/>
    <w:rsid w:val="00B547FB"/>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98C"/>
    <w:rsid w:val="00B559A0"/>
    <w:rsid w:val="00B55A19"/>
    <w:rsid w:val="00B55A93"/>
    <w:rsid w:val="00B55B40"/>
    <w:rsid w:val="00B55DA0"/>
    <w:rsid w:val="00B55E3D"/>
    <w:rsid w:val="00B560C9"/>
    <w:rsid w:val="00B56130"/>
    <w:rsid w:val="00B56526"/>
    <w:rsid w:val="00B565F6"/>
    <w:rsid w:val="00B566D4"/>
    <w:rsid w:val="00B5676A"/>
    <w:rsid w:val="00B567A0"/>
    <w:rsid w:val="00B56F28"/>
    <w:rsid w:val="00B57098"/>
    <w:rsid w:val="00B571F3"/>
    <w:rsid w:val="00B5731E"/>
    <w:rsid w:val="00B5733A"/>
    <w:rsid w:val="00B5733E"/>
    <w:rsid w:val="00B5774F"/>
    <w:rsid w:val="00B57801"/>
    <w:rsid w:val="00B57BB2"/>
    <w:rsid w:val="00B57F1E"/>
    <w:rsid w:val="00B600AC"/>
    <w:rsid w:val="00B601A2"/>
    <w:rsid w:val="00B603C4"/>
    <w:rsid w:val="00B6043B"/>
    <w:rsid w:val="00B60509"/>
    <w:rsid w:val="00B6056F"/>
    <w:rsid w:val="00B60706"/>
    <w:rsid w:val="00B6079B"/>
    <w:rsid w:val="00B607C5"/>
    <w:rsid w:val="00B60894"/>
    <w:rsid w:val="00B608FE"/>
    <w:rsid w:val="00B60E56"/>
    <w:rsid w:val="00B60EEE"/>
    <w:rsid w:val="00B610BB"/>
    <w:rsid w:val="00B611A1"/>
    <w:rsid w:val="00B611F2"/>
    <w:rsid w:val="00B6152B"/>
    <w:rsid w:val="00B615BF"/>
    <w:rsid w:val="00B61838"/>
    <w:rsid w:val="00B61D3C"/>
    <w:rsid w:val="00B61F10"/>
    <w:rsid w:val="00B62193"/>
    <w:rsid w:val="00B62219"/>
    <w:rsid w:val="00B62279"/>
    <w:rsid w:val="00B6240C"/>
    <w:rsid w:val="00B624D4"/>
    <w:rsid w:val="00B628CF"/>
    <w:rsid w:val="00B62A8E"/>
    <w:rsid w:val="00B62CDA"/>
    <w:rsid w:val="00B62D8B"/>
    <w:rsid w:val="00B62F42"/>
    <w:rsid w:val="00B62FFE"/>
    <w:rsid w:val="00B630A3"/>
    <w:rsid w:val="00B630CC"/>
    <w:rsid w:val="00B630E6"/>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43E"/>
    <w:rsid w:val="00B67573"/>
    <w:rsid w:val="00B67621"/>
    <w:rsid w:val="00B67A0C"/>
    <w:rsid w:val="00B67F06"/>
    <w:rsid w:val="00B703D1"/>
    <w:rsid w:val="00B70433"/>
    <w:rsid w:val="00B706FE"/>
    <w:rsid w:val="00B70814"/>
    <w:rsid w:val="00B70B39"/>
    <w:rsid w:val="00B70D2E"/>
    <w:rsid w:val="00B71336"/>
    <w:rsid w:val="00B7135F"/>
    <w:rsid w:val="00B7139D"/>
    <w:rsid w:val="00B7142B"/>
    <w:rsid w:val="00B714BC"/>
    <w:rsid w:val="00B714FA"/>
    <w:rsid w:val="00B716C3"/>
    <w:rsid w:val="00B71705"/>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E"/>
    <w:rsid w:val="00B72B12"/>
    <w:rsid w:val="00B72C44"/>
    <w:rsid w:val="00B72F5F"/>
    <w:rsid w:val="00B732CF"/>
    <w:rsid w:val="00B73403"/>
    <w:rsid w:val="00B73483"/>
    <w:rsid w:val="00B735A1"/>
    <w:rsid w:val="00B73777"/>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876"/>
    <w:rsid w:val="00B759AC"/>
    <w:rsid w:val="00B75ABB"/>
    <w:rsid w:val="00B75B3F"/>
    <w:rsid w:val="00B75BFD"/>
    <w:rsid w:val="00B75ECE"/>
    <w:rsid w:val="00B763D1"/>
    <w:rsid w:val="00B763F9"/>
    <w:rsid w:val="00B76448"/>
    <w:rsid w:val="00B76680"/>
    <w:rsid w:val="00B7680E"/>
    <w:rsid w:val="00B76BFE"/>
    <w:rsid w:val="00B76C0D"/>
    <w:rsid w:val="00B76D72"/>
    <w:rsid w:val="00B76EF1"/>
    <w:rsid w:val="00B771E7"/>
    <w:rsid w:val="00B77210"/>
    <w:rsid w:val="00B77402"/>
    <w:rsid w:val="00B77432"/>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D67"/>
    <w:rsid w:val="00B82D6F"/>
    <w:rsid w:val="00B82EE2"/>
    <w:rsid w:val="00B82EF1"/>
    <w:rsid w:val="00B82F22"/>
    <w:rsid w:val="00B8313D"/>
    <w:rsid w:val="00B832B1"/>
    <w:rsid w:val="00B8343C"/>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C6"/>
    <w:rsid w:val="00B94CEA"/>
    <w:rsid w:val="00B94ED6"/>
    <w:rsid w:val="00B94F69"/>
    <w:rsid w:val="00B94F96"/>
    <w:rsid w:val="00B9505E"/>
    <w:rsid w:val="00B95135"/>
    <w:rsid w:val="00B9524C"/>
    <w:rsid w:val="00B95253"/>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B16"/>
    <w:rsid w:val="00B97D81"/>
    <w:rsid w:val="00B97DC9"/>
    <w:rsid w:val="00B97EC8"/>
    <w:rsid w:val="00B97EE3"/>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B3A"/>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7A8"/>
    <w:rsid w:val="00BB086B"/>
    <w:rsid w:val="00BB0AB9"/>
    <w:rsid w:val="00BB0CCE"/>
    <w:rsid w:val="00BB0CD7"/>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2062"/>
    <w:rsid w:val="00BB2274"/>
    <w:rsid w:val="00BB23B6"/>
    <w:rsid w:val="00BB24A2"/>
    <w:rsid w:val="00BB263F"/>
    <w:rsid w:val="00BB2736"/>
    <w:rsid w:val="00BB273A"/>
    <w:rsid w:val="00BB2799"/>
    <w:rsid w:val="00BB2870"/>
    <w:rsid w:val="00BB299C"/>
    <w:rsid w:val="00BB2A6C"/>
    <w:rsid w:val="00BB2AFD"/>
    <w:rsid w:val="00BB2B26"/>
    <w:rsid w:val="00BB2FEA"/>
    <w:rsid w:val="00BB3139"/>
    <w:rsid w:val="00BB3567"/>
    <w:rsid w:val="00BB3A8B"/>
    <w:rsid w:val="00BB3A93"/>
    <w:rsid w:val="00BB3CF3"/>
    <w:rsid w:val="00BB3E28"/>
    <w:rsid w:val="00BB3F09"/>
    <w:rsid w:val="00BB3F71"/>
    <w:rsid w:val="00BB4924"/>
    <w:rsid w:val="00BB49C8"/>
    <w:rsid w:val="00BB4A2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233"/>
    <w:rsid w:val="00BB6A84"/>
    <w:rsid w:val="00BB6B6E"/>
    <w:rsid w:val="00BB6C1A"/>
    <w:rsid w:val="00BB6C4C"/>
    <w:rsid w:val="00BB6CF5"/>
    <w:rsid w:val="00BB6D64"/>
    <w:rsid w:val="00BB6EBC"/>
    <w:rsid w:val="00BB7033"/>
    <w:rsid w:val="00BB7044"/>
    <w:rsid w:val="00BB7219"/>
    <w:rsid w:val="00BB72D2"/>
    <w:rsid w:val="00BB7341"/>
    <w:rsid w:val="00BB73C7"/>
    <w:rsid w:val="00BB7814"/>
    <w:rsid w:val="00BB78BA"/>
    <w:rsid w:val="00BB78D0"/>
    <w:rsid w:val="00BB7A5A"/>
    <w:rsid w:val="00BB7AC2"/>
    <w:rsid w:val="00BB7B01"/>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14"/>
    <w:rsid w:val="00BC4F77"/>
    <w:rsid w:val="00BC4FB7"/>
    <w:rsid w:val="00BC507D"/>
    <w:rsid w:val="00BC5097"/>
    <w:rsid w:val="00BC51CF"/>
    <w:rsid w:val="00BC52B9"/>
    <w:rsid w:val="00BC532D"/>
    <w:rsid w:val="00BC55FA"/>
    <w:rsid w:val="00BC5664"/>
    <w:rsid w:val="00BC573D"/>
    <w:rsid w:val="00BC5EAF"/>
    <w:rsid w:val="00BC5F93"/>
    <w:rsid w:val="00BC5FCD"/>
    <w:rsid w:val="00BC6057"/>
    <w:rsid w:val="00BC60C0"/>
    <w:rsid w:val="00BC621E"/>
    <w:rsid w:val="00BC6431"/>
    <w:rsid w:val="00BC679F"/>
    <w:rsid w:val="00BC69A9"/>
    <w:rsid w:val="00BC6B4A"/>
    <w:rsid w:val="00BC6DB7"/>
    <w:rsid w:val="00BC6E58"/>
    <w:rsid w:val="00BC70D6"/>
    <w:rsid w:val="00BC71A5"/>
    <w:rsid w:val="00BC7588"/>
    <w:rsid w:val="00BC7595"/>
    <w:rsid w:val="00BC75C8"/>
    <w:rsid w:val="00BC7B35"/>
    <w:rsid w:val="00BC7D28"/>
    <w:rsid w:val="00BC7DA4"/>
    <w:rsid w:val="00BC7EC6"/>
    <w:rsid w:val="00BC7F49"/>
    <w:rsid w:val="00BC7FDD"/>
    <w:rsid w:val="00BD0044"/>
    <w:rsid w:val="00BD01EC"/>
    <w:rsid w:val="00BD058C"/>
    <w:rsid w:val="00BD05C3"/>
    <w:rsid w:val="00BD06D6"/>
    <w:rsid w:val="00BD0772"/>
    <w:rsid w:val="00BD0AED"/>
    <w:rsid w:val="00BD0B50"/>
    <w:rsid w:val="00BD0BC3"/>
    <w:rsid w:val="00BD0D51"/>
    <w:rsid w:val="00BD0EDA"/>
    <w:rsid w:val="00BD11C1"/>
    <w:rsid w:val="00BD132D"/>
    <w:rsid w:val="00BD151B"/>
    <w:rsid w:val="00BD16E9"/>
    <w:rsid w:val="00BD16F3"/>
    <w:rsid w:val="00BD18C3"/>
    <w:rsid w:val="00BD1985"/>
    <w:rsid w:val="00BD1A03"/>
    <w:rsid w:val="00BD1B63"/>
    <w:rsid w:val="00BD1CFA"/>
    <w:rsid w:val="00BD1D00"/>
    <w:rsid w:val="00BD1DC1"/>
    <w:rsid w:val="00BD1E14"/>
    <w:rsid w:val="00BD1F34"/>
    <w:rsid w:val="00BD1F49"/>
    <w:rsid w:val="00BD1F9C"/>
    <w:rsid w:val="00BD1FE7"/>
    <w:rsid w:val="00BD202F"/>
    <w:rsid w:val="00BD214E"/>
    <w:rsid w:val="00BD21DA"/>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AD"/>
    <w:rsid w:val="00BD3ADD"/>
    <w:rsid w:val="00BD3BD6"/>
    <w:rsid w:val="00BD3D26"/>
    <w:rsid w:val="00BD3F1B"/>
    <w:rsid w:val="00BD40F9"/>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C7F"/>
    <w:rsid w:val="00BD601F"/>
    <w:rsid w:val="00BD6097"/>
    <w:rsid w:val="00BD6176"/>
    <w:rsid w:val="00BD61B8"/>
    <w:rsid w:val="00BD6366"/>
    <w:rsid w:val="00BD6835"/>
    <w:rsid w:val="00BD6A6D"/>
    <w:rsid w:val="00BD6A81"/>
    <w:rsid w:val="00BD6C54"/>
    <w:rsid w:val="00BD6FC4"/>
    <w:rsid w:val="00BD7081"/>
    <w:rsid w:val="00BD730A"/>
    <w:rsid w:val="00BD7480"/>
    <w:rsid w:val="00BD78F9"/>
    <w:rsid w:val="00BD7C12"/>
    <w:rsid w:val="00BD7D84"/>
    <w:rsid w:val="00BD7DC7"/>
    <w:rsid w:val="00BD7F6C"/>
    <w:rsid w:val="00BD7F76"/>
    <w:rsid w:val="00BD7F93"/>
    <w:rsid w:val="00BE027C"/>
    <w:rsid w:val="00BE03EB"/>
    <w:rsid w:val="00BE0580"/>
    <w:rsid w:val="00BE0653"/>
    <w:rsid w:val="00BE09AF"/>
    <w:rsid w:val="00BE0A41"/>
    <w:rsid w:val="00BE0B3D"/>
    <w:rsid w:val="00BE0BE8"/>
    <w:rsid w:val="00BE0C23"/>
    <w:rsid w:val="00BE0C3E"/>
    <w:rsid w:val="00BE0CF7"/>
    <w:rsid w:val="00BE0DAF"/>
    <w:rsid w:val="00BE0E36"/>
    <w:rsid w:val="00BE0E3F"/>
    <w:rsid w:val="00BE0E44"/>
    <w:rsid w:val="00BE0EBB"/>
    <w:rsid w:val="00BE10A1"/>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13C"/>
    <w:rsid w:val="00BE3168"/>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383"/>
    <w:rsid w:val="00BF0415"/>
    <w:rsid w:val="00BF051D"/>
    <w:rsid w:val="00BF0692"/>
    <w:rsid w:val="00BF09AC"/>
    <w:rsid w:val="00BF09C6"/>
    <w:rsid w:val="00BF0C7C"/>
    <w:rsid w:val="00BF0EBD"/>
    <w:rsid w:val="00BF0F83"/>
    <w:rsid w:val="00BF1071"/>
    <w:rsid w:val="00BF116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A61"/>
    <w:rsid w:val="00BF2AE9"/>
    <w:rsid w:val="00BF2BB0"/>
    <w:rsid w:val="00BF2D76"/>
    <w:rsid w:val="00BF30F3"/>
    <w:rsid w:val="00BF342D"/>
    <w:rsid w:val="00BF3589"/>
    <w:rsid w:val="00BF35DA"/>
    <w:rsid w:val="00BF399C"/>
    <w:rsid w:val="00BF39C0"/>
    <w:rsid w:val="00BF3A56"/>
    <w:rsid w:val="00BF40D8"/>
    <w:rsid w:val="00BF41FF"/>
    <w:rsid w:val="00BF433C"/>
    <w:rsid w:val="00BF4480"/>
    <w:rsid w:val="00BF449E"/>
    <w:rsid w:val="00BF45B3"/>
    <w:rsid w:val="00BF4705"/>
    <w:rsid w:val="00BF47F1"/>
    <w:rsid w:val="00BF4986"/>
    <w:rsid w:val="00BF4AB0"/>
    <w:rsid w:val="00BF4BE7"/>
    <w:rsid w:val="00BF4CAE"/>
    <w:rsid w:val="00BF5109"/>
    <w:rsid w:val="00BF5290"/>
    <w:rsid w:val="00BF5543"/>
    <w:rsid w:val="00BF557C"/>
    <w:rsid w:val="00BF574E"/>
    <w:rsid w:val="00BF57A1"/>
    <w:rsid w:val="00BF585B"/>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0F"/>
    <w:rsid w:val="00BF708F"/>
    <w:rsid w:val="00BF70C0"/>
    <w:rsid w:val="00BF71F8"/>
    <w:rsid w:val="00BF7290"/>
    <w:rsid w:val="00BF7604"/>
    <w:rsid w:val="00BF769F"/>
    <w:rsid w:val="00BF7743"/>
    <w:rsid w:val="00BF77DA"/>
    <w:rsid w:val="00BF7952"/>
    <w:rsid w:val="00BF7997"/>
    <w:rsid w:val="00BF7A3E"/>
    <w:rsid w:val="00BF7AD5"/>
    <w:rsid w:val="00BF7B01"/>
    <w:rsid w:val="00BF7E5E"/>
    <w:rsid w:val="00C001BC"/>
    <w:rsid w:val="00C0053F"/>
    <w:rsid w:val="00C0073D"/>
    <w:rsid w:val="00C00835"/>
    <w:rsid w:val="00C0087A"/>
    <w:rsid w:val="00C00ABF"/>
    <w:rsid w:val="00C00CE4"/>
    <w:rsid w:val="00C00D8C"/>
    <w:rsid w:val="00C00DEB"/>
    <w:rsid w:val="00C00EB5"/>
    <w:rsid w:val="00C01118"/>
    <w:rsid w:val="00C0141A"/>
    <w:rsid w:val="00C015D6"/>
    <w:rsid w:val="00C015D9"/>
    <w:rsid w:val="00C016B5"/>
    <w:rsid w:val="00C016B6"/>
    <w:rsid w:val="00C01BC4"/>
    <w:rsid w:val="00C01D42"/>
    <w:rsid w:val="00C01DAB"/>
    <w:rsid w:val="00C01E9D"/>
    <w:rsid w:val="00C02849"/>
    <w:rsid w:val="00C028D4"/>
    <w:rsid w:val="00C02ACE"/>
    <w:rsid w:val="00C02E38"/>
    <w:rsid w:val="00C02EA0"/>
    <w:rsid w:val="00C03010"/>
    <w:rsid w:val="00C030D2"/>
    <w:rsid w:val="00C0319C"/>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494"/>
    <w:rsid w:val="00C0562F"/>
    <w:rsid w:val="00C058E3"/>
    <w:rsid w:val="00C0595F"/>
    <w:rsid w:val="00C059C1"/>
    <w:rsid w:val="00C059D8"/>
    <w:rsid w:val="00C05F7F"/>
    <w:rsid w:val="00C0612D"/>
    <w:rsid w:val="00C062FA"/>
    <w:rsid w:val="00C063B6"/>
    <w:rsid w:val="00C0644E"/>
    <w:rsid w:val="00C06735"/>
    <w:rsid w:val="00C067C5"/>
    <w:rsid w:val="00C06B1E"/>
    <w:rsid w:val="00C06C3C"/>
    <w:rsid w:val="00C06C9C"/>
    <w:rsid w:val="00C06D31"/>
    <w:rsid w:val="00C06F40"/>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55"/>
    <w:rsid w:val="00C10C16"/>
    <w:rsid w:val="00C10DEF"/>
    <w:rsid w:val="00C1104F"/>
    <w:rsid w:val="00C110C6"/>
    <w:rsid w:val="00C11325"/>
    <w:rsid w:val="00C116A3"/>
    <w:rsid w:val="00C116DD"/>
    <w:rsid w:val="00C11810"/>
    <w:rsid w:val="00C11B72"/>
    <w:rsid w:val="00C11BAC"/>
    <w:rsid w:val="00C11C2F"/>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460"/>
    <w:rsid w:val="00C156DF"/>
    <w:rsid w:val="00C156E0"/>
    <w:rsid w:val="00C157D0"/>
    <w:rsid w:val="00C1584A"/>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D9E"/>
    <w:rsid w:val="00C20F8C"/>
    <w:rsid w:val="00C20FC3"/>
    <w:rsid w:val="00C20FE4"/>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745"/>
    <w:rsid w:val="00C2385D"/>
    <w:rsid w:val="00C23B46"/>
    <w:rsid w:val="00C23BFD"/>
    <w:rsid w:val="00C23C08"/>
    <w:rsid w:val="00C23C47"/>
    <w:rsid w:val="00C23E46"/>
    <w:rsid w:val="00C23E59"/>
    <w:rsid w:val="00C240FA"/>
    <w:rsid w:val="00C241CA"/>
    <w:rsid w:val="00C24703"/>
    <w:rsid w:val="00C2478B"/>
    <w:rsid w:val="00C247B5"/>
    <w:rsid w:val="00C247E5"/>
    <w:rsid w:val="00C24B63"/>
    <w:rsid w:val="00C24C5C"/>
    <w:rsid w:val="00C24CE6"/>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8A1"/>
    <w:rsid w:val="00C30989"/>
    <w:rsid w:val="00C309ED"/>
    <w:rsid w:val="00C30A51"/>
    <w:rsid w:val="00C30AA4"/>
    <w:rsid w:val="00C30AB8"/>
    <w:rsid w:val="00C30B57"/>
    <w:rsid w:val="00C30CD5"/>
    <w:rsid w:val="00C30E95"/>
    <w:rsid w:val="00C30F01"/>
    <w:rsid w:val="00C312AC"/>
    <w:rsid w:val="00C3133B"/>
    <w:rsid w:val="00C3134F"/>
    <w:rsid w:val="00C3138E"/>
    <w:rsid w:val="00C317B2"/>
    <w:rsid w:val="00C31A5C"/>
    <w:rsid w:val="00C31AF8"/>
    <w:rsid w:val="00C31B73"/>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F"/>
    <w:rsid w:val="00C33C86"/>
    <w:rsid w:val="00C33DD7"/>
    <w:rsid w:val="00C33F59"/>
    <w:rsid w:val="00C34224"/>
    <w:rsid w:val="00C34463"/>
    <w:rsid w:val="00C34598"/>
    <w:rsid w:val="00C3463A"/>
    <w:rsid w:val="00C34654"/>
    <w:rsid w:val="00C34668"/>
    <w:rsid w:val="00C34787"/>
    <w:rsid w:val="00C34E35"/>
    <w:rsid w:val="00C34E99"/>
    <w:rsid w:val="00C34F0D"/>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2BC"/>
    <w:rsid w:val="00C36459"/>
    <w:rsid w:val="00C3647A"/>
    <w:rsid w:val="00C364D5"/>
    <w:rsid w:val="00C36733"/>
    <w:rsid w:val="00C367EC"/>
    <w:rsid w:val="00C3680C"/>
    <w:rsid w:val="00C3681A"/>
    <w:rsid w:val="00C36B53"/>
    <w:rsid w:val="00C36BBA"/>
    <w:rsid w:val="00C36F9D"/>
    <w:rsid w:val="00C37003"/>
    <w:rsid w:val="00C3716B"/>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554"/>
    <w:rsid w:val="00C41599"/>
    <w:rsid w:val="00C4166E"/>
    <w:rsid w:val="00C416FD"/>
    <w:rsid w:val="00C417B5"/>
    <w:rsid w:val="00C417ED"/>
    <w:rsid w:val="00C41877"/>
    <w:rsid w:val="00C418BA"/>
    <w:rsid w:val="00C41927"/>
    <w:rsid w:val="00C419F4"/>
    <w:rsid w:val="00C41D2D"/>
    <w:rsid w:val="00C41D78"/>
    <w:rsid w:val="00C41DCC"/>
    <w:rsid w:val="00C41E0E"/>
    <w:rsid w:val="00C41EE1"/>
    <w:rsid w:val="00C41EF7"/>
    <w:rsid w:val="00C41EFF"/>
    <w:rsid w:val="00C42028"/>
    <w:rsid w:val="00C42041"/>
    <w:rsid w:val="00C4243F"/>
    <w:rsid w:val="00C4286A"/>
    <w:rsid w:val="00C42ABE"/>
    <w:rsid w:val="00C42B0D"/>
    <w:rsid w:val="00C42B91"/>
    <w:rsid w:val="00C42BF1"/>
    <w:rsid w:val="00C42E93"/>
    <w:rsid w:val="00C43084"/>
    <w:rsid w:val="00C430B1"/>
    <w:rsid w:val="00C431DC"/>
    <w:rsid w:val="00C431F2"/>
    <w:rsid w:val="00C43235"/>
    <w:rsid w:val="00C43383"/>
    <w:rsid w:val="00C43524"/>
    <w:rsid w:val="00C436B5"/>
    <w:rsid w:val="00C43751"/>
    <w:rsid w:val="00C43819"/>
    <w:rsid w:val="00C43870"/>
    <w:rsid w:val="00C43B8E"/>
    <w:rsid w:val="00C43C8B"/>
    <w:rsid w:val="00C43CC5"/>
    <w:rsid w:val="00C43DDF"/>
    <w:rsid w:val="00C43F76"/>
    <w:rsid w:val="00C43F83"/>
    <w:rsid w:val="00C442F1"/>
    <w:rsid w:val="00C44389"/>
    <w:rsid w:val="00C443E6"/>
    <w:rsid w:val="00C4449F"/>
    <w:rsid w:val="00C4462C"/>
    <w:rsid w:val="00C44669"/>
    <w:rsid w:val="00C44718"/>
    <w:rsid w:val="00C44931"/>
    <w:rsid w:val="00C44B73"/>
    <w:rsid w:val="00C44C61"/>
    <w:rsid w:val="00C44C70"/>
    <w:rsid w:val="00C44D80"/>
    <w:rsid w:val="00C44ED3"/>
    <w:rsid w:val="00C44F91"/>
    <w:rsid w:val="00C44FC0"/>
    <w:rsid w:val="00C4500C"/>
    <w:rsid w:val="00C4502A"/>
    <w:rsid w:val="00C451E0"/>
    <w:rsid w:val="00C4524A"/>
    <w:rsid w:val="00C452EE"/>
    <w:rsid w:val="00C454B1"/>
    <w:rsid w:val="00C45552"/>
    <w:rsid w:val="00C4557A"/>
    <w:rsid w:val="00C45735"/>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46A"/>
    <w:rsid w:val="00C47474"/>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A0"/>
    <w:rsid w:val="00C50DEE"/>
    <w:rsid w:val="00C50E0B"/>
    <w:rsid w:val="00C50F74"/>
    <w:rsid w:val="00C5111B"/>
    <w:rsid w:val="00C512A4"/>
    <w:rsid w:val="00C512C0"/>
    <w:rsid w:val="00C512DD"/>
    <w:rsid w:val="00C51AE2"/>
    <w:rsid w:val="00C51AFB"/>
    <w:rsid w:val="00C51C8E"/>
    <w:rsid w:val="00C51DFC"/>
    <w:rsid w:val="00C51F9D"/>
    <w:rsid w:val="00C51FA1"/>
    <w:rsid w:val="00C522BC"/>
    <w:rsid w:val="00C52589"/>
    <w:rsid w:val="00C52691"/>
    <w:rsid w:val="00C52719"/>
    <w:rsid w:val="00C5272E"/>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7F1"/>
    <w:rsid w:val="00C54830"/>
    <w:rsid w:val="00C54905"/>
    <w:rsid w:val="00C54921"/>
    <w:rsid w:val="00C54B54"/>
    <w:rsid w:val="00C54C6C"/>
    <w:rsid w:val="00C54CDF"/>
    <w:rsid w:val="00C54D8E"/>
    <w:rsid w:val="00C54E43"/>
    <w:rsid w:val="00C550A0"/>
    <w:rsid w:val="00C550B0"/>
    <w:rsid w:val="00C5521B"/>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38A"/>
    <w:rsid w:val="00C57425"/>
    <w:rsid w:val="00C57539"/>
    <w:rsid w:val="00C5773B"/>
    <w:rsid w:val="00C5781A"/>
    <w:rsid w:val="00C5787D"/>
    <w:rsid w:val="00C57C3D"/>
    <w:rsid w:val="00C57CC4"/>
    <w:rsid w:val="00C57D3D"/>
    <w:rsid w:val="00C57EC1"/>
    <w:rsid w:val="00C601A6"/>
    <w:rsid w:val="00C6035D"/>
    <w:rsid w:val="00C604D5"/>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35"/>
    <w:rsid w:val="00C62B40"/>
    <w:rsid w:val="00C62E5E"/>
    <w:rsid w:val="00C62F02"/>
    <w:rsid w:val="00C62F5C"/>
    <w:rsid w:val="00C63104"/>
    <w:rsid w:val="00C63183"/>
    <w:rsid w:val="00C633B1"/>
    <w:rsid w:val="00C633CF"/>
    <w:rsid w:val="00C636C5"/>
    <w:rsid w:val="00C637B4"/>
    <w:rsid w:val="00C637D5"/>
    <w:rsid w:val="00C638D8"/>
    <w:rsid w:val="00C63AC1"/>
    <w:rsid w:val="00C63B44"/>
    <w:rsid w:val="00C63B52"/>
    <w:rsid w:val="00C63BB3"/>
    <w:rsid w:val="00C63D3C"/>
    <w:rsid w:val="00C63D60"/>
    <w:rsid w:val="00C63F05"/>
    <w:rsid w:val="00C64239"/>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B65"/>
    <w:rsid w:val="00C66DB7"/>
    <w:rsid w:val="00C66DCE"/>
    <w:rsid w:val="00C66E88"/>
    <w:rsid w:val="00C67167"/>
    <w:rsid w:val="00C672B8"/>
    <w:rsid w:val="00C67489"/>
    <w:rsid w:val="00C675B6"/>
    <w:rsid w:val="00C67607"/>
    <w:rsid w:val="00C67683"/>
    <w:rsid w:val="00C676EF"/>
    <w:rsid w:val="00C67787"/>
    <w:rsid w:val="00C679BC"/>
    <w:rsid w:val="00C67BE3"/>
    <w:rsid w:val="00C67CC6"/>
    <w:rsid w:val="00C67D3F"/>
    <w:rsid w:val="00C67E2B"/>
    <w:rsid w:val="00C67E64"/>
    <w:rsid w:val="00C67FA1"/>
    <w:rsid w:val="00C67FBE"/>
    <w:rsid w:val="00C7055A"/>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037"/>
    <w:rsid w:val="00C73175"/>
    <w:rsid w:val="00C733A8"/>
    <w:rsid w:val="00C7347C"/>
    <w:rsid w:val="00C735FE"/>
    <w:rsid w:val="00C73712"/>
    <w:rsid w:val="00C738A0"/>
    <w:rsid w:val="00C73A05"/>
    <w:rsid w:val="00C73BA6"/>
    <w:rsid w:val="00C73D07"/>
    <w:rsid w:val="00C73E36"/>
    <w:rsid w:val="00C73F2B"/>
    <w:rsid w:val="00C741A8"/>
    <w:rsid w:val="00C741DF"/>
    <w:rsid w:val="00C74453"/>
    <w:rsid w:val="00C744B5"/>
    <w:rsid w:val="00C746E0"/>
    <w:rsid w:val="00C7480A"/>
    <w:rsid w:val="00C74962"/>
    <w:rsid w:val="00C74BDA"/>
    <w:rsid w:val="00C74C15"/>
    <w:rsid w:val="00C74DF7"/>
    <w:rsid w:val="00C7507F"/>
    <w:rsid w:val="00C75245"/>
    <w:rsid w:val="00C752BC"/>
    <w:rsid w:val="00C75665"/>
    <w:rsid w:val="00C757A1"/>
    <w:rsid w:val="00C758ED"/>
    <w:rsid w:val="00C7596A"/>
    <w:rsid w:val="00C75C92"/>
    <w:rsid w:val="00C75CB7"/>
    <w:rsid w:val="00C75CCA"/>
    <w:rsid w:val="00C75D70"/>
    <w:rsid w:val="00C761DC"/>
    <w:rsid w:val="00C7639C"/>
    <w:rsid w:val="00C76496"/>
    <w:rsid w:val="00C764B6"/>
    <w:rsid w:val="00C767DE"/>
    <w:rsid w:val="00C76A9C"/>
    <w:rsid w:val="00C76B21"/>
    <w:rsid w:val="00C76BD2"/>
    <w:rsid w:val="00C76BD6"/>
    <w:rsid w:val="00C76BE3"/>
    <w:rsid w:val="00C76CE7"/>
    <w:rsid w:val="00C76D8B"/>
    <w:rsid w:val="00C76DD0"/>
    <w:rsid w:val="00C76F20"/>
    <w:rsid w:val="00C7719B"/>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7D"/>
    <w:rsid w:val="00C9157B"/>
    <w:rsid w:val="00C9166A"/>
    <w:rsid w:val="00C91703"/>
    <w:rsid w:val="00C917AD"/>
    <w:rsid w:val="00C91A68"/>
    <w:rsid w:val="00C92278"/>
    <w:rsid w:val="00C92373"/>
    <w:rsid w:val="00C9238C"/>
    <w:rsid w:val="00C923AC"/>
    <w:rsid w:val="00C923D2"/>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42C2"/>
    <w:rsid w:val="00C942EF"/>
    <w:rsid w:val="00C944BE"/>
    <w:rsid w:val="00C944FF"/>
    <w:rsid w:val="00C9453B"/>
    <w:rsid w:val="00C949A9"/>
    <w:rsid w:val="00C94E8F"/>
    <w:rsid w:val="00C94F44"/>
    <w:rsid w:val="00C95038"/>
    <w:rsid w:val="00C95055"/>
    <w:rsid w:val="00C95084"/>
    <w:rsid w:val="00C95182"/>
    <w:rsid w:val="00C9518C"/>
    <w:rsid w:val="00C953E5"/>
    <w:rsid w:val="00C954E0"/>
    <w:rsid w:val="00C95561"/>
    <w:rsid w:val="00C95635"/>
    <w:rsid w:val="00C95781"/>
    <w:rsid w:val="00C957D9"/>
    <w:rsid w:val="00C95C98"/>
    <w:rsid w:val="00C95E1F"/>
    <w:rsid w:val="00C95E73"/>
    <w:rsid w:val="00C95EE6"/>
    <w:rsid w:val="00C95F17"/>
    <w:rsid w:val="00C95F2F"/>
    <w:rsid w:val="00C9632C"/>
    <w:rsid w:val="00C964D0"/>
    <w:rsid w:val="00C96596"/>
    <w:rsid w:val="00C965A1"/>
    <w:rsid w:val="00C96DD4"/>
    <w:rsid w:val="00C97153"/>
    <w:rsid w:val="00C972A5"/>
    <w:rsid w:val="00C97409"/>
    <w:rsid w:val="00C97573"/>
    <w:rsid w:val="00C975F8"/>
    <w:rsid w:val="00C977B8"/>
    <w:rsid w:val="00C97864"/>
    <w:rsid w:val="00C97AAC"/>
    <w:rsid w:val="00C97B09"/>
    <w:rsid w:val="00C97C53"/>
    <w:rsid w:val="00C97D27"/>
    <w:rsid w:val="00C97F90"/>
    <w:rsid w:val="00C97FE8"/>
    <w:rsid w:val="00CA0248"/>
    <w:rsid w:val="00CA0574"/>
    <w:rsid w:val="00CA05B3"/>
    <w:rsid w:val="00CA075D"/>
    <w:rsid w:val="00CA0850"/>
    <w:rsid w:val="00CA096E"/>
    <w:rsid w:val="00CA09DF"/>
    <w:rsid w:val="00CA0A3F"/>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DBD"/>
    <w:rsid w:val="00CA2DF9"/>
    <w:rsid w:val="00CA3057"/>
    <w:rsid w:val="00CA3074"/>
    <w:rsid w:val="00CA313D"/>
    <w:rsid w:val="00CA31F5"/>
    <w:rsid w:val="00CA33E3"/>
    <w:rsid w:val="00CA343F"/>
    <w:rsid w:val="00CA3765"/>
    <w:rsid w:val="00CA3788"/>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AF"/>
    <w:rsid w:val="00CB28D3"/>
    <w:rsid w:val="00CB2914"/>
    <w:rsid w:val="00CB2B62"/>
    <w:rsid w:val="00CB2C7E"/>
    <w:rsid w:val="00CB2DC7"/>
    <w:rsid w:val="00CB3011"/>
    <w:rsid w:val="00CB30B6"/>
    <w:rsid w:val="00CB30BA"/>
    <w:rsid w:val="00CB31AF"/>
    <w:rsid w:val="00CB3243"/>
    <w:rsid w:val="00CB33C5"/>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5EDB"/>
    <w:rsid w:val="00CB60CB"/>
    <w:rsid w:val="00CB60ED"/>
    <w:rsid w:val="00CB6214"/>
    <w:rsid w:val="00CB636D"/>
    <w:rsid w:val="00CB63B0"/>
    <w:rsid w:val="00CB64EE"/>
    <w:rsid w:val="00CB65E3"/>
    <w:rsid w:val="00CB6841"/>
    <w:rsid w:val="00CB6933"/>
    <w:rsid w:val="00CB6995"/>
    <w:rsid w:val="00CB6ABD"/>
    <w:rsid w:val="00CB6AF0"/>
    <w:rsid w:val="00CB6C4A"/>
    <w:rsid w:val="00CB6CB4"/>
    <w:rsid w:val="00CB6D4C"/>
    <w:rsid w:val="00CB6DE7"/>
    <w:rsid w:val="00CB6EB0"/>
    <w:rsid w:val="00CB6ED9"/>
    <w:rsid w:val="00CB71D4"/>
    <w:rsid w:val="00CB71E0"/>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C65"/>
    <w:rsid w:val="00CC0F89"/>
    <w:rsid w:val="00CC0FC3"/>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9F"/>
    <w:rsid w:val="00CC28C4"/>
    <w:rsid w:val="00CC2986"/>
    <w:rsid w:val="00CC2A09"/>
    <w:rsid w:val="00CC2AAF"/>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CA2"/>
    <w:rsid w:val="00CC3E9A"/>
    <w:rsid w:val="00CC3EF3"/>
    <w:rsid w:val="00CC3F02"/>
    <w:rsid w:val="00CC40D2"/>
    <w:rsid w:val="00CC4139"/>
    <w:rsid w:val="00CC42E4"/>
    <w:rsid w:val="00CC4360"/>
    <w:rsid w:val="00CC4404"/>
    <w:rsid w:val="00CC452E"/>
    <w:rsid w:val="00CC46DE"/>
    <w:rsid w:val="00CC4711"/>
    <w:rsid w:val="00CC48E9"/>
    <w:rsid w:val="00CC4A3F"/>
    <w:rsid w:val="00CC4A75"/>
    <w:rsid w:val="00CC4ACD"/>
    <w:rsid w:val="00CC4B19"/>
    <w:rsid w:val="00CC4DF6"/>
    <w:rsid w:val="00CC4F36"/>
    <w:rsid w:val="00CC510C"/>
    <w:rsid w:val="00CC5175"/>
    <w:rsid w:val="00CC518D"/>
    <w:rsid w:val="00CC51DC"/>
    <w:rsid w:val="00CC530F"/>
    <w:rsid w:val="00CC533F"/>
    <w:rsid w:val="00CC545A"/>
    <w:rsid w:val="00CC5559"/>
    <w:rsid w:val="00CC5665"/>
    <w:rsid w:val="00CC5704"/>
    <w:rsid w:val="00CC5766"/>
    <w:rsid w:val="00CC57B9"/>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FA1"/>
    <w:rsid w:val="00CC6FF8"/>
    <w:rsid w:val="00CC7079"/>
    <w:rsid w:val="00CC709F"/>
    <w:rsid w:val="00CC70B0"/>
    <w:rsid w:val="00CC7261"/>
    <w:rsid w:val="00CC72A4"/>
    <w:rsid w:val="00CC7496"/>
    <w:rsid w:val="00CC757D"/>
    <w:rsid w:val="00CC7858"/>
    <w:rsid w:val="00CC7A27"/>
    <w:rsid w:val="00CC7A72"/>
    <w:rsid w:val="00CC7C66"/>
    <w:rsid w:val="00CC7CDB"/>
    <w:rsid w:val="00CC7D30"/>
    <w:rsid w:val="00CD029D"/>
    <w:rsid w:val="00CD0338"/>
    <w:rsid w:val="00CD0596"/>
    <w:rsid w:val="00CD0603"/>
    <w:rsid w:val="00CD064A"/>
    <w:rsid w:val="00CD071A"/>
    <w:rsid w:val="00CD080A"/>
    <w:rsid w:val="00CD0883"/>
    <w:rsid w:val="00CD0888"/>
    <w:rsid w:val="00CD0B06"/>
    <w:rsid w:val="00CD0C30"/>
    <w:rsid w:val="00CD0D81"/>
    <w:rsid w:val="00CD0E84"/>
    <w:rsid w:val="00CD0F2D"/>
    <w:rsid w:val="00CD0FDD"/>
    <w:rsid w:val="00CD10B2"/>
    <w:rsid w:val="00CD1209"/>
    <w:rsid w:val="00CD15B8"/>
    <w:rsid w:val="00CD16F5"/>
    <w:rsid w:val="00CD1BE6"/>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80"/>
    <w:rsid w:val="00CD343E"/>
    <w:rsid w:val="00CD3845"/>
    <w:rsid w:val="00CD3915"/>
    <w:rsid w:val="00CD39E2"/>
    <w:rsid w:val="00CD3A93"/>
    <w:rsid w:val="00CD3B26"/>
    <w:rsid w:val="00CD3B44"/>
    <w:rsid w:val="00CD3BE7"/>
    <w:rsid w:val="00CD3F82"/>
    <w:rsid w:val="00CD4088"/>
    <w:rsid w:val="00CD4186"/>
    <w:rsid w:val="00CD41BD"/>
    <w:rsid w:val="00CD41ED"/>
    <w:rsid w:val="00CD4712"/>
    <w:rsid w:val="00CD479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FC"/>
    <w:rsid w:val="00CD768F"/>
    <w:rsid w:val="00CD795F"/>
    <w:rsid w:val="00CD7D23"/>
    <w:rsid w:val="00CD7D66"/>
    <w:rsid w:val="00CD7F86"/>
    <w:rsid w:val="00CD7FBF"/>
    <w:rsid w:val="00CE0154"/>
    <w:rsid w:val="00CE01A2"/>
    <w:rsid w:val="00CE01C7"/>
    <w:rsid w:val="00CE0421"/>
    <w:rsid w:val="00CE0456"/>
    <w:rsid w:val="00CE04F8"/>
    <w:rsid w:val="00CE07EC"/>
    <w:rsid w:val="00CE0B56"/>
    <w:rsid w:val="00CE0B9E"/>
    <w:rsid w:val="00CE0BA3"/>
    <w:rsid w:val="00CE0DAA"/>
    <w:rsid w:val="00CE0F74"/>
    <w:rsid w:val="00CE10A5"/>
    <w:rsid w:val="00CE11BD"/>
    <w:rsid w:val="00CE133B"/>
    <w:rsid w:val="00CE139E"/>
    <w:rsid w:val="00CE1578"/>
    <w:rsid w:val="00CE15BF"/>
    <w:rsid w:val="00CE17D1"/>
    <w:rsid w:val="00CE18C6"/>
    <w:rsid w:val="00CE1A70"/>
    <w:rsid w:val="00CE201C"/>
    <w:rsid w:val="00CE2306"/>
    <w:rsid w:val="00CE2309"/>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431"/>
    <w:rsid w:val="00CF0604"/>
    <w:rsid w:val="00CF082B"/>
    <w:rsid w:val="00CF08FB"/>
    <w:rsid w:val="00CF0B91"/>
    <w:rsid w:val="00CF10B0"/>
    <w:rsid w:val="00CF11F0"/>
    <w:rsid w:val="00CF1252"/>
    <w:rsid w:val="00CF12FE"/>
    <w:rsid w:val="00CF145E"/>
    <w:rsid w:val="00CF156F"/>
    <w:rsid w:val="00CF15CF"/>
    <w:rsid w:val="00CF1816"/>
    <w:rsid w:val="00CF1834"/>
    <w:rsid w:val="00CF1883"/>
    <w:rsid w:val="00CF1A09"/>
    <w:rsid w:val="00CF1B23"/>
    <w:rsid w:val="00CF1C64"/>
    <w:rsid w:val="00CF1F0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4FD"/>
    <w:rsid w:val="00CF35B8"/>
    <w:rsid w:val="00CF3707"/>
    <w:rsid w:val="00CF37B8"/>
    <w:rsid w:val="00CF39BB"/>
    <w:rsid w:val="00CF3DFD"/>
    <w:rsid w:val="00CF3E22"/>
    <w:rsid w:val="00CF3EC9"/>
    <w:rsid w:val="00CF3F7B"/>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952"/>
    <w:rsid w:val="00D01A25"/>
    <w:rsid w:val="00D01CBF"/>
    <w:rsid w:val="00D01CD7"/>
    <w:rsid w:val="00D01E15"/>
    <w:rsid w:val="00D02004"/>
    <w:rsid w:val="00D0210B"/>
    <w:rsid w:val="00D02189"/>
    <w:rsid w:val="00D021FF"/>
    <w:rsid w:val="00D0230D"/>
    <w:rsid w:val="00D02690"/>
    <w:rsid w:val="00D02697"/>
    <w:rsid w:val="00D02907"/>
    <w:rsid w:val="00D02CF2"/>
    <w:rsid w:val="00D02E7C"/>
    <w:rsid w:val="00D03000"/>
    <w:rsid w:val="00D031B1"/>
    <w:rsid w:val="00D03371"/>
    <w:rsid w:val="00D03596"/>
    <w:rsid w:val="00D035CB"/>
    <w:rsid w:val="00D035E7"/>
    <w:rsid w:val="00D038CA"/>
    <w:rsid w:val="00D03B11"/>
    <w:rsid w:val="00D03B63"/>
    <w:rsid w:val="00D03B9F"/>
    <w:rsid w:val="00D03C81"/>
    <w:rsid w:val="00D03D2E"/>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815"/>
    <w:rsid w:val="00D10856"/>
    <w:rsid w:val="00D10C76"/>
    <w:rsid w:val="00D10D7F"/>
    <w:rsid w:val="00D11075"/>
    <w:rsid w:val="00D11077"/>
    <w:rsid w:val="00D1115C"/>
    <w:rsid w:val="00D11302"/>
    <w:rsid w:val="00D114E6"/>
    <w:rsid w:val="00D11B12"/>
    <w:rsid w:val="00D11C8A"/>
    <w:rsid w:val="00D11D0C"/>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908"/>
    <w:rsid w:val="00D14A58"/>
    <w:rsid w:val="00D14BCA"/>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C8"/>
    <w:rsid w:val="00D1728B"/>
    <w:rsid w:val="00D17AA6"/>
    <w:rsid w:val="00D17B46"/>
    <w:rsid w:val="00D17BBD"/>
    <w:rsid w:val="00D17C82"/>
    <w:rsid w:val="00D17C9A"/>
    <w:rsid w:val="00D17CED"/>
    <w:rsid w:val="00D17E79"/>
    <w:rsid w:val="00D20360"/>
    <w:rsid w:val="00D2041C"/>
    <w:rsid w:val="00D2044E"/>
    <w:rsid w:val="00D205B1"/>
    <w:rsid w:val="00D206CE"/>
    <w:rsid w:val="00D206F6"/>
    <w:rsid w:val="00D2073F"/>
    <w:rsid w:val="00D20811"/>
    <w:rsid w:val="00D20BE2"/>
    <w:rsid w:val="00D20C3D"/>
    <w:rsid w:val="00D20DC7"/>
    <w:rsid w:val="00D20DEF"/>
    <w:rsid w:val="00D20FEF"/>
    <w:rsid w:val="00D21036"/>
    <w:rsid w:val="00D211F1"/>
    <w:rsid w:val="00D21330"/>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885"/>
    <w:rsid w:val="00D228CD"/>
    <w:rsid w:val="00D22C91"/>
    <w:rsid w:val="00D22D5B"/>
    <w:rsid w:val="00D22DAB"/>
    <w:rsid w:val="00D22EEE"/>
    <w:rsid w:val="00D22FF6"/>
    <w:rsid w:val="00D22FFD"/>
    <w:rsid w:val="00D234B8"/>
    <w:rsid w:val="00D234E0"/>
    <w:rsid w:val="00D235B6"/>
    <w:rsid w:val="00D237C3"/>
    <w:rsid w:val="00D237FF"/>
    <w:rsid w:val="00D23A41"/>
    <w:rsid w:val="00D23BF7"/>
    <w:rsid w:val="00D23DB3"/>
    <w:rsid w:val="00D23EB2"/>
    <w:rsid w:val="00D24124"/>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41A"/>
    <w:rsid w:val="00D345F8"/>
    <w:rsid w:val="00D34685"/>
    <w:rsid w:val="00D347BF"/>
    <w:rsid w:val="00D347F3"/>
    <w:rsid w:val="00D3496F"/>
    <w:rsid w:val="00D34ACC"/>
    <w:rsid w:val="00D34BA2"/>
    <w:rsid w:val="00D34C35"/>
    <w:rsid w:val="00D34CA6"/>
    <w:rsid w:val="00D34D29"/>
    <w:rsid w:val="00D34D49"/>
    <w:rsid w:val="00D34F97"/>
    <w:rsid w:val="00D35435"/>
    <w:rsid w:val="00D354DC"/>
    <w:rsid w:val="00D3572A"/>
    <w:rsid w:val="00D35AAD"/>
    <w:rsid w:val="00D35B59"/>
    <w:rsid w:val="00D35CE7"/>
    <w:rsid w:val="00D35FCA"/>
    <w:rsid w:val="00D360F3"/>
    <w:rsid w:val="00D363A6"/>
    <w:rsid w:val="00D36470"/>
    <w:rsid w:val="00D3651F"/>
    <w:rsid w:val="00D366EC"/>
    <w:rsid w:val="00D3682D"/>
    <w:rsid w:val="00D369A2"/>
    <w:rsid w:val="00D36A4E"/>
    <w:rsid w:val="00D36A8D"/>
    <w:rsid w:val="00D36ADD"/>
    <w:rsid w:val="00D36B72"/>
    <w:rsid w:val="00D36F1B"/>
    <w:rsid w:val="00D36F8C"/>
    <w:rsid w:val="00D37036"/>
    <w:rsid w:val="00D375E3"/>
    <w:rsid w:val="00D3785C"/>
    <w:rsid w:val="00D37A3D"/>
    <w:rsid w:val="00D37D76"/>
    <w:rsid w:val="00D37F92"/>
    <w:rsid w:val="00D400E5"/>
    <w:rsid w:val="00D4048E"/>
    <w:rsid w:val="00D404BC"/>
    <w:rsid w:val="00D406F4"/>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819"/>
    <w:rsid w:val="00D428FD"/>
    <w:rsid w:val="00D42942"/>
    <w:rsid w:val="00D429ED"/>
    <w:rsid w:val="00D42A40"/>
    <w:rsid w:val="00D42A70"/>
    <w:rsid w:val="00D42B6F"/>
    <w:rsid w:val="00D42CA7"/>
    <w:rsid w:val="00D42CDA"/>
    <w:rsid w:val="00D42D71"/>
    <w:rsid w:val="00D42FA8"/>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6F7A"/>
    <w:rsid w:val="00D470C8"/>
    <w:rsid w:val="00D4755B"/>
    <w:rsid w:val="00D477D6"/>
    <w:rsid w:val="00D478C1"/>
    <w:rsid w:val="00D47A2B"/>
    <w:rsid w:val="00D47B03"/>
    <w:rsid w:val="00D47C9F"/>
    <w:rsid w:val="00D47F44"/>
    <w:rsid w:val="00D50090"/>
    <w:rsid w:val="00D501CF"/>
    <w:rsid w:val="00D50469"/>
    <w:rsid w:val="00D5089D"/>
    <w:rsid w:val="00D50931"/>
    <w:rsid w:val="00D50B21"/>
    <w:rsid w:val="00D50CBB"/>
    <w:rsid w:val="00D50D9C"/>
    <w:rsid w:val="00D50E66"/>
    <w:rsid w:val="00D50EB0"/>
    <w:rsid w:val="00D511A1"/>
    <w:rsid w:val="00D5131C"/>
    <w:rsid w:val="00D51379"/>
    <w:rsid w:val="00D513B3"/>
    <w:rsid w:val="00D513FF"/>
    <w:rsid w:val="00D51444"/>
    <w:rsid w:val="00D51873"/>
    <w:rsid w:val="00D518C8"/>
    <w:rsid w:val="00D519EA"/>
    <w:rsid w:val="00D51B90"/>
    <w:rsid w:val="00D51C5E"/>
    <w:rsid w:val="00D51EDB"/>
    <w:rsid w:val="00D51F22"/>
    <w:rsid w:val="00D51FF0"/>
    <w:rsid w:val="00D52062"/>
    <w:rsid w:val="00D520A1"/>
    <w:rsid w:val="00D521C1"/>
    <w:rsid w:val="00D523A2"/>
    <w:rsid w:val="00D52471"/>
    <w:rsid w:val="00D52584"/>
    <w:rsid w:val="00D52599"/>
    <w:rsid w:val="00D5274A"/>
    <w:rsid w:val="00D52780"/>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643"/>
    <w:rsid w:val="00D54990"/>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334"/>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60D"/>
    <w:rsid w:val="00D60650"/>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44E"/>
    <w:rsid w:val="00D664A9"/>
    <w:rsid w:val="00D66818"/>
    <w:rsid w:val="00D66961"/>
    <w:rsid w:val="00D6699A"/>
    <w:rsid w:val="00D66A4E"/>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23"/>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243"/>
    <w:rsid w:val="00D7437F"/>
    <w:rsid w:val="00D74401"/>
    <w:rsid w:val="00D746C1"/>
    <w:rsid w:val="00D74925"/>
    <w:rsid w:val="00D74927"/>
    <w:rsid w:val="00D749B9"/>
    <w:rsid w:val="00D74A32"/>
    <w:rsid w:val="00D74A48"/>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FC2"/>
    <w:rsid w:val="00D80259"/>
    <w:rsid w:val="00D8034B"/>
    <w:rsid w:val="00D803D5"/>
    <w:rsid w:val="00D803E7"/>
    <w:rsid w:val="00D8049E"/>
    <w:rsid w:val="00D8051E"/>
    <w:rsid w:val="00D80647"/>
    <w:rsid w:val="00D806C9"/>
    <w:rsid w:val="00D8072D"/>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924"/>
    <w:rsid w:val="00D82A8D"/>
    <w:rsid w:val="00D82F40"/>
    <w:rsid w:val="00D82F6B"/>
    <w:rsid w:val="00D8302D"/>
    <w:rsid w:val="00D8314E"/>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F1"/>
    <w:rsid w:val="00D85609"/>
    <w:rsid w:val="00D85743"/>
    <w:rsid w:val="00D85780"/>
    <w:rsid w:val="00D85785"/>
    <w:rsid w:val="00D859E6"/>
    <w:rsid w:val="00D85A93"/>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FEB"/>
    <w:rsid w:val="00D90203"/>
    <w:rsid w:val="00D902C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2091"/>
    <w:rsid w:val="00D9223F"/>
    <w:rsid w:val="00D9227A"/>
    <w:rsid w:val="00D922A1"/>
    <w:rsid w:val="00D92656"/>
    <w:rsid w:val="00D92913"/>
    <w:rsid w:val="00D92941"/>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8D"/>
    <w:rsid w:val="00DA1D7F"/>
    <w:rsid w:val="00DA1DE9"/>
    <w:rsid w:val="00DA1EF6"/>
    <w:rsid w:val="00DA1F9E"/>
    <w:rsid w:val="00DA1FA3"/>
    <w:rsid w:val="00DA24A4"/>
    <w:rsid w:val="00DA26FF"/>
    <w:rsid w:val="00DA29B0"/>
    <w:rsid w:val="00DA2A6E"/>
    <w:rsid w:val="00DA2B6D"/>
    <w:rsid w:val="00DA2DD9"/>
    <w:rsid w:val="00DA2E9E"/>
    <w:rsid w:val="00DA2EAE"/>
    <w:rsid w:val="00DA2ED3"/>
    <w:rsid w:val="00DA3095"/>
    <w:rsid w:val="00DA30D1"/>
    <w:rsid w:val="00DA3205"/>
    <w:rsid w:val="00DA3330"/>
    <w:rsid w:val="00DA33B8"/>
    <w:rsid w:val="00DA33CB"/>
    <w:rsid w:val="00DA35C5"/>
    <w:rsid w:val="00DA3730"/>
    <w:rsid w:val="00DA3819"/>
    <w:rsid w:val="00DA388D"/>
    <w:rsid w:val="00DA38FA"/>
    <w:rsid w:val="00DA3A95"/>
    <w:rsid w:val="00DA3AF1"/>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2A"/>
    <w:rsid w:val="00DA5E76"/>
    <w:rsid w:val="00DA60FC"/>
    <w:rsid w:val="00DA620B"/>
    <w:rsid w:val="00DA6445"/>
    <w:rsid w:val="00DA658B"/>
    <w:rsid w:val="00DA65BE"/>
    <w:rsid w:val="00DA67C0"/>
    <w:rsid w:val="00DA698B"/>
    <w:rsid w:val="00DA6C00"/>
    <w:rsid w:val="00DA6C0E"/>
    <w:rsid w:val="00DA6CD3"/>
    <w:rsid w:val="00DA728F"/>
    <w:rsid w:val="00DA739C"/>
    <w:rsid w:val="00DA7493"/>
    <w:rsid w:val="00DA77F4"/>
    <w:rsid w:val="00DA783E"/>
    <w:rsid w:val="00DA795A"/>
    <w:rsid w:val="00DA7A25"/>
    <w:rsid w:val="00DA7DFC"/>
    <w:rsid w:val="00DA7FB9"/>
    <w:rsid w:val="00DB0018"/>
    <w:rsid w:val="00DB008D"/>
    <w:rsid w:val="00DB012C"/>
    <w:rsid w:val="00DB0181"/>
    <w:rsid w:val="00DB01DC"/>
    <w:rsid w:val="00DB031B"/>
    <w:rsid w:val="00DB05CC"/>
    <w:rsid w:val="00DB073F"/>
    <w:rsid w:val="00DB0765"/>
    <w:rsid w:val="00DB07C6"/>
    <w:rsid w:val="00DB090C"/>
    <w:rsid w:val="00DB092A"/>
    <w:rsid w:val="00DB0967"/>
    <w:rsid w:val="00DB0A6F"/>
    <w:rsid w:val="00DB0AA4"/>
    <w:rsid w:val="00DB0E32"/>
    <w:rsid w:val="00DB0F1F"/>
    <w:rsid w:val="00DB0FF0"/>
    <w:rsid w:val="00DB126F"/>
    <w:rsid w:val="00DB129C"/>
    <w:rsid w:val="00DB1405"/>
    <w:rsid w:val="00DB171D"/>
    <w:rsid w:val="00DB1831"/>
    <w:rsid w:val="00DB19A4"/>
    <w:rsid w:val="00DB1A7C"/>
    <w:rsid w:val="00DB1A99"/>
    <w:rsid w:val="00DB2123"/>
    <w:rsid w:val="00DB270A"/>
    <w:rsid w:val="00DB2A0B"/>
    <w:rsid w:val="00DB2BC5"/>
    <w:rsid w:val="00DB2E4B"/>
    <w:rsid w:val="00DB3187"/>
    <w:rsid w:val="00DB31B0"/>
    <w:rsid w:val="00DB32E5"/>
    <w:rsid w:val="00DB33A9"/>
    <w:rsid w:val="00DB3675"/>
    <w:rsid w:val="00DB3A20"/>
    <w:rsid w:val="00DB3A97"/>
    <w:rsid w:val="00DB3B81"/>
    <w:rsid w:val="00DB3C50"/>
    <w:rsid w:val="00DB3C55"/>
    <w:rsid w:val="00DB4139"/>
    <w:rsid w:val="00DB414B"/>
    <w:rsid w:val="00DB42E7"/>
    <w:rsid w:val="00DB435F"/>
    <w:rsid w:val="00DB43DF"/>
    <w:rsid w:val="00DB4427"/>
    <w:rsid w:val="00DB462F"/>
    <w:rsid w:val="00DB4AB7"/>
    <w:rsid w:val="00DB4C64"/>
    <w:rsid w:val="00DB4D24"/>
    <w:rsid w:val="00DB4DD4"/>
    <w:rsid w:val="00DB536A"/>
    <w:rsid w:val="00DB53A7"/>
    <w:rsid w:val="00DB53E1"/>
    <w:rsid w:val="00DB572D"/>
    <w:rsid w:val="00DB576C"/>
    <w:rsid w:val="00DB57CC"/>
    <w:rsid w:val="00DB57D3"/>
    <w:rsid w:val="00DB59B0"/>
    <w:rsid w:val="00DB5B5F"/>
    <w:rsid w:val="00DB5C0E"/>
    <w:rsid w:val="00DB5D2E"/>
    <w:rsid w:val="00DB5ECE"/>
    <w:rsid w:val="00DB667D"/>
    <w:rsid w:val="00DB670E"/>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D7E"/>
    <w:rsid w:val="00DC0DD7"/>
    <w:rsid w:val="00DC0FAC"/>
    <w:rsid w:val="00DC10A0"/>
    <w:rsid w:val="00DC113E"/>
    <w:rsid w:val="00DC1149"/>
    <w:rsid w:val="00DC11BE"/>
    <w:rsid w:val="00DC1200"/>
    <w:rsid w:val="00DC1366"/>
    <w:rsid w:val="00DC1921"/>
    <w:rsid w:val="00DC199A"/>
    <w:rsid w:val="00DC19E4"/>
    <w:rsid w:val="00DC1AC8"/>
    <w:rsid w:val="00DC1F82"/>
    <w:rsid w:val="00DC1FCE"/>
    <w:rsid w:val="00DC1FEB"/>
    <w:rsid w:val="00DC2051"/>
    <w:rsid w:val="00DC21E6"/>
    <w:rsid w:val="00DC2462"/>
    <w:rsid w:val="00DC2606"/>
    <w:rsid w:val="00DC260D"/>
    <w:rsid w:val="00DC294E"/>
    <w:rsid w:val="00DC2B78"/>
    <w:rsid w:val="00DC3043"/>
    <w:rsid w:val="00DC3094"/>
    <w:rsid w:val="00DC313E"/>
    <w:rsid w:val="00DC314C"/>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56"/>
    <w:rsid w:val="00DC6DC2"/>
    <w:rsid w:val="00DC6DD6"/>
    <w:rsid w:val="00DC6ED9"/>
    <w:rsid w:val="00DC72D5"/>
    <w:rsid w:val="00DC742A"/>
    <w:rsid w:val="00DC74A9"/>
    <w:rsid w:val="00DC75BC"/>
    <w:rsid w:val="00DC7604"/>
    <w:rsid w:val="00DC777A"/>
    <w:rsid w:val="00DC78A1"/>
    <w:rsid w:val="00DC78FE"/>
    <w:rsid w:val="00DC7A78"/>
    <w:rsid w:val="00DC7DCA"/>
    <w:rsid w:val="00DC7ED1"/>
    <w:rsid w:val="00DD04B6"/>
    <w:rsid w:val="00DD04E4"/>
    <w:rsid w:val="00DD061B"/>
    <w:rsid w:val="00DD07D1"/>
    <w:rsid w:val="00DD0865"/>
    <w:rsid w:val="00DD0A28"/>
    <w:rsid w:val="00DD0D1B"/>
    <w:rsid w:val="00DD0D49"/>
    <w:rsid w:val="00DD0EEF"/>
    <w:rsid w:val="00DD101A"/>
    <w:rsid w:val="00DD1126"/>
    <w:rsid w:val="00DD1AC4"/>
    <w:rsid w:val="00DD1B41"/>
    <w:rsid w:val="00DD1B50"/>
    <w:rsid w:val="00DD1D7E"/>
    <w:rsid w:val="00DD1E22"/>
    <w:rsid w:val="00DD215F"/>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3E3"/>
    <w:rsid w:val="00DD4446"/>
    <w:rsid w:val="00DD4465"/>
    <w:rsid w:val="00DD470B"/>
    <w:rsid w:val="00DD48A0"/>
    <w:rsid w:val="00DD4B04"/>
    <w:rsid w:val="00DD4D98"/>
    <w:rsid w:val="00DD4DEA"/>
    <w:rsid w:val="00DD4E59"/>
    <w:rsid w:val="00DD505C"/>
    <w:rsid w:val="00DD526E"/>
    <w:rsid w:val="00DD53A3"/>
    <w:rsid w:val="00DD55AB"/>
    <w:rsid w:val="00DD562C"/>
    <w:rsid w:val="00DD56AA"/>
    <w:rsid w:val="00DD575E"/>
    <w:rsid w:val="00DD59A2"/>
    <w:rsid w:val="00DD5B76"/>
    <w:rsid w:val="00DD5BA9"/>
    <w:rsid w:val="00DD5C3B"/>
    <w:rsid w:val="00DD5C80"/>
    <w:rsid w:val="00DD6273"/>
    <w:rsid w:val="00DD68FF"/>
    <w:rsid w:val="00DD6983"/>
    <w:rsid w:val="00DD6987"/>
    <w:rsid w:val="00DD6A85"/>
    <w:rsid w:val="00DD6C2C"/>
    <w:rsid w:val="00DD70A1"/>
    <w:rsid w:val="00DD70B5"/>
    <w:rsid w:val="00DD7247"/>
    <w:rsid w:val="00DD7335"/>
    <w:rsid w:val="00DD74E4"/>
    <w:rsid w:val="00DD761A"/>
    <w:rsid w:val="00DD7710"/>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80B"/>
    <w:rsid w:val="00DE4AD7"/>
    <w:rsid w:val="00DE4B0E"/>
    <w:rsid w:val="00DE4B37"/>
    <w:rsid w:val="00DE50E1"/>
    <w:rsid w:val="00DE5279"/>
    <w:rsid w:val="00DE5438"/>
    <w:rsid w:val="00DE55CF"/>
    <w:rsid w:val="00DE588D"/>
    <w:rsid w:val="00DE5A46"/>
    <w:rsid w:val="00DE5FEE"/>
    <w:rsid w:val="00DE6169"/>
    <w:rsid w:val="00DE6172"/>
    <w:rsid w:val="00DE632D"/>
    <w:rsid w:val="00DE63A1"/>
    <w:rsid w:val="00DE64CB"/>
    <w:rsid w:val="00DE6512"/>
    <w:rsid w:val="00DE6731"/>
    <w:rsid w:val="00DE680D"/>
    <w:rsid w:val="00DE689E"/>
    <w:rsid w:val="00DE69A4"/>
    <w:rsid w:val="00DE6A71"/>
    <w:rsid w:val="00DE6AA9"/>
    <w:rsid w:val="00DE6C4D"/>
    <w:rsid w:val="00DE7072"/>
    <w:rsid w:val="00DE71B1"/>
    <w:rsid w:val="00DE723B"/>
    <w:rsid w:val="00DE7242"/>
    <w:rsid w:val="00DE7369"/>
    <w:rsid w:val="00DE74A5"/>
    <w:rsid w:val="00DE7AE1"/>
    <w:rsid w:val="00DE7F2F"/>
    <w:rsid w:val="00DE7F6A"/>
    <w:rsid w:val="00DF0292"/>
    <w:rsid w:val="00DF0423"/>
    <w:rsid w:val="00DF04C9"/>
    <w:rsid w:val="00DF04E6"/>
    <w:rsid w:val="00DF07BF"/>
    <w:rsid w:val="00DF0849"/>
    <w:rsid w:val="00DF0B25"/>
    <w:rsid w:val="00DF0B30"/>
    <w:rsid w:val="00DF0CFB"/>
    <w:rsid w:val="00DF0DD6"/>
    <w:rsid w:val="00DF1085"/>
    <w:rsid w:val="00DF1094"/>
    <w:rsid w:val="00DF157F"/>
    <w:rsid w:val="00DF163D"/>
    <w:rsid w:val="00DF16EF"/>
    <w:rsid w:val="00DF183E"/>
    <w:rsid w:val="00DF1EB8"/>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28F"/>
    <w:rsid w:val="00DF32BE"/>
    <w:rsid w:val="00DF338E"/>
    <w:rsid w:val="00DF343E"/>
    <w:rsid w:val="00DF3526"/>
    <w:rsid w:val="00DF3588"/>
    <w:rsid w:val="00DF38DB"/>
    <w:rsid w:val="00DF3982"/>
    <w:rsid w:val="00DF3B4B"/>
    <w:rsid w:val="00DF3BA5"/>
    <w:rsid w:val="00DF3BE5"/>
    <w:rsid w:val="00DF3E48"/>
    <w:rsid w:val="00DF3F26"/>
    <w:rsid w:val="00DF413D"/>
    <w:rsid w:val="00DF427D"/>
    <w:rsid w:val="00DF4605"/>
    <w:rsid w:val="00DF46C1"/>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88"/>
    <w:rsid w:val="00E014A6"/>
    <w:rsid w:val="00E01576"/>
    <w:rsid w:val="00E017BA"/>
    <w:rsid w:val="00E017EB"/>
    <w:rsid w:val="00E01985"/>
    <w:rsid w:val="00E01A6A"/>
    <w:rsid w:val="00E01B67"/>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8FA"/>
    <w:rsid w:val="00E04963"/>
    <w:rsid w:val="00E049BB"/>
    <w:rsid w:val="00E04A4C"/>
    <w:rsid w:val="00E04D03"/>
    <w:rsid w:val="00E057CF"/>
    <w:rsid w:val="00E059E6"/>
    <w:rsid w:val="00E05C3D"/>
    <w:rsid w:val="00E05C7C"/>
    <w:rsid w:val="00E05E19"/>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516"/>
    <w:rsid w:val="00E115A6"/>
    <w:rsid w:val="00E115CB"/>
    <w:rsid w:val="00E1175D"/>
    <w:rsid w:val="00E118D8"/>
    <w:rsid w:val="00E1190E"/>
    <w:rsid w:val="00E11967"/>
    <w:rsid w:val="00E119A0"/>
    <w:rsid w:val="00E11AFF"/>
    <w:rsid w:val="00E11D51"/>
    <w:rsid w:val="00E1215C"/>
    <w:rsid w:val="00E123AE"/>
    <w:rsid w:val="00E123F8"/>
    <w:rsid w:val="00E128A7"/>
    <w:rsid w:val="00E12B71"/>
    <w:rsid w:val="00E12BCD"/>
    <w:rsid w:val="00E12C83"/>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96C"/>
    <w:rsid w:val="00E14E69"/>
    <w:rsid w:val="00E150C9"/>
    <w:rsid w:val="00E1516C"/>
    <w:rsid w:val="00E153E8"/>
    <w:rsid w:val="00E153F4"/>
    <w:rsid w:val="00E155E6"/>
    <w:rsid w:val="00E15668"/>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AE9"/>
    <w:rsid w:val="00E20B29"/>
    <w:rsid w:val="00E20CB7"/>
    <w:rsid w:val="00E20EB6"/>
    <w:rsid w:val="00E20EC2"/>
    <w:rsid w:val="00E21030"/>
    <w:rsid w:val="00E21484"/>
    <w:rsid w:val="00E214F4"/>
    <w:rsid w:val="00E2197B"/>
    <w:rsid w:val="00E21C59"/>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F"/>
    <w:rsid w:val="00E247CA"/>
    <w:rsid w:val="00E24B4C"/>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77A"/>
    <w:rsid w:val="00E2685F"/>
    <w:rsid w:val="00E2695D"/>
    <w:rsid w:val="00E26BD6"/>
    <w:rsid w:val="00E26E33"/>
    <w:rsid w:val="00E26E77"/>
    <w:rsid w:val="00E27021"/>
    <w:rsid w:val="00E270CC"/>
    <w:rsid w:val="00E271CA"/>
    <w:rsid w:val="00E27277"/>
    <w:rsid w:val="00E275A4"/>
    <w:rsid w:val="00E275F7"/>
    <w:rsid w:val="00E27772"/>
    <w:rsid w:val="00E27A65"/>
    <w:rsid w:val="00E27B72"/>
    <w:rsid w:val="00E27E24"/>
    <w:rsid w:val="00E3007B"/>
    <w:rsid w:val="00E300E3"/>
    <w:rsid w:val="00E301FC"/>
    <w:rsid w:val="00E3053D"/>
    <w:rsid w:val="00E30BE8"/>
    <w:rsid w:val="00E30DB7"/>
    <w:rsid w:val="00E30E52"/>
    <w:rsid w:val="00E30E81"/>
    <w:rsid w:val="00E31361"/>
    <w:rsid w:val="00E31424"/>
    <w:rsid w:val="00E31511"/>
    <w:rsid w:val="00E3156C"/>
    <w:rsid w:val="00E315D1"/>
    <w:rsid w:val="00E31649"/>
    <w:rsid w:val="00E319F7"/>
    <w:rsid w:val="00E31C99"/>
    <w:rsid w:val="00E31CF4"/>
    <w:rsid w:val="00E320CF"/>
    <w:rsid w:val="00E3218D"/>
    <w:rsid w:val="00E3247A"/>
    <w:rsid w:val="00E32802"/>
    <w:rsid w:val="00E328CE"/>
    <w:rsid w:val="00E32910"/>
    <w:rsid w:val="00E3298E"/>
    <w:rsid w:val="00E32A04"/>
    <w:rsid w:val="00E32B81"/>
    <w:rsid w:val="00E32CD3"/>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1A"/>
    <w:rsid w:val="00E33EA9"/>
    <w:rsid w:val="00E340A2"/>
    <w:rsid w:val="00E3473B"/>
    <w:rsid w:val="00E34A4A"/>
    <w:rsid w:val="00E34B27"/>
    <w:rsid w:val="00E34E51"/>
    <w:rsid w:val="00E34F99"/>
    <w:rsid w:val="00E35214"/>
    <w:rsid w:val="00E3529B"/>
    <w:rsid w:val="00E35764"/>
    <w:rsid w:val="00E357E1"/>
    <w:rsid w:val="00E358A2"/>
    <w:rsid w:val="00E35B72"/>
    <w:rsid w:val="00E35D55"/>
    <w:rsid w:val="00E35DFC"/>
    <w:rsid w:val="00E35E70"/>
    <w:rsid w:val="00E36142"/>
    <w:rsid w:val="00E361FF"/>
    <w:rsid w:val="00E36299"/>
    <w:rsid w:val="00E36334"/>
    <w:rsid w:val="00E36377"/>
    <w:rsid w:val="00E36398"/>
    <w:rsid w:val="00E36414"/>
    <w:rsid w:val="00E3644C"/>
    <w:rsid w:val="00E3645F"/>
    <w:rsid w:val="00E366B2"/>
    <w:rsid w:val="00E3686F"/>
    <w:rsid w:val="00E36B54"/>
    <w:rsid w:val="00E36D50"/>
    <w:rsid w:val="00E36DBA"/>
    <w:rsid w:val="00E36F85"/>
    <w:rsid w:val="00E36FA2"/>
    <w:rsid w:val="00E36FA9"/>
    <w:rsid w:val="00E36FEA"/>
    <w:rsid w:val="00E36FFA"/>
    <w:rsid w:val="00E37499"/>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6C3"/>
    <w:rsid w:val="00E40775"/>
    <w:rsid w:val="00E4077D"/>
    <w:rsid w:val="00E40A74"/>
    <w:rsid w:val="00E40B74"/>
    <w:rsid w:val="00E40C84"/>
    <w:rsid w:val="00E40D2A"/>
    <w:rsid w:val="00E410FC"/>
    <w:rsid w:val="00E4139F"/>
    <w:rsid w:val="00E4144C"/>
    <w:rsid w:val="00E41757"/>
    <w:rsid w:val="00E4175B"/>
    <w:rsid w:val="00E417ED"/>
    <w:rsid w:val="00E419BA"/>
    <w:rsid w:val="00E41A5F"/>
    <w:rsid w:val="00E41FC9"/>
    <w:rsid w:val="00E423DA"/>
    <w:rsid w:val="00E4262E"/>
    <w:rsid w:val="00E42649"/>
    <w:rsid w:val="00E4277C"/>
    <w:rsid w:val="00E4279B"/>
    <w:rsid w:val="00E427BC"/>
    <w:rsid w:val="00E42854"/>
    <w:rsid w:val="00E428D1"/>
    <w:rsid w:val="00E42BD3"/>
    <w:rsid w:val="00E42BD9"/>
    <w:rsid w:val="00E434B4"/>
    <w:rsid w:val="00E435A5"/>
    <w:rsid w:val="00E436C6"/>
    <w:rsid w:val="00E437A5"/>
    <w:rsid w:val="00E43A53"/>
    <w:rsid w:val="00E43A5F"/>
    <w:rsid w:val="00E43AB1"/>
    <w:rsid w:val="00E43BBE"/>
    <w:rsid w:val="00E43D69"/>
    <w:rsid w:val="00E43E56"/>
    <w:rsid w:val="00E43F5B"/>
    <w:rsid w:val="00E440CF"/>
    <w:rsid w:val="00E44173"/>
    <w:rsid w:val="00E44325"/>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34C"/>
    <w:rsid w:val="00E4638D"/>
    <w:rsid w:val="00E464FD"/>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626"/>
    <w:rsid w:val="00E51666"/>
    <w:rsid w:val="00E51731"/>
    <w:rsid w:val="00E5174F"/>
    <w:rsid w:val="00E5185E"/>
    <w:rsid w:val="00E518DA"/>
    <w:rsid w:val="00E519A4"/>
    <w:rsid w:val="00E51B35"/>
    <w:rsid w:val="00E51EAF"/>
    <w:rsid w:val="00E51F24"/>
    <w:rsid w:val="00E51F9D"/>
    <w:rsid w:val="00E52061"/>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96E"/>
    <w:rsid w:val="00E56B31"/>
    <w:rsid w:val="00E56F33"/>
    <w:rsid w:val="00E57054"/>
    <w:rsid w:val="00E570C9"/>
    <w:rsid w:val="00E57169"/>
    <w:rsid w:val="00E571C0"/>
    <w:rsid w:val="00E573D5"/>
    <w:rsid w:val="00E573EF"/>
    <w:rsid w:val="00E57402"/>
    <w:rsid w:val="00E577F6"/>
    <w:rsid w:val="00E5784D"/>
    <w:rsid w:val="00E578E9"/>
    <w:rsid w:val="00E579D1"/>
    <w:rsid w:val="00E57D93"/>
    <w:rsid w:val="00E57DB3"/>
    <w:rsid w:val="00E57E4D"/>
    <w:rsid w:val="00E57F16"/>
    <w:rsid w:val="00E6004C"/>
    <w:rsid w:val="00E600D2"/>
    <w:rsid w:val="00E601B0"/>
    <w:rsid w:val="00E60256"/>
    <w:rsid w:val="00E60293"/>
    <w:rsid w:val="00E605F4"/>
    <w:rsid w:val="00E6072A"/>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DEE"/>
    <w:rsid w:val="00E63FA9"/>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60B2"/>
    <w:rsid w:val="00E6613E"/>
    <w:rsid w:val="00E6619E"/>
    <w:rsid w:val="00E661FC"/>
    <w:rsid w:val="00E66245"/>
    <w:rsid w:val="00E66279"/>
    <w:rsid w:val="00E6635C"/>
    <w:rsid w:val="00E665A1"/>
    <w:rsid w:val="00E66826"/>
    <w:rsid w:val="00E668E1"/>
    <w:rsid w:val="00E66FBB"/>
    <w:rsid w:val="00E67062"/>
    <w:rsid w:val="00E67093"/>
    <w:rsid w:val="00E670F6"/>
    <w:rsid w:val="00E67136"/>
    <w:rsid w:val="00E671E0"/>
    <w:rsid w:val="00E67288"/>
    <w:rsid w:val="00E6733C"/>
    <w:rsid w:val="00E67818"/>
    <w:rsid w:val="00E6785F"/>
    <w:rsid w:val="00E67886"/>
    <w:rsid w:val="00E67937"/>
    <w:rsid w:val="00E67B2F"/>
    <w:rsid w:val="00E67B80"/>
    <w:rsid w:val="00E67D2E"/>
    <w:rsid w:val="00E67EB8"/>
    <w:rsid w:val="00E70189"/>
    <w:rsid w:val="00E70283"/>
    <w:rsid w:val="00E702BB"/>
    <w:rsid w:val="00E702C8"/>
    <w:rsid w:val="00E703C7"/>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CE5"/>
    <w:rsid w:val="00E74166"/>
    <w:rsid w:val="00E741E3"/>
    <w:rsid w:val="00E74360"/>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EBE"/>
    <w:rsid w:val="00E75FC5"/>
    <w:rsid w:val="00E7603B"/>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4C0"/>
    <w:rsid w:val="00E8058D"/>
    <w:rsid w:val="00E807BD"/>
    <w:rsid w:val="00E80A7A"/>
    <w:rsid w:val="00E80A80"/>
    <w:rsid w:val="00E80F8A"/>
    <w:rsid w:val="00E80FB3"/>
    <w:rsid w:val="00E80FD5"/>
    <w:rsid w:val="00E8116A"/>
    <w:rsid w:val="00E8127F"/>
    <w:rsid w:val="00E81325"/>
    <w:rsid w:val="00E81459"/>
    <w:rsid w:val="00E814D6"/>
    <w:rsid w:val="00E81919"/>
    <w:rsid w:val="00E819D5"/>
    <w:rsid w:val="00E819E3"/>
    <w:rsid w:val="00E81A7E"/>
    <w:rsid w:val="00E81C41"/>
    <w:rsid w:val="00E81D9D"/>
    <w:rsid w:val="00E81FF9"/>
    <w:rsid w:val="00E821E7"/>
    <w:rsid w:val="00E82345"/>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A8"/>
    <w:rsid w:val="00E8530C"/>
    <w:rsid w:val="00E853F0"/>
    <w:rsid w:val="00E85593"/>
    <w:rsid w:val="00E856E2"/>
    <w:rsid w:val="00E857D4"/>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B25"/>
    <w:rsid w:val="00E86CC3"/>
    <w:rsid w:val="00E86D50"/>
    <w:rsid w:val="00E86DD3"/>
    <w:rsid w:val="00E86E92"/>
    <w:rsid w:val="00E86E99"/>
    <w:rsid w:val="00E87469"/>
    <w:rsid w:val="00E87529"/>
    <w:rsid w:val="00E876FA"/>
    <w:rsid w:val="00E878B6"/>
    <w:rsid w:val="00E87995"/>
    <w:rsid w:val="00E87EAA"/>
    <w:rsid w:val="00E90162"/>
    <w:rsid w:val="00E90167"/>
    <w:rsid w:val="00E9016F"/>
    <w:rsid w:val="00E901E2"/>
    <w:rsid w:val="00E9037F"/>
    <w:rsid w:val="00E90472"/>
    <w:rsid w:val="00E90493"/>
    <w:rsid w:val="00E9071E"/>
    <w:rsid w:val="00E9083F"/>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A1E"/>
    <w:rsid w:val="00E91A69"/>
    <w:rsid w:val="00E91C9D"/>
    <w:rsid w:val="00E91EE0"/>
    <w:rsid w:val="00E91F0C"/>
    <w:rsid w:val="00E92014"/>
    <w:rsid w:val="00E92023"/>
    <w:rsid w:val="00E92083"/>
    <w:rsid w:val="00E920AF"/>
    <w:rsid w:val="00E92104"/>
    <w:rsid w:val="00E92258"/>
    <w:rsid w:val="00E922C2"/>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3FAF"/>
    <w:rsid w:val="00E944A7"/>
    <w:rsid w:val="00E944B8"/>
    <w:rsid w:val="00E94617"/>
    <w:rsid w:val="00E9481E"/>
    <w:rsid w:val="00E94B95"/>
    <w:rsid w:val="00E94BE3"/>
    <w:rsid w:val="00E94C30"/>
    <w:rsid w:val="00E94D55"/>
    <w:rsid w:val="00E94D92"/>
    <w:rsid w:val="00E94E63"/>
    <w:rsid w:val="00E950F5"/>
    <w:rsid w:val="00E9515D"/>
    <w:rsid w:val="00E954D5"/>
    <w:rsid w:val="00E956EF"/>
    <w:rsid w:val="00E95701"/>
    <w:rsid w:val="00E959E1"/>
    <w:rsid w:val="00E95AA9"/>
    <w:rsid w:val="00E95B49"/>
    <w:rsid w:val="00E9620D"/>
    <w:rsid w:val="00E96284"/>
    <w:rsid w:val="00E964B6"/>
    <w:rsid w:val="00E965CD"/>
    <w:rsid w:val="00E965DA"/>
    <w:rsid w:val="00E965F0"/>
    <w:rsid w:val="00E96661"/>
    <w:rsid w:val="00E9668A"/>
    <w:rsid w:val="00E9673C"/>
    <w:rsid w:val="00E96796"/>
    <w:rsid w:val="00E968A4"/>
    <w:rsid w:val="00E96B23"/>
    <w:rsid w:val="00E96BB1"/>
    <w:rsid w:val="00E96BF4"/>
    <w:rsid w:val="00E96C16"/>
    <w:rsid w:val="00E96DE3"/>
    <w:rsid w:val="00E972F1"/>
    <w:rsid w:val="00E973D2"/>
    <w:rsid w:val="00E9750F"/>
    <w:rsid w:val="00E977D8"/>
    <w:rsid w:val="00E979F5"/>
    <w:rsid w:val="00E97A11"/>
    <w:rsid w:val="00E97A9B"/>
    <w:rsid w:val="00E97BDD"/>
    <w:rsid w:val="00E97C57"/>
    <w:rsid w:val="00E97D1D"/>
    <w:rsid w:val="00EA01D7"/>
    <w:rsid w:val="00EA0247"/>
    <w:rsid w:val="00EA029E"/>
    <w:rsid w:val="00EA02E8"/>
    <w:rsid w:val="00EA03BB"/>
    <w:rsid w:val="00EA0577"/>
    <w:rsid w:val="00EA0696"/>
    <w:rsid w:val="00EA06EF"/>
    <w:rsid w:val="00EA0702"/>
    <w:rsid w:val="00EA08EC"/>
    <w:rsid w:val="00EA0944"/>
    <w:rsid w:val="00EA0CAD"/>
    <w:rsid w:val="00EA0DC6"/>
    <w:rsid w:val="00EA0E33"/>
    <w:rsid w:val="00EA0E91"/>
    <w:rsid w:val="00EA0F12"/>
    <w:rsid w:val="00EA0F54"/>
    <w:rsid w:val="00EA1007"/>
    <w:rsid w:val="00EA10E8"/>
    <w:rsid w:val="00EA1178"/>
    <w:rsid w:val="00EA132F"/>
    <w:rsid w:val="00EA1478"/>
    <w:rsid w:val="00EA1517"/>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DF7"/>
    <w:rsid w:val="00EA3055"/>
    <w:rsid w:val="00EA3160"/>
    <w:rsid w:val="00EA31F2"/>
    <w:rsid w:val="00EA31F4"/>
    <w:rsid w:val="00EA33C6"/>
    <w:rsid w:val="00EA3480"/>
    <w:rsid w:val="00EA348F"/>
    <w:rsid w:val="00EA3667"/>
    <w:rsid w:val="00EA37BC"/>
    <w:rsid w:val="00EA393B"/>
    <w:rsid w:val="00EA3B17"/>
    <w:rsid w:val="00EA3DC4"/>
    <w:rsid w:val="00EA3FC2"/>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60BC"/>
    <w:rsid w:val="00EA6227"/>
    <w:rsid w:val="00EA6303"/>
    <w:rsid w:val="00EA641D"/>
    <w:rsid w:val="00EA6568"/>
    <w:rsid w:val="00EA65B3"/>
    <w:rsid w:val="00EA672C"/>
    <w:rsid w:val="00EA673B"/>
    <w:rsid w:val="00EA67BF"/>
    <w:rsid w:val="00EA68BB"/>
    <w:rsid w:val="00EA694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F67"/>
    <w:rsid w:val="00EB0171"/>
    <w:rsid w:val="00EB030E"/>
    <w:rsid w:val="00EB03AB"/>
    <w:rsid w:val="00EB0449"/>
    <w:rsid w:val="00EB05E8"/>
    <w:rsid w:val="00EB070B"/>
    <w:rsid w:val="00EB0A7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23E"/>
    <w:rsid w:val="00EB433F"/>
    <w:rsid w:val="00EB4392"/>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723"/>
    <w:rsid w:val="00EB5A23"/>
    <w:rsid w:val="00EB5AA5"/>
    <w:rsid w:val="00EB5AF5"/>
    <w:rsid w:val="00EB5DE4"/>
    <w:rsid w:val="00EB5EA3"/>
    <w:rsid w:val="00EB648D"/>
    <w:rsid w:val="00EB66B1"/>
    <w:rsid w:val="00EB6765"/>
    <w:rsid w:val="00EB6855"/>
    <w:rsid w:val="00EB68F9"/>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AD1"/>
    <w:rsid w:val="00EB7B36"/>
    <w:rsid w:val="00EB7B4E"/>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10F"/>
    <w:rsid w:val="00EC3295"/>
    <w:rsid w:val="00EC3367"/>
    <w:rsid w:val="00EC3472"/>
    <w:rsid w:val="00EC3482"/>
    <w:rsid w:val="00EC3606"/>
    <w:rsid w:val="00EC36DF"/>
    <w:rsid w:val="00EC3847"/>
    <w:rsid w:val="00EC3A65"/>
    <w:rsid w:val="00EC3DD8"/>
    <w:rsid w:val="00EC3E23"/>
    <w:rsid w:val="00EC420E"/>
    <w:rsid w:val="00EC44FC"/>
    <w:rsid w:val="00EC4586"/>
    <w:rsid w:val="00EC4633"/>
    <w:rsid w:val="00EC4854"/>
    <w:rsid w:val="00EC4A3D"/>
    <w:rsid w:val="00EC4B7C"/>
    <w:rsid w:val="00EC4C67"/>
    <w:rsid w:val="00EC4CC6"/>
    <w:rsid w:val="00EC4D08"/>
    <w:rsid w:val="00EC4D67"/>
    <w:rsid w:val="00EC4E58"/>
    <w:rsid w:val="00EC503F"/>
    <w:rsid w:val="00EC51C1"/>
    <w:rsid w:val="00EC535F"/>
    <w:rsid w:val="00EC539B"/>
    <w:rsid w:val="00EC58F4"/>
    <w:rsid w:val="00EC5912"/>
    <w:rsid w:val="00EC59CB"/>
    <w:rsid w:val="00EC5BFF"/>
    <w:rsid w:val="00EC5CEE"/>
    <w:rsid w:val="00EC5EFF"/>
    <w:rsid w:val="00EC60A2"/>
    <w:rsid w:val="00EC60EB"/>
    <w:rsid w:val="00EC62CF"/>
    <w:rsid w:val="00EC636C"/>
    <w:rsid w:val="00EC6593"/>
    <w:rsid w:val="00EC6670"/>
    <w:rsid w:val="00EC66DC"/>
    <w:rsid w:val="00EC66E9"/>
    <w:rsid w:val="00EC66FD"/>
    <w:rsid w:val="00EC6A12"/>
    <w:rsid w:val="00EC6A64"/>
    <w:rsid w:val="00EC6FDE"/>
    <w:rsid w:val="00EC71EB"/>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E0"/>
    <w:rsid w:val="00ED1BE3"/>
    <w:rsid w:val="00ED1CAB"/>
    <w:rsid w:val="00ED1EB0"/>
    <w:rsid w:val="00ED1EDD"/>
    <w:rsid w:val="00ED1F29"/>
    <w:rsid w:val="00ED208D"/>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41"/>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CDE"/>
    <w:rsid w:val="00ED5DB7"/>
    <w:rsid w:val="00ED61C9"/>
    <w:rsid w:val="00ED63A5"/>
    <w:rsid w:val="00ED6530"/>
    <w:rsid w:val="00ED6983"/>
    <w:rsid w:val="00ED6A68"/>
    <w:rsid w:val="00ED6AB6"/>
    <w:rsid w:val="00ED6B8D"/>
    <w:rsid w:val="00ED6C63"/>
    <w:rsid w:val="00ED6CC1"/>
    <w:rsid w:val="00ED6CED"/>
    <w:rsid w:val="00ED6DFE"/>
    <w:rsid w:val="00ED70D8"/>
    <w:rsid w:val="00ED7195"/>
    <w:rsid w:val="00ED726C"/>
    <w:rsid w:val="00ED744A"/>
    <w:rsid w:val="00ED76D4"/>
    <w:rsid w:val="00ED7717"/>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94B"/>
    <w:rsid w:val="00EE496B"/>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DC"/>
    <w:rsid w:val="00EF3E6F"/>
    <w:rsid w:val="00EF3F69"/>
    <w:rsid w:val="00EF40EF"/>
    <w:rsid w:val="00EF4315"/>
    <w:rsid w:val="00EF43BE"/>
    <w:rsid w:val="00EF48DF"/>
    <w:rsid w:val="00EF4AFC"/>
    <w:rsid w:val="00EF4CE4"/>
    <w:rsid w:val="00EF4D28"/>
    <w:rsid w:val="00EF4D59"/>
    <w:rsid w:val="00EF4E90"/>
    <w:rsid w:val="00EF5317"/>
    <w:rsid w:val="00EF534C"/>
    <w:rsid w:val="00EF5407"/>
    <w:rsid w:val="00EF56FD"/>
    <w:rsid w:val="00EF5714"/>
    <w:rsid w:val="00EF58D2"/>
    <w:rsid w:val="00EF597B"/>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577"/>
    <w:rsid w:val="00F0161A"/>
    <w:rsid w:val="00F018CB"/>
    <w:rsid w:val="00F019FE"/>
    <w:rsid w:val="00F01AEA"/>
    <w:rsid w:val="00F01BB6"/>
    <w:rsid w:val="00F01F21"/>
    <w:rsid w:val="00F01F7F"/>
    <w:rsid w:val="00F02025"/>
    <w:rsid w:val="00F02225"/>
    <w:rsid w:val="00F02335"/>
    <w:rsid w:val="00F025F6"/>
    <w:rsid w:val="00F0271B"/>
    <w:rsid w:val="00F0298A"/>
    <w:rsid w:val="00F02CCD"/>
    <w:rsid w:val="00F02FD2"/>
    <w:rsid w:val="00F0330B"/>
    <w:rsid w:val="00F03342"/>
    <w:rsid w:val="00F033D4"/>
    <w:rsid w:val="00F03449"/>
    <w:rsid w:val="00F03F27"/>
    <w:rsid w:val="00F03FC2"/>
    <w:rsid w:val="00F04444"/>
    <w:rsid w:val="00F04492"/>
    <w:rsid w:val="00F04891"/>
    <w:rsid w:val="00F04D75"/>
    <w:rsid w:val="00F04D9E"/>
    <w:rsid w:val="00F04EAA"/>
    <w:rsid w:val="00F04EB5"/>
    <w:rsid w:val="00F05103"/>
    <w:rsid w:val="00F05331"/>
    <w:rsid w:val="00F0560E"/>
    <w:rsid w:val="00F0582E"/>
    <w:rsid w:val="00F05BCF"/>
    <w:rsid w:val="00F05D82"/>
    <w:rsid w:val="00F06090"/>
    <w:rsid w:val="00F06127"/>
    <w:rsid w:val="00F061FC"/>
    <w:rsid w:val="00F06279"/>
    <w:rsid w:val="00F06491"/>
    <w:rsid w:val="00F064F0"/>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A67"/>
    <w:rsid w:val="00F10AAA"/>
    <w:rsid w:val="00F10AB2"/>
    <w:rsid w:val="00F10CE8"/>
    <w:rsid w:val="00F10F0E"/>
    <w:rsid w:val="00F10FC3"/>
    <w:rsid w:val="00F1100B"/>
    <w:rsid w:val="00F11158"/>
    <w:rsid w:val="00F11190"/>
    <w:rsid w:val="00F11245"/>
    <w:rsid w:val="00F1148F"/>
    <w:rsid w:val="00F11617"/>
    <w:rsid w:val="00F11772"/>
    <w:rsid w:val="00F11A0B"/>
    <w:rsid w:val="00F11A87"/>
    <w:rsid w:val="00F11B04"/>
    <w:rsid w:val="00F11BA9"/>
    <w:rsid w:val="00F11D7E"/>
    <w:rsid w:val="00F11EE3"/>
    <w:rsid w:val="00F11F3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C1B"/>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BD7"/>
    <w:rsid w:val="00F17CFB"/>
    <w:rsid w:val="00F17F14"/>
    <w:rsid w:val="00F17F5A"/>
    <w:rsid w:val="00F17F66"/>
    <w:rsid w:val="00F202FF"/>
    <w:rsid w:val="00F20516"/>
    <w:rsid w:val="00F206EC"/>
    <w:rsid w:val="00F207ED"/>
    <w:rsid w:val="00F208CE"/>
    <w:rsid w:val="00F208E0"/>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35D"/>
    <w:rsid w:val="00F2344D"/>
    <w:rsid w:val="00F234A4"/>
    <w:rsid w:val="00F23661"/>
    <w:rsid w:val="00F238F0"/>
    <w:rsid w:val="00F2391F"/>
    <w:rsid w:val="00F23A36"/>
    <w:rsid w:val="00F23DD5"/>
    <w:rsid w:val="00F23F54"/>
    <w:rsid w:val="00F2425B"/>
    <w:rsid w:val="00F246C2"/>
    <w:rsid w:val="00F2470E"/>
    <w:rsid w:val="00F24742"/>
    <w:rsid w:val="00F24775"/>
    <w:rsid w:val="00F247CA"/>
    <w:rsid w:val="00F247D4"/>
    <w:rsid w:val="00F247E5"/>
    <w:rsid w:val="00F24A28"/>
    <w:rsid w:val="00F24A65"/>
    <w:rsid w:val="00F24D1C"/>
    <w:rsid w:val="00F24D2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550"/>
    <w:rsid w:val="00F265E5"/>
    <w:rsid w:val="00F26688"/>
    <w:rsid w:val="00F2695A"/>
    <w:rsid w:val="00F26AE1"/>
    <w:rsid w:val="00F26CEC"/>
    <w:rsid w:val="00F26E81"/>
    <w:rsid w:val="00F26E9D"/>
    <w:rsid w:val="00F26ED4"/>
    <w:rsid w:val="00F27734"/>
    <w:rsid w:val="00F277D3"/>
    <w:rsid w:val="00F27931"/>
    <w:rsid w:val="00F27AEF"/>
    <w:rsid w:val="00F27B4E"/>
    <w:rsid w:val="00F27E25"/>
    <w:rsid w:val="00F27FF0"/>
    <w:rsid w:val="00F30003"/>
    <w:rsid w:val="00F301BA"/>
    <w:rsid w:val="00F303FA"/>
    <w:rsid w:val="00F30572"/>
    <w:rsid w:val="00F3071C"/>
    <w:rsid w:val="00F308AB"/>
    <w:rsid w:val="00F30943"/>
    <w:rsid w:val="00F30B35"/>
    <w:rsid w:val="00F30E59"/>
    <w:rsid w:val="00F30E6D"/>
    <w:rsid w:val="00F3103D"/>
    <w:rsid w:val="00F313AA"/>
    <w:rsid w:val="00F31583"/>
    <w:rsid w:val="00F3163C"/>
    <w:rsid w:val="00F317A8"/>
    <w:rsid w:val="00F31B83"/>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A46"/>
    <w:rsid w:val="00F33AA1"/>
    <w:rsid w:val="00F33B0D"/>
    <w:rsid w:val="00F33C66"/>
    <w:rsid w:val="00F33CD1"/>
    <w:rsid w:val="00F33E88"/>
    <w:rsid w:val="00F33F56"/>
    <w:rsid w:val="00F341D2"/>
    <w:rsid w:val="00F34299"/>
    <w:rsid w:val="00F3444B"/>
    <w:rsid w:val="00F345F7"/>
    <w:rsid w:val="00F3462B"/>
    <w:rsid w:val="00F346A7"/>
    <w:rsid w:val="00F347DA"/>
    <w:rsid w:val="00F3486A"/>
    <w:rsid w:val="00F34B9F"/>
    <w:rsid w:val="00F34BAF"/>
    <w:rsid w:val="00F34E63"/>
    <w:rsid w:val="00F34E6E"/>
    <w:rsid w:val="00F34FD9"/>
    <w:rsid w:val="00F350AF"/>
    <w:rsid w:val="00F3526B"/>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E5"/>
    <w:rsid w:val="00F425D1"/>
    <w:rsid w:val="00F4271D"/>
    <w:rsid w:val="00F42843"/>
    <w:rsid w:val="00F42959"/>
    <w:rsid w:val="00F42AF3"/>
    <w:rsid w:val="00F42C01"/>
    <w:rsid w:val="00F42C67"/>
    <w:rsid w:val="00F42D2E"/>
    <w:rsid w:val="00F42D49"/>
    <w:rsid w:val="00F42DDA"/>
    <w:rsid w:val="00F431E9"/>
    <w:rsid w:val="00F43586"/>
    <w:rsid w:val="00F435A7"/>
    <w:rsid w:val="00F435BC"/>
    <w:rsid w:val="00F435CE"/>
    <w:rsid w:val="00F4362B"/>
    <w:rsid w:val="00F4364D"/>
    <w:rsid w:val="00F4365E"/>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FA"/>
    <w:rsid w:val="00F50F0B"/>
    <w:rsid w:val="00F50FB3"/>
    <w:rsid w:val="00F511E2"/>
    <w:rsid w:val="00F511F8"/>
    <w:rsid w:val="00F51357"/>
    <w:rsid w:val="00F51359"/>
    <w:rsid w:val="00F51401"/>
    <w:rsid w:val="00F5143D"/>
    <w:rsid w:val="00F51611"/>
    <w:rsid w:val="00F51781"/>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CB4"/>
    <w:rsid w:val="00F54CED"/>
    <w:rsid w:val="00F54F74"/>
    <w:rsid w:val="00F54FD2"/>
    <w:rsid w:val="00F55021"/>
    <w:rsid w:val="00F55069"/>
    <w:rsid w:val="00F55227"/>
    <w:rsid w:val="00F553D4"/>
    <w:rsid w:val="00F55519"/>
    <w:rsid w:val="00F55640"/>
    <w:rsid w:val="00F558A5"/>
    <w:rsid w:val="00F55BA3"/>
    <w:rsid w:val="00F56032"/>
    <w:rsid w:val="00F561C3"/>
    <w:rsid w:val="00F56207"/>
    <w:rsid w:val="00F56356"/>
    <w:rsid w:val="00F56421"/>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78A"/>
    <w:rsid w:val="00F60ADB"/>
    <w:rsid w:val="00F60C13"/>
    <w:rsid w:val="00F60E12"/>
    <w:rsid w:val="00F60FF4"/>
    <w:rsid w:val="00F610D9"/>
    <w:rsid w:val="00F61115"/>
    <w:rsid w:val="00F61195"/>
    <w:rsid w:val="00F611DC"/>
    <w:rsid w:val="00F6124C"/>
    <w:rsid w:val="00F6126C"/>
    <w:rsid w:val="00F61447"/>
    <w:rsid w:val="00F6187D"/>
    <w:rsid w:val="00F61A98"/>
    <w:rsid w:val="00F61D00"/>
    <w:rsid w:val="00F62196"/>
    <w:rsid w:val="00F6226B"/>
    <w:rsid w:val="00F622B6"/>
    <w:rsid w:val="00F62338"/>
    <w:rsid w:val="00F6234B"/>
    <w:rsid w:val="00F624B9"/>
    <w:rsid w:val="00F6250F"/>
    <w:rsid w:val="00F6277F"/>
    <w:rsid w:val="00F629A5"/>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4B"/>
    <w:rsid w:val="00F64640"/>
    <w:rsid w:val="00F64816"/>
    <w:rsid w:val="00F649FD"/>
    <w:rsid w:val="00F64B94"/>
    <w:rsid w:val="00F64C56"/>
    <w:rsid w:val="00F64D49"/>
    <w:rsid w:val="00F64DAC"/>
    <w:rsid w:val="00F64E0A"/>
    <w:rsid w:val="00F64EAF"/>
    <w:rsid w:val="00F64EED"/>
    <w:rsid w:val="00F6500E"/>
    <w:rsid w:val="00F65040"/>
    <w:rsid w:val="00F650B0"/>
    <w:rsid w:val="00F650B4"/>
    <w:rsid w:val="00F6515A"/>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79C"/>
    <w:rsid w:val="00F67812"/>
    <w:rsid w:val="00F67A2C"/>
    <w:rsid w:val="00F67A7D"/>
    <w:rsid w:val="00F67B72"/>
    <w:rsid w:val="00F67C13"/>
    <w:rsid w:val="00F67EFF"/>
    <w:rsid w:val="00F67F72"/>
    <w:rsid w:val="00F67F7A"/>
    <w:rsid w:val="00F67FBF"/>
    <w:rsid w:val="00F70126"/>
    <w:rsid w:val="00F7034F"/>
    <w:rsid w:val="00F70444"/>
    <w:rsid w:val="00F7045D"/>
    <w:rsid w:val="00F7051F"/>
    <w:rsid w:val="00F7057A"/>
    <w:rsid w:val="00F708A7"/>
    <w:rsid w:val="00F70CE2"/>
    <w:rsid w:val="00F70D9E"/>
    <w:rsid w:val="00F70E8B"/>
    <w:rsid w:val="00F70F13"/>
    <w:rsid w:val="00F71239"/>
    <w:rsid w:val="00F71326"/>
    <w:rsid w:val="00F7134B"/>
    <w:rsid w:val="00F715B3"/>
    <w:rsid w:val="00F7163A"/>
    <w:rsid w:val="00F7168A"/>
    <w:rsid w:val="00F71A90"/>
    <w:rsid w:val="00F71B86"/>
    <w:rsid w:val="00F71C24"/>
    <w:rsid w:val="00F71D76"/>
    <w:rsid w:val="00F71FCC"/>
    <w:rsid w:val="00F72074"/>
    <w:rsid w:val="00F7208A"/>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3D5"/>
    <w:rsid w:val="00F74426"/>
    <w:rsid w:val="00F744DB"/>
    <w:rsid w:val="00F74545"/>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710F"/>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61C"/>
    <w:rsid w:val="00F80634"/>
    <w:rsid w:val="00F807D9"/>
    <w:rsid w:val="00F80F7A"/>
    <w:rsid w:val="00F81025"/>
    <w:rsid w:val="00F81184"/>
    <w:rsid w:val="00F81222"/>
    <w:rsid w:val="00F8143C"/>
    <w:rsid w:val="00F8170E"/>
    <w:rsid w:val="00F818F6"/>
    <w:rsid w:val="00F8190D"/>
    <w:rsid w:val="00F81965"/>
    <w:rsid w:val="00F81979"/>
    <w:rsid w:val="00F819E3"/>
    <w:rsid w:val="00F81A05"/>
    <w:rsid w:val="00F81D8E"/>
    <w:rsid w:val="00F820FC"/>
    <w:rsid w:val="00F82292"/>
    <w:rsid w:val="00F822D5"/>
    <w:rsid w:val="00F82308"/>
    <w:rsid w:val="00F82382"/>
    <w:rsid w:val="00F82425"/>
    <w:rsid w:val="00F824B2"/>
    <w:rsid w:val="00F82646"/>
    <w:rsid w:val="00F82689"/>
    <w:rsid w:val="00F8277E"/>
    <w:rsid w:val="00F827E5"/>
    <w:rsid w:val="00F82852"/>
    <w:rsid w:val="00F8299C"/>
    <w:rsid w:val="00F829C0"/>
    <w:rsid w:val="00F82B53"/>
    <w:rsid w:val="00F82BF3"/>
    <w:rsid w:val="00F82DB3"/>
    <w:rsid w:val="00F82F08"/>
    <w:rsid w:val="00F82F1F"/>
    <w:rsid w:val="00F83058"/>
    <w:rsid w:val="00F833B2"/>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FE"/>
    <w:rsid w:val="00F85A59"/>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8FF"/>
    <w:rsid w:val="00F87A26"/>
    <w:rsid w:val="00F87C57"/>
    <w:rsid w:val="00F87CF3"/>
    <w:rsid w:val="00F87DB6"/>
    <w:rsid w:val="00F87F8D"/>
    <w:rsid w:val="00F87F9E"/>
    <w:rsid w:val="00F90154"/>
    <w:rsid w:val="00F90329"/>
    <w:rsid w:val="00F906BB"/>
    <w:rsid w:val="00F906C5"/>
    <w:rsid w:val="00F90827"/>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B01"/>
    <w:rsid w:val="00F92C73"/>
    <w:rsid w:val="00F92CBA"/>
    <w:rsid w:val="00F92F8E"/>
    <w:rsid w:val="00F93093"/>
    <w:rsid w:val="00F93123"/>
    <w:rsid w:val="00F93208"/>
    <w:rsid w:val="00F93212"/>
    <w:rsid w:val="00F93383"/>
    <w:rsid w:val="00F93402"/>
    <w:rsid w:val="00F93443"/>
    <w:rsid w:val="00F93465"/>
    <w:rsid w:val="00F935EA"/>
    <w:rsid w:val="00F936F2"/>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ED"/>
    <w:rsid w:val="00F95045"/>
    <w:rsid w:val="00F95118"/>
    <w:rsid w:val="00F95250"/>
    <w:rsid w:val="00F9526B"/>
    <w:rsid w:val="00F9529C"/>
    <w:rsid w:val="00F95732"/>
    <w:rsid w:val="00F95852"/>
    <w:rsid w:val="00F95930"/>
    <w:rsid w:val="00F95969"/>
    <w:rsid w:val="00F95B51"/>
    <w:rsid w:val="00F95CAC"/>
    <w:rsid w:val="00F95EE3"/>
    <w:rsid w:val="00F960B0"/>
    <w:rsid w:val="00F96227"/>
    <w:rsid w:val="00F962B8"/>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975"/>
    <w:rsid w:val="00FA29B5"/>
    <w:rsid w:val="00FA2A6B"/>
    <w:rsid w:val="00FA2AB3"/>
    <w:rsid w:val="00FA2C0B"/>
    <w:rsid w:val="00FA2EE5"/>
    <w:rsid w:val="00FA2EFB"/>
    <w:rsid w:val="00FA2F23"/>
    <w:rsid w:val="00FA30AE"/>
    <w:rsid w:val="00FA31DA"/>
    <w:rsid w:val="00FA32AE"/>
    <w:rsid w:val="00FA34D5"/>
    <w:rsid w:val="00FA3531"/>
    <w:rsid w:val="00FA3543"/>
    <w:rsid w:val="00FA357E"/>
    <w:rsid w:val="00FA3591"/>
    <w:rsid w:val="00FA3795"/>
    <w:rsid w:val="00FA3A16"/>
    <w:rsid w:val="00FA3C5A"/>
    <w:rsid w:val="00FA3FB9"/>
    <w:rsid w:val="00FA4017"/>
    <w:rsid w:val="00FA40E2"/>
    <w:rsid w:val="00FA43C9"/>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61D"/>
    <w:rsid w:val="00FA7850"/>
    <w:rsid w:val="00FA7866"/>
    <w:rsid w:val="00FA78F1"/>
    <w:rsid w:val="00FA79E0"/>
    <w:rsid w:val="00FA7A82"/>
    <w:rsid w:val="00FA7B99"/>
    <w:rsid w:val="00FA7C0E"/>
    <w:rsid w:val="00FA7D0E"/>
    <w:rsid w:val="00FA7F73"/>
    <w:rsid w:val="00FA7FC3"/>
    <w:rsid w:val="00FB061F"/>
    <w:rsid w:val="00FB06D8"/>
    <w:rsid w:val="00FB093E"/>
    <w:rsid w:val="00FB0E8D"/>
    <w:rsid w:val="00FB1240"/>
    <w:rsid w:val="00FB131A"/>
    <w:rsid w:val="00FB137E"/>
    <w:rsid w:val="00FB13D1"/>
    <w:rsid w:val="00FB1488"/>
    <w:rsid w:val="00FB15F3"/>
    <w:rsid w:val="00FB17FA"/>
    <w:rsid w:val="00FB180E"/>
    <w:rsid w:val="00FB18E7"/>
    <w:rsid w:val="00FB1930"/>
    <w:rsid w:val="00FB19D1"/>
    <w:rsid w:val="00FB1B8F"/>
    <w:rsid w:val="00FB1C88"/>
    <w:rsid w:val="00FB1DF4"/>
    <w:rsid w:val="00FB23AA"/>
    <w:rsid w:val="00FB248C"/>
    <w:rsid w:val="00FB24E0"/>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423F"/>
    <w:rsid w:val="00FB4476"/>
    <w:rsid w:val="00FB4724"/>
    <w:rsid w:val="00FB4771"/>
    <w:rsid w:val="00FB47C0"/>
    <w:rsid w:val="00FB48FB"/>
    <w:rsid w:val="00FB4996"/>
    <w:rsid w:val="00FB4D70"/>
    <w:rsid w:val="00FB4D78"/>
    <w:rsid w:val="00FB4E6C"/>
    <w:rsid w:val="00FB4F59"/>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03"/>
    <w:rsid w:val="00FB7637"/>
    <w:rsid w:val="00FB7779"/>
    <w:rsid w:val="00FB77B8"/>
    <w:rsid w:val="00FB788D"/>
    <w:rsid w:val="00FB78B5"/>
    <w:rsid w:val="00FB7B07"/>
    <w:rsid w:val="00FB7C7F"/>
    <w:rsid w:val="00FB7D1C"/>
    <w:rsid w:val="00FB7D8A"/>
    <w:rsid w:val="00FB7D8C"/>
    <w:rsid w:val="00FC0183"/>
    <w:rsid w:val="00FC018B"/>
    <w:rsid w:val="00FC022B"/>
    <w:rsid w:val="00FC0490"/>
    <w:rsid w:val="00FC0591"/>
    <w:rsid w:val="00FC0717"/>
    <w:rsid w:val="00FC0789"/>
    <w:rsid w:val="00FC09B9"/>
    <w:rsid w:val="00FC0CE6"/>
    <w:rsid w:val="00FC0E33"/>
    <w:rsid w:val="00FC0E4C"/>
    <w:rsid w:val="00FC12F1"/>
    <w:rsid w:val="00FC1454"/>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28"/>
    <w:rsid w:val="00FC319C"/>
    <w:rsid w:val="00FC32A4"/>
    <w:rsid w:val="00FC3325"/>
    <w:rsid w:val="00FC3345"/>
    <w:rsid w:val="00FC3366"/>
    <w:rsid w:val="00FC33E1"/>
    <w:rsid w:val="00FC34C5"/>
    <w:rsid w:val="00FC354F"/>
    <w:rsid w:val="00FC360D"/>
    <w:rsid w:val="00FC371B"/>
    <w:rsid w:val="00FC39BE"/>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A97"/>
    <w:rsid w:val="00FC4CB9"/>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AAE"/>
    <w:rsid w:val="00FD5B60"/>
    <w:rsid w:val="00FD5BC7"/>
    <w:rsid w:val="00FD5CC1"/>
    <w:rsid w:val="00FD6325"/>
    <w:rsid w:val="00FD68A6"/>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515"/>
    <w:rsid w:val="00FE25A3"/>
    <w:rsid w:val="00FE25CE"/>
    <w:rsid w:val="00FE2797"/>
    <w:rsid w:val="00FE27CA"/>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29E"/>
    <w:rsid w:val="00FE5333"/>
    <w:rsid w:val="00FE53D8"/>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7001"/>
    <w:rsid w:val="00FE7036"/>
    <w:rsid w:val="00FE7225"/>
    <w:rsid w:val="00FE7346"/>
    <w:rsid w:val="00FE7892"/>
    <w:rsid w:val="00FE7CDB"/>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2C"/>
    <w:rsid w:val="00FF31B2"/>
    <w:rsid w:val="00FF35D1"/>
    <w:rsid w:val="00FF365D"/>
    <w:rsid w:val="00FF36F5"/>
    <w:rsid w:val="00FF370C"/>
    <w:rsid w:val="00FF37CD"/>
    <w:rsid w:val="00FF3814"/>
    <w:rsid w:val="00FF3867"/>
    <w:rsid w:val="00FF389B"/>
    <w:rsid w:val="00FF3950"/>
    <w:rsid w:val="00FF3A5B"/>
    <w:rsid w:val="00FF3D39"/>
    <w:rsid w:val="00FF3F78"/>
    <w:rsid w:val="00FF3F8B"/>
    <w:rsid w:val="00FF407A"/>
    <w:rsid w:val="00FF40CC"/>
    <w:rsid w:val="00FF413A"/>
    <w:rsid w:val="00FF41AE"/>
    <w:rsid w:val="00FF42B0"/>
    <w:rsid w:val="00FF4352"/>
    <w:rsid w:val="00FF4538"/>
    <w:rsid w:val="00FF46B4"/>
    <w:rsid w:val="00FF470B"/>
    <w:rsid w:val="00FF470D"/>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363D3A"/>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ygtv.ru/33827/?utm_source=yxnews&amp;utm_medium=desktop&amp;utm_referrer=https%3A%2F%2Fyandex.ru%2Fnews%2Fsearch%3Ftext%3D" TargetMode="External"/><Relationship Id="rId18" Type="http://schemas.openxmlformats.org/officeDocument/2006/relationships/hyperlink" Target="https://www.gorodnabire.ru/novosti/sobitiya/lenta/obschestvo-i-vlast/birobidzhanok-s-ovz-pozdravili-prazdnichnim-kontsertom?utm_source=yxnews&amp;utm_medium=desktop&amp;utm_referrer=https%3A%2F%2Fyandex.ru%2Fnews%2Fsearch%3Ftext%3D" TargetMode="External"/><Relationship Id="rId26" Type="http://schemas.openxmlformats.org/officeDocument/2006/relationships/hyperlink" Target="https://tass.ru/ekonomika/14013237?utm_source=yxnews&amp;utm_medium=mobile&amp;utm_referrer=https%3A%2F%2Fyandex.ru%2Fnews%2Fsearch%3Ftext%3D" TargetMode="External"/><Relationship Id="rId39" Type="http://schemas.openxmlformats.org/officeDocument/2006/relationships/hyperlink" Target="https://ok.ru/voirussia" TargetMode="External"/><Relationship Id="rId21" Type="http://schemas.openxmlformats.org/officeDocument/2006/relationships/hyperlink" Target="https://www.asi.org.ru/news/2022/03/09/kak-budut-podderzhivat-lyudej-i-biznes-v-usloviyah-sankczij/" TargetMode="External"/><Relationship Id="rId34" Type="http://schemas.openxmlformats.org/officeDocument/2006/relationships/hyperlink" Target="https://tass.ru/ekonomika/14025585?utm_source=yxnews&amp;utm_medium=desktop&amp;utm_referrer=https%3A%2F%2Fyandex.ru%2Fnews%2Fsearch%3Ftext%3D" TargetMode="External"/><Relationship Id="rId42" Type="http://schemas.openxmlformats.org/officeDocument/2006/relationships/hyperlink" Target="https://www.instagram.com/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va.news/articles/rehabilitation/v_vologodskoy_oblasti_realizuetsya_proekt_shag_k_budushchemu/?utm_source=yxnews&amp;utm_medium=desktop&amp;utm_referrer=https%3A%2F%2Fyandex.ru%2Fnews%2Fsearch%3Ftext%3D" TargetMode="External"/><Relationship Id="rId29" Type="http://schemas.openxmlformats.org/officeDocument/2006/relationships/hyperlink" Target="https://www.garant.ru/news/1531604/?utm_source=yxnews&amp;utm_medium=desktop&amp;utm_referrer=https%3A%2F%2Fyandex.ru%2Fnews%2Fsearch%3Ftext%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np.ru/social/kak-oformit-invalidnost-v-2022-godu.html" TargetMode="External"/><Relationship Id="rId24" Type="http://schemas.openxmlformats.org/officeDocument/2006/relationships/hyperlink" Target="https://medvestnik.ru/content/news/Pravitelstvo-uprostilo-shemu-zakupok-medizdelii.html?utm_source=yxnews&amp;utm_medium=desktop&amp;utm_referrer=https%3A%2F%2Fyandex.ru%2Fnews%2Fsearch%3Ftext%3D" TargetMode="External"/><Relationship Id="rId32" Type="http://schemas.openxmlformats.org/officeDocument/2006/relationships/hyperlink" Target="https://rg.ru/2022/03/10/reg-cfo/socpodderzhka-liudej-s-invalidnostiu-chto-novogo-poiavitsia-v-moskve.html" TargetMode="External"/><Relationship Id="rId37" Type="http://schemas.openxmlformats.org/officeDocument/2006/relationships/hyperlink" Target="https://www.facebook.com/voirussia/" TargetMode="External"/><Relationship Id="rId40" Type="http://schemas.openxmlformats.org/officeDocument/2006/relationships/hyperlink" Target="https://www.instagram.com/voirussi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vezdaaltaya.ru/2022/03/rossiya-gotovit-otvet-na-sankcionnoe-davlenie/?utm_source=yxnews&amp;utm_medium=desktop&amp;utm_referrer=https%3A%2F%2Fyandex.ru%2Fnews%2Fsearch%3Ftext%3D" TargetMode="External"/><Relationship Id="rId23" Type="http://schemas.openxmlformats.org/officeDocument/2006/relationships/hyperlink" Target="https://tass.ru/obschestvo/14042023?utm_source=yxnews&amp;utm_medium=desktop&amp;utm_referrer=https%3A%2F%2Fyandex.ru%2Fnews%2Fsearch%3Ftext%3D" TargetMode="External"/><Relationship Id="rId28" Type="http://schemas.openxmlformats.org/officeDocument/2006/relationships/hyperlink" Target="https://www.pnp.ru/social/socialnuyu-zashhitu-grazhdan-v-usloviyakh-sankciy-usilyat-novym-sovetom-v-gosdume.html" TargetMode="External"/><Relationship Id="rId36" Type="http://schemas.openxmlformats.org/officeDocument/2006/relationships/hyperlink" Target="http://www.voi.ru/" TargetMode="External"/><Relationship Id="rId10" Type="http://schemas.openxmlformats.org/officeDocument/2006/relationships/footer" Target="footer2.xml"/><Relationship Id="rId19" Type="http://schemas.openxmlformats.org/officeDocument/2006/relationships/hyperlink" Target="https://www.gorodnabire.ru/novosti/sobitiya/lenta/obschestvo-i-vlast/nadezhda-pescherina-nam-samim-seychas-nelegko-zhivetsya-no-ukraintsi-nash-narod-bratskiy?utm_source=yxnews&amp;utm_medium=desktop&amp;utm_referrer=https%3A%2F%2Fyandex.ru%2Fnews%2Fsearch%3Ftext%3D" TargetMode="External"/><Relationship Id="rId31" Type="http://schemas.openxmlformats.org/officeDocument/2006/relationships/hyperlink" Target="https://www.miloserdie.ru/news/volonterov-prosyat-soobshhit-o-problemah-s-dostupom-v-bolniczy-i-internaty/" TargetMode="External"/><Relationship Id="rId44"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murpress.ru/politics/31836/" TargetMode="External"/><Relationship Id="rId22" Type="http://schemas.openxmlformats.org/officeDocument/2006/relationships/hyperlink" Target="https://www.ntv.ru/novosti/2692605/?utm_source=yxnews&amp;utm_medium=desktop&amp;utm_referrer=https%3A%2F%2Fyandex.ru%2Fnews%2Fsearch%3Ftext%3D" TargetMode="External"/><Relationship Id="rId27" Type="http://schemas.openxmlformats.org/officeDocument/2006/relationships/hyperlink" Target="https://rg.ru/2022/03/09/v-minpromtorge-soobshchili-o-godovom-zapase-lekarstv-v-strane.html?utm_source=yxnews&amp;utm_medium=desktop" TargetMode="External"/><Relationship Id="rId30" Type="http://schemas.openxmlformats.org/officeDocument/2006/relationships/hyperlink" Target="https://www.inva.news/articles/privileges/mery_podderzhki_so_nko_predlozhila_op_rf/?utm_source=yxnews&amp;utm_medium=desktop&amp;utm_referrer=https%3A%2F%2Fyandex.ru%2Fnews%2Fsearch%3Ftext%3D" TargetMode="External"/><Relationship Id="rId35" Type="http://schemas.openxmlformats.org/officeDocument/2006/relationships/hyperlink" Target="https://kiosksoft.ru/news/2022/03/10/v-malajzii-razrabotali-vending-avtomat-dlya-invalidov-62064?utm_source=yxnews&amp;utm_medium=desktop&amp;utm_referrer=https:%2F%2Fyandex.ru%2Fnews%2Fsearch%3Ftext%3D" TargetMode="External"/><Relationship Id="rId43" Type="http://schemas.openxmlformats.org/officeDocument/2006/relationships/hyperlink" Target="https://www.youtube.com/channel/UCpri1JawlDif3oUeV72dfXQ/feature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sport-express.ru/paralympics/news/terentev-o-zimnih-igrah-vmesto-paralimpiady-tam-sportsmeny-smogut-vyplesnut-vse-emocii-1901114/?utm_source=yxnews&amp;utm_medium=desktop&amp;utm_referrer=https%3A%2F%2Fyandex.ru%2Fnews%2Fsearch%3Ftext%3D" TargetMode="External"/><Relationship Id="rId17" Type="http://schemas.openxmlformats.org/officeDocument/2006/relationships/hyperlink" Target="https://pushkino.tv/news/obshchestvo/175555/" TargetMode="External"/><Relationship Id="rId25" Type="http://schemas.openxmlformats.org/officeDocument/2006/relationships/hyperlink" Target="https://rg.ru/2022/03/10/mintrud-prikaz28-site-dok.html" TargetMode="External"/><Relationship Id="rId33" Type="http://schemas.openxmlformats.org/officeDocument/2006/relationships/hyperlink" Target="https://www.asi.org.ru/news/2022/03/11/kompanii-priglashayut-prisoedinitsya-k-soobshhestvu-inklyuzivnogo-biznesa/" TargetMode="External"/><Relationship Id="rId38" Type="http://schemas.openxmlformats.org/officeDocument/2006/relationships/hyperlink" Target="https://vk.com/voirussia" TargetMode="External"/><Relationship Id="rId46" Type="http://schemas.openxmlformats.org/officeDocument/2006/relationships/theme" Target="theme/theme1.xml"/><Relationship Id="rId20" Type="http://schemas.openxmlformats.org/officeDocument/2006/relationships/hyperlink" Target="https://www.mk-smolensk.ru/social/2022/03/07/osobye-rebyata-iz-yarceva-sobrali-posylku-detyam-donbassa.html" TargetMode="External"/><Relationship Id="rId41" Type="http://schemas.openxmlformats.org/officeDocument/2006/relationships/hyperlink" Target="https://www.youtube.com/channel/UCpri1JawlDif3oUeV72dfXQ/featu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EB50-CB63-41FF-AC12-B087C2E9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26</Pages>
  <Words>7937</Words>
  <Characters>45241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53072</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208</cp:revision>
  <cp:lastPrinted>2017-06-30T03:13:00Z</cp:lastPrinted>
  <dcterms:created xsi:type="dcterms:W3CDTF">2022-03-11T06:39:00Z</dcterms:created>
  <dcterms:modified xsi:type="dcterms:W3CDTF">2022-03-11T14:15:00Z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