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6D0D8F">
        <w:rPr>
          <w:b/>
          <w:sz w:val="32"/>
          <w:szCs w:val="32"/>
        </w:rPr>
        <w:t>04 по 10</w:t>
      </w:r>
      <w:r w:rsidR="006B695D">
        <w:rPr>
          <w:b/>
          <w:sz w:val="32"/>
          <w:szCs w:val="32"/>
        </w:rPr>
        <w:t xml:space="preserve"> июня</w:t>
      </w:r>
      <w:r w:rsidR="00E14E53">
        <w:rPr>
          <w:b/>
          <w:sz w:val="32"/>
          <w:szCs w:val="32"/>
        </w:rPr>
        <w:t xml:space="preserve">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6D0D8F">
      <w:pPr>
        <w:jc w:val="center"/>
        <w:rPr>
          <w:sz w:val="28"/>
          <w:szCs w:val="28"/>
        </w:rPr>
      </w:pPr>
      <w:r>
        <w:rPr>
          <w:b/>
          <w:sz w:val="32"/>
          <w:szCs w:val="32"/>
        </w:rPr>
        <w:t>1</w:t>
      </w:r>
      <w:r w:rsidR="006B695D">
        <w:rPr>
          <w:b/>
          <w:sz w:val="32"/>
          <w:szCs w:val="32"/>
        </w:rPr>
        <w:t>0 июня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F60699" w:rsidRPr="00F60699"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A41887">
        <w:rPr>
          <w:sz w:val="28"/>
          <w:szCs w:val="28"/>
        </w:rPr>
        <w:fldChar w:fldCharType="begin"/>
      </w:r>
      <w:r w:rsidRPr="00A41887">
        <w:rPr>
          <w:sz w:val="28"/>
          <w:szCs w:val="28"/>
        </w:rPr>
        <w:instrText xml:space="preserve"> TOC \f \o "1-9" \h</w:instrText>
      </w:r>
      <w:r w:rsidRPr="00A41887">
        <w:rPr>
          <w:sz w:val="28"/>
          <w:szCs w:val="28"/>
        </w:rPr>
        <w:fldChar w:fldCharType="separate"/>
      </w:r>
      <w:hyperlink w:anchor="_Toc105778473" w:history="1">
        <w:r w:rsidR="00F60699" w:rsidRPr="00F60699">
          <w:rPr>
            <w:rStyle w:val="a3"/>
            <w:b/>
            <w:noProof/>
            <w:sz w:val="28"/>
          </w:rPr>
          <w:t>Всероссийское общество инвалидов</w:t>
        </w:r>
        <w:r w:rsidR="00F60699" w:rsidRPr="00F60699">
          <w:rPr>
            <w:noProof/>
            <w:sz w:val="28"/>
          </w:rPr>
          <w:tab/>
        </w:r>
        <w:r w:rsidR="00F60699" w:rsidRPr="00F60699">
          <w:rPr>
            <w:b/>
            <w:noProof/>
            <w:sz w:val="28"/>
          </w:rPr>
          <w:fldChar w:fldCharType="begin"/>
        </w:r>
        <w:r w:rsidR="00F60699" w:rsidRPr="00F60699">
          <w:rPr>
            <w:b/>
            <w:noProof/>
            <w:sz w:val="28"/>
          </w:rPr>
          <w:instrText xml:space="preserve"> PAGEREF _Toc105778473 \h </w:instrText>
        </w:r>
        <w:r w:rsidR="00F60699" w:rsidRPr="00F60699">
          <w:rPr>
            <w:b/>
            <w:noProof/>
            <w:sz w:val="28"/>
          </w:rPr>
        </w:r>
        <w:r w:rsidR="00F60699" w:rsidRPr="00F60699">
          <w:rPr>
            <w:b/>
            <w:noProof/>
            <w:sz w:val="28"/>
          </w:rPr>
          <w:fldChar w:fldCharType="separate"/>
        </w:r>
        <w:r w:rsidR="00BF330D">
          <w:rPr>
            <w:b/>
            <w:noProof/>
            <w:sz w:val="28"/>
          </w:rPr>
          <w:t>5</w:t>
        </w:r>
        <w:r w:rsidR="00F60699" w:rsidRPr="00F60699">
          <w:rPr>
            <w:b/>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74" w:history="1">
        <w:r w:rsidRPr="00F60699">
          <w:rPr>
            <w:rStyle w:val="a3"/>
            <w:noProof/>
            <w:sz w:val="28"/>
          </w:rPr>
          <w:t>04.06.2022, «Парламентская газета». «Протез на заказ можно будет приобрести, не выходя из дома»</w:t>
        </w:r>
        <w:r w:rsidRPr="00F60699">
          <w:rPr>
            <w:noProof/>
            <w:sz w:val="28"/>
          </w:rPr>
          <w:tab/>
        </w:r>
        <w:r w:rsidRPr="00F60699">
          <w:rPr>
            <w:noProof/>
            <w:sz w:val="28"/>
          </w:rPr>
          <w:fldChar w:fldCharType="begin"/>
        </w:r>
        <w:r w:rsidRPr="00F60699">
          <w:rPr>
            <w:noProof/>
            <w:sz w:val="28"/>
          </w:rPr>
          <w:instrText xml:space="preserve"> PAGEREF _Toc105778474 \h </w:instrText>
        </w:r>
        <w:r w:rsidRPr="00F60699">
          <w:rPr>
            <w:noProof/>
            <w:sz w:val="28"/>
          </w:rPr>
        </w:r>
        <w:r w:rsidRPr="00F60699">
          <w:rPr>
            <w:noProof/>
            <w:sz w:val="28"/>
          </w:rPr>
          <w:fldChar w:fldCharType="separate"/>
        </w:r>
        <w:r w:rsidR="00BF330D">
          <w:rPr>
            <w:noProof/>
            <w:sz w:val="28"/>
          </w:rPr>
          <w:t>5</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75" w:history="1">
        <w:r w:rsidRPr="00F60699">
          <w:rPr>
            <w:rStyle w:val="a3"/>
            <w:noProof/>
            <w:sz w:val="28"/>
          </w:rPr>
          <w:t>09.06.2022, «Известия». «Половинная доступность: в правительстве оценили число школ, готовых принять инвалидов»</w:t>
        </w:r>
        <w:r w:rsidRPr="00F60699">
          <w:rPr>
            <w:noProof/>
            <w:sz w:val="28"/>
          </w:rPr>
          <w:tab/>
        </w:r>
        <w:r w:rsidRPr="00F60699">
          <w:rPr>
            <w:noProof/>
            <w:sz w:val="28"/>
          </w:rPr>
          <w:fldChar w:fldCharType="begin"/>
        </w:r>
        <w:r w:rsidRPr="00F60699">
          <w:rPr>
            <w:noProof/>
            <w:sz w:val="28"/>
          </w:rPr>
          <w:instrText xml:space="preserve"> PAGEREF _Toc105778475 \h </w:instrText>
        </w:r>
        <w:r w:rsidRPr="00F60699">
          <w:rPr>
            <w:noProof/>
            <w:sz w:val="28"/>
          </w:rPr>
        </w:r>
        <w:r w:rsidRPr="00F60699">
          <w:rPr>
            <w:noProof/>
            <w:sz w:val="28"/>
          </w:rPr>
          <w:fldChar w:fldCharType="separate"/>
        </w:r>
        <w:r w:rsidR="00BF330D">
          <w:rPr>
            <w:noProof/>
            <w:sz w:val="28"/>
          </w:rPr>
          <w:t>8</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76" w:history="1">
        <w:r w:rsidRPr="00F60699">
          <w:rPr>
            <w:rStyle w:val="a3"/>
            <w:noProof/>
            <w:sz w:val="28"/>
          </w:rPr>
          <w:t>05.06.2022, агентство городских новостей «Москва». «Около 200 человек приняли участие в празднике «Фитнес-день для людей с инвалидностью»»</w:t>
        </w:r>
        <w:r w:rsidRPr="00F60699">
          <w:rPr>
            <w:noProof/>
            <w:sz w:val="28"/>
          </w:rPr>
          <w:tab/>
        </w:r>
        <w:r w:rsidRPr="00F60699">
          <w:rPr>
            <w:noProof/>
            <w:sz w:val="28"/>
          </w:rPr>
          <w:fldChar w:fldCharType="begin"/>
        </w:r>
        <w:r w:rsidRPr="00F60699">
          <w:rPr>
            <w:noProof/>
            <w:sz w:val="28"/>
          </w:rPr>
          <w:instrText xml:space="preserve"> PAGEREF _Toc105778476 \h </w:instrText>
        </w:r>
        <w:r w:rsidRPr="00F60699">
          <w:rPr>
            <w:noProof/>
            <w:sz w:val="28"/>
          </w:rPr>
        </w:r>
        <w:r w:rsidRPr="00F60699">
          <w:rPr>
            <w:noProof/>
            <w:sz w:val="28"/>
          </w:rPr>
          <w:fldChar w:fldCharType="separate"/>
        </w:r>
        <w:r w:rsidR="00BF330D">
          <w:rPr>
            <w:noProof/>
            <w:sz w:val="28"/>
          </w:rPr>
          <w:t>13</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77" w:history="1">
        <w:r w:rsidRPr="00F60699">
          <w:rPr>
            <w:rStyle w:val="a3"/>
            <w:noProof/>
            <w:sz w:val="28"/>
          </w:rPr>
          <w:t>07.06.2022, «МК в Тюмени». «Форум «Особое перо» объединил все муниципалитеты юга Тюменской области»</w:t>
        </w:r>
        <w:r w:rsidRPr="00F60699">
          <w:rPr>
            <w:noProof/>
            <w:sz w:val="28"/>
          </w:rPr>
          <w:tab/>
        </w:r>
        <w:r w:rsidRPr="00F60699">
          <w:rPr>
            <w:noProof/>
            <w:sz w:val="28"/>
          </w:rPr>
          <w:fldChar w:fldCharType="begin"/>
        </w:r>
        <w:r w:rsidRPr="00F60699">
          <w:rPr>
            <w:noProof/>
            <w:sz w:val="28"/>
          </w:rPr>
          <w:instrText xml:space="preserve"> PAGEREF _Toc105778477 \h </w:instrText>
        </w:r>
        <w:r w:rsidRPr="00F60699">
          <w:rPr>
            <w:noProof/>
            <w:sz w:val="28"/>
          </w:rPr>
        </w:r>
        <w:r w:rsidRPr="00F60699">
          <w:rPr>
            <w:noProof/>
            <w:sz w:val="28"/>
          </w:rPr>
          <w:fldChar w:fldCharType="separate"/>
        </w:r>
        <w:r w:rsidR="00BF330D">
          <w:rPr>
            <w:noProof/>
            <w:sz w:val="28"/>
          </w:rPr>
          <w:t>14</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78" w:history="1">
        <w:r w:rsidRPr="00F60699">
          <w:rPr>
            <w:rStyle w:val="a3"/>
            <w:noProof/>
            <w:sz w:val="28"/>
          </w:rPr>
          <w:t>07.06.2022, Агентство социальной информации. «Когда студент с инвалидностью получает желаемую специальность — это всегда пример героизма»</w:t>
        </w:r>
        <w:r w:rsidRPr="00F60699">
          <w:rPr>
            <w:noProof/>
            <w:sz w:val="28"/>
          </w:rPr>
          <w:tab/>
        </w:r>
        <w:r w:rsidRPr="00F60699">
          <w:rPr>
            <w:noProof/>
            <w:sz w:val="28"/>
          </w:rPr>
          <w:fldChar w:fldCharType="begin"/>
        </w:r>
        <w:r w:rsidRPr="00F60699">
          <w:rPr>
            <w:noProof/>
            <w:sz w:val="28"/>
          </w:rPr>
          <w:instrText xml:space="preserve"> PAGEREF _Toc105778478 \h </w:instrText>
        </w:r>
        <w:r w:rsidRPr="00F60699">
          <w:rPr>
            <w:noProof/>
            <w:sz w:val="28"/>
          </w:rPr>
        </w:r>
        <w:r w:rsidRPr="00F60699">
          <w:rPr>
            <w:noProof/>
            <w:sz w:val="28"/>
          </w:rPr>
          <w:fldChar w:fldCharType="separate"/>
        </w:r>
        <w:r w:rsidR="00BF330D">
          <w:rPr>
            <w:noProof/>
            <w:sz w:val="28"/>
          </w:rPr>
          <w:t>15</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79" w:history="1">
        <w:r w:rsidRPr="00F60699">
          <w:rPr>
            <w:rStyle w:val="a3"/>
            <w:noProof/>
            <w:sz w:val="28"/>
          </w:rPr>
          <w:t>07.06.2022, НИА-Байкал (Иркутская область). «11 команд подтвердили участие в «Парасибириаде - 2022» в Иркутске»</w:t>
        </w:r>
        <w:r w:rsidRPr="00F60699">
          <w:rPr>
            <w:noProof/>
            <w:sz w:val="28"/>
          </w:rPr>
          <w:tab/>
        </w:r>
        <w:r w:rsidRPr="00F60699">
          <w:rPr>
            <w:noProof/>
            <w:sz w:val="28"/>
          </w:rPr>
          <w:fldChar w:fldCharType="begin"/>
        </w:r>
        <w:r w:rsidRPr="00F60699">
          <w:rPr>
            <w:noProof/>
            <w:sz w:val="28"/>
          </w:rPr>
          <w:instrText xml:space="preserve"> PAGEREF _Toc105778479 \h </w:instrText>
        </w:r>
        <w:r w:rsidRPr="00F60699">
          <w:rPr>
            <w:noProof/>
            <w:sz w:val="28"/>
          </w:rPr>
        </w:r>
        <w:r w:rsidRPr="00F60699">
          <w:rPr>
            <w:noProof/>
            <w:sz w:val="28"/>
          </w:rPr>
          <w:fldChar w:fldCharType="separate"/>
        </w:r>
        <w:r w:rsidR="00BF330D">
          <w:rPr>
            <w:noProof/>
            <w:sz w:val="28"/>
          </w:rPr>
          <w:t>17</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0" w:history="1">
        <w:r w:rsidRPr="00F60699">
          <w:rPr>
            <w:rStyle w:val="a3"/>
            <w:noProof/>
            <w:sz w:val="28"/>
          </w:rPr>
          <w:t>09.06.2022, сайт муниципального образования "Город Ижевск". «В городе Ижевске состоялся практикум «Доступная среда»»</w:t>
        </w:r>
        <w:r w:rsidRPr="00F60699">
          <w:rPr>
            <w:noProof/>
            <w:sz w:val="28"/>
          </w:rPr>
          <w:tab/>
        </w:r>
        <w:r w:rsidRPr="00F60699">
          <w:rPr>
            <w:noProof/>
            <w:sz w:val="28"/>
          </w:rPr>
          <w:fldChar w:fldCharType="begin"/>
        </w:r>
        <w:r w:rsidRPr="00F60699">
          <w:rPr>
            <w:noProof/>
            <w:sz w:val="28"/>
          </w:rPr>
          <w:instrText xml:space="preserve"> PAGEREF _Toc105778480 \h </w:instrText>
        </w:r>
        <w:r w:rsidRPr="00F60699">
          <w:rPr>
            <w:noProof/>
            <w:sz w:val="28"/>
          </w:rPr>
        </w:r>
        <w:r w:rsidRPr="00F60699">
          <w:rPr>
            <w:noProof/>
            <w:sz w:val="28"/>
          </w:rPr>
          <w:fldChar w:fldCharType="separate"/>
        </w:r>
        <w:r w:rsidR="00BF330D">
          <w:rPr>
            <w:noProof/>
            <w:sz w:val="28"/>
          </w:rPr>
          <w:t>18</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1" w:history="1">
        <w:r w:rsidRPr="00F60699">
          <w:rPr>
            <w:rStyle w:val="a3"/>
            <w:noProof/>
            <w:sz w:val="28"/>
          </w:rPr>
          <w:t>10.06.2022, портал Kirov.online. «Их судьбы, как истории планет»</w:t>
        </w:r>
        <w:r w:rsidRPr="00F60699">
          <w:rPr>
            <w:noProof/>
            <w:sz w:val="28"/>
          </w:rPr>
          <w:tab/>
        </w:r>
        <w:r w:rsidRPr="00F60699">
          <w:rPr>
            <w:noProof/>
            <w:sz w:val="28"/>
          </w:rPr>
          <w:fldChar w:fldCharType="begin"/>
        </w:r>
        <w:r w:rsidRPr="00F60699">
          <w:rPr>
            <w:noProof/>
            <w:sz w:val="28"/>
          </w:rPr>
          <w:instrText xml:space="preserve"> PAGEREF _Toc105778481 \h </w:instrText>
        </w:r>
        <w:r w:rsidRPr="00F60699">
          <w:rPr>
            <w:noProof/>
            <w:sz w:val="28"/>
          </w:rPr>
        </w:r>
        <w:r w:rsidRPr="00F60699">
          <w:rPr>
            <w:noProof/>
            <w:sz w:val="28"/>
          </w:rPr>
          <w:fldChar w:fldCharType="separate"/>
        </w:r>
        <w:r w:rsidR="00BF330D">
          <w:rPr>
            <w:noProof/>
            <w:sz w:val="28"/>
          </w:rPr>
          <w:t>19</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2" w:history="1">
        <w:r w:rsidRPr="00F60699">
          <w:rPr>
            <w:rStyle w:val="a3"/>
            <w:noProof/>
            <w:sz w:val="28"/>
          </w:rPr>
          <w:t>08.06.2022, газета “Красная звезда” (Ленинградская область). «На одном дыхании»</w:t>
        </w:r>
        <w:r w:rsidRPr="00F60699">
          <w:rPr>
            <w:noProof/>
            <w:sz w:val="28"/>
          </w:rPr>
          <w:tab/>
        </w:r>
        <w:r w:rsidRPr="00F60699">
          <w:rPr>
            <w:noProof/>
            <w:sz w:val="28"/>
          </w:rPr>
          <w:fldChar w:fldCharType="begin"/>
        </w:r>
        <w:r w:rsidRPr="00F60699">
          <w:rPr>
            <w:noProof/>
            <w:sz w:val="28"/>
          </w:rPr>
          <w:instrText xml:space="preserve"> PAGEREF _Toc105778482 \h </w:instrText>
        </w:r>
        <w:r w:rsidRPr="00F60699">
          <w:rPr>
            <w:noProof/>
            <w:sz w:val="28"/>
          </w:rPr>
        </w:r>
        <w:r w:rsidRPr="00F60699">
          <w:rPr>
            <w:noProof/>
            <w:sz w:val="28"/>
          </w:rPr>
          <w:fldChar w:fldCharType="separate"/>
        </w:r>
        <w:r w:rsidR="00BF330D">
          <w:rPr>
            <w:noProof/>
            <w:sz w:val="28"/>
          </w:rPr>
          <w:t>21</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3" w:history="1">
        <w:r w:rsidRPr="00F60699">
          <w:rPr>
            <w:rStyle w:val="a3"/>
            <w:noProof/>
            <w:sz w:val="28"/>
          </w:rPr>
          <w:t>09.06.2022, газета "На Западе Москвы: Раменки". «В ДШИ «Вдохновение» состоялся концерт»</w:t>
        </w:r>
        <w:r w:rsidRPr="00F60699">
          <w:rPr>
            <w:noProof/>
            <w:sz w:val="28"/>
          </w:rPr>
          <w:tab/>
        </w:r>
        <w:r w:rsidRPr="00F60699">
          <w:rPr>
            <w:noProof/>
            <w:sz w:val="28"/>
          </w:rPr>
          <w:fldChar w:fldCharType="begin"/>
        </w:r>
        <w:r w:rsidRPr="00F60699">
          <w:rPr>
            <w:noProof/>
            <w:sz w:val="28"/>
          </w:rPr>
          <w:instrText xml:space="preserve"> PAGEREF _Toc105778483 \h </w:instrText>
        </w:r>
        <w:r w:rsidRPr="00F60699">
          <w:rPr>
            <w:noProof/>
            <w:sz w:val="28"/>
          </w:rPr>
        </w:r>
        <w:r w:rsidRPr="00F60699">
          <w:rPr>
            <w:noProof/>
            <w:sz w:val="28"/>
          </w:rPr>
          <w:fldChar w:fldCharType="separate"/>
        </w:r>
        <w:r w:rsidR="00BF330D">
          <w:rPr>
            <w:noProof/>
            <w:sz w:val="28"/>
          </w:rPr>
          <w:t>22</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4" w:history="1">
        <w:r w:rsidRPr="00F60699">
          <w:rPr>
            <w:rStyle w:val="a3"/>
            <w:noProof/>
            <w:sz w:val="28"/>
          </w:rPr>
          <w:t>05.06.2022, SakhalinMedia.ru. «Спартакиада людей с ограниченными возможностями здоровья прошла в Южно-Сахалинске»</w:t>
        </w:r>
        <w:r w:rsidRPr="00F60699">
          <w:rPr>
            <w:noProof/>
            <w:sz w:val="28"/>
          </w:rPr>
          <w:tab/>
        </w:r>
        <w:r w:rsidRPr="00F60699">
          <w:rPr>
            <w:noProof/>
            <w:sz w:val="28"/>
          </w:rPr>
          <w:fldChar w:fldCharType="begin"/>
        </w:r>
        <w:r w:rsidRPr="00F60699">
          <w:rPr>
            <w:noProof/>
            <w:sz w:val="28"/>
          </w:rPr>
          <w:instrText xml:space="preserve"> PAGEREF _Toc105778484 \h </w:instrText>
        </w:r>
        <w:r w:rsidRPr="00F60699">
          <w:rPr>
            <w:noProof/>
            <w:sz w:val="28"/>
          </w:rPr>
        </w:r>
        <w:r w:rsidRPr="00F60699">
          <w:rPr>
            <w:noProof/>
            <w:sz w:val="28"/>
          </w:rPr>
          <w:fldChar w:fldCharType="separate"/>
        </w:r>
        <w:r w:rsidR="00BF330D">
          <w:rPr>
            <w:noProof/>
            <w:sz w:val="28"/>
          </w:rPr>
          <w:t>22</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5" w:history="1">
        <w:r w:rsidRPr="00F60699">
          <w:rPr>
            <w:rStyle w:val="a3"/>
            <w:noProof/>
            <w:sz w:val="28"/>
          </w:rPr>
          <w:t>06.06.2022, газета «Город А» (Красноярский край). «Ачинские спортсмены-адаптивники успешно выступили на краевых соревнованиях»</w:t>
        </w:r>
        <w:r w:rsidRPr="00F60699">
          <w:rPr>
            <w:noProof/>
            <w:sz w:val="28"/>
          </w:rPr>
          <w:tab/>
        </w:r>
        <w:r w:rsidRPr="00F60699">
          <w:rPr>
            <w:noProof/>
            <w:sz w:val="28"/>
          </w:rPr>
          <w:fldChar w:fldCharType="begin"/>
        </w:r>
        <w:r w:rsidRPr="00F60699">
          <w:rPr>
            <w:noProof/>
            <w:sz w:val="28"/>
          </w:rPr>
          <w:instrText xml:space="preserve"> PAGEREF _Toc105778485 \h </w:instrText>
        </w:r>
        <w:r w:rsidRPr="00F60699">
          <w:rPr>
            <w:noProof/>
            <w:sz w:val="28"/>
          </w:rPr>
        </w:r>
        <w:r w:rsidRPr="00F60699">
          <w:rPr>
            <w:noProof/>
            <w:sz w:val="28"/>
          </w:rPr>
          <w:fldChar w:fldCharType="separate"/>
        </w:r>
        <w:r w:rsidR="00BF330D">
          <w:rPr>
            <w:noProof/>
            <w:sz w:val="28"/>
          </w:rPr>
          <w:t>23</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6" w:history="1">
        <w:r w:rsidRPr="00F60699">
          <w:rPr>
            <w:rStyle w:val="a3"/>
            <w:noProof/>
            <w:sz w:val="28"/>
          </w:rPr>
          <w:t>07.06.2022, «Апшеронский рабочий» (Краснодарский край). «Апшеронская районная организация ВОИ устроила детям праздник»</w:t>
        </w:r>
        <w:r w:rsidRPr="00F60699">
          <w:rPr>
            <w:noProof/>
            <w:sz w:val="28"/>
          </w:rPr>
          <w:tab/>
        </w:r>
        <w:r w:rsidRPr="00F60699">
          <w:rPr>
            <w:noProof/>
            <w:sz w:val="28"/>
          </w:rPr>
          <w:fldChar w:fldCharType="begin"/>
        </w:r>
        <w:r w:rsidRPr="00F60699">
          <w:rPr>
            <w:noProof/>
            <w:sz w:val="28"/>
          </w:rPr>
          <w:instrText xml:space="preserve"> PAGEREF _Toc105778486 \h </w:instrText>
        </w:r>
        <w:r w:rsidRPr="00F60699">
          <w:rPr>
            <w:noProof/>
            <w:sz w:val="28"/>
          </w:rPr>
        </w:r>
        <w:r w:rsidRPr="00F60699">
          <w:rPr>
            <w:noProof/>
            <w:sz w:val="28"/>
          </w:rPr>
          <w:fldChar w:fldCharType="separate"/>
        </w:r>
        <w:r w:rsidR="00BF330D">
          <w:rPr>
            <w:noProof/>
            <w:sz w:val="28"/>
          </w:rPr>
          <w:t>24</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7" w:history="1">
        <w:r w:rsidRPr="00F60699">
          <w:rPr>
            <w:rStyle w:val="a3"/>
            <w:noProof/>
            <w:sz w:val="28"/>
          </w:rPr>
          <w:t>09.06.2022, ИА «Новосибирск». «В кульбутто, корнхол и тэйбл-эластик сыграли на улице Титова»</w:t>
        </w:r>
        <w:r w:rsidRPr="00F60699">
          <w:rPr>
            <w:noProof/>
            <w:sz w:val="28"/>
          </w:rPr>
          <w:tab/>
        </w:r>
        <w:r w:rsidRPr="00F60699">
          <w:rPr>
            <w:noProof/>
            <w:sz w:val="28"/>
          </w:rPr>
          <w:fldChar w:fldCharType="begin"/>
        </w:r>
        <w:r w:rsidRPr="00F60699">
          <w:rPr>
            <w:noProof/>
            <w:sz w:val="28"/>
          </w:rPr>
          <w:instrText xml:space="preserve"> PAGEREF _Toc105778487 \h </w:instrText>
        </w:r>
        <w:r w:rsidRPr="00F60699">
          <w:rPr>
            <w:noProof/>
            <w:sz w:val="28"/>
          </w:rPr>
        </w:r>
        <w:r w:rsidRPr="00F60699">
          <w:rPr>
            <w:noProof/>
            <w:sz w:val="28"/>
          </w:rPr>
          <w:fldChar w:fldCharType="separate"/>
        </w:r>
        <w:r w:rsidR="00BF330D">
          <w:rPr>
            <w:noProof/>
            <w:sz w:val="28"/>
          </w:rPr>
          <w:t>25</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88" w:history="1">
        <w:r w:rsidRPr="00F60699">
          <w:rPr>
            <w:rStyle w:val="a3"/>
            <w:noProof/>
            <w:sz w:val="28"/>
          </w:rPr>
          <w:t>10.06.2022, издание "Тюмень Медиа". «Взаимодействуют с социальными партнёрами»</w:t>
        </w:r>
        <w:r w:rsidRPr="00F60699">
          <w:rPr>
            <w:noProof/>
            <w:sz w:val="28"/>
          </w:rPr>
          <w:tab/>
        </w:r>
        <w:r w:rsidRPr="00F60699">
          <w:rPr>
            <w:noProof/>
            <w:sz w:val="28"/>
          </w:rPr>
          <w:fldChar w:fldCharType="begin"/>
        </w:r>
        <w:r w:rsidRPr="00F60699">
          <w:rPr>
            <w:noProof/>
            <w:sz w:val="28"/>
          </w:rPr>
          <w:instrText xml:space="preserve"> PAGEREF _Toc105778488 \h </w:instrText>
        </w:r>
        <w:r w:rsidRPr="00F60699">
          <w:rPr>
            <w:noProof/>
            <w:sz w:val="28"/>
          </w:rPr>
        </w:r>
        <w:r w:rsidRPr="00F60699">
          <w:rPr>
            <w:noProof/>
            <w:sz w:val="28"/>
          </w:rPr>
          <w:fldChar w:fldCharType="separate"/>
        </w:r>
        <w:r w:rsidR="00BF330D">
          <w:rPr>
            <w:noProof/>
            <w:sz w:val="28"/>
          </w:rPr>
          <w:t>26</w:t>
        </w:r>
        <w:r w:rsidRPr="00F60699">
          <w:rPr>
            <w:noProof/>
            <w:sz w:val="28"/>
          </w:rPr>
          <w:fldChar w:fldCharType="end"/>
        </w:r>
      </w:hyperlink>
    </w:p>
    <w:p w:rsidR="00F60699" w:rsidRPr="00F60699" w:rsidRDefault="00F60699">
      <w:pPr>
        <w:pStyle w:val="1f4"/>
        <w:tabs>
          <w:tab w:val="right" w:leader="dot" w:pos="9530"/>
        </w:tabs>
        <w:rPr>
          <w:rFonts w:asciiTheme="minorHAnsi" w:eastAsiaTheme="minorEastAsia" w:hAnsiTheme="minorHAnsi" w:cstheme="minorBidi"/>
          <w:noProof/>
          <w:color w:val="auto"/>
          <w:kern w:val="0"/>
          <w:szCs w:val="22"/>
          <w:lang w:eastAsia="ru-RU"/>
        </w:rPr>
      </w:pPr>
      <w:hyperlink w:anchor="_Toc105778489" w:history="1">
        <w:r w:rsidRPr="00F60699">
          <w:rPr>
            <w:rStyle w:val="a3"/>
            <w:b/>
            <w:noProof/>
            <w:sz w:val="28"/>
          </w:rPr>
          <w:t>Нормативно-правовое поле, высказывания представителей власти</w:t>
        </w:r>
        <w:r w:rsidRPr="00F60699">
          <w:rPr>
            <w:noProof/>
            <w:sz w:val="28"/>
          </w:rPr>
          <w:tab/>
        </w:r>
        <w:r w:rsidRPr="00F60699">
          <w:rPr>
            <w:b/>
            <w:noProof/>
            <w:sz w:val="28"/>
          </w:rPr>
          <w:fldChar w:fldCharType="begin"/>
        </w:r>
        <w:r w:rsidRPr="00F60699">
          <w:rPr>
            <w:b/>
            <w:noProof/>
            <w:sz w:val="28"/>
          </w:rPr>
          <w:instrText xml:space="preserve"> PAGEREF _Toc105778489 \h </w:instrText>
        </w:r>
        <w:r w:rsidRPr="00F60699">
          <w:rPr>
            <w:b/>
            <w:noProof/>
            <w:sz w:val="28"/>
          </w:rPr>
        </w:r>
        <w:r w:rsidRPr="00F60699">
          <w:rPr>
            <w:b/>
            <w:noProof/>
            <w:sz w:val="28"/>
          </w:rPr>
          <w:fldChar w:fldCharType="separate"/>
        </w:r>
        <w:r w:rsidR="00BF330D">
          <w:rPr>
            <w:b/>
            <w:noProof/>
            <w:sz w:val="28"/>
          </w:rPr>
          <w:t>28</w:t>
        </w:r>
        <w:r w:rsidRPr="00F60699">
          <w:rPr>
            <w:b/>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0" w:history="1">
        <w:r w:rsidRPr="00F60699">
          <w:rPr>
            <w:rStyle w:val="a3"/>
            <w:noProof/>
            <w:sz w:val="28"/>
          </w:rPr>
          <w:t>09.06.2022, ТАСС. «Лауреаты Государственных премий России с 2004 года»</w:t>
        </w:r>
        <w:r w:rsidRPr="00F60699">
          <w:rPr>
            <w:noProof/>
            <w:sz w:val="28"/>
          </w:rPr>
          <w:tab/>
        </w:r>
        <w:r w:rsidRPr="00F60699">
          <w:rPr>
            <w:noProof/>
            <w:sz w:val="28"/>
          </w:rPr>
          <w:fldChar w:fldCharType="begin"/>
        </w:r>
        <w:r w:rsidRPr="00F60699">
          <w:rPr>
            <w:noProof/>
            <w:sz w:val="28"/>
          </w:rPr>
          <w:instrText xml:space="preserve"> PAGEREF _Toc105778490 \h </w:instrText>
        </w:r>
        <w:r w:rsidRPr="00F60699">
          <w:rPr>
            <w:noProof/>
            <w:sz w:val="28"/>
          </w:rPr>
        </w:r>
        <w:r w:rsidRPr="00F60699">
          <w:rPr>
            <w:noProof/>
            <w:sz w:val="28"/>
          </w:rPr>
          <w:fldChar w:fldCharType="separate"/>
        </w:r>
        <w:r w:rsidR="00BF330D">
          <w:rPr>
            <w:noProof/>
            <w:sz w:val="28"/>
          </w:rPr>
          <w:t>28</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1" w:history="1">
        <w:r w:rsidRPr="00F60699">
          <w:rPr>
            <w:rStyle w:val="a3"/>
            <w:noProof/>
            <w:sz w:val="28"/>
          </w:rPr>
          <w:t>08.06.2022, Рен ТВ. «Путин поздравил социальных работников с профессиональным праздником»</w:t>
        </w:r>
        <w:r w:rsidRPr="00F60699">
          <w:rPr>
            <w:noProof/>
            <w:sz w:val="28"/>
          </w:rPr>
          <w:tab/>
        </w:r>
        <w:r w:rsidRPr="00F60699">
          <w:rPr>
            <w:noProof/>
            <w:sz w:val="28"/>
          </w:rPr>
          <w:fldChar w:fldCharType="begin"/>
        </w:r>
        <w:r w:rsidRPr="00F60699">
          <w:rPr>
            <w:noProof/>
            <w:sz w:val="28"/>
          </w:rPr>
          <w:instrText xml:space="preserve"> PAGEREF _Toc105778491 \h </w:instrText>
        </w:r>
        <w:r w:rsidRPr="00F60699">
          <w:rPr>
            <w:noProof/>
            <w:sz w:val="28"/>
          </w:rPr>
        </w:r>
        <w:r w:rsidRPr="00F60699">
          <w:rPr>
            <w:noProof/>
            <w:sz w:val="28"/>
          </w:rPr>
          <w:fldChar w:fldCharType="separate"/>
        </w:r>
        <w:r w:rsidR="00BF330D">
          <w:rPr>
            <w:noProof/>
            <w:sz w:val="28"/>
          </w:rPr>
          <w:t>29</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2" w:history="1">
        <w:r w:rsidRPr="00F60699">
          <w:rPr>
            <w:rStyle w:val="a3"/>
            <w:noProof/>
            <w:sz w:val="28"/>
          </w:rPr>
          <w:t>09.06.2022, ТАСС. «Путин поручил с 2023 года в регионах Арктической зоны усилить развитие спорта»</w:t>
        </w:r>
        <w:r w:rsidRPr="00F60699">
          <w:rPr>
            <w:noProof/>
            <w:sz w:val="28"/>
          </w:rPr>
          <w:tab/>
        </w:r>
        <w:r w:rsidRPr="00F60699">
          <w:rPr>
            <w:noProof/>
            <w:sz w:val="28"/>
          </w:rPr>
          <w:fldChar w:fldCharType="begin"/>
        </w:r>
        <w:r w:rsidRPr="00F60699">
          <w:rPr>
            <w:noProof/>
            <w:sz w:val="28"/>
          </w:rPr>
          <w:instrText xml:space="preserve"> PAGEREF _Toc105778492 \h </w:instrText>
        </w:r>
        <w:r w:rsidRPr="00F60699">
          <w:rPr>
            <w:noProof/>
            <w:sz w:val="28"/>
          </w:rPr>
        </w:r>
        <w:r w:rsidRPr="00F60699">
          <w:rPr>
            <w:noProof/>
            <w:sz w:val="28"/>
          </w:rPr>
          <w:fldChar w:fldCharType="separate"/>
        </w:r>
        <w:r w:rsidR="00BF330D">
          <w:rPr>
            <w:noProof/>
            <w:sz w:val="28"/>
          </w:rPr>
          <w:t>30</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3" w:history="1">
        <w:r w:rsidRPr="00F60699">
          <w:rPr>
            <w:rStyle w:val="a3"/>
            <w:noProof/>
            <w:sz w:val="28"/>
          </w:rPr>
          <w:t>06.06.2022, «Дума ТВ». «Семьи погибших служащих Росгвардии в Донбассе и Сирии получат по 5 млн рублей»</w:t>
        </w:r>
        <w:r w:rsidRPr="00F60699">
          <w:rPr>
            <w:noProof/>
            <w:sz w:val="28"/>
          </w:rPr>
          <w:tab/>
        </w:r>
        <w:r w:rsidRPr="00F60699">
          <w:rPr>
            <w:noProof/>
            <w:sz w:val="28"/>
          </w:rPr>
          <w:fldChar w:fldCharType="begin"/>
        </w:r>
        <w:r w:rsidRPr="00F60699">
          <w:rPr>
            <w:noProof/>
            <w:sz w:val="28"/>
          </w:rPr>
          <w:instrText xml:space="preserve"> PAGEREF _Toc105778493 \h </w:instrText>
        </w:r>
        <w:r w:rsidRPr="00F60699">
          <w:rPr>
            <w:noProof/>
            <w:sz w:val="28"/>
          </w:rPr>
        </w:r>
        <w:r w:rsidRPr="00F60699">
          <w:rPr>
            <w:noProof/>
            <w:sz w:val="28"/>
          </w:rPr>
          <w:fldChar w:fldCharType="separate"/>
        </w:r>
        <w:r w:rsidR="00BF330D">
          <w:rPr>
            <w:noProof/>
            <w:sz w:val="28"/>
          </w:rPr>
          <w:t>30</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4" w:history="1">
        <w:r w:rsidRPr="00F60699">
          <w:rPr>
            <w:rStyle w:val="a3"/>
            <w:noProof/>
            <w:sz w:val="28"/>
          </w:rPr>
          <w:t>07.06.2022, mosobl.er.ru. «Депутат госдумы Михаил Терентьев обсудил с жителями обращения социальной и коммунальной сферы»</w:t>
        </w:r>
        <w:r w:rsidRPr="00F60699">
          <w:rPr>
            <w:noProof/>
            <w:sz w:val="28"/>
          </w:rPr>
          <w:tab/>
        </w:r>
        <w:r w:rsidRPr="00F60699">
          <w:rPr>
            <w:noProof/>
            <w:sz w:val="28"/>
          </w:rPr>
          <w:fldChar w:fldCharType="begin"/>
        </w:r>
        <w:r w:rsidRPr="00F60699">
          <w:rPr>
            <w:noProof/>
            <w:sz w:val="28"/>
          </w:rPr>
          <w:instrText xml:space="preserve"> PAGEREF _Toc105778494 \h </w:instrText>
        </w:r>
        <w:r w:rsidRPr="00F60699">
          <w:rPr>
            <w:noProof/>
            <w:sz w:val="28"/>
          </w:rPr>
        </w:r>
        <w:r w:rsidRPr="00F60699">
          <w:rPr>
            <w:noProof/>
            <w:sz w:val="28"/>
          </w:rPr>
          <w:fldChar w:fldCharType="separate"/>
        </w:r>
        <w:r w:rsidR="00BF330D">
          <w:rPr>
            <w:noProof/>
            <w:sz w:val="28"/>
          </w:rPr>
          <w:t>31</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5" w:history="1">
        <w:r w:rsidRPr="00F60699">
          <w:rPr>
            <w:rStyle w:val="a3"/>
            <w:noProof/>
            <w:sz w:val="28"/>
          </w:rPr>
          <w:t>08.06.2022, «Парламентская газета». «Граждан проинформируют о положенных им выплатах»</w:t>
        </w:r>
        <w:r w:rsidRPr="00F60699">
          <w:rPr>
            <w:noProof/>
            <w:sz w:val="28"/>
          </w:rPr>
          <w:tab/>
        </w:r>
        <w:r w:rsidRPr="00F60699">
          <w:rPr>
            <w:noProof/>
            <w:sz w:val="28"/>
          </w:rPr>
          <w:fldChar w:fldCharType="begin"/>
        </w:r>
        <w:r w:rsidRPr="00F60699">
          <w:rPr>
            <w:noProof/>
            <w:sz w:val="28"/>
          </w:rPr>
          <w:instrText xml:space="preserve"> PAGEREF _Toc105778495 \h </w:instrText>
        </w:r>
        <w:r w:rsidRPr="00F60699">
          <w:rPr>
            <w:noProof/>
            <w:sz w:val="28"/>
          </w:rPr>
        </w:r>
        <w:r w:rsidRPr="00F60699">
          <w:rPr>
            <w:noProof/>
            <w:sz w:val="28"/>
          </w:rPr>
          <w:fldChar w:fldCharType="separate"/>
        </w:r>
        <w:r w:rsidR="00BF330D">
          <w:rPr>
            <w:noProof/>
            <w:sz w:val="28"/>
          </w:rPr>
          <w:t>31</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6" w:history="1">
        <w:r w:rsidRPr="00F60699">
          <w:rPr>
            <w:rStyle w:val="a3"/>
            <w:noProof/>
            <w:sz w:val="28"/>
          </w:rPr>
          <w:t>08.06.2022, Российское агентство правовой и судебной информации. «Вступил в силу закон о бесплатном предоставлении НКО участков для строительства»</w:t>
        </w:r>
        <w:r w:rsidRPr="00F60699">
          <w:rPr>
            <w:noProof/>
            <w:sz w:val="28"/>
          </w:rPr>
          <w:tab/>
        </w:r>
        <w:r w:rsidRPr="00F60699">
          <w:rPr>
            <w:noProof/>
            <w:sz w:val="28"/>
          </w:rPr>
          <w:fldChar w:fldCharType="begin"/>
        </w:r>
        <w:r w:rsidRPr="00F60699">
          <w:rPr>
            <w:noProof/>
            <w:sz w:val="28"/>
          </w:rPr>
          <w:instrText xml:space="preserve"> PAGEREF _Toc105778496 \h </w:instrText>
        </w:r>
        <w:r w:rsidRPr="00F60699">
          <w:rPr>
            <w:noProof/>
            <w:sz w:val="28"/>
          </w:rPr>
        </w:r>
        <w:r w:rsidRPr="00F60699">
          <w:rPr>
            <w:noProof/>
            <w:sz w:val="28"/>
          </w:rPr>
          <w:fldChar w:fldCharType="separate"/>
        </w:r>
        <w:r w:rsidR="00BF330D">
          <w:rPr>
            <w:noProof/>
            <w:sz w:val="28"/>
          </w:rPr>
          <w:t>32</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7" w:history="1">
        <w:r w:rsidRPr="00F60699">
          <w:rPr>
            <w:rStyle w:val="a3"/>
            <w:noProof/>
            <w:sz w:val="28"/>
          </w:rPr>
          <w:t>07.06.2022, «СенатИнформ» (Москва). «В Минтруда обещают усовершенствовать систему реабилитации детей-инвалидов»</w:t>
        </w:r>
        <w:r w:rsidRPr="00F60699">
          <w:rPr>
            <w:noProof/>
            <w:sz w:val="28"/>
          </w:rPr>
          <w:tab/>
        </w:r>
        <w:r w:rsidRPr="00F60699">
          <w:rPr>
            <w:noProof/>
            <w:sz w:val="28"/>
          </w:rPr>
          <w:fldChar w:fldCharType="begin"/>
        </w:r>
        <w:r w:rsidRPr="00F60699">
          <w:rPr>
            <w:noProof/>
            <w:sz w:val="28"/>
          </w:rPr>
          <w:instrText xml:space="preserve"> PAGEREF _Toc105778497 \h </w:instrText>
        </w:r>
        <w:r w:rsidRPr="00F60699">
          <w:rPr>
            <w:noProof/>
            <w:sz w:val="28"/>
          </w:rPr>
        </w:r>
        <w:r w:rsidRPr="00F60699">
          <w:rPr>
            <w:noProof/>
            <w:sz w:val="28"/>
          </w:rPr>
          <w:fldChar w:fldCharType="separate"/>
        </w:r>
        <w:r w:rsidR="00BF330D">
          <w:rPr>
            <w:noProof/>
            <w:sz w:val="28"/>
          </w:rPr>
          <w:t>32</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8" w:history="1">
        <w:r w:rsidRPr="00F60699">
          <w:rPr>
            <w:rStyle w:val="a3"/>
            <w:noProof/>
            <w:sz w:val="28"/>
          </w:rPr>
          <w:t>06.06.2022, Милосердие.ru. «Ввести единые критерии для заключения социальных контрактов предложил Минтруд»</w:t>
        </w:r>
        <w:r w:rsidRPr="00F60699">
          <w:rPr>
            <w:noProof/>
            <w:sz w:val="28"/>
          </w:rPr>
          <w:tab/>
        </w:r>
        <w:r w:rsidRPr="00F60699">
          <w:rPr>
            <w:noProof/>
            <w:sz w:val="28"/>
          </w:rPr>
          <w:fldChar w:fldCharType="begin"/>
        </w:r>
        <w:r w:rsidRPr="00F60699">
          <w:rPr>
            <w:noProof/>
            <w:sz w:val="28"/>
          </w:rPr>
          <w:instrText xml:space="preserve"> PAGEREF _Toc105778498 \h </w:instrText>
        </w:r>
        <w:r w:rsidRPr="00F60699">
          <w:rPr>
            <w:noProof/>
            <w:sz w:val="28"/>
          </w:rPr>
        </w:r>
        <w:r w:rsidRPr="00F60699">
          <w:rPr>
            <w:noProof/>
            <w:sz w:val="28"/>
          </w:rPr>
          <w:fldChar w:fldCharType="separate"/>
        </w:r>
        <w:r w:rsidR="00BF330D">
          <w:rPr>
            <w:noProof/>
            <w:sz w:val="28"/>
          </w:rPr>
          <w:t>32</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499" w:history="1">
        <w:r w:rsidRPr="00F60699">
          <w:rPr>
            <w:rStyle w:val="a3"/>
            <w:noProof/>
            <w:sz w:val="28"/>
          </w:rPr>
          <w:t>08.06.2022, ТАСС. «Госдума приняла в I чтении законопроект об объединении ПФР и ФСС»</w:t>
        </w:r>
        <w:r w:rsidRPr="00F60699">
          <w:rPr>
            <w:noProof/>
            <w:sz w:val="28"/>
          </w:rPr>
          <w:tab/>
        </w:r>
        <w:r w:rsidRPr="00F60699">
          <w:rPr>
            <w:noProof/>
            <w:sz w:val="28"/>
          </w:rPr>
          <w:fldChar w:fldCharType="begin"/>
        </w:r>
        <w:r w:rsidRPr="00F60699">
          <w:rPr>
            <w:noProof/>
            <w:sz w:val="28"/>
          </w:rPr>
          <w:instrText xml:space="preserve"> PAGEREF _Toc105778499 \h </w:instrText>
        </w:r>
        <w:r w:rsidRPr="00F60699">
          <w:rPr>
            <w:noProof/>
            <w:sz w:val="28"/>
          </w:rPr>
        </w:r>
        <w:r w:rsidRPr="00F60699">
          <w:rPr>
            <w:noProof/>
            <w:sz w:val="28"/>
          </w:rPr>
          <w:fldChar w:fldCharType="separate"/>
        </w:r>
        <w:r w:rsidR="00BF330D">
          <w:rPr>
            <w:noProof/>
            <w:sz w:val="28"/>
          </w:rPr>
          <w:t>33</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0" w:history="1">
        <w:r w:rsidRPr="00F60699">
          <w:rPr>
            <w:rStyle w:val="a3"/>
            <w:noProof/>
            <w:sz w:val="28"/>
          </w:rPr>
          <w:t>09.06.2022, ТАСС. «Дума приняла в I чтении проект о бесплатном двухразовом питании детей-инвалидов в школах»</w:t>
        </w:r>
        <w:r w:rsidRPr="00F60699">
          <w:rPr>
            <w:noProof/>
            <w:sz w:val="28"/>
          </w:rPr>
          <w:tab/>
        </w:r>
        <w:r w:rsidRPr="00F60699">
          <w:rPr>
            <w:noProof/>
            <w:sz w:val="28"/>
          </w:rPr>
          <w:fldChar w:fldCharType="begin"/>
        </w:r>
        <w:r w:rsidRPr="00F60699">
          <w:rPr>
            <w:noProof/>
            <w:sz w:val="28"/>
          </w:rPr>
          <w:instrText xml:space="preserve"> PAGEREF _Toc105778500 \h </w:instrText>
        </w:r>
        <w:r w:rsidRPr="00F60699">
          <w:rPr>
            <w:noProof/>
            <w:sz w:val="28"/>
          </w:rPr>
        </w:r>
        <w:r w:rsidRPr="00F60699">
          <w:rPr>
            <w:noProof/>
            <w:sz w:val="28"/>
          </w:rPr>
          <w:fldChar w:fldCharType="separate"/>
        </w:r>
        <w:r w:rsidR="00BF330D">
          <w:rPr>
            <w:noProof/>
            <w:sz w:val="28"/>
          </w:rPr>
          <w:t>33</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1" w:history="1">
        <w:r w:rsidRPr="00F60699">
          <w:rPr>
            <w:rStyle w:val="a3"/>
            <w:noProof/>
            <w:sz w:val="28"/>
          </w:rPr>
          <w:t>07.06.2022, «Парламентская газета». «Устанавливать совместную опеку над инвалидом предлагают разрешить обоим родителям»</w:t>
        </w:r>
        <w:r w:rsidRPr="00F60699">
          <w:rPr>
            <w:noProof/>
            <w:sz w:val="28"/>
          </w:rPr>
          <w:tab/>
        </w:r>
        <w:r w:rsidRPr="00F60699">
          <w:rPr>
            <w:noProof/>
            <w:sz w:val="28"/>
          </w:rPr>
          <w:fldChar w:fldCharType="begin"/>
        </w:r>
        <w:r w:rsidRPr="00F60699">
          <w:rPr>
            <w:noProof/>
            <w:sz w:val="28"/>
          </w:rPr>
          <w:instrText xml:space="preserve"> PAGEREF _Toc105778501 \h </w:instrText>
        </w:r>
        <w:r w:rsidRPr="00F60699">
          <w:rPr>
            <w:noProof/>
            <w:sz w:val="28"/>
          </w:rPr>
        </w:r>
        <w:r w:rsidRPr="00F60699">
          <w:rPr>
            <w:noProof/>
            <w:sz w:val="28"/>
          </w:rPr>
          <w:fldChar w:fldCharType="separate"/>
        </w:r>
        <w:r w:rsidR="00BF330D">
          <w:rPr>
            <w:noProof/>
            <w:sz w:val="28"/>
          </w:rPr>
          <w:t>33</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2" w:history="1">
        <w:r w:rsidRPr="00F60699">
          <w:rPr>
            <w:rStyle w:val="a3"/>
            <w:noProof/>
            <w:sz w:val="28"/>
          </w:rPr>
          <w:t>07.06.2022, «Парламентская газета». «Инвалидам хотят бесплатно предоставлять книги в специальных форматах»</w:t>
        </w:r>
        <w:r w:rsidRPr="00F60699">
          <w:rPr>
            <w:noProof/>
            <w:sz w:val="28"/>
          </w:rPr>
          <w:tab/>
        </w:r>
        <w:r w:rsidRPr="00F60699">
          <w:rPr>
            <w:noProof/>
            <w:sz w:val="28"/>
          </w:rPr>
          <w:fldChar w:fldCharType="begin"/>
        </w:r>
        <w:r w:rsidRPr="00F60699">
          <w:rPr>
            <w:noProof/>
            <w:sz w:val="28"/>
          </w:rPr>
          <w:instrText xml:space="preserve"> PAGEREF _Toc105778502 \h </w:instrText>
        </w:r>
        <w:r w:rsidRPr="00F60699">
          <w:rPr>
            <w:noProof/>
            <w:sz w:val="28"/>
          </w:rPr>
        </w:r>
        <w:r w:rsidRPr="00F60699">
          <w:rPr>
            <w:noProof/>
            <w:sz w:val="28"/>
          </w:rPr>
          <w:fldChar w:fldCharType="separate"/>
        </w:r>
        <w:r w:rsidR="00BF330D">
          <w:rPr>
            <w:noProof/>
            <w:sz w:val="28"/>
          </w:rPr>
          <w:t>33</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3" w:history="1">
        <w:r w:rsidRPr="00F60699">
          <w:rPr>
            <w:rStyle w:val="a3"/>
            <w:noProof/>
            <w:sz w:val="28"/>
          </w:rPr>
          <w:t>08.06.2022, ТАСС. «Депутаты Госдумы предложили упростить родителям детей-инвалидов получение профобразования»</w:t>
        </w:r>
        <w:r w:rsidRPr="00F60699">
          <w:rPr>
            <w:noProof/>
            <w:sz w:val="28"/>
          </w:rPr>
          <w:tab/>
        </w:r>
        <w:r w:rsidRPr="00F60699">
          <w:rPr>
            <w:noProof/>
            <w:sz w:val="28"/>
          </w:rPr>
          <w:fldChar w:fldCharType="begin"/>
        </w:r>
        <w:r w:rsidRPr="00F60699">
          <w:rPr>
            <w:noProof/>
            <w:sz w:val="28"/>
          </w:rPr>
          <w:instrText xml:space="preserve"> PAGEREF _Toc105778503 \h </w:instrText>
        </w:r>
        <w:r w:rsidRPr="00F60699">
          <w:rPr>
            <w:noProof/>
            <w:sz w:val="28"/>
          </w:rPr>
        </w:r>
        <w:r w:rsidRPr="00F60699">
          <w:rPr>
            <w:noProof/>
            <w:sz w:val="28"/>
          </w:rPr>
          <w:fldChar w:fldCharType="separate"/>
        </w:r>
        <w:r w:rsidR="00BF330D">
          <w:rPr>
            <w:noProof/>
            <w:sz w:val="28"/>
          </w:rPr>
          <w:t>34</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4" w:history="1">
        <w:r w:rsidRPr="00F60699">
          <w:rPr>
            <w:rStyle w:val="a3"/>
            <w:noProof/>
            <w:sz w:val="28"/>
          </w:rPr>
          <w:t>09.06.2022, Агентство социальной информации. «Госдума планирует предоставить НКО хостинг на государственных серверах»</w:t>
        </w:r>
        <w:r w:rsidRPr="00F60699">
          <w:rPr>
            <w:noProof/>
            <w:sz w:val="28"/>
          </w:rPr>
          <w:tab/>
        </w:r>
        <w:r w:rsidRPr="00F60699">
          <w:rPr>
            <w:noProof/>
            <w:sz w:val="28"/>
          </w:rPr>
          <w:fldChar w:fldCharType="begin"/>
        </w:r>
        <w:r w:rsidRPr="00F60699">
          <w:rPr>
            <w:noProof/>
            <w:sz w:val="28"/>
          </w:rPr>
          <w:instrText xml:space="preserve"> PAGEREF _Toc105778504 \h </w:instrText>
        </w:r>
        <w:r w:rsidRPr="00F60699">
          <w:rPr>
            <w:noProof/>
            <w:sz w:val="28"/>
          </w:rPr>
        </w:r>
        <w:r w:rsidRPr="00F60699">
          <w:rPr>
            <w:noProof/>
            <w:sz w:val="28"/>
          </w:rPr>
          <w:fldChar w:fldCharType="separate"/>
        </w:r>
        <w:r w:rsidR="00BF330D">
          <w:rPr>
            <w:noProof/>
            <w:sz w:val="28"/>
          </w:rPr>
          <w:t>34</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5" w:history="1">
        <w:r w:rsidRPr="00F60699">
          <w:rPr>
            <w:rStyle w:val="a3"/>
            <w:noProof/>
            <w:sz w:val="28"/>
          </w:rPr>
          <w:t>09.06.2022, ТАСС. «ФСС выдал 15 тыс. сертификатов на технические средства реабилитации»</w:t>
        </w:r>
        <w:r w:rsidRPr="00F60699">
          <w:rPr>
            <w:noProof/>
            <w:sz w:val="28"/>
          </w:rPr>
          <w:tab/>
        </w:r>
        <w:r w:rsidRPr="00F60699">
          <w:rPr>
            <w:noProof/>
            <w:sz w:val="28"/>
          </w:rPr>
          <w:fldChar w:fldCharType="begin"/>
        </w:r>
        <w:r w:rsidRPr="00F60699">
          <w:rPr>
            <w:noProof/>
            <w:sz w:val="28"/>
          </w:rPr>
          <w:instrText xml:space="preserve"> PAGEREF _Toc105778505 \h </w:instrText>
        </w:r>
        <w:r w:rsidRPr="00F60699">
          <w:rPr>
            <w:noProof/>
            <w:sz w:val="28"/>
          </w:rPr>
        </w:r>
        <w:r w:rsidRPr="00F60699">
          <w:rPr>
            <w:noProof/>
            <w:sz w:val="28"/>
          </w:rPr>
          <w:fldChar w:fldCharType="separate"/>
        </w:r>
        <w:r w:rsidR="00BF330D">
          <w:rPr>
            <w:noProof/>
            <w:sz w:val="28"/>
          </w:rPr>
          <w:t>35</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6" w:history="1">
        <w:r w:rsidRPr="00F60699">
          <w:rPr>
            <w:rStyle w:val="a3"/>
            <w:noProof/>
            <w:sz w:val="28"/>
          </w:rPr>
          <w:t>06.06.2022, РИА Новости. «Москалькова предложила разрешить использовать маткапитал для лечения детей»</w:t>
        </w:r>
        <w:r w:rsidRPr="00F60699">
          <w:rPr>
            <w:noProof/>
            <w:sz w:val="28"/>
          </w:rPr>
          <w:tab/>
        </w:r>
        <w:r w:rsidRPr="00F60699">
          <w:rPr>
            <w:noProof/>
            <w:sz w:val="28"/>
          </w:rPr>
          <w:fldChar w:fldCharType="begin"/>
        </w:r>
        <w:r w:rsidRPr="00F60699">
          <w:rPr>
            <w:noProof/>
            <w:sz w:val="28"/>
          </w:rPr>
          <w:instrText xml:space="preserve"> PAGEREF _Toc105778506 \h </w:instrText>
        </w:r>
        <w:r w:rsidRPr="00F60699">
          <w:rPr>
            <w:noProof/>
            <w:sz w:val="28"/>
          </w:rPr>
        </w:r>
        <w:r w:rsidRPr="00F60699">
          <w:rPr>
            <w:noProof/>
            <w:sz w:val="28"/>
          </w:rPr>
          <w:fldChar w:fldCharType="separate"/>
        </w:r>
        <w:r w:rsidR="00BF330D">
          <w:rPr>
            <w:noProof/>
            <w:sz w:val="28"/>
          </w:rPr>
          <w:t>35</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7" w:history="1">
        <w:r w:rsidRPr="00F60699">
          <w:rPr>
            <w:rStyle w:val="a3"/>
            <w:noProof/>
            <w:sz w:val="28"/>
          </w:rPr>
          <w:t>06.06.2022, ТАСС. «Глава Комитета общественных связей и молодежной политики: в Москве уже 767 тыс. волонтеров»</w:t>
        </w:r>
        <w:r w:rsidRPr="00F60699">
          <w:rPr>
            <w:noProof/>
            <w:sz w:val="28"/>
          </w:rPr>
          <w:tab/>
        </w:r>
        <w:r w:rsidRPr="00F60699">
          <w:rPr>
            <w:noProof/>
            <w:sz w:val="28"/>
          </w:rPr>
          <w:fldChar w:fldCharType="begin"/>
        </w:r>
        <w:r w:rsidRPr="00F60699">
          <w:rPr>
            <w:noProof/>
            <w:sz w:val="28"/>
          </w:rPr>
          <w:instrText xml:space="preserve"> PAGEREF _Toc105778507 \h </w:instrText>
        </w:r>
        <w:r w:rsidRPr="00F60699">
          <w:rPr>
            <w:noProof/>
            <w:sz w:val="28"/>
          </w:rPr>
        </w:r>
        <w:r w:rsidRPr="00F60699">
          <w:rPr>
            <w:noProof/>
            <w:sz w:val="28"/>
          </w:rPr>
          <w:fldChar w:fldCharType="separate"/>
        </w:r>
        <w:r w:rsidR="00BF330D">
          <w:rPr>
            <w:noProof/>
            <w:sz w:val="28"/>
          </w:rPr>
          <w:t>35</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8" w:history="1">
        <w:r w:rsidRPr="00F60699">
          <w:rPr>
            <w:rStyle w:val="a3"/>
            <w:noProof/>
            <w:sz w:val="28"/>
          </w:rPr>
          <w:t>07.06.2022, портал Medvestnik.ru (Москва). «Депздрав Москвы исключил профессиональные НКО из независимой оценки качества медуслуг»</w:t>
        </w:r>
        <w:r w:rsidRPr="00F60699">
          <w:rPr>
            <w:noProof/>
            <w:sz w:val="28"/>
          </w:rPr>
          <w:tab/>
        </w:r>
        <w:r w:rsidRPr="00F60699">
          <w:rPr>
            <w:noProof/>
            <w:sz w:val="28"/>
          </w:rPr>
          <w:fldChar w:fldCharType="begin"/>
        </w:r>
        <w:r w:rsidRPr="00F60699">
          <w:rPr>
            <w:noProof/>
            <w:sz w:val="28"/>
          </w:rPr>
          <w:instrText xml:space="preserve"> PAGEREF _Toc105778508 \h </w:instrText>
        </w:r>
        <w:r w:rsidRPr="00F60699">
          <w:rPr>
            <w:noProof/>
            <w:sz w:val="28"/>
          </w:rPr>
        </w:r>
        <w:r w:rsidRPr="00F60699">
          <w:rPr>
            <w:noProof/>
            <w:sz w:val="28"/>
          </w:rPr>
          <w:fldChar w:fldCharType="separate"/>
        </w:r>
        <w:r w:rsidR="00BF330D">
          <w:rPr>
            <w:noProof/>
            <w:sz w:val="28"/>
          </w:rPr>
          <w:t>36</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09" w:history="1">
        <w:r w:rsidRPr="00F60699">
          <w:rPr>
            <w:rStyle w:val="a3"/>
            <w:noProof/>
            <w:sz w:val="28"/>
          </w:rPr>
          <w:t>07.06.2022, ТАСС. «В Костромской области социально ориентированные НКО получат прямое финансирование»</w:t>
        </w:r>
        <w:r w:rsidRPr="00F60699">
          <w:rPr>
            <w:noProof/>
            <w:sz w:val="28"/>
          </w:rPr>
          <w:tab/>
        </w:r>
        <w:r w:rsidRPr="00F60699">
          <w:rPr>
            <w:noProof/>
            <w:sz w:val="28"/>
          </w:rPr>
          <w:fldChar w:fldCharType="begin"/>
        </w:r>
        <w:r w:rsidRPr="00F60699">
          <w:rPr>
            <w:noProof/>
            <w:sz w:val="28"/>
          </w:rPr>
          <w:instrText xml:space="preserve"> PAGEREF _Toc105778509 \h </w:instrText>
        </w:r>
        <w:r w:rsidRPr="00F60699">
          <w:rPr>
            <w:noProof/>
            <w:sz w:val="28"/>
          </w:rPr>
        </w:r>
        <w:r w:rsidRPr="00F60699">
          <w:rPr>
            <w:noProof/>
            <w:sz w:val="28"/>
          </w:rPr>
          <w:fldChar w:fldCharType="separate"/>
        </w:r>
        <w:r w:rsidR="00BF330D">
          <w:rPr>
            <w:noProof/>
            <w:sz w:val="28"/>
          </w:rPr>
          <w:t>36</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10" w:history="1">
        <w:r w:rsidRPr="00F60699">
          <w:rPr>
            <w:rStyle w:val="a3"/>
            <w:noProof/>
            <w:sz w:val="28"/>
          </w:rPr>
          <w:t>08.06.2022, Российская газета. «В Петербурге утверждена программа медицинской реабилитации»</w:t>
        </w:r>
        <w:r w:rsidRPr="00F60699">
          <w:rPr>
            <w:noProof/>
            <w:sz w:val="28"/>
          </w:rPr>
          <w:tab/>
        </w:r>
        <w:r w:rsidRPr="00F60699">
          <w:rPr>
            <w:noProof/>
            <w:sz w:val="28"/>
          </w:rPr>
          <w:fldChar w:fldCharType="begin"/>
        </w:r>
        <w:r w:rsidRPr="00F60699">
          <w:rPr>
            <w:noProof/>
            <w:sz w:val="28"/>
          </w:rPr>
          <w:instrText xml:space="preserve"> PAGEREF _Toc105778510 \h </w:instrText>
        </w:r>
        <w:r w:rsidRPr="00F60699">
          <w:rPr>
            <w:noProof/>
            <w:sz w:val="28"/>
          </w:rPr>
        </w:r>
        <w:r w:rsidRPr="00F60699">
          <w:rPr>
            <w:noProof/>
            <w:sz w:val="28"/>
          </w:rPr>
          <w:fldChar w:fldCharType="separate"/>
        </w:r>
        <w:r w:rsidR="00BF330D">
          <w:rPr>
            <w:noProof/>
            <w:sz w:val="28"/>
          </w:rPr>
          <w:t>36</w:t>
        </w:r>
        <w:r w:rsidRPr="00F60699">
          <w:rPr>
            <w:noProof/>
            <w:sz w:val="28"/>
          </w:rPr>
          <w:fldChar w:fldCharType="end"/>
        </w:r>
      </w:hyperlink>
    </w:p>
    <w:p w:rsidR="00F60699" w:rsidRDefault="00F60699">
      <w:pPr>
        <w:pStyle w:val="28"/>
        <w:tabs>
          <w:tab w:val="right" w:leader="dot" w:pos="9530"/>
        </w:tabs>
        <w:rPr>
          <w:rStyle w:val="a3"/>
          <w:noProof/>
          <w:sz w:val="28"/>
        </w:rPr>
      </w:pPr>
      <w:hyperlink w:anchor="_Toc105778511" w:history="1">
        <w:r w:rsidRPr="00F60699">
          <w:rPr>
            <w:rStyle w:val="a3"/>
            <w:noProof/>
            <w:sz w:val="28"/>
          </w:rPr>
          <w:t>08.06.2022, ТАСС. «В КЧР открыли первые школьные лагеря для детей с инвалидностью»</w:t>
        </w:r>
        <w:r w:rsidRPr="00F60699">
          <w:rPr>
            <w:noProof/>
            <w:sz w:val="28"/>
          </w:rPr>
          <w:tab/>
        </w:r>
        <w:r w:rsidRPr="00F60699">
          <w:rPr>
            <w:noProof/>
            <w:sz w:val="28"/>
          </w:rPr>
          <w:fldChar w:fldCharType="begin"/>
        </w:r>
        <w:r w:rsidRPr="00F60699">
          <w:rPr>
            <w:noProof/>
            <w:sz w:val="28"/>
          </w:rPr>
          <w:instrText xml:space="preserve"> PAGEREF _Toc105778511 \h </w:instrText>
        </w:r>
        <w:r w:rsidRPr="00F60699">
          <w:rPr>
            <w:noProof/>
            <w:sz w:val="28"/>
          </w:rPr>
        </w:r>
        <w:r w:rsidRPr="00F60699">
          <w:rPr>
            <w:noProof/>
            <w:sz w:val="28"/>
          </w:rPr>
          <w:fldChar w:fldCharType="separate"/>
        </w:r>
        <w:r w:rsidR="00BF330D">
          <w:rPr>
            <w:noProof/>
            <w:sz w:val="28"/>
          </w:rPr>
          <w:t>37</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p>
    <w:p w:rsidR="00F60699" w:rsidRPr="00F60699" w:rsidRDefault="00F60699">
      <w:pPr>
        <w:pStyle w:val="1f4"/>
        <w:tabs>
          <w:tab w:val="right" w:leader="dot" w:pos="9530"/>
        </w:tabs>
        <w:rPr>
          <w:rFonts w:asciiTheme="minorHAnsi" w:eastAsiaTheme="minorEastAsia" w:hAnsiTheme="minorHAnsi" w:cstheme="minorBidi"/>
          <w:noProof/>
          <w:color w:val="auto"/>
          <w:kern w:val="0"/>
          <w:szCs w:val="22"/>
          <w:lang w:eastAsia="ru-RU"/>
        </w:rPr>
      </w:pPr>
      <w:hyperlink w:anchor="_Toc105778512" w:history="1">
        <w:r w:rsidRPr="00F60699">
          <w:rPr>
            <w:rStyle w:val="a3"/>
            <w:b/>
            <w:noProof/>
            <w:sz w:val="28"/>
          </w:rPr>
          <w:t>Мероприятия</w:t>
        </w:r>
        <w:r w:rsidRPr="00F60699">
          <w:rPr>
            <w:noProof/>
            <w:sz w:val="28"/>
          </w:rPr>
          <w:tab/>
        </w:r>
        <w:r w:rsidRPr="00F60699">
          <w:rPr>
            <w:b/>
            <w:noProof/>
            <w:sz w:val="28"/>
          </w:rPr>
          <w:fldChar w:fldCharType="begin"/>
        </w:r>
        <w:r w:rsidRPr="00F60699">
          <w:rPr>
            <w:b/>
            <w:noProof/>
            <w:sz w:val="28"/>
          </w:rPr>
          <w:instrText xml:space="preserve"> PAGEREF _Toc105778512 \h </w:instrText>
        </w:r>
        <w:r w:rsidRPr="00F60699">
          <w:rPr>
            <w:b/>
            <w:noProof/>
            <w:sz w:val="28"/>
          </w:rPr>
        </w:r>
        <w:r w:rsidRPr="00F60699">
          <w:rPr>
            <w:b/>
            <w:noProof/>
            <w:sz w:val="28"/>
          </w:rPr>
          <w:fldChar w:fldCharType="separate"/>
        </w:r>
        <w:r w:rsidR="00BF330D">
          <w:rPr>
            <w:b/>
            <w:noProof/>
            <w:sz w:val="28"/>
          </w:rPr>
          <w:t>38</w:t>
        </w:r>
        <w:r w:rsidRPr="00F60699">
          <w:rPr>
            <w:b/>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13" w:history="1">
        <w:r w:rsidRPr="00F60699">
          <w:rPr>
            <w:rStyle w:val="a3"/>
            <w:noProof/>
            <w:sz w:val="28"/>
          </w:rPr>
          <w:t>08.06.2022, Агентство социальной информации. «Каким станет социальный работник будущего»</w:t>
        </w:r>
        <w:r w:rsidRPr="00F60699">
          <w:rPr>
            <w:noProof/>
            <w:sz w:val="28"/>
          </w:rPr>
          <w:tab/>
        </w:r>
        <w:r w:rsidRPr="00F60699">
          <w:rPr>
            <w:noProof/>
            <w:sz w:val="28"/>
          </w:rPr>
          <w:fldChar w:fldCharType="begin"/>
        </w:r>
        <w:r w:rsidRPr="00F60699">
          <w:rPr>
            <w:noProof/>
            <w:sz w:val="28"/>
          </w:rPr>
          <w:instrText xml:space="preserve"> PAGEREF _Toc105778513 \h </w:instrText>
        </w:r>
        <w:r w:rsidRPr="00F60699">
          <w:rPr>
            <w:noProof/>
            <w:sz w:val="28"/>
          </w:rPr>
        </w:r>
        <w:r w:rsidRPr="00F60699">
          <w:rPr>
            <w:noProof/>
            <w:sz w:val="28"/>
          </w:rPr>
          <w:fldChar w:fldCharType="separate"/>
        </w:r>
        <w:r w:rsidR="00BF330D">
          <w:rPr>
            <w:noProof/>
            <w:sz w:val="28"/>
          </w:rPr>
          <w:t>38</w:t>
        </w:r>
        <w:r w:rsidRPr="00F60699">
          <w:rPr>
            <w:noProof/>
            <w:sz w:val="28"/>
          </w:rPr>
          <w:fldChar w:fldCharType="end"/>
        </w:r>
      </w:hyperlink>
    </w:p>
    <w:p w:rsidR="00F60699" w:rsidRPr="00F60699" w:rsidRDefault="00F60699">
      <w:pPr>
        <w:pStyle w:val="1f4"/>
        <w:tabs>
          <w:tab w:val="right" w:leader="dot" w:pos="9530"/>
        </w:tabs>
        <w:rPr>
          <w:rFonts w:asciiTheme="minorHAnsi" w:eastAsiaTheme="minorEastAsia" w:hAnsiTheme="minorHAnsi" w:cstheme="minorBidi"/>
          <w:noProof/>
          <w:color w:val="auto"/>
          <w:kern w:val="0"/>
          <w:szCs w:val="22"/>
          <w:lang w:eastAsia="ru-RU"/>
        </w:rPr>
      </w:pPr>
      <w:hyperlink w:anchor="_Toc105778514" w:history="1">
        <w:r w:rsidRPr="00F60699">
          <w:rPr>
            <w:rStyle w:val="a3"/>
            <w:b/>
            <w:noProof/>
            <w:sz w:val="28"/>
          </w:rPr>
          <w:t>Происшествия</w:t>
        </w:r>
        <w:r w:rsidRPr="00F60699">
          <w:rPr>
            <w:noProof/>
            <w:sz w:val="28"/>
          </w:rPr>
          <w:tab/>
        </w:r>
        <w:r w:rsidRPr="00F60699">
          <w:rPr>
            <w:b/>
            <w:noProof/>
            <w:sz w:val="28"/>
          </w:rPr>
          <w:fldChar w:fldCharType="begin"/>
        </w:r>
        <w:r w:rsidRPr="00F60699">
          <w:rPr>
            <w:b/>
            <w:noProof/>
            <w:sz w:val="28"/>
          </w:rPr>
          <w:instrText xml:space="preserve"> PAGEREF _Toc105778514 \h </w:instrText>
        </w:r>
        <w:r w:rsidRPr="00F60699">
          <w:rPr>
            <w:b/>
            <w:noProof/>
            <w:sz w:val="28"/>
          </w:rPr>
        </w:r>
        <w:r w:rsidRPr="00F60699">
          <w:rPr>
            <w:b/>
            <w:noProof/>
            <w:sz w:val="28"/>
          </w:rPr>
          <w:fldChar w:fldCharType="separate"/>
        </w:r>
        <w:r w:rsidR="00BF330D">
          <w:rPr>
            <w:b/>
            <w:noProof/>
            <w:sz w:val="28"/>
          </w:rPr>
          <w:t>39</w:t>
        </w:r>
        <w:r w:rsidRPr="00F60699">
          <w:rPr>
            <w:b/>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15" w:history="1">
        <w:r w:rsidRPr="00F60699">
          <w:rPr>
            <w:rStyle w:val="a3"/>
            <w:noProof/>
            <w:sz w:val="28"/>
          </w:rPr>
          <w:t>09.06.2022, Аргументы неделi. Крым. «Почему крымских детей-инвалидов оздоравливают преимущественно зимой?»</w:t>
        </w:r>
        <w:r w:rsidRPr="00F60699">
          <w:rPr>
            <w:noProof/>
            <w:sz w:val="28"/>
          </w:rPr>
          <w:tab/>
        </w:r>
        <w:r w:rsidRPr="00F60699">
          <w:rPr>
            <w:noProof/>
            <w:sz w:val="28"/>
          </w:rPr>
          <w:fldChar w:fldCharType="begin"/>
        </w:r>
        <w:r w:rsidRPr="00F60699">
          <w:rPr>
            <w:noProof/>
            <w:sz w:val="28"/>
          </w:rPr>
          <w:instrText xml:space="preserve"> PAGEREF _Toc105778515 \h </w:instrText>
        </w:r>
        <w:r w:rsidRPr="00F60699">
          <w:rPr>
            <w:noProof/>
            <w:sz w:val="28"/>
          </w:rPr>
        </w:r>
        <w:r w:rsidRPr="00F60699">
          <w:rPr>
            <w:noProof/>
            <w:sz w:val="28"/>
          </w:rPr>
          <w:fldChar w:fldCharType="separate"/>
        </w:r>
        <w:r w:rsidR="00BF330D">
          <w:rPr>
            <w:noProof/>
            <w:sz w:val="28"/>
          </w:rPr>
          <w:t>39</w:t>
        </w:r>
        <w:r w:rsidRPr="00F60699">
          <w:rPr>
            <w:noProof/>
            <w:sz w:val="28"/>
          </w:rPr>
          <w:fldChar w:fldCharType="end"/>
        </w:r>
      </w:hyperlink>
    </w:p>
    <w:p w:rsidR="00F60699" w:rsidRPr="00F60699" w:rsidRDefault="00F60699">
      <w:pPr>
        <w:pStyle w:val="1f4"/>
        <w:tabs>
          <w:tab w:val="right" w:leader="dot" w:pos="9530"/>
        </w:tabs>
        <w:rPr>
          <w:rFonts w:asciiTheme="minorHAnsi" w:eastAsiaTheme="minorEastAsia" w:hAnsiTheme="minorHAnsi" w:cstheme="minorBidi"/>
          <w:noProof/>
          <w:color w:val="auto"/>
          <w:kern w:val="0"/>
          <w:szCs w:val="22"/>
          <w:lang w:eastAsia="ru-RU"/>
        </w:rPr>
      </w:pPr>
      <w:hyperlink w:anchor="_Toc105778516" w:history="1">
        <w:r w:rsidRPr="00F60699">
          <w:rPr>
            <w:rStyle w:val="a3"/>
            <w:b/>
            <w:noProof/>
            <w:sz w:val="28"/>
          </w:rPr>
          <w:t>Новости сайта ВОИ</w:t>
        </w:r>
        <w:r w:rsidRPr="00F60699">
          <w:rPr>
            <w:noProof/>
            <w:sz w:val="28"/>
          </w:rPr>
          <w:tab/>
        </w:r>
        <w:r w:rsidRPr="00F60699">
          <w:rPr>
            <w:b/>
            <w:noProof/>
            <w:sz w:val="28"/>
          </w:rPr>
          <w:fldChar w:fldCharType="begin"/>
        </w:r>
        <w:r w:rsidRPr="00F60699">
          <w:rPr>
            <w:b/>
            <w:noProof/>
            <w:sz w:val="28"/>
          </w:rPr>
          <w:instrText xml:space="preserve"> PAGEREF _Toc105778516 \h </w:instrText>
        </w:r>
        <w:r w:rsidRPr="00F60699">
          <w:rPr>
            <w:b/>
            <w:noProof/>
            <w:sz w:val="28"/>
          </w:rPr>
        </w:r>
        <w:r w:rsidRPr="00F60699">
          <w:rPr>
            <w:b/>
            <w:noProof/>
            <w:sz w:val="28"/>
          </w:rPr>
          <w:fldChar w:fldCharType="separate"/>
        </w:r>
        <w:r w:rsidR="00BF330D">
          <w:rPr>
            <w:b/>
            <w:noProof/>
            <w:sz w:val="28"/>
          </w:rPr>
          <w:t>40</w:t>
        </w:r>
        <w:r w:rsidRPr="00F60699">
          <w:rPr>
            <w:b/>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17" w:history="1">
        <w:r w:rsidRPr="00F60699">
          <w:rPr>
            <w:rStyle w:val="a3"/>
            <w:noProof/>
            <w:sz w:val="28"/>
          </w:rPr>
          <w:t>04.06.2022. «В Москве прошёл «Фитнес-день для людей с инвалидностью»»</w:t>
        </w:r>
        <w:r w:rsidRPr="00F60699">
          <w:rPr>
            <w:noProof/>
            <w:sz w:val="28"/>
          </w:rPr>
          <w:tab/>
        </w:r>
        <w:r w:rsidRPr="00F60699">
          <w:rPr>
            <w:noProof/>
            <w:sz w:val="28"/>
          </w:rPr>
          <w:fldChar w:fldCharType="begin"/>
        </w:r>
        <w:r w:rsidRPr="00F60699">
          <w:rPr>
            <w:noProof/>
            <w:sz w:val="28"/>
          </w:rPr>
          <w:instrText xml:space="preserve"> PAGEREF _Toc105778517 \h </w:instrText>
        </w:r>
        <w:r w:rsidRPr="00F60699">
          <w:rPr>
            <w:noProof/>
            <w:sz w:val="28"/>
          </w:rPr>
        </w:r>
        <w:r w:rsidRPr="00F60699">
          <w:rPr>
            <w:noProof/>
            <w:sz w:val="28"/>
          </w:rPr>
          <w:fldChar w:fldCharType="separate"/>
        </w:r>
        <w:r w:rsidR="00BF330D">
          <w:rPr>
            <w:noProof/>
            <w:sz w:val="28"/>
          </w:rPr>
          <w:t>40</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18" w:history="1">
        <w:r w:rsidRPr="00F60699">
          <w:rPr>
            <w:rStyle w:val="a3"/>
            <w:noProof/>
            <w:sz w:val="28"/>
          </w:rPr>
          <w:t>06.06.2022. «КВИЗ-ВОИ»</w:t>
        </w:r>
        <w:r w:rsidRPr="00F60699">
          <w:rPr>
            <w:noProof/>
            <w:sz w:val="28"/>
          </w:rPr>
          <w:tab/>
        </w:r>
        <w:r w:rsidRPr="00F60699">
          <w:rPr>
            <w:noProof/>
            <w:sz w:val="28"/>
          </w:rPr>
          <w:fldChar w:fldCharType="begin"/>
        </w:r>
        <w:r w:rsidRPr="00F60699">
          <w:rPr>
            <w:noProof/>
            <w:sz w:val="28"/>
          </w:rPr>
          <w:instrText xml:space="preserve"> PAGEREF _Toc105778518 \h </w:instrText>
        </w:r>
        <w:r w:rsidRPr="00F60699">
          <w:rPr>
            <w:noProof/>
            <w:sz w:val="28"/>
          </w:rPr>
        </w:r>
        <w:r w:rsidRPr="00F60699">
          <w:rPr>
            <w:noProof/>
            <w:sz w:val="28"/>
          </w:rPr>
          <w:fldChar w:fldCharType="separate"/>
        </w:r>
        <w:r w:rsidR="00BF330D">
          <w:rPr>
            <w:noProof/>
            <w:sz w:val="28"/>
          </w:rPr>
          <w:t>40</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19" w:history="1">
        <w:r w:rsidRPr="00F60699">
          <w:rPr>
            <w:rStyle w:val="a3"/>
            <w:noProof/>
            <w:sz w:val="28"/>
          </w:rPr>
          <w:t>07.06.2022. «В Тюмени завершился областной литературно-образовательный форум "Особое перо"»</w:t>
        </w:r>
        <w:r w:rsidRPr="00F60699">
          <w:rPr>
            <w:noProof/>
            <w:sz w:val="28"/>
          </w:rPr>
          <w:tab/>
        </w:r>
        <w:r w:rsidRPr="00F60699">
          <w:rPr>
            <w:noProof/>
            <w:sz w:val="28"/>
          </w:rPr>
          <w:fldChar w:fldCharType="begin"/>
        </w:r>
        <w:r w:rsidRPr="00F60699">
          <w:rPr>
            <w:noProof/>
            <w:sz w:val="28"/>
          </w:rPr>
          <w:instrText xml:space="preserve"> PAGEREF _Toc105778519 \h </w:instrText>
        </w:r>
        <w:r w:rsidRPr="00F60699">
          <w:rPr>
            <w:noProof/>
            <w:sz w:val="28"/>
          </w:rPr>
        </w:r>
        <w:r w:rsidRPr="00F60699">
          <w:rPr>
            <w:noProof/>
            <w:sz w:val="28"/>
          </w:rPr>
          <w:fldChar w:fldCharType="separate"/>
        </w:r>
        <w:r w:rsidR="00BF330D">
          <w:rPr>
            <w:noProof/>
            <w:sz w:val="28"/>
          </w:rPr>
          <w:t>40</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20" w:history="1">
        <w:r w:rsidRPr="00F60699">
          <w:rPr>
            <w:rStyle w:val="a3"/>
            <w:noProof/>
            <w:sz w:val="28"/>
          </w:rPr>
          <w:t>08.06.2022. «8 июня - День социального работника»</w:t>
        </w:r>
        <w:r w:rsidRPr="00F60699">
          <w:rPr>
            <w:noProof/>
            <w:sz w:val="28"/>
          </w:rPr>
          <w:tab/>
        </w:r>
        <w:r w:rsidRPr="00F60699">
          <w:rPr>
            <w:noProof/>
            <w:sz w:val="28"/>
          </w:rPr>
          <w:fldChar w:fldCharType="begin"/>
        </w:r>
        <w:r w:rsidRPr="00F60699">
          <w:rPr>
            <w:noProof/>
            <w:sz w:val="28"/>
          </w:rPr>
          <w:instrText xml:space="preserve"> PAGEREF _Toc105778520 \h </w:instrText>
        </w:r>
        <w:r w:rsidRPr="00F60699">
          <w:rPr>
            <w:noProof/>
            <w:sz w:val="28"/>
          </w:rPr>
        </w:r>
        <w:r w:rsidRPr="00F60699">
          <w:rPr>
            <w:noProof/>
            <w:sz w:val="28"/>
          </w:rPr>
          <w:fldChar w:fldCharType="separate"/>
        </w:r>
        <w:r w:rsidR="00BF330D">
          <w:rPr>
            <w:noProof/>
            <w:sz w:val="28"/>
          </w:rPr>
          <w:t>41</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21" w:history="1">
        <w:r w:rsidRPr="00F60699">
          <w:rPr>
            <w:rStyle w:val="a3"/>
            <w:noProof/>
            <w:sz w:val="28"/>
          </w:rPr>
          <w:t>08.06.2022. «Межрегиональный фестиваль по настольным спортивным играм и бочча Приволжского федер</w:t>
        </w:r>
        <w:bookmarkStart w:id="3" w:name="_GoBack"/>
        <w:bookmarkEnd w:id="3"/>
        <w:r w:rsidRPr="00F60699">
          <w:rPr>
            <w:rStyle w:val="a3"/>
            <w:noProof/>
            <w:sz w:val="28"/>
          </w:rPr>
          <w:t>ального округа»</w:t>
        </w:r>
        <w:r w:rsidRPr="00F60699">
          <w:rPr>
            <w:noProof/>
            <w:sz w:val="28"/>
          </w:rPr>
          <w:tab/>
        </w:r>
        <w:r w:rsidRPr="00F60699">
          <w:rPr>
            <w:noProof/>
            <w:sz w:val="28"/>
          </w:rPr>
          <w:fldChar w:fldCharType="begin"/>
        </w:r>
        <w:r w:rsidRPr="00F60699">
          <w:rPr>
            <w:noProof/>
            <w:sz w:val="28"/>
          </w:rPr>
          <w:instrText xml:space="preserve"> PAGEREF _Toc105778521 \h </w:instrText>
        </w:r>
        <w:r w:rsidRPr="00F60699">
          <w:rPr>
            <w:noProof/>
            <w:sz w:val="28"/>
          </w:rPr>
        </w:r>
        <w:r w:rsidRPr="00F60699">
          <w:rPr>
            <w:noProof/>
            <w:sz w:val="28"/>
          </w:rPr>
          <w:fldChar w:fldCharType="separate"/>
        </w:r>
        <w:r w:rsidR="00BF330D">
          <w:rPr>
            <w:noProof/>
            <w:sz w:val="28"/>
          </w:rPr>
          <w:t>41</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22" w:history="1">
        <w:r w:rsidRPr="00F60699">
          <w:rPr>
            <w:rStyle w:val="a3"/>
            <w:noProof/>
            <w:sz w:val="28"/>
          </w:rPr>
          <w:t>09.06.2022. «Заседание Правления АКО ВОИ»</w:t>
        </w:r>
        <w:r w:rsidRPr="00F60699">
          <w:rPr>
            <w:noProof/>
            <w:sz w:val="28"/>
          </w:rPr>
          <w:tab/>
        </w:r>
        <w:r w:rsidRPr="00F60699">
          <w:rPr>
            <w:noProof/>
            <w:sz w:val="28"/>
          </w:rPr>
          <w:fldChar w:fldCharType="begin"/>
        </w:r>
        <w:r w:rsidRPr="00F60699">
          <w:rPr>
            <w:noProof/>
            <w:sz w:val="28"/>
          </w:rPr>
          <w:instrText xml:space="preserve"> PAGEREF _Toc105778522 \h </w:instrText>
        </w:r>
        <w:r w:rsidRPr="00F60699">
          <w:rPr>
            <w:noProof/>
            <w:sz w:val="28"/>
          </w:rPr>
        </w:r>
        <w:r w:rsidRPr="00F60699">
          <w:rPr>
            <w:noProof/>
            <w:sz w:val="28"/>
          </w:rPr>
          <w:fldChar w:fldCharType="separate"/>
        </w:r>
        <w:r w:rsidR="00BF330D">
          <w:rPr>
            <w:noProof/>
            <w:sz w:val="28"/>
          </w:rPr>
          <w:t>41</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23" w:history="1">
        <w:r w:rsidRPr="00F60699">
          <w:rPr>
            <w:rStyle w:val="a3"/>
            <w:noProof/>
            <w:sz w:val="28"/>
          </w:rPr>
          <w:t>10.06.2022. «Состоялся Президиум ВОИ»</w:t>
        </w:r>
        <w:r w:rsidRPr="00F60699">
          <w:rPr>
            <w:noProof/>
            <w:sz w:val="28"/>
          </w:rPr>
          <w:tab/>
        </w:r>
        <w:r w:rsidRPr="00F60699">
          <w:rPr>
            <w:noProof/>
            <w:sz w:val="28"/>
          </w:rPr>
          <w:fldChar w:fldCharType="begin"/>
        </w:r>
        <w:r w:rsidRPr="00F60699">
          <w:rPr>
            <w:noProof/>
            <w:sz w:val="28"/>
          </w:rPr>
          <w:instrText xml:space="preserve"> PAGEREF _Toc105778523 \h </w:instrText>
        </w:r>
        <w:r w:rsidRPr="00F60699">
          <w:rPr>
            <w:noProof/>
            <w:sz w:val="28"/>
          </w:rPr>
        </w:r>
        <w:r w:rsidRPr="00F60699">
          <w:rPr>
            <w:noProof/>
            <w:sz w:val="28"/>
          </w:rPr>
          <w:fldChar w:fldCharType="separate"/>
        </w:r>
        <w:r w:rsidR="00BF330D">
          <w:rPr>
            <w:noProof/>
            <w:sz w:val="28"/>
          </w:rPr>
          <w:t>41</w:t>
        </w:r>
        <w:r w:rsidRPr="00F60699">
          <w:rPr>
            <w:noProof/>
            <w:sz w:val="28"/>
          </w:rPr>
          <w:fldChar w:fldCharType="end"/>
        </w:r>
      </w:hyperlink>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hyperlink w:anchor="_Toc105778524" w:history="1">
        <w:r w:rsidRPr="00F60699">
          <w:rPr>
            <w:rStyle w:val="a3"/>
            <w:noProof/>
            <w:sz w:val="28"/>
          </w:rPr>
          <w:t>10.06.2022. «29 организаций ВОИ стали победителям второго конкурса президентских грантов 2022 года»</w:t>
        </w:r>
        <w:r w:rsidRPr="00F60699">
          <w:rPr>
            <w:noProof/>
            <w:sz w:val="28"/>
          </w:rPr>
          <w:tab/>
        </w:r>
        <w:r w:rsidRPr="00F60699">
          <w:rPr>
            <w:noProof/>
            <w:sz w:val="28"/>
          </w:rPr>
          <w:fldChar w:fldCharType="begin"/>
        </w:r>
        <w:r w:rsidRPr="00F60699">
          <w:rPr>
            <w:noProof/>
            <w:sz w:val="28"/>
          </w:rPr>
          <w:instrText xml:space="preserve"> PAGEREF _Toc105778524 \h </w:instrText>
        </w:r>
        <w:r w:rsidRPr="00F60699">
          <w:rPr>
            <w:noProof/>
            <w:sz w:val="28"/>
          </w:rPr>
        </w:r>
        <w:r w:rsidRPr="00F60699">
          <w:rPr>
            <w:noProof/>
            <w:sz w:val="28"/>
          </w:rPr>
          <w:fldChar w:fldCharType="separate"/>
        </w:r>
        <w:r w:rsidR="00BF330D">
          <w:rPr>
            <w:noProof/>
            <w:sz w:val="28"/>
          </w:rPr>
          <w:t>42</w:t>
        </w:r>
        <w:r w:rsidRPr="00F60699">
          <w:rPr>
            <w:noProof/>
            <w:sz w:val="28"/>
          </w:rPr>
          <w:fldChar w:fldCharType="end"/>
        </w:r>
      </w:hyperlink>
    </w:p>
    <w:p w:rsidR="00F60699" w:rsidRDefault="00F60699">
      <w:pPr>
        <w:pStyle w:val="28"/>
        <w:tabs>
          <w:tab w:val="right" w:leader="dot" w:pos="9530"/>
        </w:tabs>
        <w:rPr>
          <w:rStyle w:val="a3"/>
          <w:noProof/>
          <w:sz w:val="28"/>
        </w:rPr>
      </w:pPr>
      <w:hyperlink w:anchor="_Toc105778525" w:history="1">
        <w:r w:rsidRPr="00F60699">
          <w:rPr>
            <w:rStyle w:val="a3"/>
            <w:noProof/>
            <w:sz w:val="28"/>
          </w:rPr>
          <w:t>10.06.2022. «Семья смеха, радости и добра!»</w:t>
        </w:r>
        <w:r w:rsidRPr="00F60699">
          <w:rPr>
            <w:noProof/>
            <w:sz w:val="28"/>
          </w:rPr>
          <w:tab/>
        </w:r>
        <w:r w:rsidRPr="00F60699">
          <w:rPr>
            <w:noProof/>
            <w:sz w:val="28"/>
          </w:rPr>
          <w:fldChar w:fldCharType="begin"/>
        </w:r>
        <w:r w:rsidRPr="00F60699">
          <w:rPr>
            <w:noProof/>
            <w:sz w:val="28"/>
          </w:rPr>
          <w:instrText xml:space="preserve"> PAGEREF _Toc105778525 \h </w:instrText>
        </w:r>
        <w:r w:rsidRPr="00F60699">
          <w:rPr>
            <w:noProof/>
            <w:sz w:val="28"/>
          </w:rPr>
        </w:r>
        <w:r w:rsidRPr="00F60699">
          <w:rPr>
            <w:noProof/>
            <w:sz w:val="28"/>
          </w:rPr>
          <w:fldChar w:fldCharType="separate"/>
        </w:r>
        <w:r w:rsidR="00BF330D">
          <w:rPr>
            <w:noProof/>
            <w:sz w:val="28"/>
          </w:rPr>
          <w:t>42</w:t>
        </w:r>
        <w:r w:rsidRPr="00F60699">
          <w:rPr>
            <w:noProof/>
            <w:sz w:val="28"/>
          </w:rPr>
          <w:fldChar w:fldCharType="end"/>
        </w:r>
      </w:hyperlink>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Default="00F60699">
      <w:pPr>
        <w:pStyle w:val="28"/>
        <w:tabs>
          <w:tab w:val="right" w:leader="dot" w:pos="9530"/>
        </w:tabs>
        <w:rPr>
          <w:rStyle w:val="a3"/>
          <w:noProof/>
          <w:sz w:val="28"/>
        </w:rPr>
      </w:pPr>
    </w:p>
    <w:p w:rsidR="00F60699" w:rsidRPr="00F60699" w:rsidRDefault="00F60699">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97211">
      <w:pPr>
        <w:pStyle w:val="28"/>
        <w:tabs>
          <w:tab w:val="right" w:leader="dot" w:pos="9530"/>
        </w:tabs>
        <w:rPr>
          <w:sz w:val="28"/>
          <w:szCs w:val="28"/>
        </w:rPr>
      </w:pPr>
      <w:r w:rsidRPr="00A41887">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5778473"/>
            <w:bookmarkEnd w:id="4"/>
            <w:bookmarkEnd w:id="5"/>
            <w:bookmarkEnd w:id="6"/>
            <w:bookmarkEnd w:id="7"/>
            <w:r>
              <w:rPr>
                <w:sz w:val="28"/>
              </w:rPr>
              <w:lastRenderedPageBreak/>
              <w:t>Всероссийское общество инвалидов</w:t>
            </w:r>
            <w:bookmarkEnd w:id="8"/>
            <w:bookmarkEnd w:id="9"/>
          </w:p>
        </w:tc>
      </w:tr>
    </w:tbl>
    <w:p w:rsidR="006E55A5" w:rsidRPr="00ED7136" w:rsidRDefault="00E96D7A" w:rsidP="00ED7136">
      <w:pPr>
        <w:pStyle w:val="2"/>
        <w:rPr>
          <w:rFonts w:ascii="Times New Roman" w:hAnsi="Times New Roman" w:cs="Times New Roman"/>
        </w:rPr>
      </w:pPr>
      <w:bookmarkStart w:id="10" w:name="_Toc105778474"/>
      <w:r w:rsidRPr="00ED7136">
        <w:rPr>
          <w:rFonts w:ascii="Times New Roman" w:hAnsi="Times New Roman" w:cs="Times New Roman"/>
        </w:rPr>
        <w:t>0</w:t>
      </w:r>
      <w:r w:rsidR="00ED4555" w:rsidRPr="00ED7136">
        <w:rPr>
          <w:rFonts w:ascii="Times New Roman" w:hAnsi="Times New Roman" w:cs="Times New Roman"/>
        </w:rPr>
        <w:t>4</w:t>
      </w:r>
      <w:r w:rsidR="006E55A5" w:rsidRPr="00ED7136">
        <w:rPr>
          <w:rFonts w:ascii="Times New Roman" w:hAnsi="Times New Roman" w:cs="Times New Roman"/>
        </w:rPr>
        <w:t>.0</w:t>
      </w:r>
      <w:r w:rsidRPr="00ED7136">
        <w:rPr>
          <w:rFonts w:ascii="Times New Roman" w:hAnsi="Times New Roman" w:cs="Times New Roman"/>
        </w:rPr>
        <w:t>6</w:t>
      </w:r>
      <w:r w:rsidR="006E55A5" w:rsidRPr="00ED7136">
        <w:rPr>
          <w:rFonts w:ascii="Times New Roman" w:hAnsi="Times New Roman" w:cs="Times New Roman"/>
        </w:rPr>
        <w:t xml:space="preserve">.2022, </w:t>
      </w:r>
      <w:r w:rsidR="00ED7136" w:rsidRPr="00ED7136">
        <w:rPr>
          <w:rFonts w:ascii="Times New Roman" w:hAnsi="Times New Roman" w:cs="Times New Roman"/>
          <w:color w:val="auto"/>
        </w:rPr>
        <w:t>«Парламентская газета»</w:t>
      </w:r>
      <w:r w:rsidR="006E55A5" w:rsidRPr="00ED7136">
        <w:rPr>
          <w:rFonts w:ascii="Times New Roman" w:hAnsi="Times New Roman" w:cs="Times New Roman"/>
        </w:rPr>
        <w:t>. «</w:t>
      </w:r>
      <w:r w:rsidR="00FF182D" w:rsidRPr="00ED7136">
        <w:rPr>
          <w:rFonts w:ascii="Times New Roman" w:hAnsi="Times New Roman" w:cs="Times New Roman"/>
        </w:rPr>
        <w:t>Протез на заказ можно будет приобрести, не выходя из дома</w:t>
      </w:r>
      <w:r w:rsidR="006E55A5" w:rsidRPr="00ED7136">
        <w:rPr>
          <w:rFonts w:ascii="Times New Roman" w:hAnsi="Times New Roman" w:cs="Times New Roman"/>
        </w:rPr>
        <w:t>»</w:t>
      </w:r>
      <w:bookmarkEnd w:id="10"/>
    </w:p>
    <w:p w:rsidR="006E55A5" w:rsidRPr="00ED4555" w:rsidRDefault="00CB5B67" w:rsidP="006E55A5">
      <w:pPr>
        <w:rPr>
          <w:sz w:val="1180"/>
          <w:u w:val="single"/>
        </w:rPr>
      </w:pPr>
      <w:hyperlink r:id="rId11" w:history="1">
        <w:r w:rsidR="00ED4555" w:rsidRPr="00ED4555">
          <w:rPr>
            <w:rStyle w:val="a3"/>
            <w:sz w:val="28"/>
          </w:rPr>
          <w:t>https://www.pnp.ru/social/protez-na-zakaz-mozhno-budet-priobresti-ne-vykhodya-iz-doma.html?utm_source=yxnews&amp;utm_medium=desktop&amp;utm_referrer=https%3A%2F%2Fyandex.ru%2Fnews%2Fsearch%3Ftext%3D</w:t>
        </w:r>
      </w:hyperlink>
      <w:r w:rsidR="00ED4555" w:rsidRPr="00ED4555">
        <w:rPr>
          <w:sz w:val="28"/>
        </w:rPr>
        <w:t xml:space="preserve"> </w:t>
      </w:r>
    </w:p>
    <w:p w:rsidR="006E55A5" w:rsidRPr="00474420" w:rsidRDefault="006E55A5" w:rsidP="006E55A5">
      <w:pPr>
        <w:rPr>
          <w:sz w:val="32"/>
          <w:highlight w:val="yellow"/>
        </w:rPr>
      </w:pPr>
    </w:p>
    <w:p w:rsidR="00171E24" w:rsidRPr="00C74224" w:rsidRDefault="00171E24" w:rsidP="00C74224">
      <w:pPr>
        <w:pStyle w:val="af"/>
        <w:numPr>
          <w:ilvl w:val="0"/>
          <w:numId w:val="2"/>
        </w:numPr>
        <w:jc w:val="both"/>
        <w:rPr>
          <w:sz w:val="28"/>
        </w:rPr>
      </w:pPr>
      <w:r w:rsidRPr="00171E24">
        <w:rPr>
          <w:sz w:val="28"/>
        </w:rPr>
        <w:t>Минтруд расширил перечень технических средств реабилитации для покупок по электронному сертификату.</w:t>
      </w:r>
    </w:p>
    <w:p w:rsidR="00171E24" w:rsidRPr="00C74224" w:rsidRDefault="00171E24" w:rsidP="00C74224">
      <w:pPr>
        <w:pStyle w:val="af"/>
        <w:numPr>
          <w:ilvl w:val="0"/>
          <w:numId w:val="2"/>
        </w:numPr>
        <w:jc w:val="both"/>
        <w:rPr>
          <w:sz w:val="28"/>
        </w:rPr>
      </w:pPr>
      <w:r w:rsidRPr="00171E24">
        <w:rPr>
          <w:sz w:val="28"/>
        </w:rPr>
        <w:t>Сегодня более 11 миллионов россиян имеют инвалидность, более 700 тысяч из них — дети. Минтруд расширил перечень технических средств реабилитации, которые можно приобрести по электронному сертификату, сообщили 1 июня на официальном сайте ведомства. О новых позициях, вошедших в список, и сложностях, которые возникают при покупке изделия по сертификату, — в материале «Парламентской газеты».</w:t>
      </w:r>
    </w:p>
    <w:p w:rsidR="00171E24" w:rsidRPr="00171E24" w:rsidRDefault="00171E24" w:rsidP="00171E24">
      <w:pPr>
        <w:pStyle w:val="af"/>
        <w:numPr>
          <w:ilvl w:val="0"/>
          <w:numId w:val="2"/>
        </w:numPr>
        <w:jc w:val="both"/>
        <w:rPr>
          <w:sz w:val="28"/>
        </w:rPr>
      </w:pPr>
      <w:r w:rsidRPr="00171E24">
        <w:rPr>
          <w:sz w:val="28"/>
        </w:rPr>
        <w:t>53 новые позиции</w:t>
      </w:r>
    </w:p>
    <w:p w:rsidR="00171E24" w:rsidRPr="00C74224" w:rsidRDefault="00171E24" w:rsidP="00C74224">
      <w:pPr>
        <w:pStyle w:val="af"/>
        <w:numPr>
          <w:ilvl w:val="0"/>
          <w:numId w:val="2"/>
        </w:numPr>
        <w:jc w:val="both"/>
        <w:rPr>
          <w:sz w:val="28"/>
        </w:rPr>
      </w:pPr>
      <w:r w:rsidRPr="00171E24">
        <w:rPr>
          <w:sz w:val="28"/>
        </w:rPr>
        <w:t>Обновленный список Минтруда пополнили 53 позициями. Теперь он включает 240 различных наименований. Так, с 1 июня россияне с инвалидностью смогут купить по электронному сертификату специальные телефоны, телевизоры с телетекстом для скрытых субтитров, экзопротезы молочной железы, глазные протезы. Помимо этого, в новый перечень включили чехлы на культю к протезам верхних и нижних конечностей, очистители для кожи, специальные системы с катетером, абсорбирующие желирующие пакетики, специальные защитные кольца для кожи, защитную пленку, адгезивные пластины и другие средства, сообщили «Парламентской газете» в пресс-службе ведомства.</w:t>
      </w:r>
    </w:p>
    <w:p w:rsidR="00171E24" w:rsidRPr="00C74224" w:rsidRDefault="00171E24" w:rsidP="00C74224">
      <w:pPr>
        <w:pStyle w:val="af"/>
        <w:numPr>
          <w:ilvl w:val="0"/>
          <w:numId w:val="2"/>
        </w:numPr>
        <w:jc w:val="both"/>
        <w:rPr>
          <w:sz w:val="28"/>
        </w:rPr>
      </w:pPr>
      <w:r w:rsidRPr="00171E24">
        <w:rPr>
          <w:sz w:val="28"/>
        </w:rPr>
        <w:t>В Минтруде также напомнили, что ежегодно более 1,5 миллиона человек пользуются государственной поддержкой для получения технических средств реабилитации (ТСР). Перечень ТСР, которые гарантирует государство, определяет Правительство. Постепенно все больше изделий из этого списка становятся доступными и по электронному сертификату.</w:t>
      </w:r>
    </w:p>
    <w:p w:rsidR="00171E24" w:rsidRPr="00C74224" w:rsidRDefault="00171E24" w:rsidP="00C74224">
      <w:pPr>
        <w:pStyle w:val="af"/>
        <w:numPr>
          <w:ilvl w:val="0"/>
          <w:numId w:val="2"/>
        </w:numPr>
        <w:jc w:val="both"/>
        <w:rPr>
          <w:sz w:val="28"/>
        </w:rPr>
      </w:pPr>
      <w:r w:rsidRPr="00171E24">
        <w:rPr>
          <w:sz w:val="28"/>
        </w:rPr>
        <w:t xml:space="preserve">«Минтруд постепенно расширяет возможности электронного сертификата, — отметили в пресс-службе ведомства. — Первоначально запланировано использование электронного сертификата для обеспечения людей серийными ТСР, а в дальнейшем — и в отношении изделий индивидуального </w:t>
      </w:r>
      <w:r w:rsidRPr="00171E24">
        <w:rPr>
          <w:sz w:val="28"/>
        </w:rPr>
        <w:lastRenderedPageBreak/>
        <w:t>изготовления. То есть люди с инвалидностью смогут использовать электронный сертификат, чтобы приобрести сделанные на заказ протезы и другие средства реабилитации».</w:t>
      </w:r>
    </w:p>
    <w:p w:rsidR="00171E24" w:rsidRPr="00C74224" w:rsidRDefault="00171E24" w:rsidP="00C74224">
      <w:pPr>
        <w:pStyle w:val="af"/>
        <w:numPr>
          <w:ilvl w:val="0"/>
          <w:numId w:val="2"/>
        </w:numPr>
        <w:jc w:val="both"/>
        <w:rPr>
          <w:sz w:val="28"/>
        </w:rPr>
      </w:pPr>
      <w:r w:rsidRPr="00171E24">
        <w:rPr>
          <w:sz w:val="28"/>
        </w:rPr>
        <w:t>В Минтруде объяснили, что если человеку в индивидуальной программе назначили средство реабилитации, которого еще нет в перечне ТСР, доступных по электронному сертификату, он может выбрать альтернативные способы обеспечения. Первый — получить готовое изделие через Фонд социального страхования. Второй — купить необходимое средство за свой счет, а потом получить за него компенсацию.</w:t>
      </w:r>
    </w:p>
    <w:p w:rsidR="00171E24" w:rsidRPr="00C74224" w:rsidRDefault="00171E24" w:rsidP="00C74224">
      <w:pPr>
        <w:pStyle w:val="af"/>
        <w:numPr>
          <w:ilvl w:val="0"/>
          <w:numId w:val="2"/>
        </w:numPr>
        <w:jc w:val="both"/>
        <w:rPr>
          <w:sz w:val="28"/>
        </w:rPr>
      </w:pPr>
      <w:r w:rsidRPr="00171E24">
        <w:rPr>
          <w:sz w:val="28"/>
        </w:rPr>
        <w:t>«Электронный сертификат — не замена уже действующим способам обеспечения средствами реабилитации, а дополнение к ним», — подчеркнули в ведомстве.</w:t>
      </w:r>
    </w:p>
    <w:p w:rsidR="00171E24" w:rsidRPr="00171E24" w:rsidRDefault="00171E24" w:rsidP="00171E24">
      <w:pPr>
        <w:pStyle w:val="af"/>
        <w:numPr>
          <w:ilvl w:val="0"/>
          <w:numId w:val="2"/>
        </w:numPr>
        <w:jc w:val="both"/>
        <w:rPr>
          <w:sz w:val="28"/>
        </w:rPr>
      </w:pPr>
      <w:r w:rsidRPr="00171E24">
        <w:rPr>
          <w:sz w:val="28"/>
        </w:rPr>
        <w:t>Онлайн-покупка с доставкой на дом</w:t>
      </w:r>
    </w:p>
    <w:p w:rsidR="00171E24" w:rsidRPr="00C74224" w:rsidRDefault="00171E24" w:rsidP="00C74224">
      <w:pPr>
        <w:pStyle w:val="af"/>
        <w:numPr>
          <w:ilvl w:val="0"/>
          <w:numId w:val="2"/>
        </w:numPr>
        <w:jc w:val="both"/>
        <w:rPr>
          <w:sz w:val="28"/>
        </w:rPr>
      </w:pPr>
      <w:r w:rsidRPr="00171E24">
        <w:rPr>
          <w:sz w:val="28"/>
        </w:rPr>
        <w:t>Сегодня с помощью электронного сертификата технические средства реабилитации можно приобретать в специализированных торговых точках или онлайн — в интернет-магазинах. Покупку доставят до ближайшего пункта выдачи или курьером на дом. Сейчас насчитывают уже 55 интернет-магазинов, доля покупок ТСР в которых превысила 29 процентов, уточнили на сайте Минтруда. Чаще всего по электронному сертификату приобретают коляски, ортопедическую обувь и слуховые аппараты.</w:t>
      </w:r>
    </w:p>
    <w:p w:rsidR="00171E24" w:rsidRPr="00691CB7" w:rsidRDefault="00171E24" w:rsidP="00691CB7">
      <w:pPr>
        <w:pStyle w:val="af"/>
        <w:numPr>
          <w:ilvl w:val="0"/>
          <w:numId w:val="2"/>
        </w:numPr>
        <w:jc w:val="both"/>
        <w:rPr>
          <w:sz w:val="28"/>
        </w:rPr>
      </w:pPr>
      <w:r w:rsidRPr="00171E24">
        <w:rPr>
          <w:sz w:val="28"/>
        </w:rPr>
        <w:t>Электронный сертификат — это хорошая и удобная форма получения ТСР, закрепленная законодательно, считает председатель Комитета Госдумы по труду, социальной политике и делам ветеранов Ярослав Нилов (ЛДПР). Сначала проходил эксперимент по внедрению электронных сертификатов, и он себя позитивно зарекомендовал, сказал депутат «Парламентской газете».</w:t>
      </w:r>
    </w:p>
    <w:p w:rsidR="00171E24" w:rsidRPr="00171E24" w:rsidRDefault="00171E24" w:rsidP="00171E24">
      <w:pPr>
        <w:pStyle w:val="af"/>
        <w:numPr>
          <w:ilvl w:val="0"/>
          <w:numId w:val="2"/>
        </w:numPr>
        <w:jc w:val="both"/>
        <w:rPr>
          <w:sz w:val="28"/>
        </w:rPr>
      </w:pPr>
      <w:r w:rsidRPr="00171E24">
        <w:rPr>
          <w:sz w:val="28"/>
        </w:rPr>
        <w:t>«Производители технических средств реабилитации теперь относятся к инвалиду с электронным сертификатом как к клиенту, — отметил Нилов. — Плюс у человека с ограниченными возможностями здоровья появилась возможность купить себе средство дороже того, которое может предложить государство, доплатив недостающую сумму. Насколько я знаю, инвалиды приветствуют это решение».</w:t>
      </w:r>
    </w:p>
    <w:p w:rsidR="00171E24" w:rsidRPr="00171E24" w:rsidRDefault="00171E24" w:rsidP="00171E24">
      <w:pPr>
        <w:pStyle w:val="af"/>
        <w:numPr>
          <w:ilvl w:val="0"/>
          <w:numId w:val="2"/>
        </w:numPr>
        <w:jc w:val="both"/>
        <w:rPr>
          <w:sz w:val="28"/>
        </w:rPr>
      </w:pPr>
      <w:r w:rsidRPr="00171E24">
        <w:rPr>
          <w:sz w:val="28"/>
        </w:rPr>
        <w:t>Еще есть над чем поработать</w:t>
      </w:r>
    </w:p>
    <w:p w:rsidR="00171E24" w:rsidRPr="00171E24" w:rsidRDefault="00171E24" w:rsidP="00171E24">
      <w:pPr>
        <w:pStyle w:val="af"/>
        <w:numPr>
          <w:ilvl w:val="0"/>
          <w:numId w:val="2"/>
        </w:numPr>
        <w:jc w:val="both"/>
        <w:rPr>
          <w:sz w:val="28"/>
        </w:rPr>
      </w:pPr>
      <w:r w:rsidRPr="00171E24">
        <w:rPr>
          <w:sz w:val="28"/>
        </w:rPr>
        <w:t xml:space="preserve">Включение в перечень на приобретение по сертификату новых позиций будет способствовать своевременному получению инвалидами необходимых им средств реабилитации, считает </w:t>
      </w:r>
      <w:r w:rsidRPr="00691CB7">
        <w:rPr>
          <w:sz w:val="28"/>
          <w:highlight w:val="yellow"/>
        </w:rPr>
        <w:t xml:space="preserve">председатель Всероссийского общества </w:t>
      </w:r>
      <w:r w:rsidRPr="00691CB7">
        <w:rPr>
          <w:sz w:val="28"/>
          <w:highlight w:val="yellow"/>
        </w:rPr>
        <w:lastRenderedPageBreak/>
        <w:t>инвалидов, депутат Госдумы Михаил Терентьев</w:t>
      </w:r>
      <w:r w:rsidRPr="00171E24">
        <w:rPr>
          <w:sz w:val="28"/>
        </w:rPr>
        <w:t>. По его словам, вопрос лишь в том, какую сумму выделят на приобретение необходимых ТСР.</w:t>
      </w:r>
    </w:p>
    <w:p w:rsidR="00171E24" w:rsidRPr="00171E24" w:rsidRDefault="00171E24" w:rsidP="00171E24">
      <w:pPr>
        <w:pStyle w:val="af"/>
        <w:numPr>
          <w:ilvl w:val="0"/>
          <w:numId w:val="2"/>
        </w:numPr>
        <w:jc w:val="both"/>
        <w:rPr>
          <w:sz w:val="28"/>
        </w:rPr>
      </w:pPr>
      <w:r w:rsidRPr="00171E24">
        <w:rPr>
          <w:sz w:val="28"/>
        </w:rPr>
        <w:t xml:space="preserve">«Сейчас стоимость электронного сертификата на определенное изделие формируют по последним выигранным торгам, — объяснил </w:t>
      </w:r>
      <w:r w:rsidRPr="00691CB7">
        <w:rPr>
          <w:sz w:val="28"/>
          <w:highlight w:val="yellow"/>
        </w:rPr>
        <w:t>депутат</w:t>
      </w:r>
      <w:r w:rsidRPr="00171E24">
        <w:rPr>
          <w:sz w:val="28"/>
        </w:rPr>
        <w:t xml:space="preserve"> «Парламентской газете». — Надеюсь, это в какой-то части исправят, когда Минтруд реализует новый механизм ценообразования — по исполненным контрактам на закупаемые однотипные изделия».</w:t>
      </w:r>
    </w:p>
    <w:p w:rsidR="00171E24" w:rsidRPr="00171E24" w:rsidRDefault="00171E24" w:rsidP="00171E24">
      <w:pPr>
        <w:pStyle w:val="af"/>
        <w:numPr>
          <w:ilvl w:val="0"/>
          <w:numId w:val="2"/>
        </w:numPr>
        <w:jc w:val="both"/>
        <w:rPr>
          <w:sz w:val="28"/>
        </w:rPr>
      </w:pPr>
      <w:r w:rsidRPr="00171E24">
        <w:rPr>
          <w:sz w:val="28"/>
        </w:rPr>
        <w:t xml:space="preserve">В любом случае пока остаются вопросы по определению лимита денег, выделяемых на ТСР по электронному сертификату, добавил </w:t>
      </w:r>
      <w:r w:rsidRPr="00691CB7">
        <w:rPr>
          <w:sz w:val="28"/>
          <w:highlight w:val="yellow"/>
        </w:rPr>
        <w:t>Терентьев</w:t>
      </w:r>
      <w:r w:rsidRPr="00171E24">
        <w:rPr>
          <w:sz w:val="28"/>
        </w:rPr>
        <w:t>.</w:t>
      </w:r>
    </w:p>
    <w:p w:rsidR="00171E24" w:rsidRPr="00171E24" w:rsidRDefault="00171E24" w:rsidP="00171E24">
      <w:pPr>
        <w:pStyle w:val="af"/>
        <w:numPr>
          <w:ilvl w:val="0"/>
          <w:numId w:val="2"/>
        </w:numPr>
        <w:jc w:val="both"/>
        <w:rPr>
          <w:sz w:val="28"/>
        </w:rPr>
      </w:pPr>
      <w:r w:rsidRPr="00171E24">
        <w:rPr>
          <w:sz w:val="28"/>
        </w:rPr>
        <w:t>Профильным министерствам необходимо разработать и ввести в действие стандарты на каждый вид ТСР и определить свод обязательных требований соответствия, уверен президент Всероссийского общества слепых Владимир Сипкин. Еще одна задача — актуализировать электронный каталог и разместить в нем те модели ТСР, которые соответствуют требованиям этих стандартов. Это важно, чтобы не допустить подмены реабилитационных средств приборами общего назначения, уточнил он.</w:t>
      </w:r>
    </w:p>
    <w:p w:rsidR="00171E24" w:rsidRPr="00171E24" w:rsidRDefault="00171E24" w:rsidP="00171E24">
      <w:pPr>
        <w:pStyle w:val="af"/>
        <w:numPr>
          <w:ilvl w:val="0"/>
          <w:numId w:val="2"/>
        </w:numPr>
        <w:jc w:val="both"/>
        <w:rPr>
          <w:sz w:val="28"/>
        </w:rPr>
      </w:pPr>
      <w:r w:rsidRPr="00171E24">
        <w:rPr>
          <w:sz w:val="28"/>
        </w:rPr>
        <w:t>По словам Сипкина, необходимо доработать и интернет-ресурсы, которые обеспечивают функционирование системы электронного сертификата, чтобы они стали доступнее для инвалидов по зрению. Кроме того, важно создать в регионах единую сеть пунктов по предоставлению инвалидам ТСР и обеспечить людей всеми необходимыми услугами для подбора оптимальной конструкции изделий и их гарантийного и технического обслуживания.</w:t>
      </w:r>
    </w:p>
    <w:p w:rsidR="00171E24" w:rsidRPr="00171E24" w:rsidRDefault="00171E24" w:rsidP="00171E24">
      <w:pPr>
        <w:pStyle w:val="af"/>
        <w:numPr>
          <w:ilvl w:val="0"/>
          <w:numId w:val="2"/>
        </w:numPr>
        <w:jc w:val="both"/>
        <w:rPr>
          <w:sz w:val="28"/>
        </w:rPr>
      </w:pPr>
      <w:r w:rsidRPr="00171E24">
        <w:rPr>
          <w:sz w:val="28"/>
        </w:rPr>
        <w:t>«Не везде решены технические аспекты подключения производителей ТСР и торговых точек, которые захотят принимать в оплату электронные сертификаты, — подчеркнул президент ВОС. — Кроме того, многие торговые интернет-ресурсы, принимающие сертификаты, не адаптированы для незрячих и слабовидящих».</w:t>
      </w:r>
    </w:p>
    <w:p w:rsidR="00171E24" w:rsidRDefault="00171E24" w:rsidP="00171E24">
      <w:pPr>
        <w:pStyle w:val="af"/>
        <w:numPr>
          <w:ilvl w:val="0"/>
          <w:numId w:val="2"/>
        </w:numPr>
        <w:jc w:val="both"/>
        <w:rPr>
          <w:sz w:val="28"/>
        </w:rPr>
      </w:pPr>
      <w:r w:rsidRPr="00171E24">
        <w:rPr>
          <w:sz w:val="28"/>
        </w:rPr>
        <w:t>Сипкин также высказал пожелание, чтобы инвалидов по зрению обеспечили брайлевскими дисплеями. Это даст им возможность использовать современные компьютеры. Кроме того, необходима государственная сертификация ряда ТСР, добавил он. В частности, видеоувеличителей и других приборов. Недостаточно качественные изделия могут навредить остаточному зрению, которое еще сохранилось у слабовидящего. А ведь даже малейшая доля потери зрения для такого человека будет критична, заключил Сипкин.</w:t>
      </w:r>
    </w:p>
    <w:p w:rsidR="00400200" w:rsidRPr="00171E24" w:rsidRDefault="00400200" w:rsidP="00171E24">
      <w:pPr>
        <w:pStyle w:val="af"/>
        <w:numPr>
          <w:ilvl w:val="0"/>
          <w:numId w:val="2"/>
        </w:numPr>
        <w:jc w:val="both"/>
        <w:rPr>
          <w:sz w:val="28"/>
        </w:rPr>
      </w:pPr>
    </w:p>
    <w:p w:rsidR="00171E24" w:rsidRPr="00171E24" w:rsidRDefault="00171E24" w:rsidP="00171E24">
      <w:pPr>
        <w:pStyle w:val="af"/>
        <w:numPr>
          <w:ilvl w:val="0"/>
          <w:numId w:val="2"/>
        </w:numPr>
        <w:jc w:val="both"/>
        <w:rPr>
          <w:sz w:val="28"/>
        </w:rPr>
      </w:pPr>
      <w:r w:rsidRPr="00171E24">
        <w:rPr>
          <w:sz w:val="28"/>
        </w:rPr>
        <w:lastRenderedPageBreak/>
        <w:t>Как оформить электронный сертификат</w:t>
      </w:r>
    </w:p>
    <w:p w:rsidR="00171E24" w:rsidRPr="00171E24" w:rsidRDefault="00171E24" w:rsidP="00171E24">
      <w:pPr>
        <w:pStyle w:val="af"/>
        <w:numPr>
          <w:ilvl w:val="0"/>
          <w:numId w:val="2"/>
        </w:numPr>
        <w:jc w:val="both"/>
        <w:rPr>
          <w:sz w:val="28"/>
        </w:rPr>
      </w:pPr>
      <w:r w:rsidRPr="00171E24">
        <w:rPr>
          <w:sz w:val="28"/>
        </w:rPr>
        <w:t>Электронный сертификат представляет собой цифровую реестровую запись о праве человека на покупку ТСР. Он удобен тем, что по нему можно приобрести средство реабилитации с учетом индивидуальных предпочтений. Например, выбрать более функциональную коляску, удобный слуховой аппарат или протез. В индивидуальной программе реабилитации описывают общие характеристики ТСР. У разных производителей они могут значительно различаться. В отличие от самостоятельной покупки с последующей компенсацией электронный сертификат позволяет не тратить личные деньги и не ждать возврата потраченных средств. Свои средства могут понадобиться, чтобы оплатить разницу, если покупка превысит сумму сертификата.</w:t>
      </w:r>
    </w:p>
    <w:p w:rsidR="00171E24" w:rsidRPr="00171E24" w:rsidRDefault="00171E24" w:rsidP="00171E24">
      <w:pPr>
        <w:pStyle w:val="af"/>
        <w:numPr>
          <w:ilvl w:val="0"/>
          <w:numId w:val="2"/>
        </w:numPr>
        <w:jc w:val="both"/>
        <w:rPr>
          <w:sz w:val="28"/>
        </w:rPr>
      </w:pPr>
      <w:r w:rsidRPr="00171E24">
        <w:rPr>
          <w:sz w:val="28"/>
        </w:rPr>
        <w:t>Оформить электронный сертификат можно, лично обратившись в отделение Фонда социального страхования или МФЦ, а также дистанционно — на портале госуслуг. Для этого потребуется указать номер карты «Мир», к которой привяжут сумму на покупку изделия. Потратить деньги с электронного сертификата можно только на ту категорию товаров, на которую он выдан. Оплата поступит продавцу напрямую, как при обычной покупке с помощью банковской карты.</w:t>
      </w:r>
    </w:p>
    <w:p w:rsidR="00B10BE5" w:rsidRPr="00B10BE5" w:rsidRDefault="00171E24" w:rsidP="00171E24">
      <w:pPr>
        <w:pStyle w:val="af"/>
        <w:numPr>
          <w:ilvl w:val="0"/>
          <w:numId w:val="2"/>
        </w:numPr>
        <w:jc w:val="both"/>
        <w:rPr>
          <w:sz w:val="28"/>
        </w:rPr>
      </w:pPr>
      <w:r w:rsidRPr="00171E24">
        <w:rPr>
          <w:sz w:val="28"/>
        </w:rPr>
        <w:t>Перед тем как оформить электронный сертификат, стоит ознакомиться с перечнем доступных по нему технических средств в каталоге на странице ФСС. Сейчас в нем представлены уже более 4,5 тысячи различных товаров у 338 производителей и поставщиков.</w:t>
      </w:r>
    </w:p>
    <w:p w:rsidR="00310BD5" w:rsidRDefault="00CB5B67" w:rsidP="00A5372F">
      <w:pPr>
        <w:spacing w:after="140" w:line="288" w:lineRule="auto"/>
        <w:jc w:val="both"/>
        <w:rPr>
          <w:rStyle w:val="a3"/>
          <w:i/>
          <w:sz w:val="28"/>
          <w:szCs w:val="28"/>
        </w:rPr>
      </w:pPr>
      <w:hyperlink w:anchor="Содержание" w:history="1">
        <w:r w:rsidR="00E73B27" w:rsidRPr="001D1FD5">
          <w:rPr>
            <w:rStyle w:val="a3"/>
            <w:i/>
            <w:sz w:val="28"/>
            <w:szCs w:val="28"/>
          </w:rPr>
          <w:t>Вернуться к оглавлению</w:t>
        </w:r>
      </w:hyperlink>
    </w:p>
    <w:p w:rsidR="006B695D" w:rsidRDefault="006B695D" w:rsidP="00A5372F">
      <w:pPr>
        <w:spacing w:after="140" w:line="288" w:lineRule="auto"/>
        <w:jc w:val="both"/>
        <w:rPr>
          <w:rStyle w:val="a3"/>
          <w:i/>
          <w:sz w:val="28"/>
          <w:szCs w:val="28"/>
        </w:rPr>
      </w:pPr>
    </w:p>
    <w:p w:rsidR="00561F7B" w:rsidRPr="00ED7136" w:rsidRDefault="00561F7B" w:rsidP="00CB5B67">
      <w:pPr>
        <w:pStyle w:val="2"/>
      </w:pPr>
      <w:bookmarkStart w:id="11" w:name="_Toc105778475"/>
      <w:r w:rsidRPr="00D56544">
        <w:rPr>
          <w:rFonts w:ascii="Times New Roman" w:hAnsi="Times New Roman" w:cs="Times New Roman"/>
        </w:rPr>
        <w:t>0</w:t>
      </w:r>
      <w:r w:rsidR="008D5749" w:rsidRPr="00D56544">
        <w:rPr>
          <w:rFonts w:ascii="Times New Roman" w:hAnsi="Times New Roman" w:cs="Times New Roman"/>
        </w:rPr>
        <w:t>9</w:t>
      </w:r>
      <w:r w:rsidRPr="00D56544">
        <w:rPr>
          <w:rFonts w:ascii="Times New Roman" w:hAnsi="Times New Roman" w:cs="Times New Roman"/>
        </w:rPr>
        <w:t xml:space="preserve">.06.2022, </w:t>
      </w:r>
      <w:r w:rsidR="00D56544" w:rsidRPr="00D56544">
        <w:rPr>
          <w:rFonts w:ascii="Times New Roman" w:hAnsi="Times New Roman" w:cs="Times New Roman"/>
          <w:color w:val="auto"/>
        </w:rPr>
        <w:t>«Известия»</w:t>
      </w:r>
      <w:r w:rsidRPr="00D56544">
        <w:rPr>
          <w:rFonts w:ascii="Times New Roman" w:hAnsi="Times New Roman" w:cs="Times New Roman"/>
        </w:rPr>
        <w:t>. «</w:t>
      </w:r>
      <w:r w:rsidR="008F79DE" w:rsidRPr="00D56544">
        <w:rPr>
          <w:rFonts w:ascii="Times New Roman" w:hAnsi="Times New Roman" w:cs="Times New Roman"/>
        </w:rPr>
        <w:t>Половинная доступность: в правительстве оценили число школ, готовых принять инвалидов</w:t>
      </w:r>
      <w:r w:rsidRPr="00ED7136">
        <w:t>»</w:t>
      </w:r>
      <w:bookmarkEnd w:id="11"/>
    </w:p>
    <w:p w:rsidR="00561F7B" w:rsidRPr="00ED4555" w:rsidRDefault="00CB5B67" w:rsidP="00561F7B">
      <w:pPr>
        <w:rPr>
          <w:sz w:val="1180"/>
          <w:u w:val="single"/>
        </w:rPr>
      </w:pPr>
      <w:hyperlink r:id="rId12" w:history="1">
        <w:r w:rsidR="008D5749" w:rsidRPr="00164C29">
          <w:rPr>
            <w:rStyle w:val="a3"/>
            <w:sz w:val="28"/>
          </w:rPr>
          <w:t>https://iz.ru/1346946/evgeniia-priemskaia/polovinnaia-dostupnost-v-pravitelstve-otcenili-chislo-shkol-gotovykh-priniat-invalidov?utm_source=yxnews&amp;utm_medium=desktop&amp;utm_referrer=https%3A%2F%2Fyandex.ru%2Fnews%2Fsearch%3Ftext%3D</w:t>
        </w:r>
      </w:hyperlink>
      <w:r w:rsidR="008D5749">
        <w:rPr>
          <w:sz w:val="28"/>
        </w:rPr>
        <w:t xml:space="preserve"> </w:t>
      </w:r>
      <w:r w:rsidR="00561F7B" w:rsidRPr="00ED4555">
        <w:rPr>
          <w:sz w:val="28"/>
        </w:rPr>
        <w:t xml:space="preserve"> </w:t>
      </w:r>
    </w:p>
    <w:p w:rsidR="00561F7B" w:rsidRPr="00474420" w:rsidRDefault="00561F7B" w:rsidP="00561F7B">
      <w:pPr>
        <w:rPr>
          <w:sz w:val="32"/>
          <w:highlight w:val="yellow"/>
        </w:rPr>
      </w:pPr>
    </w:p>
    <w:p w:rsidR="00AF4DE9" w:rsidRPr="0073347B" w:rsidRDefault="00AF4DE9" w:rsidP="0073347B">
      <w:pPr>
        <w:pStyle w:val="af"/>
        <w:numPr>
          <w:ilvl w:val="0"/>
          <w:numId w:val="2"/>
        </w:numPr>
        <w:jc w:val="both"/>
        <w:rPr>
          <w:sz w:val="28"/>
        </w:rPr>
      </w:pPr>
      <w:r w:rsidRPr="00AF4DE9">
        <w:rPr>
          <w:sz w:val="28"/>
        </w:rPr>
        <w:t>В среднем по стране таких школ около 49%, однако показатели очень отличаются в разных регионах.</w:t>
      </w:r>
    </w:p>
    <w:p w:rsidR="00AF4DE9" w:rsidRPr="0073347B" w:rsidRDefault="00AF4DE9" w:rsidP="0073347B">
      <w:pPr>
        <w:pStyle w:val="af"/>
        <w:numPr>
          <w:ilvl w:val="0"/>
          <w:numId w:val="2"/>
        </w:numPr>
        <w:jc w:val="both"/>
        <w:rPr>
          <w:sz w:val="28"/>
        </w:rPr>
      </w:pPr>
      <w:r w:rsidRPr="00AF4DE9">
        <w:rPr>
          <w:sz w:val="28"/>
        </w:rPr>
        <w:t xml:space="preserve">Доступными для детей с инвалидностью или ограниченными возможностями здоровья сегодня считаются около 49% общеобразовательных школ в России, следует из опубликованного на этой неделе доклада правительства, </w:t>
      </w:r>
      <w:r w:rsidRPr="00AF4DE9">
        <w:rPr>
          <w:sz w:val="28"/>
        </w:rPr>
        <w:lastRenderedPageBreak/>
        <w:t>посвященного госполитике в сфере образования. Ситуация постепенно начинает меняться, однако рост числа таких учреждений остается крайне неравномерным по всей стране, отмечают опрошенные изданием эксперты. Сложности в том числе связаны с адаптацией уже существующих школ, а также с тем, что часто под «доступностью» понимаются минимальные изменения, внесенные в конструкцию здания, и не учитывающие специфику потребностей детей с разными заболеваниями. «Известия» разбирались в ситуации.</w:t>
      </w:r>
    </w:p>
    <w:p w:rsidR="00AF4DE9" w:rsidRPr="0073347B" w:rsidRDefault="00AF4DE9" w:rsidP="0073347B">
      <w:pPr>
        <w:pStyle w:val="af"/>
        <w:numPr>
          <w:ilvl w:val="0"/>
          <w:numId w:val="2"/>
        </w:numPr>
        <w:jc w:val="both"/>
        <w:rPr>
          <w:sz w:val="28"/>
        </w:rPr>
      </w:pPr>
      <w:r w:rsidRPr="00AF4DE9">
        <w:rPr>
          <w:sz w:val="28"/>
        </w:rPr>
        <w:t>«Условия для беспрепятственного доступа»</w:t>
      </w:r>
    </w:p>
    <w:p w:rsidR="00AF4DE9" w:rsidRPr="0073347B" w:rsidRDefault="00AF4DE9" w:rsidP="0073347B">
      <w:pPr>
        <w:pStyle w:val="af"/>
        <w:numPr>
          <w:ilvl w:val="0"/>
          <w:numId w:val="2"/>
        </w:numPr>
        <w:jc w:val="both"/>
        <w:rPr>
          <w:sz w:val="28"/>
        </w:rPr>
      </w:pPr>
      <w:r w:rsidRPr="00AF4DE9">
        <w:rPr>
          <w:sz w:val="28"/>
        </w:rPr>
        <w:t>Ежегодный доклад об итогах государственной политики в сфере образования был опубликован на сайте правительства. Документ охватывает различные направления работы в этой сфере.</w:t>
      </w:r>
    </w:p>
    <w:p w:rsidR="00AF4DE9" w:rsidRPr="0073347B" w:rsidRDefault="00AF4DE9" w:rsidP="0073347B">
      <w:pPr>
        <w:pStyle w:val="af"/>
        <w:numPr>
          <w:ilvl w:val="0"/>
          <w:numId w:val="2"/>
        </w:numPr>
        <w:jc w:val="both"/>
        <w:rPr>
          <w:sz w:val="28"/>
        </w:rPr>
      </w:pPr>
      <w:r w:rsidRPr="00AF4DE9">
        <w:rPr>
          <w:sz w:val="28"/>
        </w:rPr>
        <w:t>В том числе речь идет и о доступности образования (как в начальных и средних школах, так и дошкольного и среднего профессионального) для людей с ограниченными возможностями здоровья или инвалидностью.</w:t>
      </w:r>
    </w:p>
    <w:p w:rsidR="00AF4DE9" w:rsidRPr="0073347B" w:rsidRDefault="00AF4DE9" w:rsidP="0073347B">
      <w:pPr>
        <w:pStyle w:val="af"/>
        <w:numPr>
          <w:ilvl w:val="0"/>
          <w:numId w:val="2"/>
        </w:numPr>
        <w:jc w:val="both"/>
        <w:rPr>
          <w:sz w:val="28"/>
        </w:rPr>
      </w:pPr>
      <w:r w:rsidRPr="00AF4DE9">
        <w:rPr>
          <w:sz w:val="28"/>
        </w:rPr>
        <w:t>«В общей сложности условия для беспрепятственного доступа инвалидов созданы в 49,09% зданий общеобразовательных организаций в целом по стране», — следует из документа.</w:t>
      </w:r>
    </w:p>
    <w:p w:rsidR="00AF4DE9" w:rsidRPr="0073347B" w:rsidRDefault="00AF4DE9" w:rsidP="0073347B">
      <w:pPr>
        <w:pStyle w:val="af"/>
        <w:numPr>
          <w:ilvl w:val="0"/>
          <w:numId w:val="2"/>
        </w:numPr>
        <w:jc w:val="both"/>
        <w:rPr>
          <w:sz w:val="28"/>
        </w:rPr>
      </w:pPr>
      <w:r w:rsidRPr="00AF4DE9">
        <w:rPr>
          <w:sz w:val="28"/>
        </w:rPr>
        <w:t>В том числе подходящие условия созданы в школах в городских поселениях — в 57,9% зданий, в сельской местности — в 42,24% зданий.</w:t>
      </w:r>
    </w:p>
    <w:p w:rsidR="00AF4DE9" w:rsidRPr="0073347B" w:rsidRDefault="00AF4DE9" w:rsidP="0073347B">
      <w:pPr>
        <w:pStyle w:val="af"/>
        <w:numPr>
          <w:ilvl w:val="0"/>
          <w:numId w:val="2"/>
        </w:numPr>
        <w:jc w:val="both"/>
        <w:rPr>
          <w:sz w:val="28"/>
        </w:rPr>
      </w:pPr>
      <w:r w:rsidRPr="00AF4DE9">
        <w:rPr>
          <w:sz w:val="28"/>
        </w:rPr>
        <w:t>Дополнительно в рамках федерального проекта «Современная школа», ориентированного на общую модернизацию учебных заведений, планируется модернизировать специализированные коррекционные школы. Которые, как утверждается в докладе, «должны стать консультативно-методическими (ресурсными) центрами, оказывающими методическую помощь педагогическим работникам общеобразовательных (инклюзивных) организаций, психолого-педагогическую помощь детям и их родителям».</w:t>
      </w:r>
    </w:p>
    <w:p w:rsidR="00AF4DE9" w:rsidRPr="0073347B" w:rsidRDefault="00AF4DE9" w:rsidP="0073347B">
      <w:pPr>
        <w:pStyle w:val="af"/>
        <w:numPr>
          <w:ilvl w:val="0"/>
          <w:numId w:val="2"/>
        </w:numPr>
        <w:jc w:val="both"/>
        <w:rPr>
          <w:sz w:val="28"/>
        </w:rPr>
      </w:pPr>
      <w:r w:rsidRPr="00AF4DE9">
        <w:rPr>
          <w:sz w:val="28"/>
        </w:rPr>
        <w:t>Всего с 2019 по 2021 год, отмечается в докладе, инфраструктуру, предназначенную для людей с ОВЗ, в рамках этого проекта обновили в 508 общеобразовательных организациях в 85 субъектах.</w:t>
      </w:r>
    </w:p>
    <w:p w:rsidR="00AF4DE9" w:rsidRPr="0073347B" w:rsidRDefault="00AF4DE9" w:rsidP="0073347B">
      <w:pPr>
        <w:pStyle w:val="af"/>
        <w:numPr>
          <w:ilvl w:val="0"/>
          <w:numId w:val="2"/>
        </w:numPr>
        <w:jc w:val="both"/>
        <w:rPr>
          <w:sz w:val="28"/>
        </w:rPr>
      </w:pPr>
      <w:r w:rsidRPr="00AF4DE9">
        <w:rPr>
          <w:sz w:val="28"/>
        </w:rPr>
        <w:t>Напомним, что реформа образования, в рамках которой все школы страны должны были быть оборудованы для обучения детей с ограниченными возможностями здоровья, стартовала в 2013 году. К 2015-му, по подсчетам Министерства образования и науки, тогда отвечавшего за это направление, принять таких учеников была готова примерно одна пятая часть школ.</w:t>
      </w:r>
    </w:p>
    <w:p w:rsidR="00AF4DE9" w:rsidRPr="0073347B" w:rsidRDefault="00AF4DE9" w:rsidP="0073347B">
      <w:pPr>
        <w:pStyle w:val="af"/>
        <w:numPr>
          <w:ilvl w:val="0"/>
          <w:numId w:val="2"/>
        </w:numPr>
        <w:jc w:val="both"/>
        <w:rPr>
          <w:sz w:val="28"/>
        </w:rPr>
      </w:pPr>
      <w:r w:rsidRPr="00AF4DE9">
        <w:rPr>
          <w:sz w:val="28"/>
        </w:rPr>
        <w:lastRenderedPageBreak/>
        <w:t>Несколько лучше, чем со школами, согласно данным мониторинга Минпросвещения, которые приводятся в докладе, к осени 2021 года ситуация обстояла с доступностью профессиональных образовательных учреждений, входящих в систему среднего профессионального образования (СПО). Там полная или частичная доступность была обеспечена в 79,82% профессиональных образовательных организаций. Эта цифра чуть больше чем на один процент превышает показатель прошлого года (78,54%).</w:t>
      </w:r>
    </w:p>
    <w:p w:rsidR="00AF4DE9" w:rsidRPr="0073347B" w:rsidRDefault="00AF4DE9" w:rsidP="0073347B">
      <w:pPr>
        <w:pStyle w:val="af"/>
        <w:numPr>
          <w:ilvl w:val="0"/>
          <w:numId w:val="2"/>
        </w:numPr>
        <w:jc w:val="both"/>
        <w:rPr>
          <w:sz w:val="28"/>
        </w:rPr>
      </w:pPr>
      <w:r w:rsidRPr="00AF4DE9">
        <w:rPr>
          <w:sz w:val="28"/>
        </w:rPr>
        <w:t>Полностью доступными всё равно являются только 43,82% профессиональных образовательных организаций. Однако это уже на 15,26% больше, чем в 2020 году (28,56%).</w:t>
      </w:r>
    </w:p>
    <w:p w:rsidR="00AF4DE9" w:rsidRPr="0073347B" w:rsidRDefault="00AF4DE9" w:rsidP="0073347B">
      <w:pPr>
        <w:pStyle w:val="af"/>
        <w:numPr>
          <w:ilvl w:val="0"/>
          <w:numId w:val="2"/>
        </w:numPr>
        <w:jc w:val="both"/>
        <w:rPr>
          <w:sz w:val="28"/>
        </w:rPr>
      </w:pPr>
      <w:r w:rsidRPr="00AF4DE9">
        <w:rPr>
          <w:sz w:val="28"/>
        </w:rPr>
        <w:t>Вообще не приспособлены для обучения инвалидов и лиц с ОВЗ 20,18% профессиональных образовательных организаций.</w:t>
      </w:r>
    </w:p>
    <w:p w:rsidR="00AF4DE9" w:rsidRPr="00AF4DE9" w:rsidRDefault="00AF4DE9" w:rsidP="00AF4DE9">
      <w:pPr>
        <w:pStyle w:val="af"/>
        <w:numPr>
          <w:ilvl w:val="0"/>
          <w:numId w:val="2"/>
        </w:numPr>
        <w:jc w:val="both"/>
        <w:rPr>
          <w:sz w:val="28"/>
        </w:rPr>
      </w:pPr>
      <w:r w:rsidRPr="00AF4DE9">
        <w:rPr>
          <w:sz w:val="28"/>
        </w:rPr>
        <w:t>Неравномерные меры</w:t>
      </w:r>
    </w:p>
    <w:p w:rsidR="00AF4DE9" w:rsidRPr="00330074" w:rsidRDefault="00AF4DE9" w:rsidP="00330074">
      <w:pPr>
        <w:pStyle w:val="af"/>
        <w:numPr>
          <w:ilvl w:val="0"/>
          <w:numId w:val="2"/>
        </w:numPr>
        <w:jc w:val="both"/>
        <w:rPr>
          <w:sz w:val="28"/>
        </w:rPr>
      </w:pPr>
      <w:r w:rsidRPr="00AF4DE9">
        <w:rPr>
          <w:sz w:val="28"/>
        </w:rPr>
        <w:t>Приведенные в докладе цифры отражают ситуацию в целом по стране, в реальности доступность школ в разных регионах растет очень неравномерно, обращают внимание опрошенные изданием эксперты. В некоторых регионах количество таких школ пока «весьма далеко от обозначенной цифры», пояснил «Известиям</w:t>
      </w:r>
      <w:r w:rsidRPr="00871140">
        <w:rPr>
          <w:sz w:val="28"/>
        </w:rPr>
        <w:t xml:space="preserve">» </w:t>
      </w:r>
      <w:r w:rsidRPr="00330074">
        <w:rPr>
          <w:sz w:val="28"/>
          <w:highlight w:val="yellow"/>
        </w:rPr>
        <w:t>председатель Всероссийского общества инвалидов Михаил Терентьев</w:t>
      </w:r>
      <w:r w:rsidRPr="00AF4DE9">
        <w:rPr>
          <w:sz w:val="28"/>
        </w:rPr>
        <w:t>.</w:t>
      </w:r>
    </w:p>
    <w:p w:rsidR="00AF4DE9" w:rsidRPr="00330074" w:rsidRDefault="00AF4DE9" w:rsidP="00330074">
      <w:pPr>
        <w:pStyle w:val="af"/>
        <w:numPr>
          <w:ilvl w:val="0"/>
          <w:numId w:val="2"/>
        </w:numPr>
        <w:jc w:val="both"/>
        <w:rPr>
          <w:sz w:val="28"/>
        </w:rPr>
      </w:pPr>
      <w:r w:rsidRPr="00AF4DE9">
        <w:rPr>
          <w:sz w:val="28"/>
        </w:rPr>
        <w:t>Кроме того, само понятие доступности часто трактуется довольно широко.</w:t>
      </w:r>
    </w:p>
    <w:p w:rsidR="00AF4DE9" w:rsidRPr="00330074" w:rsidRDefault="00AF4DE9" w:rsidP="00330074">
      <w:pPr>
        <w:pStyle w:val="af"/>
        <w:numPr>
          <w:ilvl w:val="0"/>
          <w:numId w:val="2"/>
        </w:numPr>
        <w:jc w:val="both"/>
        <w:rPr>
          <w:sz w:val="28"/>
        </w:rPr>
      </w:pPr>
      <w:r w:rsidRPr="00AF4DE9">
        <w:rPr>
          <w:sz w:val="28"/>
        </w:rPr>
        <w:t>— Часто доступность ограничена только доступностью входов и первого этажа, тогда как внутри школы проемы и прочие пути движения остаются недоступными. Но также нужно обратить внимание на наличие тьюторов, сурдопереводчиков и специальных программ обучения. Поэтому только по этим данным трудно оценить, достаточно этого или нет, — отмечает он.</w:t>
      </w:r>
    </w:p>
    <w:p w:rsidR="00AF4DE9" w:rsidRPr="00330074" w:rsidRDefault="00AF4DE9" w:rsidP="00330074">
      <w:pPr>
        <w:pStyle w:val="af"/>
        <w:numPr>
          <w:ilvl w:val="0"/>
          <w:numId w:val="2"/>
        </w:numPr>
        <w:jc w:val="both"/>
        <w:rPr>
          <w:sz w:val="28"/>
        </w:rPr>
      </w:pPr>
      <w:r w:rsidRPr="00AF4DE9">
        <w:rPr>
          <w:sz w:val="28"/>
        </w:rPr>
        <w:t>Регионы сегодня стараются решить вопрос с доступностью образовательных учреждений, однако это касается в первую очередь новых школ, которые строят с учетом современных требований и стандартов, признает собеседник издания.</w:t>
      </w:r>
    </w:p>
    <w:p w:rsidR="00AF4DE9" w:rsidRPr="00330074" w:rsidRDefault="00AF4DE9" w:rsidP="00330074">
      <w:pPr>
        <w:pStyle w:val="af"/>
        <w:numPr>
          <w:ilvl w:val="0"/>
          <w:numId w:val="2"/>
        </w:numPr>
        <w:jc w:val="both"/>
        <w:rPr>
          <w:sz w:val="28"/>
        </w:rPr>
      </w:pPr>
      <w:r w:rsidRPr="00AF4DE9">
        <w:rPr>
          <w:sz w:val="28"/>
        </w:rPr>
        <w:t>В региональной общественной организации инвалидов (РООИ) «Перспектива» «Известиям» привели мнение представителей партнерской организации в Республике Коми. Они отметили, что в их регионе показатели сегодня кардинально отличаются от средней статистики по стране.</w:t>
      </w:r>
    </w:p>
    <w:p w:rsidR="00AF4DE9" w:rsidRPr="00330074" w:rsidRDefault="00AF4DE9" w:rsidP="00330074">
      <w:pPr>
        <w:pStyle w:val="af"/>
        <w:numPr>
          <w:ilvl w:val="0"/>
          <w:numId w:val="2"/>
        </w:numPr>
        <w:jc w:val="both"/>
        <w:rPr>
          <w:sz w:val="28"/>
        </w:rPr>
      </w:pPr>
      <w:r w:rsidRPr="00AF4DE9">
        <w:rPr>
          <w:sz w:val="28"/>
        </w:rPr>
        <w:t xml:space="preserve">«Из 30 школ Сыктывкара можно назвать доступными только две школы, которые были построены два года назад, где есть лифт. Все остальные либо </w:t>
      </w:r>
      <w:r w:rsidRPr="00AF4DE9">
        <w:rPr>
          <w:sz w:val="28"/>
        </w:rPr>
        <w:lastRenderedPageBreak/>
        <w:t>недоступны, либо доступен первый этаж», — следует из полученного изданием ответа.</w:t>
      </w:r>
    </w:p>
    <w:p w:rsidR="00AF4DE9" w:rsidRPr="00330074" w:rsidRDefault="00AF4DE9" w:rsidP="00330074">
      <w:pPr>
        <w:pStyle w:val="af"/>
        <w:numPr>
          <w:ilvl w:val="0"/>
          <w:numId w:val="2"/>
        </w:numPr>
        <w:jc w:val="both"/>
        <w:rPr>
          <w:sz w:val="28"/>
        </w:rPr>
      </w:pPr>
      <w:r w:rsidRPr="00AF4DE9">
        <w:rPr>
          <w:sz w:val="28"/>
        </w:rPr>
        <w:t xml:space="preserve">Достаточно успешными оказались меры, принятые для развития инклюзивного школьного образования в республиках Карелия и Чувашия, Пермском крае и Псковской области, считает </w:t>
      </w:r>
      <w:r w:rsidRPr="00330074">
        <w:rPr>
          <w:sz w:val="28"/>
          <w:highlight w:val="yellow"/>
        </w:rPr>
        <w:t>Михаил Терентьев</w:t>
      </w:r>
      <w:r w:rsidRPr="00AF4DE9">
        <w:rPr>
          <w:sz w:val="28"/>
        </w:rPr>
        <w:t>.</w:t>
      </w:r>
    </w:p>
    <w:p w:rsidR="00AF4DE9" w:rsidRPr="00330074" w:rsidRDefault="00AF4DE9" w:rsidP="00330074">
      <w:pPr>
        <w:pStyle w:val="af"/>
        <w:numPr>
          <w:ilvl w:val="0"/>
          <w:numId w:val="2"/>
        </w:numPr>
        <w:jc w:val="both"/>
        <w:rPr>
          <w:sz w:val="28"/>
        </w:rPr>
      </w:pPr>
      <w:r w:rsidRPr="00AF4DE9">
        <w:rPr>
          <w:sz w:val="28"/>
        </w:rPr>
        <w:t>— Есть немало положительных примеров по созданию инклюзивных школ в Московской области, Ханты-Мансийском автономном округе, — отмечает он.</w:t>
      </w:r>
    </w:p>
    <w:p w:rsidR="00AF4DE9" w:rsidRPr="00330074" w:rsidRDefault="00AF4DE9" w:rsidP="00330074">
      <w:pPr>
        <w:pStyle w:val="af"/>
        <w:numPr>
          <w:ilvl w:val="0"/>
          <w:numId w:val="2"/>
        </w:numPr>
        <w:jc w:val="both"/>
        <w:rPr>
          <w:sz w:val="28"/>
        </w:rPr>
      </w:pPr>
      <w:r w:rsidRPr="00AF4DE9">
        <w:rPr>
          <w:sz w:val="28"/>
        </w:rPr>
        <w:t>Некоторые школы — не только в Москве, но и в регионах — сегодня освоили инклюзию, признает в беседе с «Известиями» дефектолог, которая работает с детьми с аутизмом, Наталья Сытилина.</w:t>
      </w:r>
    </w:p>
    <w:p w:rsidR="00AF4DE9" w:rsidRPr="00330074" w:rsidRDefault="00AF4DE9" w:rsidP="00330074">
      <w:pPr>
        <w:pStyle w:val="af"/>
        <w:numPr>
          <w:ilvl w:val="0"/>
          <w:numId w:val="2"/>
        </w:numPr>
        <w:jc w:val="both"/>
        <w:rPr>
          <w:sz w:val="28"/>
        </w:rPr>
      </w:pPr>
      <w:r w:rsidRPr="00AF4DE9">
        <w:rPr>
          <w:sz w:val="28"/>
        </w:rPr>
        <w:t>— Но во многих школах — и это сегодня одна из основных проблем — так называемые ресурсные классы (в которых могут обучаться дети с ОВЗ или инвалидностью, которым необходима специальная программа. — «Известия») организовывают только усилиями родителей, — говорит она.</w:t>
      </w:r>
    </w:p>
    <w:p w:rsidR="00AF4DE9" w:rsidRPr="00330074" w:rsidRDefault="00AF4DE9" w:rsidP="00330074">
      <w:pPr>
        <w:pStyle w:val="af"/>
        <w:numPr>
          <w:ilvl w:val="0"/>
          <w:numId w:val="2"/>
        </w:numPr>
        <w:jc w:val="both"/>
        <w:rPr>
          <w:sz w:val="28"/>
        </w:rPr>
      </w:pPr>
      <w:r w:rsidRPr="00AF4DE9">
        <w:rPr>
          <w:sz w:val="28"/>
        </w:rPr>
        <w:t>Одна из основных проблем — в отсутствии в образовательных учреждениях специалистов, готовых работать с детьми с особыми потребностями. Такие специалисты в основном есть либо в еще сохранившихся коррекционных школах, либо в общеобразовательных учреждениях, в состав которых во время укрупнения вошла коррекционная школа в качестве одного из подразделений.</w:t>
      </w:r>
    </w:p>
    <w:p w:rsidR="00AF4DE9" w:rsidRPr="00330074" w:rsidRDefault="00AF4DE9" w:rsidP="00330074">
      <w:pPr>
        <w:pStyle w:val="af"/>
        <w:numPr>
          <w:ilvl w:val="0"/>
          <w:numId w:val="2"/>
        </w:numPr>
        <w:jc w:val="both"/>
        <w:rPr>
          <w:sz w:val="28"/>
        </w:rPr>
      </w:pPr>
      <w:r w:rsidRPr="00AF4DE9">
        <w:rPr>
          <w:sz w:val="28"/>
        </w:rPr>
        <w:t>В остальных случаях родителям приходится искать подходящих специалистов самостоятельно. В теории обеспечить необходимую подготовку уже имеющимся сотрудникам могла бы и школа, однако это на практике случается «очень редко», признает Наталья Сытилина.</w:t>
      </w:r>
    </w:p>
    <w:p w:rsidR="00AF4DE9" w:rsidRPr="00330074" w:rsidRDefault="00AF4DE9" w:rsidP="00330074">
      <w:pPr>
        <w:pStyle w:val="af"/>
        <w:numPr>
          <w:ilvl w:val="0"/>
          <w:numId w:val="2"/>
        </w:numPr>
        <w:jc w:val="both"/>
        <w:rPr>
          <w:sz w:val="28"/>
        </w:rPr>
      </w:pPr>
      <w:r w:rsidRPr="00AF4DE9">
        <w:rPr>
          <w:sz w:val="28"/>
        </w:rPr>
        <w:t>— Нередко в этом не заинтересованы сами учителя, потому что они не готовы к тому, что к ним в класс придет особенный ребенок, — замечает она.</w:t>
      </w:r>
    </w:p>
    <w:p w:rsidR="00AF4DE9" w:rsidRPr="00AF4DE9" w:rsidRDefault="00AF4DE9" w:rsidP="00AF4DE9">
      <w:pPr>
        <w:pStyle w:val="af"/>
        <w:numPr>
          <w:ilvl w:val="0"/>
          <w:numId w:val="2"/>
        </w:numPr>
        <w:jc w:val="both"/>
        <w:rPr>
          <w:sz w:val="28"/>
        </w:rPr>
      </w:pPr>
      <w:r w:rsidRPr="00AF4DE9">
        <w:rPr>
          <w:sz w:val="28"/>
        </w:rPr>
        <w:t>Непозволительная роскошь</w:t>
      </w:r>
    </w:p>
    <w:p w:rsidR="00AF4DE9" w:rsidRPr="00330074" w:rsidRDefault="00AF4DE9" w:rsidP="00330074">
      <w:pPr>
        <w:pStyle w:val="af"/>
        <w:numPr>
          <w:ilvl w:val="0"/>
          <w:numId w:val="2"/>
        </w:numPr>
        <w:jc w:val="both"/>
        <w:rPr>
          <w:sz w:val="28"/>
        </w:rPr>
      </w:pPr>
      <w:r w:rsidRPr="00AF4DE9">
        <w:rPr>
          <w:sz w:val="28"/>
        </w:rPr>
        <w:t>С технической точки зрения одна из основных проблем — в архитектурной «недоступности» старых школ, которых в России сегодня большинство, сходятся опрошенные изданием эксперты.</w:t>
      </w:r>
    </w:p>
    <w:p w:rsidR="00AF4DE9" w:rsidRPr="00330074" w:rsidRDefault="00AF4DE9" w:rsidP="00330074">
      <w:pPr>
        <w:pStyle w:val="af"/>
        <w:numPr>
          <w:ilvl w:val="0"/>
          <w:numId w:val="2"/>
        </w:numPr>
        <w:jc w:val="both"/>
        <w:rPr>
          <w:sz w:val="28"/>
        </w:rPr>
      </w:pPr>
      <w:r w:rsidRPr="00AF4DE9">
        <w:rPr>
          <w:sz w:val="28"/>
        </w:rPr>
        <w:t>Согласно федеральному закону «Об образовании», на образовательных учреждениях «лежит обязанность быть доступными для обучающихся с различными формами инвалидности», напоминает юрист РООИ «Перспектива» Григорий Борисов.</w:t>
      </w:r>
    </w:p>
    <w:p w:rsidR="00AF4DE9" w:rsidRPr="00330074" w:rsidRDefault="00AF4DE9" w:rsidP="00330074">
      <w:pPr>
        <w:pStyle w:val="af"/>
        <w:numPr>
          <w:ilvl w:val="0"/>
          <w:numId w:val="2"/>
        </w:numPr>
        <w:jc w:val="both"/>
        <w:rPr>
          <w:sz w:val="28"/>
        </w:rPr>
      </w:pPr>
      <w:r w:rsidRPr="00AF4DE9">
        <w:rPr>
          <w:sz w:val="28"/>
        </w:rPr>
        <w:lastRenderedPageBreak/>
        <w:t>На практике же часто выясняется, что часть необходимых изменений в принципе невозможно внести в конструкцию — например, не все школы возможно оборудовать лифтами. А остальные технические усовершенствования — такие как установка пандусов, подъемных механизмов, системы навигации для незрячих — возможны, но отпугивают администрацию потенциальными затратами.</w:t>
      </w:r>
    </w:p>
    <w:p w:rsidR="00AF4DE9" w:rsidRPr="00330074" w:rsidRDefault="00AF4DE9" w:rsidP="00330074">
      <w:pPr>
        <w:pStyle w:val="af"/>
        <w:numPr>
          <w:ilvl w:val="0"/>
          <w:numId w:val="2"/>
        </w:numPr>
        <w:jc w:val="both"/>
        <w:rPr>
          <w:sz w:val="28"/>
        </w:rPr>
      </w:pPr>
      <w:r w:rsidRPr="00AF4DE9">
        <w:rPr>
          <w:sz w:val="28"/>
        </w:rPr>
        <w:t xml:space="preserve">— Чаще всего здесь реализуются очень «усеченные» варианты доступной среды. При которых обеспечивается доступность только входных групп и первого этажа. Установка лифтов по-прежнему воспринимается как непозволительная роскошь, — подтверждает </w:t>
      </w:r>
      <w:r w:rsidRPr="00330074">
        <w:rPr>
          <w:sz w:val="28"/>
          <w:highlight w:val="yellow"/>
        </w:rPr>
        <w:t>Михаил Терентьев</w:t>
      </w:r>
      <w:r w:rsidRPr="00AF4DE9">
        <w:rPr>
          <w:sz w:val="28"/>
        </w:rPr>
        <w:t>.</w:t>
      </w:r>
    </w:p>
    <w:p w:rsidR="00AF4DE9" w:rsidRPr="00330074" w:rsidRDefault="00AF4DE9" w:rsidP="00330074">
      <w:pPr>
        <w:pStyle w:val="af"/>
        <w:numPr>
          <w:ilvl w:val="0"/>
          <w:numId w:val="2"/>
        </w:numPr>
        <w:jc w:val="both"/>
        <w:rPr>
          <w:sz w:val="28"/>
        </w:rPr>
      </w:pPr>
      <w:r w:rsidRPr="00AF4DE9">
        <w:rPr>
          <w:sz w:val="28"/>
        </w:rPr>
        <w:t>Еще сложнее, по его словам, «подогнать» под нужные стандарты спортивные залы, которые часто отделены от остальных помещений лестничными пролетами и в которых сложно найти место для того, чтобы оборудовать всем необходимым раздевалки.</w:t>
      </w:r>
    </w:p>
    <w:p w:rsidR="00AF4DE9" w:rsidRPr="00330074" w:rsidRDefault="00AF4DE9" w:rsidP="00330074">
      <w:pPr>
        <w:pStyle w:val="af"/>
        <w:numPr>
          <w:ilvl w:val="0"/>
          <w:numId w:val="2"/>
        </w:numPr>
        <w:jc w:val="both"/>
        <w:rPr>
          <w:sz w:val="28"/>
        </w:rPr>
      </w:pPr>
      <w:r w:rsidRPr="00AF4DE9">
        <w:rPr>
          <w:sz w:val="28"/>
        </w:rPr>
        <w:t>В результате до последнего времени во многих регионах школы старались избежать этих трат, под разными причинами отказывая в приеме детей с инвалидностью. Однако сейчас ситуация начала меняться, поясняет Григорий Борисов.</w:t>
      </w:r>
    </w:p>
    <w:p w:rsidR="00AF4DE9" w:rsidRPr="00330074" w:rsidRDefault="00AF4DE9" w:rsidP="00330074">
      <w:pPr>
        <w:pStyle w:val="af"/>
        <w:numPr>
          <w:ilvl w:val="0"/>
          <w:numId w:val="2"/>
        </w:numPr>
        <w:jc w:val="both"/>
        <w:rPr>
          <w:sz w:val="28"/>
        </w:rPr>
      </w:pPr>
      <w:r w:rsidRPr="00AF4DE9">
        <w:rPr>
          <w:sz w:val="28"/>
        </w:rPr>
        <w:t>— За последнее время ситуация изменилась, и школы начали становиться всё доступнее. В том числе стали открываться инклюзивные классы на первом этаже школ, стали доступны спортивные залы, мастерские и столовые, — отмечает он. — Однако по-прежнему есть случаи, когда родители вынуждены поднимать на руках на этажи выше первого своих детей, чтобы они могли учиться очно.</w:t>
      </w:r>
    </w:p>
    <w:p w:rsidR="00AF4DE9" w:rsidRPr="00330074" w:rsidRDefault="00AF4DE9" w:rsidP="00330074">
      <w:pPr>
        <w:pStyle w:val="af"/>
        <w:numPr>
          <w:ilvl w:val="0"/>
          <w:numId w:val="2"/>
        </w:numPr>
        <w:jc w:val="both"/>
        <w:rPr>
          <w:sz w:val="28"/>
        </w:rPr>
      </w:pPr>
      <w:r w:rsidRPr="00AF4DE9">
        <w:rPr>
          <w:sz w:val="28"/>
        </w:rPr>
        <w:t>Кроме того, степень доступности меняется в зависимости от нозологий (то есть специфики проблем со здоровьем, с которыми сталкивается ребенок), объясняет Наталья Сытилина.</w:t>
      </w:r>
    </w:p>
    <w:p w:rsidR="00AF4DE9" w:rsidRPr="00330074" w:rsidRDefault="00AF4DE9" w:rsidP="00330074">
      <w:pPr>
        <w:pStyle w:val="af"/>
        <w:numPr>
          <w:ilvl w:val="0"/>
          <w:numId w:val="2"/>
        </w:numPr>
        <w:jc w:val="both"/>
        <w:rPr>
          <w:sz w:val="28"/>
        </w:rPr>
      </w:pPr>
      <w:r w:rsidRPr="00AF4DE9">
        <w:rPr>
          <w:sz w:val="28"/>
        </w:rPr>
        <w:t>Так, с большим по сравнению со многими другими количеством проблем сегодня сталкиваются дети с расстройствами аутистического спектра и тяжелыми и множественными нарушениями развития (ТМНР). Специалистов, готовых к работе с детьми с ТМНР, по ее словам, сегодня в основном можно найти только в коррекционных школах.</w:t>
      </w:r>
    </w:p>
    <w:p w:rsidR="00AF4DE9" w:rsidRPr="00330074" w:rsidRDefault="00AF4DE9" w:rsidP="00330074">
      <w:pPr>
        <w:pStyle w:val="af"/>
        <w:numPr>
          <w:ilvl w:val="0"/>
          <w:numId w:val="2"/>
        </w:numPr>
        <w:jc w:val="both"/>
        <w:rPr>
          <w:sz w:val="28"/>
        </w:rPr>
      </w:pPr>
      <w:r w:rsidRPr="00AF4DE9">
        <w:rPr>
          <w:sz w:val="28"/>
        </w:rPr>
        <w:t>Сложность в том, что в условиях существующей «подушевой» системы финансирования школ не учитываются индивидуальные потребности детей с различными нозологиями, считает Григорий Борисов.</w:t>
      </w:r>
    </w:p>
    <w:p w:rsidR="00AF4DE9" w:rsidRPr="00330074" w:rsidRDefault="00AF4DE9" w:rsidP="00330074">
      <w:pPr>
        <w:pStyle w:val="af"/>
        <w:numPr>
          <w:ilvl w:val="0"/>
          <w:numId w:val="2"/>
        </w:numPr>
        <w:jc w:val="both"/>
        <w:rPr>
          <w:sz w:val="28"/>
        </w:rPr>
      </w:pPr>
      <w:r w:rsidRPr="00AF4DE9">
        <w:rPr>
          <w:sz w:val="28"/>
        </w:rPr>
        <w:lastRenderedPageBreak/>
        <w:t>— За каждым ребенком «идут» деньги, за ребенком с инвалидностью «идет» финансирование больше, но оно не учитывает инвалидность и потребности ребенка. Ребенку, передвигающемуся на коляске, нужны подъемники, пандусы, а ребенку с РАС — абсолютно другое, например наушники, чтобы он смог спокойно находиться в достаточно шумной школе, — поясняет он.</w:t>
      </w:r>
    </w:p>
    <w:p w:rsidR="00AF4DE9" w:rsidRPr="00330074" w:rsidRDefault="00AF4DE9" w:rsidP="00330074">
      <w:pPr>
        <w:pStyle w:val="af"/>
        <w:numPr>
          <w:ilvl w:val="0"/>
          <w:numId w:val="2"/>
        </w:numPr>
        <w:jc w:val="both"/>
        <w:rPr>
          <w:sz w:val="28"/>
        </w:rPr>
      </w:pPr>
      <w:r w:rsidRPr="00AF4DE9">
        <w:rPr>
          <w:sz w:val="28"/>
        </w:rPr>
        <w:t>Эти индивидуальные особенности не принимаются в расчет, поэтому равные деньги выделяются на разные виды инвалидности. А отсутствие необходимой информации у руководства школ рождает «страх работы с детьми с инвалидностью» и попытки этого всеми силами избежать, отмечают в «Перспективе».</w:t>
      </w:r>
    </w:p>
    <w:p w:rsidR="00561F7B" w:rsidRPr="00C74224" w:rsidRDefault="00AF4DE9" w:rsidP="00AF4DE9">
      <w:pPr>
        <w:pStyle w:val="af"/>
        <w:numPr>
          <w:ilvl w:val="0"/>
          <w:numId w:val="2"/>
        </w:numPr>
        <w:jc w:val="both"/>
        <w:rPr>
          <w:sz w:val="28"/>
        </w:rPr>
      </w:pPr>
      <w:r w:rsidRPr="00AF4DE9">
        <w:rPr>
          <w:sz w:val="28"/>
        </w:rPr>
        <w:t>Недостаточно понимания специфики пока не только у руководства школ, но и у строителей, обращает внимание Михаил Терентьев. И несмотря на то что тема доступного образования на слуху как минимум с 2011 года, до сих пор «не хватает квалифицированных специалистов, подходящих к проектировке и строительству с точки зрения возможности для ребят с инвалидностью получать качественное среднее образование в кругу своих сверстников и друзей», уверен он.</w:t>
      </w:r>
    </w:p>
    <w:p w:rsidR="006B695D" w:rsidRDefault="00CB5B67" w:rsidP="00A5372F">
      <w:pPr>
        <w:spacing w:after="140" w:line="288" w:lineRule="auto"/>
        <w:jc w:val="both"/>
        <w:rPr>
          <w:rStyle w:val="a3"/>
          <w:i/>
          <w:sz w:val="28"/>
          <w:szCs w:val="28"/>
        </w:rPr>
      </w:pPr>
      <w:hyperlink w:anchor="Содержание" w:history="1">
        <w:r w:rsidR="00561F7B" w:rsidRPr="001D1FD5">
          <w:rPr>
            <w:rStyle w:val="a3"/>
            <w:i/>
            <w:sz w:val="28"/>
            <w:szCs w:val="28"/>
          </w:rPr>
          <w:t>Вернуться к оглавлению</w:t>
        </w:r>
      </w:hyperlink>
    </w:p>
    <w:p w:rsidR="00993768" w:rsidRDefault="00993768" w:rsidP="00A5372F">
      <w:pPr>
        <w:spacing w:after="140" w:line="288" w:lineRule="auto"/>
        <w:jc w:val="both"/>
        <w:rPr>
          <w:rStyle w:val="a3"/>
          <w:i/>
          <w:sz w:val="28"/>
          <w:szCs w:val="28"/>
        </w:rPr>
      </w:pPr>
    </w:p>
    <w:p w:rsidR="00993768" w:rsidRPr="00783736" w:rsidRDefault="00993768" w:rsidP="00783736">
      <w:pPr>
        <w:pStyle w:val="2"/>
        <w:rPr>
          <w:rFonts w:ascii="Times New Roman" w:hAnsi="Times New Roman" w:cs="Times New Roman"/>
        </w:rPr>
      </w:pPr>
      <w:bookmarkStart w:id="12" w:name="_Toc105778476"/>
      <w:r w:rsidRPr="00783736">
        <w:rPr>
          <w:rFonts w:ascii="Times New Roman" w:hAnsi="Times New Roman" w:cs="Times New Roman"/>
        </w:rPr>
        <w:t>0</w:t>
      </w:r>
      <w:r w:rsidR="000B5CA9" w:rsidRPr="00783736">
        <w:rPr>
          <w:rFonts w:ascii="Times New Roman" w:hAnsi="Times New Roman" w:cs="Times New Roman"/>
        </w:rPr>
        <w:t>5</w:t>
      </w:r>
      <w:r w:rsidRPr="00783736">
        <w:rPr>
          <w:rFonts w:ascii="Times New Roman" w:hAnsi="Times New Roman" w:cs="Times New Roman"/>
        </w:rPr>
        <w:t xml:space="preserve">.06.2022, </w:t>
      </w:r>
      <w:r w:rsidR="00783736" w:rsidRPr="00783736">
        <w:rPr>
          <w:rFonts w:ascii="Times New Roman" w:hAnsi="Times New Roman" w:cs="Times New Roman"/>
          <w:color w:val="auto"/>
        </w:rPr>
        <w:t>агентство городских новостей «Москва»</w:t>
      </w:r>
      <w:r w:rsidRPr="00783736">
        <w:rPr>
          <w:rFonts w:ascii="Times New Roman" w:hAnsi="Times New Roman" w:cs="Times New Roman"/>
        </w:rPr>
        <w:t>. «</w:t>
      </w:r>
      <w:r w:rsidR="00F238E8" w:rsidRPr="00783736">
        <w:rPr>
          <w:rFonts w:ascii="Times New Roman" w:hAnsi="Times New Roman" w:cs="Times New Roman"/>
        </w:rPr>
        <w:t>Около 200 человек приняли участие в празднике «Фитнес-день для людей с инвалидностью»</w:t>
      </w:r>
      <w:r w:rsidRPr="00783736">
        <w:rPr>
          <w:rFonts w:ascii="Times New Roman" w:hAnsi="Times New Roman" w:cs="Times New Roman"/>
        </w:rPr>
        <w:t>»</w:t>
      </w:r>
      <w:bookmarkEnd w:id="12"/>
    </w:p>
    <w:p w:rsidR="00993768" w:rsidRPr="00ED4555" w:rsidRDefault="00CB5B67" w:rsidP="00993768">
      <w:pPr>
        <w:rPr>
          <w:sz w:val="1180"/>
          <w:u w:val="single"/>
        </w:rPr>
      </w:pPr>
      <w:hyperlink r:id="rId13" w:history="1">
        <w:r w:rsidR="000B5CA9" w:rsidRPr="00164C29">
          <w:rPr>
            <w:rStyle w:val="a3"/>
            <w:sz w:val="28"/>
          </w:rPr>
          <w:t>https://www.mskagency.ru/materials/3217319</w:t>
        </w:r>
      </w:hyperlink>
      <w:r w:rsidR="000B5CA9">
        <w:rPr>
          <w:sz w:val="28"/>
        </w:rPr>
        <w:t xml:space="preserve"> </w:t>
      </w:r>
      <w:r w:rsidR="00993768">
        <w:rPr>
          <w:sz w:val="28"/>
        </w:rPr>
        <w:t xml:space="preserve"> </w:t>
      </w:r>
      <w:r w:rsidR="00993768" w:rsidRPr="00ED4555">
        <w:rPr>
          <w:sz w:val="28"/>
        </w:rPr>
        <w:t xml:space="preserve"> </w:t>
      </w:r>
    </w:p>
    <w:p w:rsidR="00993768" w:rsidRPr="00474420" w:rsidRDefault="00993768" w:rsidP="00993768">
      <w:pPr>
        <w:rPr>
          <w:sz w:val="32"/>
          <w:highlight w:val="yellow"/>
        </w:rPr>
      </w:pPr>
    </w:p>
    <w:p w:rsidR="00212E75" w:rsidRPr="005B5ACA" w:rsidRDefault="00212E75" w:rsidP="005B5ACA">
      <w:pPr>
        <w:pStyle w:val="af"/>
        <w:numPr>
          <w:ilvl w:val="0"/>
          <w:numId w:val="2"/>
        </w:numPr>
        <w:jc w:val="both"/>
        <w:rPr>
          <w:sz w:val="28"/>
        </w:rPr>
      </w:pPr>
      <w:r w:rsidRPr="00212E75">
        <w:rPr>
          <w:sz w:val="28"/>
        </w:rPr>
        <w:t xml:space="preserve">Открытый межрегиональный спортивный праздник «Фитнес-день для людей с инвалидностью», организованный </w:t>
      </w:r>
      <w:r w:rsidRPr="00066FEC">
        <w:rPr>
          <w:sz w:val="28"/>
          <w:highlight w:val="yellow"/>
        </w:rPr>
        <w:t>Всероссийским обществом инвалидов (ВОИ)</w:t>
      </w:r>
      <w:r w:rsidRPr="00212E75">
        <w:rPr>
          <w:sz w:val="28"/>
        </w:rPr>
        <w:t>, прошел 4 июня в московском парке «Яуза».</w:t>
      </w:r>
    </w:p>
    <w:p w:rsidR="00212E75" w:rsidRPr="005B5ACA" w:rsidRDefault="00212E75" w:rsidP="005B5ACA">
      <w:pPr>
        <w:pStyle w:val="af"/>
        <w:numPr>
          <w:ilvl w:val="0"/>
          <w:numId w:val="2"/>
        </w:numPr>
        <w:jc w:val="both"/>
        <w:rPr>
          <w:sz w:val="28"/>
        </w:rPr>
      </w:pPr>
      <w:r w:rsidRPr="00212E75">
        <w:rPr>
          <w:sz w:val="28"/>
        </w:rPr>
        <w:t xml:space="preserve">«В парке «Яуза» собралось около 200 любителей здорового образа жизни с инвалидностью из различных уголков Москвы, Подмосковья и Республики Беларусь. На торжественной церемонии открытия участников спортивного праздника приветствовали </w:t>
      </w:r>
      <w:r w:rsidRPr="00066FEC">
        <w:rPr>
          <w:sz w:val="28"/>
          <w:highlight w:val="yellow"/>
        </w:rPr>
        <w:t>председатель Всероссийского общества инвалидов, депутат Государственной думы РФ Михаил Терентьев</w:t>
      </w:r>
      <w:r w:rsidRPr="00212E75">
        <w:rPr>
          <w:sz w:val="28"/>
        </w:rPr>
        <w:t xml:space="preserve"> и главный судья «Фитнес-дня для людей с инвалидностью» Роман Шкабар», - говорится в сообщении.</w:t>
      </w:r>
    </w:p>
    <w:p w:rsidR="00212E75" w:rsidRPr="005B5ACA" w:rsidRDefault="00212E75" w:rsidP="005B5ACA">
      <w:pPr>
        <w:pStyle w:val="af"/>
        <w:numPr>
          <w:ilvl w:val="0"/>
          <w:numId w:val="2"/>
        </w:numPr>
        <w:jc w:val="both"/>
        <w:rPr>
          <w:sz w:val="28"/>
        </w:rPr>
      </w:pPr>
      <w:r w:rsidRPr="00212E75">
        <w:rPr>
          <w:sz w:val="28"/>
        </w:rPr>
        <w:t xml:space="preserve">Отмечается, что в рамках спортивной программы прошли мероприятия для инвалидов с поражением опорно-двигательного аппарата по настольному теннису, бочче, дартсу, пара-лазер-рану, пулевой стрельбе (на стрелковых </w:t>
      </w:r>
      <w:r w:rsidRPr="00212E75">
        <w:rPr>
          <w:sz w:val="28"/>
        </w:rPr>
        <w:lastRenderedPageBreak/>
        <w:t xml:space="preserve">тренажерах SCATT без использования пули), баскетболу, а также мастер-класс реабилитационного курса </w:t>
      </w:r>
      <w:r w:rsidRPr="00D039D7">
        <w:rPr>
          <w:sz w:val="28"/>
          <w:highlight w:val="yellow"/>
        </w:rPr>
        <w:t>ВОИ</w:t>
      </w:r>
      <w:r w:rsidRPr="00212E75">
        <w:rPr>
          <w:sz w:val="28"/>
        </w:rPr>
        <w:t xml:space="preserve"> «Основы независимой жизни человека на инвалидной коляске».</w:t>
      </w:r>
    </w:p>
    <w:p w:rsidR="00212E75" w:rsidRPr="005B5ACA" w:rsidRDefault="00212E75" w:rsidP="005B5ACA">
      <w:pPr>
        <w:pStyle w:val="af"/>
        <w:numPr>
          <w:ilvl w:val="0"/>
          <w:numId w:val="2"/>
        </w:numPr>
        <w:jc w:val="both"/>
        <w:rPr>
          <w:sz w:val="28"/>
        </w:rPr>
      </w:pPr>
      <w:r w:rsidRPr="00212E75">
        <w:rPr>
          <w:sz w:val="28"/>
        </w:rPr>
        <w:t xml:space="preserve">«Одна из целей </w:t>
      </w:r>
      <w:r w:rsidRPr="00D039D7">
        <w:rPr>
          <w:sz w:val="28"/>
          <w:highlight w:val="yellow"/>
        </w:rPr>
        <w:t>Всероссийского общества инвалидов</w:t>
      </w:r>
      <w:r w:rsidRPr="00212E75">
        <w:rPr>
          <w:sz w:val="28"/>
        </w:rPr>
        <w:t xml:space="preserve"> - интеграция инвалидов в общество, в том числе через спортивные мероприятия. Именно спорт, соревновательное начало, выдержка делают нас сильнее, помогают преодолевать различные жизненные обстоятельства и повседневные барьеры. Желаю всем хорошего настроения и насыщенного дня!», - приводятся в материале слова </w:t>
      </w:r>
      <w:r w:rsidRPr="00D039D7">
        <w:rPr>
          <w:sz w:val="28"/>
          <w:highlight w:val="yellow"/>
        </w:rPr>
        <w:t>депутата Госдумы Михаила Терентьева</w:t>
      </w:r>
      <w:r w:rsidRPr="00212E75">
        <w:rPr>
          <w:sz w:val="28"/>
        </w:rPr>
        <w:t>.</w:t>
      </w:r>
    </w:p>
    <w:p w:rsidR="00993768" w:rsidRPr="0073347B" w:rsidRDefault="00212E75" w:rsidP="00212E75">
      <w:pPr>
        <w:pStyle w:val="af"/>
        <w:numPr>
          <w:ilvl w:val="0"/>
          <w:numId w:val="2"/>
        </w:numPr>
        <w:jc w:val="both"/>
        <w:rPr>
          <w:sz w:val="28"/>
        </w:rPr>
      </w:pPr>
      <w:r w:rsidRPr="00212E75">
        <w:rPr>
          <w:sz w:val="28"/>
        </w:rPr>
        <w:t>Дополняется, что после завершения спортивной программы были проведены мастер-классы для участников и гостей фестиваля.</w:t>
      </w:r>
    </w:p>
    <w:p w:rsidR="00993768" w:rsidRDefault="00CB5B67" w:rsidP="00A5372F">
      <w:pPr>
        <w:spacing w:after="140" w:line="288" w:lineRule="auto"/>
        <w:jc w:val="both"/>
        <w:rPr>
          <w:rStyle w:val="a3"/>
          <w:i/>
          <w:sz w:val="28"/>
          <w:szCs w:val="28"/>
        </w:rPr>
      </w:pPr>
      <w:hyperlink w:anchor="Содержание" w:history="1">
        <w:r w:rsidR="00993768" w:rsidRPr="001D1FD5">
          <w:rPr>
            <w:rStyle w:val="a3"/>
            <w:i/>
            <w:sz w:val="28"/>
            <w:szCs w:val="28"/>
          </w:rPr>
          <w:t>Вернуться к оглавлению</w:t>
        </w:r>
      </w:hyperlink>
    </w:p>
    <w:p w:rsidR="00934E60" w:rsidRDefault="00934E60" w:rsidP="00A5372F">
      <w:pPr>
        <w:spacing w:after="140" w:line="288" w:lineRule="auto"/>
        <w:jc w:val="both"/>
        <w:rPr>
          <w:rStyle w:val="a3"/>
          <w:i/>
          <w:sz w:val="28"/>
          <w:szCs w:val="28"/>
        </w:rPr>
      </w:pPr>
    </w:p>
    <w:p w:rsidR="005B5ACA" w:rsidRPr="00783736" w:rsidRDefault="005B5ACA" w:rsidP="00315FD0">
      <w:pPr>
        <w:pStyle w:val="2"/>
      </w:pPr>
      <w:bookmarkStart w:id="13" w:name="_Toc105778477"/>
      <w:r w:rsidRPr="00315FD0">
        <w:rPr>
          <w:rFonts w:ascii="Times New Roman" w:hAnsi="Times New Roman" w:cs="Times New Roman"/>
        </w:rPr>
        <w:t>0</w:t>
      </w:r>
      <w:r w:rsidR="00C41A56" w:rsidRPr="00315FD0">
        <w:rPr>
          <w:rFonts w:ascii="Times New Roman" w:hAnsi="Times New Roman" w:cs="Times New Roman"/>
        </w:rPr>
        <w:t>7</w:t>
      </w:r>
      <w:r w:rsidRPr="00315FD0">
        <w:rPr>
          <w:rFonts w:ascii="Times New Roman" w:hAnsi="Times New Roman" w:cs="Times New Roman"/>
        </w:rPr>
        <w:t xml:space="preserve">.06.2022, </w:t>
      </w:r>
      <w:r w:rsidR="00315FD0" w:rsidRPr="00315FD0">
        <w:rPr>
          <w:rFonts w:ascii="Times New Roman" w:hAnsi="Times New Roman" w:cs="Times New Roman"/>
          <w:color w:val="auto"/>
        </w:rPr>
        <w:t>«МК в Тюмени»</w:t>
      </w:r>
      <w:r w:rsidRPr="00315FD0">
        <w:rPr>
          <w:rFonts w:ascii="Times New Roman" w:hAnsi="Times New Roman" w:cs="Times New Roman"/>
        </w:rPr>
        <w:t>. «</w:t>
      </w:r>
      <w:r w:rsidR="000A20FC" w:rsidRPr="00315FD0">
        <w:rPr>
          <w:rFonts w:ascii="Times New Roman" w:hAnsi="Times New Roman" w:cs="Times New Roman"/>
        </w:rPr>
        <w:t>Форум «Особое перо» объединил все муниципалитеты юга Тюменской области</w:t>
      </w:r>
      <w:r w:rsidRPr="00783736">
        <w:t>»</w:t>
      </w:r>
      <w:bookmarkEnd w:id="13"/>
    </w:p>
    <w:p w:rsidR="005B5ACA" w:rsidRPr="00C41A56" w:rsidRDefault="00CB5B67" w:rsidP="005B5ACA">
      <w:pPr>
        <w:rPr>
          <w:sz w:val="1200"/>
          <w:u w:val="single"/>
        </w:rPr>
      </w:pPr>
      <w:hyperlink r:id="rId14" w:history="1">
        <w:r w:rsidR="00C41A56" w:rsidRPr="00C41A56">
          <w:rPr>
            <w:rStyle w:val="a3"/>
            <w:sz w:val="28"/>
          </w:rPr>
          <w:t>https://tumen.mk.ru/social/2022/06/07/forum-osoboe-pero-obedinil-vse-municipalitety-yuga-tyumenskoy-oblasti.html</w:t>
        </w:r>
      </w:hyperlink>
      <w:r w:rsidR="00C41A56" w:rsidRPr="00C41A56">
        <w:rPr>
          <w:sz w:val="28"/>
        </w:rPr>
        <w:t xml:space="preserve"> </w:t>
      </w:r>
      <w:r w:rsidR="005B5ACA" w:rsidRPr="00C41A56">
        <w:rPr>
          <w:sz w:val="32"/>
        </w:rPr>
        <w:t xml:space="preserve">   </w:t>
      </w:r>
    </w:p>
    <w:p w:rsidR="005B5ACA" w:rsidRPr="00474420" w:rsidRDefault="005B5ACA" w:rsidP="005B5ACA">
      <w:pPr>
        <w:rPr>
          <w:sz w:val="32"/>
          <w:highlight w:val="yellow"/>
        </w:rPr>
      </w:pPr>
    </w:p>
    <w:p w:rsidR="003B1FB7" w:rsidRPr="003B1FB7" w:rsidRDefault="003B1FB7" w:rsidP="003B1FB7">
      <w:pPr>
        <w:pStyle w:val="af"/>
        <w:numPr>
          <w:ilvl w:val="0"/>
          <w:numId w:val="2"/>
        </w:numPr>
        <w:jc w:val="both"/>
        <w:rPr>
          <w:sz w:val="28"/>
        </w:rPr>
      </w:pPr>
      <w:r w:rsidRPr="003B1FB7">
        <w:rPr>
          <w:sz w:val="28"/>
        </w:rPr>
        <w:t xml:space="preserve">В работе областного литературно-образовательного форума «Особое перо» приняли участие представители 26 муниципальных образований юга области. Направленный на творческую самореализацию авторов с инвалидностью, проект </w:t>
      </w:r>
      <w:r w:rsidRPr="00881753">
        <w:rPr>
          <w:sz w:val="28"/>
          <w:highlight w:val="yellow"/>
        </w:rPr>
        <w:t>Тюменской областной организации инвалидов</w:t>
      </w:r>
      <w:r w:rsidRPr="003B1FB7">
        <w:rPr>
          <w:sz w:val="28"/>
        </w:rPr>
        <w:t xml:space="preserve"> стал победителем первого конкурса грантов губернатора Тюменской области. Целью проекта стала социокультурная реабилитация инвалидов средствами литературного творчества, поддержка талантливых авторов.</w:t>
      </w:r>
    </w:p>
    <w:p w:rsidR="003B1FB7" w:rsidRPr="003B1FB7" w:rsidRDefault="003B1FB7" w:rsidP="003B1FB7">
      <w:pPr>
        <w:pStyle w:val="af"/>
        <w:numPr>
          <w:ilvl w:val="0"/>
          <w:numId w:val="2"/>
        </w:numPr>
        <w:jc w:val="both"/>
        <w:rPr>
          <w:sz w:val="28"/>
        </w:rPr>
      </w:pPr>
      <w:r w:rsidRPr="003B1FB7">
        <w:rPr>
          <w:sz w:val="28"/>
        </w:rPr>
        <w:t>В литературном конкурсе форума приняли участие около 100 человек, самому молодому конкурсанту 18 лет, а самому возрастному — 91 год. В рамках проекта для участников состоялись мастер-классы по жанровым направлениям: поэзия, проза, авторская песня и авторское чтение. Их провели известные писатели, литераторы, музыканты и исполнители, деятели культуры и искусства.</w:t>
      </w:r>
    </w:p>
    <w:p w:rsidR="003B1FB7" w:rsidRPr="003B1FB7" w:rsidRDefault="003B1FB7" w:rsidP="003B1FB7">
      <w:pPr>
        <w:pStyle w:val="af"/>
        <w:numPr>
          <w:ilvl w:val="0"/>
          <w:numId w:val="2"/>
        </w:numPr>
        <w:jc w:val="both"/>
        <w:rPr>
          <w:sz w:val="28"/>
        </w:rPr>
      </w:pPr>
      <w:r w:rsidRPr="003B1FB7">
        <w:rPr>
          <w:sz w:val="28"/>
        </w:rPr>
        <w:t>Торжественная церемония награждения победителей и призеров литературно-образовательного проекта состоялась в отеле «Восток». Конкурсанты были награждены дипломами, ценными подарками, сувенирами с символикой проекта, а также получили литературный сборник «Особое перо» с авторскими произведениями.</w:t>
      </w:r>
    </w:p>
    <w:p w:rsidR="005B5ACA" w:rsidRPr="005B5ACA" w:rsidRDefault="003B1FB7" w:rsidP="003B1FB7">
      <w:pPr>
        <w:pStyle w:val="af"/>
        <w:numPr>
          <w:ilvl w:val="0"/>
          <w:numId w:val="2"/>
        </w:numPr>
        <w:jc w:val="both"/>
        <w:rPr>
          <w:sz w:val="28"/>
        </w:rPr>
      </w:pPr>
      <w:r w:rsidRPr="003B1FB7">
        <w:rPr>
          <w:sz w:val="28"/>
        </w:rPr>
        <w:lastRenderedPageBreak/>
        <w:t xml:space="preserve">Добавим, что </w:t>
      </w:r>
      <w:r w:rsidRPr="003B1FB7">
        <w:rPr>
          <w:sz w:val="28"/>
          <w:highlight w:val="yellow"/>
        </w:rPr>
        <w:t>председатель Всероссийского общества инвалидов Михаил Терентьев</w:t>
      </w:r>
      <w:r w:rsidRPr="003B1FB7">
        <w:rPr>
          <w:sz w:val="28"/>
        </w:rPr>
        <w:t xml:space="preserve"> подчеркнул социальную значимость мероприятия и пожелал форуму «Особое перо» стать традиционным и дорасти до всероссийского уровня.</w:t>
      </w:r>
    </w:p>
    <w:p w:rsidR="00934E60" w:rsidRDefault="00CB5B67" w:rsidP="00A5372F">
      <w:pPr>
        <w:spacing w:after="140" w:line="288" w:lineRule="auto"/>
        <w:jc w:val="both"/>
        <w:rPr>
          <w:rStyle w:val="a3"/>
          <w:i/>
          <w:sz w:val="28"/>
          <w:szCs w:val="28"/>
        </w:rPr>
      </w:pPr>
      <w:hyperlink w:anchor="Содержание" w:history="1">
        <w:r w:rsidR="005B5ACA" w:rsidRPr="001D1FD5">
          <w:rPr>
            <w:rStyle w:val="a3"/>
            <w:i/>
            <w:sz w:val="28"/>
            <w:szCs w:val="28"/>
          </w:rPr>
          <w:t>Вернуться к оглавлению</w:t>
        </w:r>
      </w:hyperlink>
    </w:p>
    <w:p w:rsidR="00934E60" w:rsidRDefault="00934E60" w:rsidP="00A5372F">
      <w:pPr>
        <w:spacing w:after="140" w:line="288" w:lineRule="auto"/>
        <w:jc w:val="both"/>
        <w:rPr>
          <w:rStyle w:val="a3"/>
          <w:i/>
          <w:sz w:val="28"/>
          <w:szCs w:val="28"/>
        </w:rPr>
      </w:pPr>
    </w:p>
    <w:p w:rsidR="007A3D0A" w:rsidRPr="002C2D0C" w:rsidRDefault="007A3D0A" w:rsidP="002C2D0C">
      <w:pPr>
        <w:pStyle w:val="2"/>
        <w:rPr>
          <w:rFonts w:ascii="Times New Roman" w:hAnsi="Times New Roman" w:cs="Times New Roman"/>
        </w:rPr>
      </w:pPr>
      <w:bookmarkStart w:id="14" w:name="_Toc105778478"/>
      <w:r w:rsidRPr="002C2D0C">
        <w:rPr>
          <w:rFonts w:ascii="Times New Roman" w:hAnsi="Times New Roman" w:cs="Times New Roman"/>
        </w:rPr>
        <w:t xml:space="preserve">07.06.2022, </w:t>
      </w:r>
      <w:r w:rsidR="002C2D0C" w:rsidRPr="002C2D0C">
        <w:rPr>
          <w:rFonts w:ascii="Times New Roman" w:hAnsi="Times New Roman" w:cs="Times New Roman"/>
          <w:color w:val="auto"/>
        </w:rPr>
        <w:t>Агентство социальной информации</w:t>
      </w:r>
      <w:r w:rsidRPr="002C2D0C">
        <w:rPr>
          <w:rFonts w:ascii="Times New Roman" w:hAnsi="Times New Roman" w:cs="Times New Roman"/>
        </w:rPr>
        <w:t>. «</w:t>
      </w:r>
      <w:r w:rsidR="00263C7F" w:rsidRPr="002C2D0C">
        <w:rPr>
          <w:rFonts w:ascii="Times New Roman" w:hAnsi="Times New Roman" w:cs="Times New Roman"/>
        </w:rPr>
        <w:t>Когда студент с инвалидностью получает желаемую специальность — это всегда пример героизма</w:t>
      </w:r>
      <w:r w:rsidRPr="002C2D0C">
        <w:rPr>
          <w:rFonts w:ascii="Times New Roman" w:hAnsi="Times New Roman" w:cs="Times New Roman"/>
        </w:rPr>
        <w:t>»</w:t>
      </w:r>
      <w:bookmarkEnd w:id="14"/>
    </w:p>
    <w:p w:rsidR="007A3D0A" w:rsidRPr="00C41A56" w:rsidRDefault="00CB5B67" w:rsidP="007A3D0A">
      <w:pPr>
        <w:rPr>
          <w:sz w:val="1200"/>
          <w:u w:val="single"/>
        </w:rPr>
      </w:pPr>
      <w:hyperlink r:id="rId15" w:history="1">
        <w:r w:rsidR="001105E3" w:rsidRPr="007C284B">
          <w:rPr>
            <w:rStyle w:val="a3"/>
            <w:sz w:val="28"/>
          </w:rPr>
          <w:t>https://www.asi.org.ru/news/2022/06/07/kuda-idut-uchitjsya-shkoljniki-s-invalidostju/?utm_source=yxnews&amp;utm_medium=desktop&amp;utm_referrer=https%3A%2F%2Fyandex.ru%2Fnews%2Fsearch%3Ftext%3D</w:t>
        </w:r>
      </w:hyperlink>
      <w:r w:rsidR="001105E3">
        <w:rPr>
          <w:sz w:val="28"/>
        </w:rPr>
        <w:t xml:space="preserve"> </w:t>
      </w:r>
      <w:r w:rsidR="007A3D0A" w:rsidRPr="00C41A56">
        <w:rPr>
          <w:sz w:val="28"/>
        </w:rPr>
        <w:t xml:space="preserve"> </w:t>
      </w:r>
      <w:r w:rsidR="007A3D0A" w:rsidRPr="00C41A56">
        <w:rPr>
          <w:sz w:val="32"/>
        </w:rPr>
        <w:t xml:space="preserve">   </w:t>
      </w:r>
    </w:p>
    <w:p w:rsidR="007A3D0A" w:rsidRPr="00474420" w:rsidRDefault="007A3D0A" w:rsidP="007A3D0A">
      <w:pPr>
        <w:rPr>
          <w:sz w:val="32"/>
          <w:highlight w:val="yellow"/>
        </w:rPr>
      </w:pPr>
    </w:p>
    <w:p w:rsidR="00D57E60" w:rsidRPr="00293391" w:rsidRDefault="00D57E60" w:rsidP="00293391">
      <w:pPr>
        <w:pStyle w:val="af"/>
        <w:numPr>
          <w:ilvl w:val="0"/>
          <w:numId w:val="2"/>
        </w:numPr>
        <w:jc w:val="both"/>
        <w:rPr>
          <w:sz w:val="28"/>
        </w:rPr>
      </w:pPr>
      <w:r w:rsidRPr="00D57E60">
        <w:rPr>
          <w:sz w:val="28"/>
        </w:rPr>
        <w:t>Что мешает абитуриентам с инвалидностью поступить в вуз и получить профессию мечты.</w:t>
      </w:r>
    </w:p>
    <w:p w:rsidR="00D57E60" w:rsidRPr="00293391" w:rsidRDefault="00D57E60" w:rsidP="00293391">
      <w:pPr>
        <w:pStyle w:val="af"/>
        <w:numPr>
          <w:ilvl w:val="0"/>
          <w:numId w:val="2"/>
        </w:numPr>
        <w:jc w:val="both"/>
        <w:rPr>
          <w:sz w:val="28"/>
        </w:rPr>
      </w:pPr>
      <w:r w:rsidRPr="00D57E60">
        <w:rPr>
          <w:sz w:val="28"/>
        </w:rPr>
        <w:t>Каждый год благодаря квотам получить бесплатное высшее образование могут сотни абитуриентов с ограниченными возможностями здоровья, однако далеко не все они пользуются такой возможностью. Корреспондент АСИ поговорил с экспертами и выяснил, какие барьеры стоят перед вчерашними школьниками с инвалидностью и какие есть пути решения.</w:t>
      </w:r>
    </w:p>
    <w:p w:rsidR="00D57E60" w:rsidRPr="00293391" w:rsidRDefault="00D57E60" w:rsidP="00293391">
      <w:pPr>
        <w:pStyle w:val="af"/>
        <w:numPr>
          <w:ilvl w:val="0"/>
          <w:numId w:val="2"/>
        </w:numPr>
        <w:jc w:val="both"/>
        <w:rPr>
          <w:sz w:val="28"/>
        </w:rPr>
      </w:pPr>
      <w:r w:rsidRPr="00D57E60">
        <w:rPr>
          <w:sz w:val="28"/>
        </w:rPr>
        <w:t>По словам заместителя председателя Комиссии Общественной палаты РФ по социальной политике Екатерины Курбангалеевой, говорить о студентах с инвалидностью «в общем» неправильно, потому что есть, например, люди с такими заболеваниями, как диабет или гемофилия. У них в целом нет проблем с получением образования. Есть еще опорники — люди, которые передвигаются на коляске, есть слабослышащие и слабовидящие — у каждой категории свои проблемы и сложности.</w:t>
      </w:r>
    </w:p>
    <w:p w:rsidR="00D57E60" w:rsidRPr="00D57E60" w:rsidRDefault="00D57E60" w:rsidP="00D57E60">
      <w:pPr>
        <w:pStyle w:val="af"/>
        <w:numPr>
          <w:ilvl w:val="0"/>
          <w:numId w:val="2"/>
        </w:numPr>
        <w:jc w:val="both"/>
        <w:rPr>
          <w:sz w:val="28"/>
        </w:rPr>
      </w:pPr>
      <w:r w:rsidRPr="00D57E60">
        <w:rPr>
          <w:sz w:val="28"/>
        </w:rPr>
        <w:t>Между желаемым и возможным</w:t>
      </w:r>
    </w:p>
    <w:p w:rsidR="00D57E60" w:rsidRPr="00293391" w:rsidRDefault="00D57E60" w:rsidP="00293391">
      <w:pPr>
        <w:pStyle w:val="af"/>
        <w:numPr>
          <w:ilvl w:val="0"/>
          <w:numId w:val="2"/>
        </w:numPr>
        <w:jc w:val="both"/>
        <w:rPr>
          <w:sz w:val="28"/>
        </w:rPr>
      </w:pPr>
      <w:r w:rsidRPr="00D57E60">
        <w:rPr>
          <w:sz w:val="28"/>
        </w:rPr>
        <w:t xml:space="preserve">По словам </w:t>
      </w:r>
      <w:r w:rsidRPr="00293391">
        <w:rPr>
          <w:sz w:val="28"/>
          <w:highlight w:val="yellow"/>
        </w:rPr>
        <w:t>заместителя председателя Всероссийского общества инвалидов Михаила Осокина</w:t>
      </w:r>
      <w:r w:rsidRPr="00D57E60">
        <w:rPr>
          <w:sz w:val="28"/>
        </w:rPr>
        <w:t>, часто выпускники школы при выборе вуза опираются не на ту профессию, которую им хотелось бы получить, а на возможности, которые предоставляет доступное им учебное заведение. Если взять, например, молодых людей с нарушением слуха, есть только восемь учебных заведений в стране, где с ними готовы заниматься. К таким вузам относятся Плехановский университет, Владимирский госуниверситет, Челябинский госуниверситет — в них есть сурдопереводчики на постоянной основе, есть специальные методики.</w:t>
      </w:r>
    </w:p>
    <w:p w:rsidR="00D57E60" w:rsidRPr="00293391" w:rsidRDefault="00D57E60" w:rsidP="00293391">
      <w:pPr>
        <w:pStyle w:val="af"/>
        <w:numPr>
          <w:ilvl w:val="0"/>
          <w:numId w:val="2"/>
        </w:numPr>
        <w:jc w:val="both"/>
        <w:rPr>
          <w:sz w:val="28"/>
        </w:rPr>
      </w:pPr>
      <w:r w:rsidRPr="00D57E60">
        <w:rPr>
          <w:sz w:val="28"/>
        </w:rPr>
        <w:lastRenderedPageBreak/>
        <w:t>При этом внутри вуза все равно есть ограничения, поскольку обеспечить сурдоперевод на всех факультетах невозможно, и приходится выбирать из небольшого числа специальностей.</w:t>
      </w:r>
    </w:p>
    <w:p w:rsidR="00D57E60" w:rsidRPr="00293391" w:rsidRDefault="00D57E60" w:rsidP="00293391">
      <w:pPr>
        <w:pStyle w:val="af"/>
        <w:numPr>
          <w:ilvl w:val="0"/>
          <w:numId w:val="2"/>
        </w:numPr>
        <w:jc w:val="both"/>
        <w:rPr>
          <w:sz w:val="28"/>
        </w:rPr>
      </w:pPr>
      <w:r w:rsidRPr="00D57E60">
        <w:rPr>
          <w:sz w:val="28"/>
        </w:rPr>
        <w:t xml:space="preserve">«Если условный молодой человек с инвалидностью захочет пойти на специальность, где для него не создано особых условий, он столкнется с колоссальным количеством сложностей. Однако бывает, что несмотря ни на что студент получает желаемую специальность, и это всегда пример героизма», — говорит </w:t>
      </w:r>
      <w:r w:rsidRPr="00293391">
        <w:rPr>
          <w:sz w:val="28"/>
          <w:highlight w:val="yellow"/>
        </w:rPr>
        <w:t>Михаил Осокин</w:t>
      </w:r>
      <w:r w:rsidRPr="00D57E60">
        <w:rPr>
          <w:sz w:val="28"/>
        </w:rPr>
        <w:t>.</w:t>
      </w:r>
    </w:p>
    <w:p w:rsidR="00D57E60" w:rsidRPr="00293391" w:rsidRDefault="00D57E60" w:rsidP="00293391">
      <w:pPr>
        <w:pStyle w:val="af"/>
        <w:numPr>
          <w:ilvl w:val="0"/>
          <w:numId w:val="2"/>
        </w:numPr>
        <w:jc w:val="both"/>
        <w:rPr>
          <w:sz w:val="28"/>
        </w:rPr>
      </w:pPr>
      <w:r w:rsidRPr="00D57E60">
        <w:rPr>
          <w:sz w:val="28"/>
        </w:rPr>
        <w:t>По мнению Екатерины Курбангалеевой, тяжелее всего приходится слабовидящим — необходимая для их обучения клавиатура стоит порядка 500 тыс. рублей, и мало какой университет может себе такое позволить.</w:t>
      </w:r>
    </w:p>
    <w:p w:rsidR="00D57E60" w:rsidRPr="00293391" w:rsidRDefault="00D57E60" w:rsidP="00293391">
      <w:pPr>
        <w:pStyle w:val="af"/>
        <w:numPr>
          <w:ilvl w:val="0"/>
          <w:numId w:val="2"/>
        </w:numPr>
        <w:jc w:val="both"/>
        <w:rPr>
          <w:sz w:val="28"/>
        </w:rPr>
      </w:pPr>
      <w:r w:rsidRPr="00D57E60">
        <w:rPr>
          <w:sz w:val="28"/>
        </w:rPr>
        <w:t>Непросто бывает пройти экзамены по творческим направлениям — дизайн, архитектура. На творческих экзаменах выставляются субъективные оценки, и таким образом абитуриентов с инвалидностью часто отсекают, несмотря на творческую одаренность многих из них. Почему? Потому что вузу не хочется лишних сложностей — ведь таким студентам нужно будет предоставить особые условия для обучения.</w:t>
      </w:r>
    </w:p>
    <w:p w:rsidR="00D57E60" w:rsidRPr="00D57E60" w:rsidRDefault="00D57E60" w:rsidP="00D57E60">
      <w:pPr>
        <w:pStyle w:val="af"/>
        <w:numPr>
          <w:ilvl w:val="0"/>
          <w:numId w:val="2"/>
        </w:numPr>
        <w:jc w:val="both"/>
        <w:rPr>
          <w:sz w:val="28"/>
        </w:rPr>
      </w:pPr>
      <w:r w:rsidRPr="00D57E60">
        <w:rPr>
          <w:sz w:val="28"/>
        </w:rPr>
        <w:t>Между привычным и неизвестным</w:t>
      </w:r>
    </w:p>
    <w:p w:rsidR="00D57E60" w:rsidRPr="00293391" w:rsidRDefault="00D57E60" w:rsidP="00293391">
      <w:pPr>
        <w:pStyle w:val="af"/>
        <w:numPr>
          <w:ilvl w:val="0"/>
          <w:numId w:val="2"/>
        </w:numPr>
        <w:jc w:val="both"/>
        <w:rPr>
          <w:sz w:val="28"/>
        </w:rPr>
      </w:pPr>
      <w:r w:rsidRPr="00D57E60">
        <w:rPr>
          <w:sz w:val="28"/>
        </w:rPr>
        <w:t>Не все вчерашние школьники сами стремятся продолжить учебу. Дети с инвалидностью многие годы жили под чуткой опекой родителей, и не все из них решаются вырваться «из-под крыла» и зажить самостоятельной жизнью.</w:t>
      </w:r>
    </w:p>
    <w:p w:rsidR="00D57E60" w:rsidRPr="00293391" w:rsidRDefault="00D57E60" w:rsidP="00293391">
      <w:pPr>
        <w:pStyle w:val="af"/>
        <w:numPr>
          <w:ilvl w:val="0"/>
          <w:numId w:val="2"/>
        </w:numPr>
        <w:jc w:val="both"/>
        <w:rPr>
          <w:sz w:val="28"/>
        </w:rPr>
      </w:pPr>
      <w:r w:rsidRPr="00D57E60">
        <w:rPr>
          <w:sz w:val="28"/>
        </w:rPr>
        <w:t xml:space="preserve">«Большая часть школьников с инвалидностью обучаются на дому и практически не видят своих живых одноклассников. Поэтому когда встает выбор уехать в другой город, общаться с неизвестными людьми, которые неизвестно как к тебе отнесутся, совершить этот прорыв довольно сложно», — уверен </w:t>
      </w:r>
      <w:r w:rsidRPr="00293391">
        <w:rPr>
          <w:sz w:val="28"/>
          <w:highlight w:val="yellow"/>
        </w:rPr>
        <w:t>Осокин</w:t>
      </w:r>
      <w:r w:rsidRPr="00D57E60">
        <w:rPr>
          <w:sz w:val="28"/>
        </w:rPr>
        <w:t>.</w:t>
      </w:r>
    </w:p>
    <w:p w:rsidR="00D57E60" w:rsidRPr="00293391" w:rsidRDefault="00D57E60" w:rsidP="00293391">
      <w:pPr>
        <w:pStyle w:val="af"/>
        <w:numPr>
          <w:ilvl w:val="0"/>
          <w:numId w:val="2"/>
        </w:numPr>
        <w:jc w:val="both"/>
        <w:rPr>
          <w:sz w:val="28"/>
        </w:rPr>
      </w:pPr>
      <w:r w:rsidRPr="00D57E60">
        <w:rPr>
          <w:sz w:val="28"/>
        </w:rPr>
        <w:t xml:space="preserve">По мнению </w:t>
      </w:r>
      <w:r w:rsidRPr="00293391">
        <w:rPr>
          <w:sz w:val="28"/>
          <w:highlight w:val="yellow"/>
        </w:rPr>
        <w:t>Михаила Осокина</w:t>
      </w:r>
      <w:r w:rsidRPr="00D57E60">
        <w:rPr>
          <w:sz w:val="28"/>
        </w:rPr>
        <w:t>, психологическая работа по подготовке подростка к обучению в вузе должна начинаться задолго до его выпуска из школы. Молодому человеку с инвалидностью нужно хорошо понимать, какие у него есть ограничения и чем их можно компенсировать, чтобы он заранее смог протестировать свои возможности и готовность к будущей профессии.</w:t>
      </w:r>
    </w:p>
    <w:p w:rsidR="00D57E60" w:rsidRPr="00293391" w:rsidRDefault="00D57E60" w:rsidP="00293391">
      <w:pPr>
        <w:pStyle w:val="af"/>
        <w:numPr>
          <w:ilvl w:val="0"/>
          <w:numId w:val="2"/>
        </w:numPr>
        <w:jc w:val="both"/>
        <w:rPr>
          <w:sz w:val="28"/>
        </w:rPr>
      </w:pPr>
      <w:r w:rsidRPr="00D57E60">
        <w:rPr>
          <w:sz w:val="28"/>
        </w:rPr>
        <w:t xml:space="preserve">Кроме того, до сих пор остается актуальной проблема трудоустройства выпускников с инвалидностью. Их предпочитают не брать на работу, несмотря на квоты. Да и сами люди с инвалидностью не всегда горят желанием </w:t>
      </w:r>
      <w:r w:rsidRPr="00D57E60">
        <w:rPr>
          <w:sz w:val="28"/>
        </w:rPr>
        <w:lastRenderedPageBreak/>
        <w:t xml:space="preserve">трудоустроиться, потому что тогда они теряют право на пенсию, которая часто оказывается больше, чем предлагаемая зарплата. </w:t>
      </w:r>
    </w:p>
    <w:p w:rsidR="007A3D0A" w:rsidRPr="003B1FB7" w:rsidRDefault="00D57E60" w:rsidP="00D57E60">
      <w:pPr>
        <w:pStyle w:val="af"/>
        <w:numPr>
          <w:ilvl w:val="0"/>
          <w:numId w:val="2"/>
        </w:numPr>
        <w:jc w:val="both"/>
        <w:rPr>
          <w:sz w:val="28"/>
        </w:rPr>
      </w:pPr>
      <w:r w:rsidRPr="00D57E60">
        <w:rPr>
          <w:sz w:val="28"/>
        </w:rPr>
        <w:t>«Чтобы люди уверенно шли в вузы, нужно чтобы среднее образование было на должном уровне, чтобы не было стигматизации людей с инвалидностью, не было проблем с трудоустройством, — заявляет Екатерина Курбангалеева. — Особых прорывов за последние годы в этих областях пока нет».</w:t>
      </w:r>
    </w:p>
    <w:p w:rsidR="00934E60" w:rsidRDefault="00CB5B67" w:rsidP="00A5372F">
      <w:pPr>
        <w:spacing w:after="140" w:line="288" w:lineRule="auto"/>
        <w:jc w:val="both"/>
        <w:rPr>
          <w:rStyle w:val="a3"/>
          <w:i/>
          <w:sz w:val="28"/>
          <w:szCs w:val="28"/>
        </w:rPr>
      </w:pPr>
      <w:hyperlink w:anchor="Содержание" w:history="1">
        <w:r w:rsidR="007A3D0A" w:rsidRPr="001D1FD5">
          <w:rPr>
            <w:rStyle w:val="a3"/>
            <w:i/>
            <w:sz w:val="28"/>
            <w:szCs w:val="28"/>
          </w:rPr>
          <w:t>Вернуться к оглавлению</w:t>
        </w:r>
      </w:hyperlink>
    </w:p>
    <w:p w:rsidR="00CD47F0" w:rsidRDefault="00CD47F0" w:rsidP="00A5372F">
      <w:pPr>
        <w:spacing w:after="140" w:line="288" w:lineRule="auto"/>
        <w:jc w:val="both"/>
        <w:rPr>
          <w:rStyle w:val="a3"/>
          <w:i/>
          <w:sz w:val="28"/>
          <w:szCs w:val="28"/>
        </w:rPr>
      </w:pPr>
    </w:p>
    <w:p w:rsidR="00CD47F0" w:rsidRPr="000E1928" w:rsidRDefault="00CD47F0" w:rsidP="000E1928">
      <w:pPr>
        <w:pStyle w:val="2"/>
        <w:rPr>
          <w:rFonts w:ascii="Times New Roman" w:hAnsi="Times New Roman" w:cs="Times New Roman"/>
        </w:rPr>
      </w:pPr>
      <w:bookmarkStart w:id="15" w:name="_Toc105778479"/>
      <w:r w:rsidRPr="000E1928">
        <w:rPr>
          <w:rFonts w:ascii="Times New Roman" w:hAnsi="Times New Roman" w:cs="Times New Roman"/>
        </w:rPr>
        <w:t xml:space="preserve">07.06.2022, </w:t>
      </w:r>
      <w:r w:rsidR="000E1928" w:rsidRPr="000E1928">
        <w:rPr>
          <w:rFonts w:ascii="Times New Roman" w:hAnsi="Times New Roman" w:cs="Times New Roman"/>
          <w:color w:val="auto"/>
        </w:rPr>
        <w:t>НИА-Байкал (Иркутская область)</w:t>
      </w:r>
      <w:r w:rsidRPr="000E1928">
        <w:rPr>
          <w:rFonts w:ascii="Times New Roman" w:hAnsi="Times New Roman" w:cs="Times New Roman"/>
        </w:rPr>
        <w:t>. «</w:t>
      </w:r>
      <w:r w:rsidR="00CA3ABC" w:rsidRPr="000E1928">
        <w:rPr>
          <w:rFonts w:ascii="Times New Roman" w:hAnsi="Times New Roman" w:cs="Times New Roman"/>
        </w:rPr>
        <w:t>11 команд подтвердили участие в «Парасибириаде - 2022» в Иркутске</w:t>
      </w:r>
      <w:r w:rsidRPr="000E1928">
        <w:rPr>
          <w:rFonts w:ascii="Times New Roman" w:hAnsi="Times New Roman" w:cs="Times New Roman"/>
        </w:rPr>
        <w:t>»</w:t>
      </w:r>
      <w:bookmarkEnd w:id="15"/>
    </w:p>
    <w:p w:rsidR="00CD47F0" w:rsidRPr="00C41A56" w:rsidRDefault="00CB5B67" w:rsidP="00CD47F0">
      <w:pPr>
        <w:rPr>
          <w:sz w:val="1200"/>
          <w:u w:val="single"/>
        </w:rPr>
      </w:pPr>
      <w:hyperlink r:id="rId16" w:history="1">
        <w:r w:rsidR="006F4EDE" w:rsidRPr="007C284B">
          <w:rPr>
            <w:rStyle w:val="a3"/>
            <w:sz w:val="28"/>
          </w:rPr>
          <w:t>http://www.38rus.com/more/86870?utm_source=yxnews&amp;utm_medium=desktop&amp;utm_referrer=https%3A%2F%2Fyandex.ru%2Fnews%2Fsearch%3Ftext%3D</w:t>
        </w:r>
      </w:hyperlink>
      <w:r w:rsidR="006F4EDE">
        <w:rPr>
          <w:sz w:val="28"/>
        </w:rPr>
        <w:t xml:space="preserve"> </w:t>
      </w:r>
      <w:r w:rsidR="00CD47F0">
        <w:rPr>
          <w:sz w:val="28"/>
        </w:rPr>
        <w:t xml:space="preserve"> </w:t>
      </w:r>
      <w:r w:rsidR="00CD47F0" w:rsidRPr="00C41A56">
        <w:rPr>
          <w:sz w:val="28"/>
        </w:rPr>
        <w:t xml:space="preserve"> </w:t>
      </w:r>
      <w:r w:rsidR="00CD47F0" w:rsidRPr="00C41A56">
        <w:rPr>
          <w:sz w:val="32"/>
        </w:rPr>
        <w:t xml:space="preserve">   </w:t>
      </w:r>
    </w:p>
    <w:p w:rsidR="00CD47F0" w:rsidRPr="00474420" w:rsidRDefault="00CD47F0" w:rsidP="00CD47F0">
      <w:pPr>
        <w:rPr>
          <w:sz w:val="32"/>
          <w:highlight w:val="yellow"/>
        </w:rPr>
      </w:pPr>
    </w:p>
    <w:p w:rsidR="00D87E82" w:rsidRPr="00D87E82" w:rsidRDefault="00D87E82" w:rsidP="00D87E82">
      <w:pPr>
        <w:pStyle w:val="af"/>
        <w:numPr>
          <w:ilvl w:val="0"/>
          <w:numId w:val="2"/>
        </w:numPr>
        <w:jc w:val="both"/>
        <w:rPr>
          <w:sz w:val="28"/>
        </w:rPr>
      </w:pPr>
      <w:r w:rsidRPr="00D87E82">
        <w:rPr>
          <w:sz w:val="28"/>
        </w:rPr>
        <w:t>11 команд подтвердили свое участие в Спортивных играх Сибирского федерального округа среди лиц с поражением опорно-двигательного аппарата «Парасибириада - 2022», которые с 15 по 17 июня пройдут в Иркутске. Соревнования примут водноспортивный комплекс «Солнечный» и спорткомплекс «Байкал-Арена».</w:t>
      </w:r>
    </w:p>
    <w:p w:rsidR="00D87E82" w:rsidRPr="00D87E82" w:rsidRDefault="00D87E82" w:rsidP="00D87E82">
      <w:pPr>
        <w:pStyle w:val="af"/>
        <w:numPr>
          <w:ilvl w:val="0"/>
          <w:numId w:val="2"/>
        </w:numPr>
        <w:jc w:val="both"/>
        <w:rPr>
          <w:sz w:val="28"/>
        </w:rPr>
      </w:pPr>
      <w:r w:rsidRPr="00D87E82">
        <w:rPr>
          <w:sz w:val="28"/>
        </w:rPr>
        <w:t>«В Иркутске данные соревнования будут проводиться в третий раз. Это яркий показатель того, что они проходят на высоком организационном уровне. Участие таких людей в соревнованиях вызывает огромное восхищение. Люди нашли в себе силы и, невзирая на ограниченные возможности здоровья, активно занимаются физической культурой и участвуют в соревнованиях. Мы ожидаем высоких результатов от спортсменов Иркутской области. Это обоснованные ожидания, так как в областных и муниципальных спортивных учреждениях открыты и успешно работают адаптивные отделения», - сказал министр спорта Приангарья Павел Богатырев.</w:t>
      </w:r>
    </w:p>
    <w:p w:rsidR="00D87E82" w:rsidRPr="00D87E82" w:rsidRDefault="00D87E82" w:rsidP="00D87E82">
      <w:pPr>
        <w:pStyle w:val="af"/>
        <w:numPr>
          <w:ilvl w:val="0"/>
          <w:numId w:val="2"/>
        </w:numPr>
        <w:jc w:val="both"/>
        <w:rPr>
          <w:sz w:val="28"/>
        </w:rPr>
      </w:pPr>
      <w:r w:rsidRPr="00D87E82">
        <w:rPr>
          <w:sz w:val="28"/>
        </w:rPr>
        <w:t xml:space="preserve">Как отметил на пресс-конференции </w:t>
      </w:r>
      <w:r w:rsidRPr="008B53AC">
        <w:rPr>
          <w:sz w:val="28"/>
          <w:highlight w:val="yellow"/>
        </w:rPr>
        <w:t>председатель Иркутской областной организации ООО «Всероссийское общество инвалидов» Константин Шумков</w:t>
      </w:r>
      <w:r w:rsidRPr="00D87E82">
        <w:rPr>
          <w:sz w:val="28"/>
        </w:rPr>
        <w:t xml:space="preserve">, в соревнованиях примут участие порядка 100 спортсменов из Иркутской, Новосибирской, Омской, Кемеровской областей, Алтайского, Красноярского, Забайкальского краев, Республик Алтай, Тыва, Хакасия и Бурятия. В состав каждой команды входит девять человек. Иркутскую область на соревнованиях будут представлять Полина Антипина, Сергей Шарыпов, Витим Чемоданов, Алексей Дудков, Александр Трачук и др. Они неоднократно достойно </w:t>
      </w:r>
      <w:r w:rsidRPr="00D87E82">
        <w:rPr>
          <w:sz w:val="28"/>
        </w:rPr>
        <w:lastRenderedPageBreak/>
        <w:t>выступали на областных и всероссийских соревнованиях, отмечает пресс-служба Правительства региона.</w:t>
      </w:r>
    </w:p>
    <w:p w:rsidR="00D87E82" w:rsidRPr="00D87E82" w:rsidRDefault="00D87E82" w:rsidP="00D87E82">
      <w:pPr>
        <w:pStyle w:val="af"/>
        <w:numPr>
          <w:ilvl w:val="0"/>
          <w:numId w:val="2"/>
        </w:numPr>
        <w:jc w:val="both"/>
        <w:rPr>
          <w:sz w:val="28"/>
        </w:rPr>
      </w:pPr>
      <w:r w:rsidRPr="00D87E82">
        <w:rPr>
          <w:sz w:val="28"/>
        </w:rPr>
        <w:t xml:space="preserve">«Подготовка к «Парасибириаде» велась в течение года. Это значимое мероприятие и у нас есть большой опыт проведения этих соревнований», - подчеркнул </w:t>
      </w:r>
      <w:r w:rsidRPr="005F7E40">
        <w:rPr>
          <w:sz w:val="28"/>
          <w:highlight w:val="yellow"/>
        </w:rPr>
        <w:t>Константин Шумков</w:t>
      </w:r>
      <w:r w:rsidRPr="00D87E82">
        <w:rPr>
          <w:sz w:val="28"/>
        </w:rPr>
        <w:t>.</w:t>
      </w:r>
    </w:p>
    <w:p w:rsidR="00D87E82" w:rsidRPr="00D87E82" w:rsidRDefault="00D87E82" w:rsidP="00D87E82">
      <w:pPr>
        <w:pStyle w:val="af"/>
        <w:numPr>
          <w:ilvl w:val="0"/>
          <w:numId w:val="2"/>
        </w:numPr>
        <w:jc w:val="both"/>
        <w:rPr>
          <w:sz w:val="28"/>
        </w:rPr>
      </w:pPr>
      <w:r w:rsidRPr="00D87E82">
        <w:rPr>
          <w:sz w:val="28"/>
        </w:rPr>
        <w:t>В программу соревнований включено пять видов спорта: пауэрлифтинг, настольный теннис, плавание, легкая атлетика, волейбол сидя. Открытие игр состоится 15 июня на территории водноспортивного комплекса «Солнечный». Закрытие «Парасибириады» и награждение – 17 июня в спорткомплексе «Байкал-Арена».</w:t>
      </w:r>
    </w:p>
    <w:p w:rsidR="00D87E82" w:rsidRPr="00D87E82" w:rsidRDefault="00D87E82" w:rsidP="00D87E82">
      <w:pPr>
        <w:pStyle w:val="af"/>
        <w:numPr>
          <w:ilvl w:val="0"/>
          <w:numId w:val="2"/>
        </w:numPr>
        <w:jc w:val="both"/>
        <w:rPr>
          <w:sz w:val="28"/>
        </w:rPr>
      </w:pPr>
      <w:r w:rsidRPr="00D87E82">
        <w:rPr>
          <w:sz w:val="28"/>
        </w:rPr>
        <w:t>Как рассказал главный судья соревнований Алексей Коврига, судейская бригада полностью сформирована из квалифицированных судей. В проведении соревнований будут задействованы волонтеры.</w:t>
      </w:r>
    </w:p>
    <w:p w:rsidR="00CD47F0" w:rsidRPr="00293391" w:rsidRDefault="00D87E82" w:rsidP="00D87E82">
      <w:pPr>
        <w:pStyle w:val="af"/>
        <w:numPr>
          <w:ilvl w:val="0"/>
          <w:numId w:val="2"/>
        </w:numPr>
        <w:jc w:val="both"/>
        <w:rPr>
          <w:sz w:val="28"/>
        </w:rPr>
      </w:pPr>
      <w:r w:rsidRPr="00D87E82">
        <w:rPr>
          <w:sz w:val="28"/>
        </w:rPr>
        <w:t xml:space="preserve">Напомним, до этого Иркутская область принимала Спортивные игры «Парасибириада» в 2017 и 2019 годах. Организаторами игр выступают </w:t>
      </w:r>
      <w:r w:rsidRPr="00937668">
        <w:rPr>
          <w:sz w:val="28"/>
          <w:highlight w:val="yellow"/>
        </w:rPr>
        <w:t>Общероссийская общественная организация «Всероссийское общество инвалидов»</w:t>
      </w:r>
      <w:r w:rsidRPr="00D87E82">
        <w:rPr>
          <w:sz w:val="28"/>
        </w:rPr>
        <w:t xml:space="preserve">, министерство спорта Прианагрья и </w:t>
      </w:r>
      <w:r w:rsidRPr="00DF3671">
        <w:rPr>
          <w:sz w:val="28"/>
          <w:highlight w:val="yellow"/>
        </w:rPr>
        <w:t>Иркутская областная организация ООО «Всероссийское общество инвалидов»</w:t>
      </w:r>
      <w:r w:rsidRPr="00D87E82">
        <w:rPr>
          <w:sz w:val="28"/>
        </w:rPr>
        <w:t>. Кроме того, содействие в проведении оказывают министерства культуры и архивов, по молодежной политике, социального развития, опеки и попечительства области.</w:t>
      </w:r>
    </w:p>
    <w:p w:rsidR="00CD47F0" w:rsidRDefault="00CB5B67" w:rsidP="00A5372F">
      <w:pPr>
        <w:spacing w:after="140" w:line="288" w:lineRule="auto"/>
        <w:jc w:val="both"/>
        <w:rPr>
          <w:rStyle w:val="a3"/>
          <w:i/>
          <w:sz w:val="28"/>
          <w:szCs w:val="28"/>
        </w:rPr>
      </w:pPr>
      <w:hyperlink w:anchor="Содержание" w:history="1">
        <w:r w:rsidR="00CD47F0" w:rsidRPr="001D1FD5">
          <w:rPr>
            <w:rStyle w:val="a3"/>
            <w:i/>
            <w:sz w:val="28"/>
            <w:szCs w:val="28"/>
          </w:rPr>
          <w:t>Вернуться к оглавлению</w:t>
        </w:r>
      </w:hyperlink>
    </w:p>
    <w:p w:rsidR="00632BAA" w:rsidRDefault="00632BAA" w:rsidP="00A5372F">
      <w:pPr>
        <w:spacing w:after="140" w:line="288" w:lineRule="auto"/>
        <w:jc w:val="both"/>
        <w:rPr>
          <w:rStyle w:val="a3"/>
          <w:i/>
          <w:sz w:val="28"/>
          <w:szCs w:val="28"/>
        </w:rPr>
      </w:pPr>
    </w:p>
    <w:p w:rsidR="00632BAA" w:rsidRPr="00E769F8" w:rsidRDefault="00632BAA" w:rsidP="00E769F8">
      <w:pPr>
        <w:pStyle w:val="2"/>
        <w:rPr>
          <w:rFonts w:ascii="Times New Roman" w:hAnsi="Times New Roman" w:cs="Times New Roman"/>
        </w:rPr>
      </w:pPr>
      <w:bookmarkStart w:id="16" w:name="_Toc105778480"/>
      <w:r w:rsidRPr="00E769F8">
        <w:rPr>
          <w:rFonts w:ascii="Times New Roman" w:hAnsi="Times New Roman" w:cs="Times New Roman"/>
        </w:rPr>
        <w:t xml:space="preserve">09.06.2022, </w:t>
      </w:r>
      <w:r w:rsidR="00E769F8" w:rsidRPr="00E769F8">
        <w:rPr>
          <w:rFonts w:ascii="Times New Roman" w:hAnsi="Times New Roman" w:cs="Times New Roman"/>
          <w:color w:val="auto"/>
        </w:rPr>
        <w:t>сайт муниципального образования "Город Ижевск"</w:t>
      </w:r>
      <w:r w:rsidRPr="00E769F8">
        <w:rPr>
          <w:rFonts w:ascii="Times New Roman" w:hAnsi="Times New Roman" w:cs="Times New Roman"/>
        </w:rPr>
        <w:t>. «</w:t>
      </w:r>
      <w:r w:rsidR="000C4BB7" w:rsidRPr="00E769F8">
        <w:rPr>
          <w:rFonts w:ascii="Times New Roman" w:hAnsi="Times New Roman" w:cs="Times New Roman"/>
        </w:rPr>
        <w:t>В городе Ижевске состоялся практикум «Доступная среда»</w:t>
      </w:r>
      <w:r w:rsidRPr="00E769F8">
        <w:rPr>
          <w:rFonts w:ascii="Times New Roman" w:hAnsi="Times New Roman" w:cs="Times New Roman"/>
        </w:rPr>
        <w:t>»</w:t>
      </w:r>
      <w:bookmarkEnd w:id="16"/>
    </w:p>
    <w:p w:rsidR="00632BAA" w:rsidRPr="009910A9" w:rsidRDefault="00CB5B67" w:rsidP="00632BAA">
      <w:pPr>
        <w:rPr>
          <w:sz w:val="1220"/>
          <w:u w:val="single"/>
        </w:rPr>
      </w:pPr>
      <w:hyperlink r:id="rId17" w:history="1">
        <w:r w:rsidR="000730C1" w:rsidRPr="001E00DA">
          <w:rPr>
            <w:rStyle w:val="a3"/>
            <w:sz w:val="28"/>
          </w:rPr>
          <w:t>https://www.izh.ru/i/promo/72054.html?utm_source=yxnews&amp;utm_medium=desktop&amp;utm_referrer=https%3A%2F%2Fyandex.ru%2Fnews%2Fsearch%3Ftext%3D</w:t>
        </w:r>
      </w:hyperlink>
      <w:r w:rsidR="000730C1">
        <w:rPr>
          <w:sz w:val="28"/>
        </w:rPr>
        <w:t xml:space="preserve"> </w:t>
      </w:r>
      <w:r w:rsidR="00236EC0">
        <w:t xml:space="preserve"> </w:t>
      </w:r>
      <w:r w:rsidR="00632BAA">
        <w:rPr>
          <w:sz w:val="28"/>
        </w:rPr>
        <w:t xml:space="preserve">     </w:t>
      </w:r>
      <w:r w:rsidR="00632BAA" w:rsidRPr="009910A9">
        <w:rPr>
          <w:sz w:val="28"/>
        </w:rPr>
        <w:t xml:space="preserve"> </w:t>
      </w:r>
      <w:r w:rsidR="00632BAA" w:rsidRPr="009910A9">
        <w:rPr>
          <w:sz w:val="32"/>
        </w:rPr>
        <w:t xml:space="preserve">    </w:t>
      </w:r>
      <w:r w:rsidR="00632BAA" w:rsidRPr="009910A9">
        <w:rPr>
          <w:sz w:val="36"/>
        </w:rPr>
        <w:t xml:space="preserve">   </w:t>
      </w:r>
    </w:p>
    <w:p w:rsidR="00632BAA" w:rsidRPr="00474420" w:rsidRDefault="00632BAA" w:rsidP="00632BAA">
      <w:pPr>
        <w:rPr>
          <w:sz w:val="32"/>
          <w:highlight w:val="yellow"/>
        </w:rPr>
      </w:pPr>
    </w:p>
    <w:p w:rsidR="00C075B1" w:rsidRPr="00C075B1" w:rsidRDefault="00C075B1" w:rsidP="00C075B1">
      <w:pPr>
        <w:pStyle w:val="af"/>
        <w:numPr>
          <w:ilvl w:val="0"/>
          <w:numId w:val="2"/>
        </w:numPr>
        <w:jc w:val="both"/>
        <w:rPr>
          <w:sz w:val="28"/>
        </w:rPr>
      </w:pPr>
      <w:r w:rsidRPr="00C075B1">
        <w:rPr>
          <w:sz w:val="28"/>
        </w:rPr>
        <w:t>В Штабе городских проектов «Лифт» состоялся практикум «Доступная среда» в рамках Клуба «НКО» для некоммерческого сектора Удмуртской Республики.</w:t>
      </w:r>
    </w:p>
    <w:p w:rsidR="00C075B1" w:rsidRPr="00C075B1" w:rsidRDefault="00C075B1" w:rsidP="00C075B1">
      <w:pPr>
        <w:pStyle w:val="af"/>
        <w:numPr>
          <w:ilvl w:val="0"/>
          <w:numId w:val="2"/>
        </w:numPr>
        <w:jc w:val="both"/>
        <w:rPr>
          <w:sz w:val="28"/>
        </w:rPr>
      </w:pPr>
      <w:r w:rsidRPr="00C075B1">
        <w:rPr>
          <w:sz w:val="28"/>
        </w:rPr>
        <w:t xml:space="preserve">Модератором практикума выступила </w:t>
      </w:r>
      <w:r w:rsidRPr="007113F6">
        <w:rPr>
          <w:sz w:val="28"/>
          <w:highlight w:val="yellow"/>
        </w:rPr>
        <w:t>Заместитель Председателя Комиссии Общественной палаты города Ижевска по развитию гражданского общества, член Удмуртской республиканской организации общероссийской общественной организации «Всероссийское общество инвалидов», эксперт в области создания безбарьерной среды для маломобильных групп населения, директор Экспертно-методического центра «Мир вокруг нас» Габдулхаева Эльмира Разимовна</w:t>
      </w:r>
      <w:r w:rsidRPr="00C075B1">
        <w:rPr>
          <w:sz w:val="28"/>
        </w:rPr>
        <w:t>.</w:t>
      </w:r>
    </w:p>
    <w:p w:rsidR="00C075B1" w:rsidRPr="00C075B1" w:rsidRDefault="00C075B1" w:rsidP="00C075B1">
      <w:pPr>
        <w:pStyle w:val="af"/>
        <w:numPr>
          <w:ilvl w:val="0"/>
          <w:numId w:val="2"/>
        </w:numPr>
        <w:jc w:val="both"/>
        <w:rPr>
          <w:sz w:val="28"/>
        </w:rPr>
      </w:pPr>
      <w:r w:rsidRPr="00C075B1">
        <w:rPr>
          <w:sz w:val="28"/>
        </w:rPr>
        <w:lastRenderedPageBreak/>
        <w:t>Участниками практикума были представители учреждений культуры, находящиеся на территории города Ижевска, Региональной общественной организации Удмуртской Республики «Автомобилисты Удмуртии», БПОУ УР «Ижевский Монтажный техникум», Управления по социальной поддержке населения, делам семьи, материнства и детства Администрации города Ижевска, Управления по культуре и туризму Администрации города Ижевска.</w:t>
      </w:r>
    </w:p>
    <w:p w:rsidR="00C075B1" w:rsidRPr="00C075B1" w:rsidRDefault="00C075B1" w:rsidP="00C075B1">
      <w:pPr>
        <w:pStyle w:val="af"/>
        <w:numPr>
          <w:ilvl w:val="0"/>
          <w:numId w:val="2"/>
        </w:numPr>
        <w:jc w:val="both"/>
        <w:rPr>
          <w:sz w:val="28"/>
        </w:rPr>
      </w:pPr>
      <w:r w:rsidRPr="00C075B1">
        <w:rPr>
          <w:sz w:val="28"/>
        </w:rPr>
        <w:t xml:space="preserve">С приветственными словами к участникам обратились: </w:t>
      </w:r>
      <w:r w:rsidRPr="000165E3">
        <w:rPr>
          <w:sz w:val="28"/>
          <w:highlight w:val="yellow"/>
        </w:rPr>
        <w:t>Председатель Удмуртской республиканской организации общероссийской общественной организации «Всероссийское общество инвалидов» Воробьев Максим Борисович</w:t>
      </w:r>
      <w:r w:rsidRPr="00C075B1">
        <w:rPr>
          <w:sz w:val="28"/>
        </w:rPr>
        <w:t xml:space="preserve"> и директор Автономного учреждения культуры Удмуртской Республики «Республиканский дом народного творчества» Светлана Ризаевна Кайсина.</w:t>
      </w:r>
    </w:p>
    <w:p w:rsidR="00071DFC" w:rsidRPr="00071DFC" w:rsidRDefault="00C075B1" w:rsidP="00C075B1">
      <w:pPr>
        <w:pStyle w:val="af"/>
        <w:numPr>
          <w:ilvl w:val="0"/>
          <w:numId w:val="2"/>
        </w:numPr>
        <w:jc w:val="both"/>
        <w:rPr>
          <w:sz w:val="28"/>
        </w:rPr>
      </w:pPr>
      <w:r w:rsidRPr="00C075B1">
        <w:rPr>
          <w:sz w:val="28"/>
        </w:rPr>
        <w:t xml:space="preserve">Подводя итоги практикума, участники и организаторы отметили важность изменения территорий, зданий и сооружений в сторону доступности для маломобильных граждан, не только для людей с инвалидностью, а также для мам с колясками, людей с временным ограничением в передвижении в связи полученными травмами и др. Как отметила </w:t>
      </w:r>
      <w:r w:rsidRPr="000165E3">
        <w:rPr>
          <w:sz w:val="28"/>
          <w:highlight w:val="yellow"/>
        </w:rPr>
        <w:t>Эльмира Разимовна</w:t>
      </w:r>
      <w:r w:rsidRPr="00C075B1">
        <w:rPr>
          <w:sz w:val="28"/>
        </w:rPr>
        <w:t>, «Объединив усилия, можно изменить мир вокруг и отношение к маломобильным группам населения. На это и будет направлен цикл следующих мероприятий по организации доступной среды в нашем городе».</w:t>
      </w:r>
    </w:p>
    <w:p w:rsidR="00632BAA" w:rsidRDefault="00CB5B67" w:rsidP="00A5372F">
      <w:pPr>
        <w:spacing w:after="140" w:line="288" w:lineRule="auto"/>
        <w:jc w:val="both"/>
        <w:rPr>
          <w:rStyle w:val="a3"/>
          <w:i/>
          <w:sz w:val="28"/>
          <w:szCs w:val="28"/>
        </w:rPr>
      </w:pPr>
      <w:hyperlink w:anchor="Содержание" w:history="1">
        <w:r w:rsidR="00632BAA" w:rsidRPr="001D1FD5">
          <w:rPr>
            <w:rStyle w:val="a3"/>
            <w:i/>
            <w:sz w:val="28"/>
            <w:szCs w:val="28"/>
          </w:rPr>
          <w:t>Вернуться к оглавлению</w:t>
        </w:r>
      </w:hyperlink>
    </w:p>
    <w:p w:rsidR="008E4213" w:rsidRDefault="008E4213" w:rsidP="00A5372F">
      <w:pPr>
        <w:spacing w:after="140" w:line="288" w:lineRule="auto"/>
        <w:jc w:val="both"/>
        <w:rPr>
          <w:rStyle w:val="a3"/>
          <w:i/>
          <w:sz w:val="28"/>
          <w:szCs w:val="28"/>
        </w:rPr>
      </w:pPr>
    </w:p>
    <w:p w:rsidR="008E4213" w:rsidRPr="00295D9C" w:rsidRDefault="008A749F" w:rsidP="00295D9C">
      <w:pPr>
        <w:pStyle w:val="2"/>
        <w:rPr>
          <w:rFonts w:ascii="Times New Roman" w:hAnsi="Times New Roman" w:cs="Times New Roman"/>
        </w:rPr>
      </w:pPr>
      <w:bookmarkStart w:id="17" w:name="_Toc105778481"/>
      <w:r w:rsidRPr="00295D9C">
        <w:rPr>
          <w:rFonts w:ascii="Times New Roman" w:hAnsi="Times New Roman" w:cs="Times New Roman"/>
        </w:rPr>
        <w:t>1</w:t>
      </w:r>
      <w:r w:rsidR="008E4213" w:rsidRPr="00295D9C">
        <w:rPr>
          <w:rFonts w:ascii="Times New Roman" w:hAnsi="Times New Roman" w:cs="Times New Roman"/>
        </w:rPr>
        <w:t xml:space="preserve">0.06.2022, </w:t>
      </w:r>
      <w:r w:rsidR="00295D9C" w:rsidRPr="00295D9C">
        <w:rPr>
          <w:rFonts w:ascii="Times New Roman" w:hAnsi="Times New Roman" w:cs="Times New Roman"/>
          <w:color w:val="auto"/>
        </w:rPr>
        <w:t>портал Kirov.online</w:t>
      </w:r>
      <w:r w:rsidR="008E4213" w:rsidRPr="00295D9C">
        <w:rPr>
          <w:rFonts w:ascii="Times New Roman" w:hAnsi="Times New Roman" w:cs="Times New Roman"/>
        </w:rPr>
        <w:t>. «</w:t>
      </w:r>
      <w:r w:rsidR="00AC56EF" w:rsidRPr="00295D9C">
        <w:rPr>
          <w:rFonts w:ascii="Times New Roman" w:hAnsi="Times New Roman" w:cs="Times New Roman"/>
        </w:rPr>
        <w:t>Их судьбы, как истории планет</w:t>
      </w:r>
      <w:r w:rsidR="008E4213" w:rsidRPr="00295D9C">
        <w:rPr>
          <w:rFonts w:ascii="Times New Roman" w:hAnsi="Times New Roman" w:cs="Times New Roman"/>
        </w:rPr>
        <w:t>»</w:t>
      </w:r>
      <w:bookmarkEnd w:id="17"/>
    </w:p>
    <w:p w:rsidR="008E4213" w:rsidRPr="008A749F" w:rsidRDefault="00CB5B67" w:rsidP="008E4213">
      <w:pPr>
        <w:rPr>
          <w:sz w:val="1200"/>
          <w:u w:val="single"/>
        </w:rPr>
      </w:pPr>
      <w:hyperlink r:id="rId18" w:history="1">
        <w:r w:rsidR="008A749F" w:rsidRPr="008A749F">
          <w:rPr>
            <w:rStyle w:val="a3"/>
            <w:sz w:val="28"/>
          </w:rPr>
          <w:t>https://kirov.online/krasota-i-zdorove-v-gorode/ih-sudby-kak-istorii-planet</w:t>
        </w:r>
      </w:hyperlink>
      <w:r w:rsidR="008A749F" w:rsidRPr="008A749F">
        <w:rPr>
          <w:sz w:val="28"/>
        </w:rPr>
        <w:t xml:space="preserve"> </w:t>
      </w:r>
      <w:r w:rsidR="008E4213" w:rsidRPr="008A749F">
        <w:rPr>
          <w:sz w:val="32"/>
        </w:rPr>
        <w:t xml:space="preserve">  </w:t>
      </w:r>
    </w:p>
    <w:p w:rsidR="008E4213" w:rsidRPr="00474420" w:rsidRDefault="008E4213" w:rsidP="008E4213">
      <w:pPr>
        <w:rPr>
          <w:sz w:val="32"/>
          <w:highlight w:val="yellow"/>
        </w:rPr>
      </w:pPr>
    </w:p>
    <w:p w:rsidR="00301437" w:rsidRPr="00301437" w:rsidRDefault="00301437" w:rsidP="00301437">
      <w:pPr>
        <w:pStyle w:val="af"/>
        <w:numPr>
          <w:ilvl w:val="0"/>
          <w:numId w:val="2"/>
        </w:numPr>
        <w:jc w:val="both"/>
        <w:rPr>
          <w:sz w:val="28"/>
        </w:rPr>
      </w:pPr>
      <w:r w:rsidRPr="00301437">
        <w:rPr>
          <w:sz w:val="28"/>
        </w:rPr>
        <w:t>Быть мамой – это сложный и ответственный труд, быть мамой ребёнка-инвалида – ответственно вдвойне и очень непросто.</w:t>
      </w:r>
    </w:p>
    <w:p w:rsidR="00301437" w:rsidRPr="00301437" w:rsidRDefault="00301437" w:rsidP="00301437">
      <w:pPr>
        <w:pStyle w:val="af"/>
        <w:numPr>
          <w:ilvl w:val="0"/>
          <w:numId w:val="2"/>
        </w:numPr>
        <w:jc w:val="both"/>
        <w:rPr>
          <w:sz w:val="28"/>
        </w:rPr>
      </w:pPr>
      <w:r w:rsidRPr="00301437">
        <w:rPr>
          <w:sz w:val="28"/>
        </w:rPr>
        <w:t>Такие матери обладают особой силой духа, воли и безграничной любовью к детям.</w:t>
      </w:r>
    </w:p>
    <w:p w:rsidR="00301437" w:rsidRPr="008E7545" w:rsidRDefault="00301437" w:rsidP="008E7545">
      <w:pPr>
        <w:pStyle w:val="af"/>
        <w:numPr>
          <w:ilvl w:val="0"/>
          <w:numId w:val="2"/>
        </w:numPr>
        <w:jc w:val="both"/>
        <w:rPr>
          <w:sz w:val="28"/>
        </w:rPr>
      </w:pPr>
      <w:r w:rsidRPr="00301437">
        <w:rPr>
          <w:sz w:val="28"/>
        </w:rPr>
        <w:t xml:space="preserve">С целью поддержать матерей детей-инвалидов </w:t>
      </w:r>
      <w:r w:rsidRPr="008E7545">
        <w:rPr>
          <w:sz w:val="28"/>
          <w:highlight w:val="yellow"/>
        </w:rPr>
        <w:t>Кировская областная организация ВОИ</w:t>
      </w:r>
      <w:r w:rsidRPr="00301437">
        <w:rPr>
          <w:sz w:val="28"/>
        </w:rPr>
        <w:t xml:space="preserve"> совместно с Уполномоченным по правам человека в Кировской области впервые провела областной конкурс «Их судьбы, как истории планет».</w:t>
      </w:r>
    </w:p>
    <w:p w:rsidR="00301437" w:rsidRPr="007C4BD4" w:rsidRDefault="00301437" w:rsidP="007C4BD4">
      <w:pPr>
        <w:pStyle w:val="af"/>
        <w:numPr>
          <w:ilvl w:val="0"/>
          <w:numId w:val="2"/>
        </w:numPr>
        <w:jc w:val="both"/>
        <w:rPr>
          <w:sz w:val="28"/>
        </w:rPr>
      </w:pPr>
      <w:r w:rsidRPr="00301437">
        <w:rPr>
          <w:sz w:val="28"/>
        </w:rPr>
        <w:t xml:space="preserve">Мероприятие прошло в дистанционном формате в трех номинациях: «Общественный лидер», «Хранительница домашнего очага» и «Тепло </w:t>
      </w:r>
      <w:r w:rsidRPr="00301437">
        <w:rPr>
          <w:sz w:val="28"/>
        </w:rPr>
        <w:lastRenderedPageBreak/>
        <w:t xml:space="preserve">материнского сердца». </w:t>
      </w:r>
      <w:r w:rsidRPr="007C4BD4">
        <w:rPr>
          <w:sz w:val="28"/>
          <w:highlight w:val="yellow"/>
        </w:rPr>
        <w:t>27 женщин из 23 районных организаций КОО ВОИ</w:t>
      </w:r>
      <w:r w:rsidRPr="00301437">
        <w:rPr>
          <w:sz w:val="28"/>
        </w:rPr>
        <w:t xml:space="preserve"> решили поделиться историей своей жизни, опытом воспитания детей с инвалидностьюи прислали заявки на конкурс. Все работы были интересными, содержательными, достойными звания победителя. Членам жюри было нелегко справиться с задачей отборалучших кандидатур.</w:t>
      </w:r>
    </w:p>
    <w:p w:rsidR="00301437" w:rsidRPr="00EC4B85" w:rsidRDefault="00301437" w:rsidP="00EC4B85">
      <w:pPr>
        <w:pStyle w:val="af"/>
        <w:numPr>
          <w:ilvl w:val="0"/>
          <w:numId w:val="2"/>
        </w:numPr>
        <w:jc w:val="both"/>
        <w:rPr>
          <w:sz w:val="28"/>
        </w:rPr>
      </w:pPr>
      <w:r w:rsidRPr="00301437">
        <w:rPr>
          <w:sz w:val="28"/>
        </w:rPr>
        <w:t xml:space="preserve">В итоге в номинации «Общественный лидер» победителем стала </w:t>
      </w:r>
      <w:r w:rsidRPr="00EC4B85">
        <w:rPr>
          <w:sz w:val="28"/>
          <w:highlight w:val="yellow"/>
        </w:rPr>
        <w:t>Фетищева Елена,заместитель председателя детской комиссии Октябрьской районной организации КОО ВОИ, член областного Совета родителей по реабилитации детей-инвалидов КОО ВОИ</w:t>
      </w:r>
      <w:r w:rsidRPr="00301437">
        <w:rPr>
          <w:sz w:val="28"/>
        </w:rPr>
        <w:t>, на протяжении многих лет активно занимающаяся общественной деятельностью.</w:t>
      </w:r>
    </w:p>
    <w:p w:rsidR="00301437" w:rsidRPr="005E42D6" w:rsidRDefault="00301437" w:rsidP="005E42D6">
      <w:pPr>
        <w:pStyle w:val="af"/>
        <w:numPr>
          <w:ilvl w:val="0"/>
          <w:numId w:val="2"/>
        </w:numPr>
        <w:jc w:val="both"/>
        <w:rPr>
          <w:sz w:val="28"/>
        </w:rPr>
      </w:pPr>
      <w:r w:rsidRPr="00301437">
        <w:rPr>
          <w:sz w:val="28"/>
        </w:rPr>
        <w:t xml:space="preserve">Материнский опыт </w:t>
      </w:r>
      <w:r w:rsidRPr="005E42D6">
        <w:rPr>
          <w:sz w:val="28"/>
          <w:highlight w:val="yellow"/>
        </w:rPr>
        <w:t>Мальшаковой Валентины из Уржумской районной организации</w:t>
      </w:r>
      <w:r w:rsidRPr="00301437">
        <w:rPr>
          <w:sz w:val="28"/>
        </w:rPr>
        <w:t xml:space="preserve"> признан наиболее успешным при оценке работ в номинации «Хранительница домашнего очага».</w:t>
      </w:r>
    </w:p>
    <w:p w:rsidR="00301437" w:rsidRPr="004541AD" w:rsidRDefault="00301437" w:rsidP="004541AD">
      <w:pPr>
        <w:pStyle w:val="af"/>
        <w:numPr>
          <w:ilvl w:val="0"/>
          <w:numId w:val="2"/>
        </w:numPr>
        <w:jc w:val="both"/>
        <w:rPr>
          <w:sz w:val="28"/>
        </w:rPr>
      </w:pPr>
      <w:r w:rsidRPr="00301437">
        <w:rPr>
          <w:sz w:val="28"/>
        </w:rPr>
        <w:t xml:space="preserve">В третьей номинации «Тепло материнского сердца» кубок победителя был присужден маме шестизамечательных сыновей и лапочки дочки из </w:t>
      </w:r>
      <w:r w:rsidRPr="004541AD">
        <w:rPr>
          <w:sz w:val="28"/>
          <w:highlight w:val="yellow"/>
        </w:rPr>
        <w:t>Зуевской районной организации Зыкиной Ольге</w:t>
      </w:r>
      <w:r w:rsidRPr="00301437">
        <w:rPr>
          <w:sz w:val="28"/>
        </w:rPr>
        <w:t>.</w:t>
      </w:r>
    </w:p>
    <w:p w:rsidR="00301437" w:rsidRPr="00B466DC" w:rsidRDefault="00301437" w:rsidP="00B466DC">
      <w:pPr>
        <w:pStyle w:val="af"/>
        <w:numPr>
          <w:ilvl w:val="0"/>
          <w:numId w:val="2"/>
        </w:numPr>
        <w:jc w:val="both"/>
        <w:rPr>
          <w:sz w:val="28"/>
        </w:rPr>
      </w:pPr>
      <w:r w:rsidRPr="00301437">
        <w:rPr>
          <w:sz w:val="28"/>
        </w:rPr>
        <w:t>Любой ребенок требует внимания и заботы. И если вы ему этого не дадите, он будет создавать для вас проблемы – делится своим отношением к жизни в своей конкурсной работе,созвучным с мнением всех конкурсанток Мальшакова Валентина.– Любая мама должна быть опорой для своих детей, воспитывать их и заботиться. Школа, двор, родители – вот что формирует личность. Но именно дом, его традиции, его атмосфера ложатся в подсознание. Я сделаю все, чтобы мой ребенок справлялся с проблемой по здоровью и мог жить полноценной активной жизнью</w:t>
      </w:r>
    </w:p>
    <w:p w:rsidR="00301437" w:rsidRPr="00B466DC" w:rsidRDefault="00301437" w:rsidP="00B466DC">
      <w:pPr>
        <w:pStyle w:val="af"/>
        <w:numPr>
          <w:ilvl w:val="0"/>
          <w:numId w:val="2"/>
        </w:numPr>
        <w:jc w:val="both"/>
        <w:rPr>
          <w:sz w:val="28"/>
        </w:rPr>
      </w:pPr>
      <w:r w:rsidRPr="00301437">
        <w:rPr>
          <w:sz w:val="28"/>
        </w:rPr>
        <w:t xml:space="preserve">По итогам конкурса все участницы будутнаграждены совместными Дипломами </w:t>
      </w:r>
      <w:r w:rsidRPr="00B466DC">
        <w:rPr>
          <w:sz w:val="28"/>
          <w:highlight w:val="yellow"/>
        </w:rPr>
        <w:t>Кировской областной организация ВОИ</w:t>
      </w:r>
      <w:r w:rsidRPr="00301437">
        <w:rPr>
          <w:sz w:val="28"/>
        </w:rPr>
        <w:t xml:space="preserve"> и Уполномоченного по правам человека в Кировской области и памятными подарками от </w:t>
      </w:r>
      <w:r w:rsidRPr="00B466DC">
        <w:rPr>
          <w:sz w:val="28"/>
          <w:highlight w:val="yellow"/>
        </w:rPr>
        <w:t>КОО ВОИ</w:t>
      </w:r>
      <w:r w:rsidRPr="00301437">
        <w:rPr>
          <w:sz w:val="28"/>
        </w:rPr>
        <w:t xml:space="preserve">. </w:t>
      </w:r>
    </w:p>
    <w:p w:rsidR="00301437" w:rsidRPr="00355887" w:rsidRDefault="00301437" w:rsidP="00355887">
      <w:pPr>
        <w:pStyle w:val="af"/>
        <w:numPr>
          <w:ilvl w:val="0"/>
          <w:numId w:val="2"/>
        </w:numPr>
        <w:jc w:val="both"/>
        <w:rPr>
          <w:sz w:val="28"/>
        </w:rPr>
      </w:pPr>
      <w:r w:rsidRPr="00301437">
        <w:rPr>
          <w:sz w:val="28"/>
        </w:rPr>
        <w:t xml:space="preserve">Мамам, получившим звание «Лауреата» в каждой номинации, от </w:t>
      </w:r>
      <w:r w:rsidRPr="00355887">
        <w:rPr>
          <w:sz w:val="28"/>
          <w:highlight w:val="yellow"/>
        </w:rPr>
        <w:t>КОО ВОИ</w:t>
      </w:r>
      <w:r w:rsidRPr="00301437">
        <w:rPr>
          <w:sz w:val="28"/>
        </w:rPr>
        <w:t xml:space="preserve"> будут вручены статуэткипобедителей, ценные подарки от Уполномоченного по правам человека в Кировской области и совместные Дипломы организаторов конкурса.</w:t>
      </w:r>
    </w:p>
    <w:p w:rsidR="008E4213" w:rsidRPr="0073347B" w:rsidRDefault="00301437" w:rsidP="00301437">
      <w:pPr>
        <w:pStyle w:val="af"/>
        <w:numPr>
          <w:ilvl w:val="0"/>
          <w:numId w:val="2"/>
        </w:numPr>
        <w:jc w:val="both"/>
        <w:rPr>
          <w:sz w:val="28"/>
        </w:rPr>
      </w:pPr>
      <w:r w:rsidRPr="00301437">
        <w:rPr>
          <w:sz w:val="28"/>
        </w:rPr>
        <w:t>Сердечно поздравляемвсех участников и желаем вам и вашим детям здоровья, неугасающей уверенности в себе, счастья и удачи!</w:t>
      </w:r>
    </w:p>
    <w:p w:rsidR="008E4213" w:rsidRDefault="00CB5B67" w:rsidP="00A5372F">
      <w:pPr>
        <w:spacing w:after="140" w:line="288" w:lineRule="auto"/>
        <w:jc w:val="both"/>
        <w:rPr>
          <w:rStyle w:val="a3"/>
          <w:i/>
          <w:sz w:val="28"/>
          <w:szCs w:val="28"/>
        </w:rPr>
      </w:pPr>
      <w:hyperlink w:anchor="Содержание" w:history="1">
        <w:r w:rsidR="008E4213" w:rsidRPr="001D1FD5">
          <w:rPr>
            <w:rStyle w:val="a3"/>
            <w:i/>
            <w:sz w:val="28"/>
            <w:szCs w:val="28"/>
          </w:rPr>
          <w:t>Вернуться к оглавлению</w:t>
        </w:r>
      </w:hyperlink>
    </w:p>
    <w:p w:rsidR="00F301C0" w:rsidRDefault="00F301C0" w:rsidP="00A5372F">
      <w:pPr>
        <w:spacing w:after="140" w:line="288" w:lineRule="auto"/>
        <w:jc w:val="both"/>
        <w:rPr>
          <w:rStyle w:val="a3"/>
          <w:i/>
          <w:sz w:val="28"/>
          <w:szCs w:val="28"/>
        </w:rPr>
      </w:pPr>
    </w:p>
    <w:p w:rsidR="00F301C0" w:rsidRPr="00E15573" w:rsidRDefault="00F301C0" w:rsidP="00E15573">
      <w:pPr>
        <w:pStyle w:val="2"/>
        <w:rPr>
          <w:rFonts w:ascii="Times New Roman" w:hAnsi="Times New Roman" w:cs="Times New Roman"/>
        </w:rPr>
      </w:pPr>
      <w:bookmarkStart w:id="18" w:name="_Toc105778482"/>
      <w:r w:rsidRPr="00E15573">
        <w:rPr>
          <w:rFonts w:ascii="Times New Roman" w:hAnsi="Times New Roman" w:cs="Times New Roman"/>
        </w:rPr>
        <w:lastRenderedPageBreak/>
        <w:t>0</w:t>
      </w:r>
      <w:r w:rsidR="00493ED8" w:rsidRPr="00E15573">
        <w:rPr>
          <w:rFonts w:ascii="Times New Roman" w:hAnsi="Times New Roman" w:cs="Times New Roman"/>
        </w:rPr>
        <w:t>8</w:t>
      </w:r>
      <w:r w:rsidRPr="00E15573">
        <w:rPr>
          <w:rFonts w:ascii="Times New Roman" w:hAnsi="Times New Roman" w:cs="Times New Roman"/>
        </w:rPr>
        <w:t xml:space="preserve">.06.2022, </w:t>
      </w:r>
      <w:r w:rsidR="00E15573" w:rsidRPr="00E15573">
        <w:rPr>
          <w:rFonts w:ascii="Times New Roman" w:hAnsi="Times New Roman" w:cs="Times New Roman"/>
          <w:color w:val="auto"/>
        </w:rPr>
        <w:t>газета “Красная звезда” (Ленинградская область)</w:t>
      </w:r>
      <w:r w:rsidRPr="00E15573">
        <w:rPr>
          <w:rFonts w:ascii="Times New Roman" w:hAnsi="Times New Roman" w:cs="Times New Roman"/>
        </w:rPr>
        <w:t>. «</w:t>
      </w:r>
      <w:r w:rsidR="00AC3601" w:rsidRPr="00E15573">
        <w:rPr>
          <w:rFonts w:ascii="Times New Roman" w:hAnsi="Times New Roman" w:cs="Times New Roman"/>
        </w:rPr>
        <w:t>На одном дыхании</w:t>
      </w:r>
      <w:r w:rsidRPr="00E15573">
        <w:rPr>
          <w:rFonts w:ascii="Times New Roman" w:hAnsi="Times New Roman" w:cs="Times New Roman"/>
        </w:rPr>
        <w:t>»</w:t>
      </w:r>
      <w:bookmarkEnd w:id="18"/>
    </w:p>
    <w:p w:rsidR="00F301C0" w:rsidRPr="00C41A56" w:rsidRDefault="00CB5B67" w:rsidP="00F301C0">
      <w:pPr>
        <w:rPr>
          <w:sz w:val="1200"/>
          <w:u w:val="single"/>
        </w:rPr>
      </w:pPr>
      <w:hyperlink r:id="rId19" w:history="1">
        <w:r w:rsidR="00493ED8" w:rsidRPr="007C284B">
          <w:rPr>
            <w:rStyle w:val="a3"/>
            <w:sz w:val="28"/>
          </w:rPr>
          <w:t>https://zvezda.press/?p=42759&amp;utm_source=yxnews&amp;utm_medium=desktop&amp;utm_referrer=https%3A%2F%2Fyandex.ru%2Fnews%2Fsearch%3Ftext%3D</w:t>
        </w:r>
      </w:hyperlink>
      <w:r w:rsidR="00493ED8">
        <w:rPr>
          <w:sz w:val="28"/>
        </w:rPr>
        <w:t xml:space="preserve"> </w:t>
      </w:r>
      <w:r w:rsidR="00F301C0">
        <w:rPr>
          <w:sz w:val="28"/>
        </w:rPr>
        <w:t xml:space="preserve">  </w:t>
      </w:r>
      <w:r w:rsidR="00F301C0" w:rsidRPr="00C41A56">
        <w:rPr>
          <w:sz w:val="28"/>
        </w:rPr>
        <w:t xml:space="preserve"> </w:t>
      </w:r>
      <w:r w:rsidR="00F301C0" w:rsidRPr="00C41A56">
        <w:rPr>
          <w:sz w:val="32"/>
        </w:rPr>
        <w:t xml:space="preserve">   </w:t>
      </w:r>
    </w:p>
    <w:p w:rsidR="00F301C0" w:rsidRPr="00474420" w:rsidRDefault="00F301C0" w:rsidP="00F301C0">
      <w:pPr>
        <w:rPr>
          <w:sz w:val="32"/>
          <w:highlight w:val="yellow"/>
        </w:rPr>
      </w:pPr>
    </w:p>
    <w:p w:rsidR="0096004D" w:rsidRPr="0096004D" w:rsidRDefault="0096004D" w:rsidP="0096004D">
      <w:pPr>
        <w:pStyle w:val="af"/>
        <w:numPr>
          <w:ilvl w:val="0"/>
          <w:numId w:val="2"/>
        </w:numPr>
        <w:jc w:val="both"/>
        <w:rPr>
          <w:sz w:val="28"/>
        </w:rPr>
      </w:pPr>
      <w:r w:rsidRPr="0096004D">
        <w:rPr>
          <w:sz w:val="28"/>
        </w:rPr>
        <w:t xml:space="preserve">В мае в городе Тихвине прошел открытый областной фестиваль команд КВН инвалидов Ленинградской области «Время удивлять». Активное участие в состязаниях веселых и находчивых приняла </w:t>
      </w:r>
      <w:r w:rsidRPr="00082611">
        <w:rPr>
          <w:sz w:val="28"/>
          <w:highlight w:val="yellow"/>
        </w:rPr>
        <w:t>команда КВН под названием «Чётко и конкретно» Приозерской организации ВОИ</w:t>
      </w:r>
      <w:r w:rsidRPr="0096004D">
        <w:rPr>
          <w:sz w:val="28"/>
        </w:rPr>
        <w:t>. Конечно же, участники команды очень волновались, переживали, многократно переписывали и репетировали роли и миниатюры, но, преодолев все трудности, выступили достойно и получили диплом за участие в фестивале КВН.</w:t>
      </w:r>
    </w:p>
    <w:p w:rsidR="0096004D" w:rsidRPr="0096004D" w:rsidRDefault="0096004D" w:rsidP="0096004D">
      <w:pPr>
        <w:pStyle w:val="af"/>
        <w:numPr>
          <w:ilvl w:val="0"/>
          <w:numId w:val="2"/>
        </w:numPr>
        <w:jc w:val="both"/>
        <w:rPr>
          <w:sz w:val="28"/>
        </w:rPr>
      </w:pPr>
      <w:r w:rsidRPr="0096004D">
        <w:rPr>
          <w:sz w:val="28"/>
        </w:rPr>
        <w:t xml:space="preserve">«Игры были очень интересные, интеллектуальные и веселые. Спасибо, КВН, за возможность наслаждаться тобой и удивляться одновременно! От всей души хочу поблагодарить всех членов команды за активное участие в мероприятии, режиссера команды Евгению Паклину – за оказанную помощь в подготовке к играм, Олега Кокурина – за музыкальное сопровождение, администрацию Приозерского муниципального района – за поддержку и предоставление транспорта», – сказала </w:t>
      </w:r>
      <w:r w:rsidRPr="000F402D">
        <w:rPr>
          <w:sz w:val="28"/>
          <w:highlight w:val="yellow"/>
        </w:rPr>
        <w:t>председатель Приозерской районной организации «Всероссийское общество инвалидов»</w:t>
      </w:r>
      <w:r w:rsidRPr="0096004D">
        <w:rPr>
          <w:sz w:val="28"/>
        </w:rPr>
        <w:t>, организатор и вдохновитель команды Нина Горшенина.</w:t>
      </w:r>
    </w:p>
    <w:p w:rsidR="00F301C0" w:rsidRPr="00D87E82" w:rsidRDefault="0096004D" w:rsidP="0096004D">
      <w:pPr>
        <w:pStyle w:val="af"/>
        <w:numPr>
          <w:ilvl w:val="0"/>
          <w:numId w:val="2"/>
        </w:numPr>
        <w:jc w:val="both"/>
        <w:rPr>
          <w:sz w:val="28"/>
        </w:rPr>
      </w:pPr>
      <w:r w:rsidRPr="0096004D">
        <w:rPr>
          <w:sz w:val="28"/>
        </w:rPr>
        <w:t xml:space="preserve">Проект АНО «СВОЯ лига» – «Время удивлять» – проводится при поддержке </w:t>
      </w:r>
      <w:r w:rsidRPr="00151A36">
        <w:rPr>
          <w:sz w:val="28"/>
          <w:highlight w:val="yellow"/>
        </w:rPr>
        <w:t>Всероссийского общества инвалидов</w:t>
      </w:r>
      <w:r w:rsidRPr="0096004D">
        <w:rPr>
          <w:sz w:val="28"/>
        </w:rPr>
        <w:t xml:space="preserve"> и гранта губернатора Ленинградской области и нацелен на социальную реабилитацию и интеграцию инвалидов в общество, создание условий для реализации творческого потенциала, установления дружественных и культурных связей инвалидов, самореализации и социальной востребованности людей с ограниченными возможностями здоровья.</w:t>
      </w:r>
    </w:p>
    <w:p w:rsidR="00F301C0" w:rsidRDefault="00CB5B67" w:rsidP="00A5372F">
      <w:pPr>
        <w:spacing w:after="140" w:line="288" w:lineRule="auto"/>
        <w:jc w:val="both"/>
        <w:rPr>
          <w:rStyle w:val="a3"/>
          <w:i/>
          <w:sz w:val="28"/>
          <w:szCs w:val="28"/>
        </w:rPr>
      </w:pPr>
      <w:hyperlink w:anchor="Содержание" w:history="1">
        <w:r w:rsidR="00F301C0" w:rsidRPr="001D1FD5">
          <w:rPr>
            <w:rStyle w:val="a3"/>
            <w:i/>
            <w:sz w:val="28"/>
            <w:szCs w:val="28"/>
          </w:rPr>
          <w:t>Вернуться к оглавлению</w:t>
        </w:r>
      </w:hyperlink>
    </w:p>
    <w:p w:rsidR="00226529" w:rsidRDefault="00226529" w:rsidP="00A5372F">
      <w:pPr>
        <w:spacing w:after="140" w:line="288" w:lineRule="auto"/>
        <w:jc w:val="both"/>
        <w:rPr>
          <w:rStyle w:val="a3"/>
          <w:i/>
          <w:sz w:val="28"/>
          <w:szCs w:val="28"/>
        </w:rPr>
      </w:pPr>
    </w:p>
    <w:p w:rsidR="00226529" w:rsidRDefault="00226529" w:rsidP="00A5372F">
      <w:pPr>
        <w:spacing w:after="140" w:line="288" w:lineRule="auto"/>
        <w:jc w:val="both"/>
        <w:rPr>
          <w:rStyle w:val="a3"/>
          <w:i/>
          <w:sz w:val="28"/>
          <w:szCs w:val="28"/>
        </w:rPr>
      </w:pPr>
    </w:p>
    <w:p w:rsidR="003412C4" w:rsidRDefault="003412C4" w:rsidP="00A5372F">
      <w:pPr>
        <w:spacing w:after="140" w:line="288" w:lineRule="auto"/>
        <w:jc w:val="both"/>
        <w:rPr>
          <w:rStyle w:val="a3"/>
          <w:i/>
          <w:sz w:val="28"/>
          <w:szCs w:val="28"/>
        </w:rPr>
      </w:pPr>
    </w:p>
    <w:p w:rsidR="003412C4" w:rsidRPr="001A06B7" w:rsidRDefault="003412C4" w:rsidP="001A06B7">
      <w:pPr>
        <w:pStyle w:val="2"/>
        <w:rPr>
          <w:rFonts w:ascii="Times New Roman" w:hAnsi="Times New Roman" w:cs="Times New Roman"/>
        </w:rPr>
      </w:pPr>
      <w:bookmarkStart w:id="19" w:name="_Toc105778483"/>
      <w:r w:rsidRPr="001A06B7">
        <w:rPr>
          <w:rFonts w:ascii="Times New Roman" w:hAnsi="Times New Roman" w:cs="Times New Roman"/>
        </w:rPr>
        <w:lastRenderedPageBreak/>
        <w:t>0</w:t>
      </w:r>
      <w:r w:rsidR="009910A9" w:rsidRPr="001A06B7">
        <w:rPr>
          <w:rFonts w:ascii="Times New Roman" w:hAnsi="Times New Roman" w:cs="Times New Roman"/>
        </w:rPr>
        <w:t>9</w:t>
      </w:r>
      <w:r w:rsidRPr="001A06B7">
        <w:rPr>
          <w:rFonts w:ascii="Times New Roman" w:hAnsi="Times New Roman" w:cs="Times New Roman"/>
        </w:rPr>
        <w:t xml:space="preserve">.06.2022, </w:t>
      </w:r>
      <w:r w:rsidR="001A06B7" w:rsidRPr="001A06B7">
        <w:rPr>
          <w:rFonts w:ascii="Times New Roman" w:hAnsi="Times New Roman" w:cs="Times New Roman"/>
          <w:color w:val="auto"/>
        </w:rPr>
        <w:t>газета "На Западе Москвы: Раменки"</w:t>
      </w:r>
      <w:r w:rsidRPr="001A06B7">
        <w:rPr>
          <w:rFonts w:ascii="Times New Roman" w:hAnsi="Times New Roman" w:cs="Times New Roman"/>
        </w:rPr>
        <w:t>. «</w:t>
      </w:r>
      <w:r w:rsidR="00554EBA" w:rsidRPr="001A06B7">
        <w:rPr>
          <w:rFonts w:ascii="Times New Roman" w:hAnsi="Times New Roman" w:cs="Times New Roman"/>
        </w:rPr>
        <w:t>В ДШИ «Вдохновение» состоялся концерт</w:t>
      </w:r>
      <w:r w:rsidRPr="001A06B7">
        <w:rPr>
          <w:rFonts w:ascii="Times New Roman" w:hAnsi="Times New Roman" w:cs="Times New Roman"/>
        </w:rPr>
        <w:t>»</w:t>
      </w:r>
      <w:bookmarkEnd w:id="19"/>
    </w:p>
    <w:p w:rsidR="003412C4" w:rsidRPr="009910A9" w:rsidRDefault="00CB5B67" w:rsidP="003412C4">
      <w:pPr>
        <w:rPr>
          <w:sz w:val="1220"/>
          <w:u w:val="single"/>
        </w:rPr>
      </w:pPr>
      <w:hyperlink r:id="rId20" w:history="1">
        <w:r w:rsidR="009910A9" w:rsidRPr="009910A9">
          <w:rPr>
            <w:rStyle w:val="a3"/>
            <w:sz w:val="28"/>
          </w:rPr>
          <w:t>https://ramenki-gazeta.ru/v-dshi-vdoxnovenie-sostojalsja-koncert?utm_source=yxnews&amp;utm_medium=desktop&amp;utm_referrer=https%3A%2F%2Fyandex.ru%2Fnews%2Fsearch%3Ftext%3D</w:t>
        </w:r>
      </w:hyperlink>
      <w:r w:rsidR="009910A9" w:rsidRPr="009910A9">
        <w:rPr>
          <w:sz w:val="28"/>
        </w:rPr>
        <w:t xml:space="preserve"> </w:t>
      </w:r>
      <w:r w:rsidR="003412C4" w:rsidRPr="009910A9">
        <w:rPr>
          <w:sz w:val="32"/>
        </w:rPr>
        <w:t xml:space="preserve">    </w:t>
      </w:r>
      <w:r w:rsidR="003412C4" w:rsidRPr="009910A9">
        <w:rPr>
          <w:sz w:val="36"/>
        </w:rPr>
        <w:t xml:space="preserve">   </w:t>
      </w:r>
    </w:p>
    <w:p w:rsidR="003412C4" w:rsidRPr="00474420" w:rsidRDefault="003412C4" w:rsidP="003412C4">
      <w:pPr>
        <w:rPr>
          <w:sz w:val="32"/>
          <w:highlight w:val="yellow"/>
        </w:rPr>
      </w:pPr>
    </w:p>
    <w:p w:rsidR="000F4BA6" w:rsidRPr="000F4BA6" w:rsidRDefault="000F4BA6" w:rsidP="000F4BA6">
      <w:pPr>
        <w:pStyle w:val="af"/>
        <w:numPr>
          <w:ilvl w:val="0"/>
          <w:numId w:val="2"/>
        </w:numPr>
        <w:jc w:val="both"/>
        <w:rPr>
          <w:sz w:val="28"/>
        </w:rPr>
      </w:pPr>
      <w:r w:rsidRPr="000F4BA6">
        <w:rPr>
          <w:sz w:val="28"/>
        </w:rPr>
        <w:t>В детской школе искусств «Вдохновение» в преддверии Дня России состоялся концерт.</w:t>
      </w:r>
    </w:p>
    <w:p w:rsidR="000F4BA6" w:rsidRPr="000F4BA6" w:rsidRDefault="000F4BA6" w:rsidP="000F4BA6">
      <w:pPr>
        <w:pStyle w:val="af"/>
        <w:numPr>
          <w:ilvl w:val="0"/>
          <w:numId w:val="2"/>
        </w:numPr>
        <w:jc w:val="both"/>
        <w:rPr>
          <w:sz w:val="28"/>
        </w:rPr>
      </w:pPr>
      <w:r w:rsidRPr="000F4BA6">
        <w:rPr>
          <w:sz w:val="28"/>
        </w:rPr>
        <w:t>В нем приняли участие преподаватели Железнова Евгения, Коновалова Лидия, Павлишина Ольга, Митина Екатерина, Демаев Ринат, Десятов Даниил, Филатова Евгения, Гафиатуллина Ирина.</w:t>
      </w:r>
    </w:p>
    <w:p w:rsidR="000F4BA6" w:rsidRPr="000F4BA6" w:rsidRDefault="000F4BA6" w:rsidP="000F4BA6">
      <w:pPr>
        <w:pStyle w:val="af"/>
        <w:numPr>
          <w:ilvl w:val="0"/>
          <w:numId w:val="2"/>
        </w:numPr>
        <w:jc w:val="both"/>
        <w:rPr>
          <w:sz w:val="28"/>
        </w:rPr>
      </w:pPr>
      <w:r w:rsidRPr="000F4BA6">
        <w:rPr>
          <w:sz w:val="28"/>
        </w:rPr>
        <w:t>Также выступила юная солистка ансамбля «Балагурики» Митина София.</w:t>
      </w:r>
    </w:p>
    <w:p w:rsidR="003412C4" w:rsidRPr="0096004D" w:rsidRDefault="000F4BA6" w:rsidP="000F4BA6">
      <w:pPr>
        <w:pStyle w:val="af"/>
        <w:numPr>
          <w:ilvl w:val="0"/>
          <w:numId w:val="2"/>
        </w:numPr>
        <w:jc w:val="both"/>
        <w:rPr>
          <w:sz w:val="28"/>
        </w:rPr>
      </w:pPr>
      <w:r w:rsidRPr="000F4BA6">
        <w:rPr>
          <w:sz w:val="28"/>
        </w:rPr>
        <w:t xml:space="preserve">Концерт был проведен для подопечных </w:t>
      </w:r>
      <w:r w:rsidRPr="000F4BA6">
        <w:rPr>
          <w:sz w:val="28"/>
          <w:highlight w:val="yellow"/>
        </w:rPr>
        <w:t>районной организации «Раменки» Московской городской организации «Всероссийское общество инвалидов»</w:t>
      </w:r>
      <w:r w:rsidRPr="000F4BA6">
        <w:rPr>
          <w:sz w:val="28"/>
        </w:rPr>
        <w:t>.</w:t>
      </w:r>
    </w:p>
    <w:p w:rsidR="003412C4" w:rsidRDefault="00CB5B67" w:rsidP="00A5372F">
      <w:pPr>
        <w:spacing w:after="140" w:line="288" w:lineRule="auto"/>
        <w:jc w:val="both"/>
        <w:rPr>
          <w:rStyle w:val="a3"/>
          <w:i/>
          <w:sz w:val="28"/>
          <w:szCs w:val="28"/>
        </w:rPr>
      </w:pPr>
      <w:hyperlink w:anchor="Содержание" w:history="1">
        <w:r w:rsidR="003412C4" w:rsidRPr="001D1FD5">
          <w:rPr>
            <w:rStyle w:val="a3"/>
            <w:i/>
            <w:sz w:val="28"/>
            <w:szCs w:val="28"/>
          </w:rPr>
          <w:t>Вернуться к оглавлению</w:t>
        </w:r>
      </w:hyperlink>
    </w:p>
    <w:p w:rsidR="00061746" w:rsidRDefault="00061746" w:rsidP="00A5372F">
      <w:pPr>
        <w:spacing w:after="140" w:line="288" w:lineRule="auto"/>
        <w:jc w:val="both"/>
        <w:rPr>
          <w:rStyle w:val="a3"/>
          <w:i/>
          <w:sz w:val="28"/>
          <w:szCs w:val="28"/>
        </w:rPr>
      </w:pPr>
    </w:p>
    <w:p w:rsidR="00061746" w:rsidRPr="005A0EB4" w:rsidRDefault="00061746" w:rsidP="005A0EB4">
      <w:pPr>
        <w:pStyle w:val="2"/>
        <w:rPr>
          <w:rFonts w:ascii="Times New Roman" w:hAnsi="Times New Roman" w:cs="Times New Roman"/>
        </w:rPr>
      </w:pPr>
      <w:bookmarkStart w:id="20" w:name="_Toc105778484"/>
      <w:r w:rsidRPr="005A0EB4">
        <w:rPr>
          <w:rFonts w:ascii="Times New Roman" w:hAnsi="Times New Roman" w:cs="Times New Roman"/>
        </w:rPr>
        <w:t>0</w:t>
      </w:r>
      <w:r w:rsidR="00F01C85" w:rsidRPr="005A0EB4">
        <w:rPr>
          <w:rFonts w:ascii="Times New Roman" w:hAnsi="Times New Roman" w:cs="Times New Roman"/>
        </w:rPr>
        <w:t>5</w:t>
      </w:r>
      <w:r w:rsidRPr="005A0EB4">
        <w:rPr>
          <w:rFonts w:ascii="Times New Roman" w:hAnsi="Times New Roman" w:cs="Times New Roman"/>
        </w:rPr>
        <w:t xml:space="preserve">.06.2022, </w:t>
      </w:r>
      <w:r w:rsidR="005A0EB4" w:rsidRPr="005A0EB4">
        <w:rPr>
          <w:rFonts w:ascii="Times New Roman" w:hAnsi="Times New Roman" w:cs="Times New Roman"/>
          <w:color w:val="auto"/>
        </w:rPr>
        <w:t>SakhalinMedia.ru</w:t>
      </w:r>
      <w:r w:rsidRPr="005A0EB4">
        <w:rPr>
          <w:rFonts w:ascii="Times New Roman" w:hAnsi="Times New Roman" w:cs="Times New Roman"/>
        </w:rPr>
        <w:t>. «</w:t>
      </w:r>
      <w:r w:rsidR="00361F76" w:rsidRPr="005A0EB4">
        <w:rPr>
          <w:rFonts w:ascii="Times New Roman" w:hAnsi="Times New Roman" w:cs="Times New Roman"/>
        </w:rPr>
        <w:t>Спартакиада людей с ограниченными возможностями здоровья прошла в Южно-Сахалинске</w:t>
      </w:r>
      <w:r w:rsidRPr="005A0EB4">
        <w:rPr>
          <w:rFonts w:ascii="Times New Roman" w:hAnsi="Times New Roman" w:cs="Times New Roman"/>
        </w:rPr>
        <w:t>»</w:t>
      </w:r>
      <w:bookmarkEnd w:id="20"/>
    </w:p>
    <w:p w:rsidR="00061746" w:rsidRPr="009910A9" w:rsidRDefault="00CB5B67" w:rsidP="00061746">
      <w:pPr>
        <w:rPr>
          <w:sz w:val="1220"/>
          <w:u w:val="single"/>
        </w:rPr>
      </w:pPr>
      <w:hyperlink r:id="rId21" w:history="1">
        <w:r w:rsidR="00A27A5F" w:rsidRPr="00800DF4">
          <w:rPr>
            <w:rStyle w:val="a3"/>
            <w:sz w:val="28"/>
          </w:rPr>
          <w:t>https://sakhalinmedia.ru/news/1299015/?utm_source=yxnews&amp;utm_medium=desktop&amp;utm_referrer=https%3A%2F%2Fyandex.ru%2Fnews%2Fsearch%3Ftext%3D</w:t>
        </w:r>
      </w:hyperlink>
      <w:r w:rsidR="00A27A5F">
        <w:rPr>
          <w:sz w:val="28"/>
        </w:rPr>
        <w:t xml:space="preserve"> </w:t>
      </w:r>
      <w:r w:rsidR="00061746" w:rsidRPr="009910A9">
        <w:rPr>
          <w:sz w:val="28"/>
        </w:rPr>
        <w:t xml:space="preserve"> </w:t>
      </w:r>
      <w:r w:rsidR="00061746" w:rsidRPr="009910A9">
        <w:rPr>
          <w:sz w:val="32"/>
        </w:rPr>
        <w:t xml:space="preserve">    </w:t>
      </w:r>
      <w:r w:rsidR="00061746" w:rsidRPr="009910A9">
        <w:rPr>
          <w:sz w:val="36"/>
        </w:rPr>
        <w:t xml:space="preserve">   </w:t>
      </w:r>
    </w:p>
    <w:p w:rsidR="00061746" w:rsidRPr="00474420" w:rsidRDefault="00061746" w:rsidP="00061746">
      <w:pPr>
        <w:rPr>
          <w:sz w:val="32"/>
          <w:highlight w:val="yellow"/>
        </w:rPr>
      </w:pPr>
    </w:p>
    <w:p w:rsidR="00CE2CF4" w:rsidRPr="00587D54" w:rsidRDefault="00CE2CF4" w:rsidP="00587D54">
      <w:pPr>
        <w:pStyle w:val="af"/>
        <w:numPr>
          <w:ilvl w:val="0"/>
          <w:numId w:val="2"/>
        </w:numPr>
        <w:jc w:val="both"/>
        <w:rPr>
          <w:sz w:val="28"/>
        </w:rPr>
      </w:pPr>
      <w:r w:rsidRPr="00CE2CF4">
        <w:rPr>
          <w:sz w:val="28"/>
        </w:rPr>
        <w:t>В соревнованиях приняли участие более 100 островитян разного возраста.</w:t>
      </w:r>
    </w:p>
    <w:p w:rsidR="00CE2CF4" w:rsidRPr="00587D54" w:rsidRDefault="00CE2CF4" w:rsidP="00587D54">
      <w:pPr>
        <w:pStyle w:val="af"/>
        <w:numPr>
          <w:ilvl w:val="0"/>
          <w:numId w:val="2"/>
        </w:numPr>
        <w:jc w:val="both"/>
        <w:rPr>
          <w:sz w:val="28"/>
        </w:rPr>
      </w:pPr>
      <w:r w:rsidRPr="00CE2CF4">
        <w:rPr>
          <w:sz w:val="28"/>
        </w:rPr>
        <w:t>Спартакиада людей с ограниченными возможностями здоровья проходит в Южно-Сахалинске уже в 25 раз. Заключительный этап ежегодных спортивных соревнований собрал в физкультурно-оздоровительном комплексе "Юниор" более 100 участников разного возраста из 7 общественных организаций, сообщает ИА SakhalinMedia со ссылкой на пресс-службу администрации Южно-Сахалинска.</w:t>
      </w:r>
    </w:p>
    <w:p w:rsidR="00CE2CF4" w:rsidRPr="00587D54" w:rsidRDefault="00CE2CF4" w:rsidP="00587D54">
      <w:pPr>
        <w:pStyle w:val="af"/>
        <w:numPr>
          <w:ilvl w:val="0"/>
          <w:numId w:val="2"/>
        </w:numPr>
        <w:jc w:val="both"/>
        <w:rPr>
          <w:sz w:val="28"/>
        </w:rPr>
      </w:pPr>
      <w:r w:rsidRPr="00CE2CF4">
        <w:rPr>
          <w:sz w:val="28"/>
        </w:rPr>
        <w:t>Приветствовала участников спартакиады директор департамента социальной политики Эльвира Юркова. От имени мэра города она поздравила собравшихся с праздником спорта, пожелала спортивн</w:t>
      </w:r>
      <w:r w:rsidR="00587D54">
        <w:rPr>
          <w:sz w:val="28"/>
        </w:rPr>
        <w:t>ых побед и хорошего настроения.</w:t>
      </w:r>
    </w:p>
    <w:p w:rsidR="00CE2CF4" w:rsidRPr="00587D54" w:rsidRDefault="00CE2CF4" w:rsidP="00587D54">
      <w:pPr>
        <w:pStyle w:val="af"/>
        <w:numPr>
          <w:ilvl w:val="0"/>
          <w:numId w:val="2"/>
        </w:numPr>
        <w:jc w:val="both"/>
        <w:rPr>
          <w:sz w:val="28"/>
        </w:rPr>
      </w:pPr>
      <w:r w:rsidRPr="00CE2CF4">
        <w:rPr>
          <w:sz w:val="28"/>
        </w:rPr>
        <w:t xml:space="preserve">Как рассказала </w:t>
      </w:r>
      <w:r w:rsidRPr="006B2C38">
        <w:rPr>
          <w:sz w:val="28"/>
          <w:highlight w:val="yellow"/>
        </w:rPr>
        <w:t>председатель луговской местной общественной организации "Всероссийское общество инвалидов" Светлана Кин</w:t>
      </w:r>
      <w:r w:rsidRPr="00CE2CF4">
        <w:rPr>
          <w:sz w:val="28"/>
        </w:rPr>
        <w:t>, для всех участников спартакиада — это большой праздник.</w:t>
      </w:r>
    </w:p>
    <w:p w:rsidR="00CE2CF4" w:rsidRPr="00587D54" w:rsidRDefault="00CE2CF4" w:rsidP="00587D54">
      <w:pPr>
        <w:pStyle w:val="af"/>
        <w:numPr>
          <w:ilvl w:val="0"/>
          <w:numId w:val="2"/>
        </w:numPr>
        <w:jc w:val="both"/>
        <w:rPr>
          <w:sz w:val="28"/>
        </w:rPr>
      </w:pPr>
      <w:r w:rsidRPr="00CE2CF4">
        <w:rPr>
          <w:sz w:val="28"/>
        </w:rPr>
        <w:t xml:space="preserve">— Настроение хорошее! Сегодня наша команда принимает участие во всех видах спорта. Мы тренировались весь год. Из нового — начали играть в </w:t>
      </w:r>
      <w:r w:rsidRPr="00CE2CF4">
        <w:rPr>
          <w:sz w:val="28"/>
        </w:rPr>
        <w:lastRenderedPageBreak/>
        <w:t xml:space="preserve">бадминтон. Очень довольны. Кроме того, такие спортивные мероприятие возможность всем нам из разных общественных организаций встретиться, пообщаться. Это очень здорово, — поделилась </w:t>
      </w:r>
      <w:r w:rsidRPr="00D7477F">
        <w:rPr>
          <w:sz w:val="28"/>
          <w:highlight w:val="yellow"/>
        </w:rPr>
        <w:t>Светлана Кин</w:t>
      </w:r>
      <w:r w:rsidRPr="00CE2CF4">
        <w:rPr>
          <w:sz w:val="28"/>
        </w:rPr>
        <w:t>.</w:t>
      </w:r>
    </w:p>
    <w:p w:rsidR="00CE2CF4" w:rsidRPr="00587D54" w:rsidRDefault="00CE2CF4" w:rsidP="00587D54">
      <w:pPr>
        <w:pStyle w:val="af"/>
        <w:numPr>
          <w:ilvl w:val="0"/>
          <w:numId w:val="2"/>
        </w:numPr>
        <w:jc w:val="both"/>
        <w:rPr>
          <w:sz w:val="28"/>
        </w:rPr>
      </w:pPr>
      <w:r w:rsidRPr="00CE2CF4">
        <w:rPr>
          <w:sz w:val="28"/>
        </w:rPr>
        <w:t>— Я до этого занимала призовые места. Но самое главное — не победа, а участие. Спасибо организаторам. Такие мероприятия не дают людям замыкаться в себе, — считает Евгения Рязанова из общественной организации больных сахарным диабетом.</w:t>
      </w:r>
    </w:p>
    <w:p w:rsidR="00CE2CF4" w:rsidRPr="00587D54" w:rsidRDefault="00CE2CF4" w:rsidP="00587D54">
      <w:pPr>
        <w:pStyle w:val="af"/>
        <w:numPr>
          <w:ilvl w:val="0"/>
          <w:numId w:val="2"/>
        </w:numPr>
        <w:jc w:val="both"/>
        <w:rPr>
          <w:sz w:val="28"/>
        </w:rPr>
      </w:pPr>
      <w:r w:rsidRPr="004250A7">
        <w:rPr>
          <w:sz w:val="28"/>
          <w:highlight w:val="yellow"/>
        </w:rPr>
        <w:t>Анатолий Телегин капитан команды южно-сахалинской местной общественной организации "Всероссийское общество инвалидов"</w:t>
      </w:r>
      <w:r w:rsidRPr="00CE2CF4">
        <w:rPr>
          <w:sz w:val="28"/>
        </w:rPr>
        <w:t xml:space="preserve"> также считает важным, чтобы люди не зацикливались на своей инвалидности, а приходили в спорт.</w:t>
      </w:r>
    </w:p>
    <w:p w:rsidR="00CE2CF4" w:rsidRPr="00587D54" w:rsidRDefault="00CE2CF4" w:rsidP="00587D54">
      <w:pPr>
        <w:pStyle w:val="af"/>
        <w:numPr>
          <w:ilvl w:val="0"/>
          <w:numId w:val="2"/>
        </w:numPr>
        <w:jc w:val="both"/>
        <w:rPr>
          <w:sz w:val="28"/>
        </w:rPr>
      </w:pPr>
      <w:r w:rsidRPr="00CE2CF4">
        <w:rPr>
          <w:sz w:val="28"/>
        </w:rPr>
        <w:t>Как рассказала директор департамента по делам молодежи и спорту Елена Завязкина, задача администрации города, чтобы занятия спортом стали неотъемлемой частью жизни для как можно большего числа южносахалинцев.</w:t>
      </w:r>
    </w:p>
    <w:p w:rsidR="00CE2CF4" w:rsidRPr="00587D54" w:rsidRDefault="00CE2CF4" w:rsidP="00587D54">
      <w:pPr>
        <w:pStyle w:val="af"/>
        <w:numPr>
          <w:ilvl w:val="0"/>
          <w:numId w:val="2"/>
        </w:numPr>
        <w:jc w:val="both"/>
        <w:rPr>
          <w:sz w:val="28"/>
        </w:rPr>
      </w:pPr>
      <w:r w:rsidRPr="00CE2CF4">
        <w:rPr>
          <w:sz w:val="28"/>
        </w:rPr>
        <w:t>— Хочу отметить, что наши горожане из общественных организаций инвалидов очень активные и спортивные. Играют в бочче, шашки, шахматы, настольный теннис, занимаются плаванием и пулевой стрельбой. Тренируются как для соревнований так и просто для поддержания физической формы в течение всего года, в том числе и в физкультурно-оздоровительных комплексах, которые у нас есть также в планировочных районах, — рассказала Елена Завязкина.</w:t>
      </w:r>
    </w:p>
    <w:p w:rsidR="00061746" w:rsidRPr="000F4BA6" w:rsidRDefault="00CE2CF4" w:rsidP="00CE2CF4">
      <w:pPr>
        <w:pStyle w:val="af"/>
        <w:numPr>
          <w:ilvl w:val="0"/>
          <w:numId w:val="2"/>
        </w:numPr>
        <w:jc w:val="both"/>
        <w:rPr>
          <w:sz w:val="28"/>
        </w:rPr>
      </w:pPr>
      <w:r w:rsidRPr="00CE2CF4">
        <w:rPr>
          <w:sz w:val="28"/>
        </w:rPr>
        <w:t>Участники Спартакиады соревновались в шести видах спорта: броски мяча в баскетбольную корзину, дартс, гонки на колясках, армреслинг, гиревой спорт, наклоны вперед.</w:t>
      </w:r>
    </w:p>
    <w:p w:rsidR="00061746" w:rsidRDefault="00CB5B67" w:rsidP="00061746">
      <w:pPr>
        <w:pStyle w:val="af9"/>
        <w:numPr>
          <w:ilvl w:val="0"/>
          <w:numId w:val="2"/>
        </w:numPr>
        <w:spacing w:after="140" w:line="288" w:lineRule="auto"/>
        <w:jc w:val="both"/>
        <w:rPr>
          <w:rStyle w:val="a3"/>
          <w:i/>
          <w:sz w:val="28"/>
          <w:szCs w:val="28"/>
        </w:rPr>
      </w:pPr>
      <w:hyperlink w:anchor="Содержание" w:history="1">
        <w:r w:rsidR="00061746" w:rsidRPr="00061746">
          <w:rPr>
            <w:rStyle w:val="a3"/>
            <w:i/>
            <w:sz w:val="28"/>
            <w:szCs w:val="28"/>
          </w:rPr>
          <w:t>Вернуться к оглавлению</w:t>
        </w:r>
      </w:hyperlink>
    </w:p>
    <w:p w:rsidR="00AB5370" w:rsidRDefault="00AB5370" w:rsidP="00061746">
      <w:pPr>
        <w:pStyle w:val="af9"/>
        <w:numPr>
          <w:ilvl w:val="0"/>
          <w:numId w:val="2"/>
        </w:numPr>
        <w:spacing w:after="140" w:line="288" w:lineRule="auto"/>
        <w:jc w:val="both"/>
        <w:rPr>
          <w:rStyle w:val="a3"/>
          <w:i/>
          <w:sz w:val="28"/>
          <w:szCs w:val="28"/>
        </w:rPr>
      </w:pPr>
    </w:p>
    <w:p w:rsidR="00AB5370" w:rsidRPr="006B4D89" w:rsidRDefault="00AB5370" w:rsidP="006B4D89">
      <w:pPr>
        <w:pStyle w:val="2"/>
        <w:rPr>
          <w:rFonts w:ascii="Times New Roman" w:hAnsi="Times New Roman" w:cs="Times New Roman"/>
        </w:rPr>
      </w:pPr>
      <w:bookmarkStart w:id="21" w:name="_Toc105778485"/>
      <w:r w:rsidRPr="006B4D89">
        <w:rPr>
          <w:rFonts w:ascii="Times New Roman" w:hAnsi="Times New Roman" w:cs="Times New Roman"/>
        </w:rPr>
        <w:t>0</w:t>
      </w:r>
      <w:r w:rsidR="00097AA5" w:rsidRPr="006B4D89">
        <w:rPr>
          <w:rFonts w:ascii="Times New Roman" w:hAnsi="Times New Roman" w:cs="Times New Roman"/>
        </w:rPr>
        <w:t>6</w:t>
      </w:r>
      <w:r w:rsidRPr="006B4D89">
        <w:rPr>
          <w:rFonts w:ascii="Times New Roman" w:hAnsi="Times New Roman" w:cs="Times New Roman"/>
        </w:rPr>
        <w:t xml:space="preserve">.06.2022, </w:t>
      </w:r>
      <w:r w:rsidR="006B4D89" w:rsidRPr="006B4D89">
        <w:rPr>
          <w:rFonts w:ascii="Times New Roman" w:hAnsi="Times New Roman" w:cs="Times New Roman"/>
          <w:color w:val="auto"/>
        </w:rPr>
        <w:t>газета «Город А» (Красноярский край)</w:t>
      </w:r>
      <w:r w:rsidRPr="006B4D89">
        <w:rPr>
          <w:rFonts w:ascii="Times New Roman" w:hAnsi="Times New Roman" w:cs="Times New Roman"/>
        </w:rPr>
        <w:t>. «</w:t>
      </w:r>
      <w:r w:rsidR="00E962BC" w:rsidRPr="006B4D89">
        <w:rPr>
          <w:rFonts w:ascii="Times New Roman" w:hAnsi="Times New Roman" w:cs="Times New Roman"/>
        </w:rPr>
        <w:t>Ачинские спортсмены-адаптивники успешно выступили на краевых соревнованиях</w:t>
      </w:r>
      <w:r w:rsidRPr="006B4D89">
        <w:rPr>
          <w:rFonts w:ascii="Times New Roman" w:hAnsi="Times New Roman" w:cs="Times New Roman"/>
        </w:rPr>
        <w:t>»</w:t>
      </w:r>
      <w:bookmarkEnd w:id="21"/>
    </w:p>
    <w:p w:rsidR="00AB5370" w:rsidRPr="009910A9" w:rsidRDefault="00CB5B67" w:rsidP="00AB5370">
      <w:pPr>
        <w:rPr>
          <w:sz w:val="1220"/>
          <w:u w:val="single"/>
        </w:rPr>
      </w:pPr>
      <w:hyperlink r:id="rId22" w:history="1">
        <w:r w:rsidR="00097AA5" w:rsidRPr="00800DF4">
          <w:rPr>
            <w:rStyle w:val="a3"/>
            <w:sz w:val="28"/>
          </w:rPr>
          <w:t>http://achmag.ru/?p=22072&amp;utm_source=yxnews&amp;utm_medium=desktop&amp;utm_referrer=https%3A%2F%2Fyandex.ru%2Fnews%2Fsearch%3Ftext%3D</w:t>
        </w:r>
      </w:hyperlink>
      <w:r w:rsidR="00097AA5">
        <w:rPr>
          <w:sz w:val="28"/>
        </w:rPr>
        <w:t xml:space="preserve"> </w:t>
      </w:r>
      <w:r w:rsidR="00AB5370">
        <w:rPr>
          <w:sz w:val="28"/>
        </w:rPr>
        <w:t xml:space="preserve"> </w:t>
      </w:r>
      <w:r w:rsidR="00AB5370" w:rsidRPr="009910A9">
        <w:rPr>
          <w:sz w:val="28"/>
        </w:rPr>
        <w:t xml:space="preserve"> </w:t>
      </w:r>
      <w:r w:rsidR="00AB5370" w:rsidRPr="009910A9">
        <w:rPr>
          <w:sz w:val="32"/>
        </w:rPr>
        <w:t xml:space="preserve">    </w:t>
      </w:r>
      <w:r w:rsidR="00AB5370" w:rsidRPr="009910A9">
        <w:rPr>
          <w:sz w:val="36"/>
        </w:rPr>
        <w:t xml:space="preserve">   </w:t>
      </w:r>
    </w:p>
    <w:p w:rsidR="00AB5370" w:rsidRPr="00474420" w:rsidRDefault="00AB5370" w:rsidP="00AB5370">
      <w:pPr>
        <w:rPr>
          <w:sz w:val="32"/>
          <w:highlight w:val="yellow"/>
        </w:rPr>
      </w:pPr>
    </w:p>
    <w:p w:rsidR="009674B7" w:rsidRPr="009674B7" w:rsidRDefault="009674B7" w:rsidP="009674B7">
      <w:pPr>
        <w:pStyle w:val="af"/>
        <w:numPr>
          <w:ilvl w:val="0"/>
          <w:numId w:val="2"/>
        </w:numPr>
        <w:jc w:val="both"/>
        <w:rPr>
          <w:sz w:val="28"/>
        </w:rPr>
      </w:pPr>
      <w:r w:rsidRPr="009674B7">
        <w:rPr>
          <w:sz w:val="28"/>
        </w:rPr>
        <w:t>В Красноярске завершилась XXXIII летняя Спартакиада среди лиц с поражением опорно-двигательного аппарата. В ней приняли участие более 150 спортсменов из 19 территорий края, в том числе и представители Ачинска.</w:t>
      </w:r>
    </w:p>
    <w:p w:rsidR="00AB5370" w:rsidRPr="00587D54" w:rsidRDefault="009674B7" w:rsidP="009674B7">
      <w:pPr>
        <w:pStyle w:val="af"/>
        <w:numPr>
          <w:ilvl w:val="0"/>
          <w:numId w:val="2"/>
        </w:numPr>
        <w:jc w:val="both"/>
        <w:rPr>
          <w:sz w:val="28"/>
        </w:rPr>
      </w:pPr>
      <w:r w:rsidRPr="009674B7">
        <w:rPr>
          <w:sz w:val="28"/>
        </w:rPr>
        <w:t xml:space="preserve">— Я езжу на эти соревнования столько же лет, сколько они существуют, – рассказал нам </w:t>
      </w:r>
      <w:r w:rsidRPr="00D85432">
        <w:rPr>
          <w:sz w:val="28"/>
          <w:highlight w:val="yellow"/>
        </w:rPr>
        <w:t xml:space="preserve">Иван Володин, руководитель делегации, председатель ачинского </w:t>
      </w:r>
      <w:r w:rsidRPr="00D85432">
        <w:rPr>
          <w:sz w:val="28"/>
          <w:highlight w:val="yellow"/>
        </w:rPr>
        <w:lastRenderedPageBreak/>
        <w:t>отделения Всероссийского общества инвалидов</w:t>
      </w:r>
      <w:r w:rsidRPr="009674B7">
        <w:rPr>
          <w:sz w:val="28"/>
        </w:rPr>
        <w:t>. – Мы всегда выступали достойно и входили в пятёрку лидеров. Считаю, что и в этот раз наша команда успешно отстояла спортивную честь Ачинска, особенно в лёгкой атлетике и пауэрлифтинге. Спасибо всем, кто нас поддержал, предоставив возможность съездить на эти соревнования – в первую очередь администрации города.</w:t>
      </w:r>
    </w:p>
    <w:p w:rsidR="00AB5370" w:rsidRDefault="00CB5B67" w:rsidP="00AB5370">
      <w:pPr>
        <w:spacing w:after="140" w:line="288" w:lineRule="auto"/>
        <w:jc w:val="both"/>
        <w:rPr>
          <w:rStyle w:val="a3"/>
          <w:i/>
          <w:sz w:val="28"/>
          <w:szCs w:val="28"/>
        </w:rPr>
      </w:pPr>
      <w:hyperlink w:anchor="Содержание" w:history="1">
        <w:r w:rsidR="00AB5370" w:rsidRPr="00061746">
          <w:rPr>
            <w:rStyle w:val="a3"/>
            <w:i/>
            <w:sz w:val="28"/>
            <w:szCs w:val="28"/>
          </w:rPr>
          <w:t>Вернуться к оглавлению</w:t>
        </w:r>
      </w:hyperlink>
    </w:p>
    <w:p w:rsidR="00934E60" w:rsidRDefault="00934E60" w:rsidP="00A5372F">
      <w:pPr>
        <w:spacing w:after="140" w:line="288" w:lineRule="auto"/>
        <w:jc w:val="both"/>
        <w:rPr>
          <w:rStyle w:val="a3"/>
          <w:i/>
          <w:sz w:val="28"/>
          <w:szCs w:val="28"/>
        </w:rPr>
      </w:pPr>
    </w:p>
    <w:p w:rsidR="00602DB2" w:rsidRPr="00803802" w:rsidRDefault="00602DB2" w:rsidP="00803802">
      <w:pPr>
        <w:pStyle w:val="2"/>
        <w:rPr>
          <w:rFonts w:ascii="Times New Roman" w:hAnsi="Times New Roman" w:cs="Times New Roman"/>
        </w:rPr>
      </w:pPr>
      <w:bookmarkStart w:id="22" w:name="_Toc105778486"/>
      <w:r w:rsidRPr="00803802">
        <w:rPr>
          <w:rFonts w:ascii="Times New Roman" w:hAnsi="Times New Roman" w:cs="Times New Roman"/>
        </w:rPr>
        <w:t>0</w:t>
      </w:r>
      <w:r w:rsidR="00803802" w:rsidRPr="00803802">
        <w:rPr>
          <w:rFonts w:ascii="Times New Roman" w:hAnsi="Times New Roman" w:cs="Times New Roman"/>
        </w:rPr>
        <w:t>7</w:t>
      </w:r>
      <w:r w:rsidRPr="00803802">
        <w:rPr>
          <w:rFonts w:ascii="Times New Roman" w:hAnsi="Times New Roman" w:cs="Times New Roman"/>
        </w:rPr>
        <w:t xml:space="preserve">.06.2022, </w:t>
      </w:r>
      <w:r w:rsidR="00803802" w:rsidRPr="00803802">
        <w:rPr>
          <w:rFonts w:ascii="Times New Roman" w:hAnsi="Times New Roman" w:cs="Times New Roman"/>
          <w:color w:val="auto"/>
        </w:rPr>
        <w:t>«Апшеронский рабочий» (Краснодарский край)</w:t>
      </w:r>
      <w:r w:rsidRPr="00803802">
        <w:rPr>
          <w:rFonts w:ascii="Times New Roman" w:hAnsi="Times New Roman" w:cs="Times New Roman"/>
        </w:rPr>
        <w:t>. «</w:t>
      </w:r>
      <w:r w:rsidR="00EB440C" w:rsidRPr="00803802">
        <w:rPr>
          <w:rFonts w:ascii="Times New Roman" w:hAnsi="Times New Roman" w:cs="Times New Roman"/>
        </w:rPr>
        <w:t>Апшеронская районная организация ВОИ устроила детям праздник</w:t>
      </w:r>
      <w:r w:rsidRPr="00803802">
        <w:rPr>
          <w:rFonts w:ascii="Times New Roman" w:hAnsi="Times New Roman" w:cs="Times New Roman"/>
        </w:rPr>
        <w:t>»</w:t>
      </w:r>
      <w:bookmarkEnd w:id="22"/>
    </w:p>
    <w:p w:rsidR="00602DB2" w:rsidRPr="009910A9" w:rsidRDefault="00CB5B67" w:rsidP="00602DB2">
      <w:pPr>
        <w:rPr>
          <w:sz w:val="1220"/>
          <w:u w:val="single"/>
        </w:rPr>
      </w:pPr>
      <w:hyperlink r:id="rId23" w:history="1">
        <w:r w:rsidR="00803802" w:rsidRPr="00800DF4">
          <w:rPr>
            <w:rStyle w:val="a3"/>
            <w:sz w:val="28"/>
          </w:rPr>
          <w:t>https://apsmi.ru/2022/06/07/%D0%B0%D0%BF%D1%88%D0%B5%D1%80%D0%BE%D0%BD%D1%81%D0%BA%D0%B0%D1%8F-%D1%80%D0%B0%D0%B9%D0%BE%D0%BD%D0%BD%D0%B0%D1%8F-%D0%BE%D1%80%D0%B3%D0%B0%D0%BD%D0%B8%D0%B7%D0%B0%D1%86%D0%B8%D1%8F-%D0%B2%D0%BE/?utm_source=yxnews&amp;utm_medium=desktop&amp;utm_referrer=https%3A%2F%2Fyandex.ru%2Fnews%2Fsearch%3Ftext%3D</w:t>
        </w:r>
      </w:hyperlink>
      <w:r w:rsidR="00803802">
        <w:rPr>
          <w:sz w:val="28"/>
        </w:rPr>
        <w:t xml:space="preserve"> </w:t>
      </w:r>
      <w:r w:rsidR="00602DB2">
        <w:rPr>
          <w:sz w:val="28"/>
        </w:rPr>
        <w:t xml:space="preserve">  </w:t>
      </w:r>
      <w:r w:rsidR="00602DB2" w:rsidRPr="009910A9">
        <w:rPr>
          <w:sz w:val="28"/>
        </w:rPr>
        <w:t xml:space="preserve"> </w:t>
      </w:r>
      <w:r w:rsidR="00602DB2" w:rsidRPr="009910A9">
        <w:rPr>
          <w:sz w:val="32"/>
        </w:rPr>
        <w:t xml:space="preserve">    </w:t>
      </w:r>
      <w:r w:rsidR="00602DB2" w:rsidRPr="009910A9">
        <w:rPr>
          <w:sz w:val="36"/>
        </w:rPr>
        <w:t xml:space="preserve">   </w:t>
      </w:r>
    </w:p>
    <w:p w:rsidR="00602DB2" w:rsidRPr="00474420" w:rsidRDefault="00602DB2" w:rsidP="00602DB2">
      <w:pPr>
        <w:rPr>
          <w:sz w:val="32"/>
          <w:highlight w:val="yellow"/>
        </w:rPr>
      </w:pPr>
    </w:p>
    <w:p w:rsidR="00507856" w:rsidRPr="00507856" w:rsidRDefault="00507856" w:rsidP="00507856">
      <w:pPr>
        <w:pStyle w:val="af"/>
        <w:numPr>
          <w:ilvl w:val="0"/>
          <w:numId w:val="2"/>
        </w:numPr>
        <w:jc w:val="both"/>
        <w:rPr>
          <w:sz w:val="28"/>
        </w:rPr>
      </w:pPr>
      <w:r w:rsidRPr="00507856">
        <w:rPr>
          <w:sz w:val="28"/>
        </w:rPr>
        <w:t xml:space="preserve">Традиционно в День защиты детей </w:t>
      </w:r>
      <w:r w:rsidRPr="00A4715D">
        <w:rPr>
          <w:sz w:val="28"/>
          <w:highlight w:val="yellow"/>
        </w:rPr>
        <w:t>Апшеронская районная организация Всероссийского общества инвалидов</w:t>
      </w:r>
      <w:r w:rsidRPr="00507856">
        <w:rPr>
          <w:sz w:val="28"/>
        </w:rPr>
        <w:t xml:space="preserve"> собрала в своих стенах детей.</w:t>
      </w:r>
    </w:p>
    <w:p w:rsidR="00507856" w:rsidRPr="00507856" w:rsidRDefault="00507856" w:rsidP="00507856">
      <w:pPr>
        <w:pStyle w:val="af"/>
        <w:numPr>
          <w:ilvl w:val="0"/>
          <w:numId w:val="2"/>
        </w:numPr>
        <w:jc w:val="both"/>
        <w:rPr>
          <w:sz w:val="28"/>
        </w:rPr>
      </w:pPr>
      <w:r w:rsidRPr="00507856">
        <w:rPr>
          <w:sz w:val="28"/>
        </w:rPr>
        <w:t>В прошлом году в связи с пандемией этот праздник отмечали на открытом воздухе, и вот вернулись к привычному сбору за круглым столом, чему дети были очень рады. Марина Зебелян так и сказала: «Как хорошо! Как будто дома: красиво у</w:t>
      </w:r>
      <w:r>
        <w:rPr>
          <w:sz w:val="28"/>
        </w:rPr>
        <w:t>крашенный стол и много гостей!»</w:t>
      </w:r>
    </w:p>
    <w:p w:rsidR="00507856" w:rsidRPr="00507856" w:rsidRDefault="00507856" w:rsidP="00507856">
      <w:pPr>
        <w:pStyle w:val="af"/>
        <w:numPr>
          <w:ilvl w:val="0"/>
          <w:numId w:val="2"/>
        </w:numPr>
        <w:jc w:val="both"/>
        <w:rPr>
          <w:sz w:val="28"/>
        </w:rPr>
      </w:pPr>
      <w:r w:rsidRPr="00A4715D">
        <w:rPr>
          <w:sz w:val="28"/>
          <w:highlight w:val="yellow"/>
        </w:rPr>
        <w:t>Председатель РО ВОИ Вера Михайловна Прокопчук</w:t>
      </w:r>
      <w:r w:rsidRPr="00507856">
        <w:rPr>
          <w:sz w:val="28"/>
        </w:rPr>
        <w:t xml:space="preserve"> поздравила всех с праздником, рассказала его историю.</w:t>
      </w:r>
    </w:p>
    <w:p w:rsidR="00507856" w:rsidRPr="00507856" w:rsidRDefault="00507856" w:rsidP="00507856">
      <w:pPr>
        <w:pStyle w:val="af"/>
        <w:numPr>
          <w:ilvl w:val="0"/>
          <w:numId w:val="2"/>
        </w:numPr>
        <w:jc w:val="both"/>
        <w:rPr>
          <w:sz w:val="28"/>
        </w:rPr>
      </w:pPr>
      <w:r w:rsidRPr="00507856">
        <w:rPr>
          <w:sz w:val="28"/>
        </w:rPr>
        <w:t>Зоя Абдулалиева подготовила развлекательную программу. Ребята с удовольствием участвовали в конкурсах и играх, а потом все дружно пели песни, которые взрослые помнят с детских лет. Поздравили спортсменов, получивших награды, да и просто тех, кто в течение двух месяцев участвует в краевой программе «Мир без границ». А на десерт был любимый тортик от Терезы, мороженое с шоколадом и фрукты.</w:t>
      </w:r>
    </w:p>
    <w:p w:rsidR="00602DB2" w:rsidRPr="009674B7" w:rsidRDefault="00507856" w:rsidP="00507856">
      <w:pPr>
        <w:pStyle w:val="af"/>
        <w:numPr>
          <w:ilvl w:val="0"/>
          <w:numId w:val="2"/>
        </w:numPr>
        <w:jc w:val="both"/>
        <w:rPr>
          <w:sz w:val="28"/>
        </w:rPr>
      </w:pPr>
      <w:r w:rsidRPr="00507856">
        <w:rPr>
          <w:sz w:val="28"/>
        </w:rPr>
        <w:t>После двухчасового общения детвора уходила воодушевлённой, готовой к новым свершениям.</w:t>
      </w:r>
    </w:p>
    <w:p w:rsidR="00934E60" w:rsidRDefault="00CB5B67" w:rsidP="00A5372F">
      <w:pPr>
        <w:spacing w:after="140" w:line="288" w:lineRule="auto"/>
        <w:jc w:val="both"/>
        <w:rPr>
          <w:rStyle w:val="a3"/>
          <w:i/>
          <w:sz w:val="28"/>
          <w:szCs w:val="28"/>
        </w:rPr>
      </w:pPr>
      <w:hyperlink w:anchor="Содержание" w:history="1">
        <w:r w:rsidR="00602DB2" w:rsidRPr="00061746">
          <w:rPr>
            <w:rStyle w:val="a3"/>
            <w:i/>
            <w:sz w:val="28"/>
            <w:szCs w:val="28"/>
          </w:rPr>
          <w:t>Вернуться к оглавлению</w:t>
        </w:r>
      </w:hyperlink>
    </w:p>
    <w:p w:rsidR="00934E60" w:rsidRDefault="00934E60" w:rsidP="00A5372F">
      <w:pPr>
        <w:spacing w:after="140" w:line="288" w:lineRule="auto"/>
        <w:jc w:val="both"/>
        <w:rPr>
          <w:rStyle w:val="a3"/>
          <w:i/>
          <w:sz w:val="28"/>
          <w:szCs w:val="28"/>
        </w:rPr>
      </w:pPr>
    </w:p>
    <w:p w:rsidR="00F4575B" w:rsidRPr="00511FAD" w:rsidRDefault="00F4575B" w:rsidP="00511FAD">
      <w:pPr>
        <w:pStyle w:val="2"/>
        <w:rPr>
          <w:rFonts w:ascii="Times New Roman" w:hAnsi="Times New Roman" w:cs="Times New Roman"/>
        </w:rPr>
      </w:pPr>
      <w:bookmarkStart w:id="23" w:name="_Toc105778487"/>
      <w:r w:rsidRPr="00511FAD">
        <w:rPr>
          <w:rFonts w:ascii="Times New Roman" w:hAnsi="Times New Roman" w:cs="Times New Roman"/>
        </w:rPr>
        <w:lastRenderedPageBreak/>
        <w:t>0</w:t>
      </w:r>
      <w:r w:rsidR="0006482F" w:rsidRPr="00511FAD">
        <w:rPr>
          <w:rFonts w:ascii="Times New Roman" w:hAnsi="Times New Roman" w:cs="Times New Roman"/>
        </w:rPr>
        <w:t>9</w:t>
      </w:r>
      <w:r w:rsidRPr="00511FAD">
        <w:rPr>
          <w:rFonts w:ascii="Times New Roman" w:hAnsi="Times New Roman" w:cs="Times New Roman"/>
        </w:rPr>
        <w:t xml:space="preserve">.06.2022, </w:t>
      </w:r>
      <w:r w:rsidR="00511FAD" w:rsidRPr="00511FAD">
        <w:rPr>
          <w:rFonts w:ascii="Times New Roman" w:hAnsi="Times New Roman" w:cs="Times New Roman"/>
          <w:color w:val="auto"/>
        </w:rPr>
        <w:t>ИА «Новосибирск»</w:t>
      </w:r>
      <w:r w:rsidRPr="00511FAD">
        <w:rPr>
          <w:rFonts w:ascii="Times New Roman" w:hAnsi="Times New Roman" w:cs="Times New Roman"/>
        </w:rPr>
        <w:t>. «</w:t>
      </w:r>
      <w:r w:rsidR="00487820" w:rsidRPr="00511FAD">
        <w:rPr>
          <w:rFonts w:ascii="Times New Roman" w:hAnsi="Times New Roman" w:cs="Times New Roman"/>
        </w:rPr>
        <w:t>В кульбутто, корнхол и тэйбл-эластик сыграли на улице Титова</w:t>
      </w:r>
      <w:r w:rsidRPr="00511FAD">
        <w:rPr>
          <w:rFonts w:ascii="Times New Roman" w:hAnsi="Times New Roman" w:cs="Times New Roman"/>
        </w:rPr>
        <w:t>»</w:t>
      </w:r>
      <w:bookmarkEnd w:id="23"/>
    </w:p>
    <w:p w:rsidR="00F4575B" w:rsidRPr="009910A9" w:rsidRDefault="00CB5B67" w:rsidP="00F4575B">
      <w:pPr>
        <w:rPr>
          <w:sz w:val="1220"/>
          <w:u w:val="single"/>
        </w:rPr>
      </w:pPr>
      <w:hyperlink r:id="rId24" w:history="1">
        <w:r w:rsidR="0006482F" w:rsidRPr="00800DF4">
          <w:rPr>
            <w:rStyle w:val="a3"/>
            <w:sz w:val="28"/>
          </w:rPr>
          <w:t>https://nsknews.info/materials/v-kulbutto-kornkhol-i-teybl-elastik-sygrali-na-ulitse-titova/?utm_source=yxnews&amp;utm_medium=desktop&amp;utm_referrer=https%3A%2F%2Fyandex.ru%2Fnews%2Fsearch%3Ftext%3D</w:t>
        </w:r>
      </w:hyperlink>
      <w:r w:rsidR="0006482F">
        <w:rPr>
          <w:sz w:val="28"/>
        </w:rPr>
        <w:t xml:space="preserve"> </w:t>
      </w:r>
      <w:r w:rsidR="00F4575B">
        <w:rPr>
          <w:sz w:val="28"/>
        </w:rPr>
        <w:t xml:space="preserve">    </w:t>
      </w:r>
      <w:r w:rsidR="00F4575B" w:rsidRPr="009910A9">
        <w:rPr>
          <w:sz w:val="28"/>
        </w:rPr>
        <w:t xml:space="preserve"> </w:t>
      </w:r>
      <w:r w:rsidR="00F4575B" w:rsidRPr="009910A9">
        <w:rPr>
          <w:sz w:val="32"/>
        </w:rPr>
        <w:t xml:space="preserve">    </w:t>
      </w:r>
      <w:r w:rsidR="00F4575B" w:rsidRPr="009910A9">
        <w:rPr>
          <w:sz w:val="36"/>
        </w:rPr>
        <w:t xml:space="preserve">   </w:t>
      </w:r>
    </w:p>
    <w:p w:rsidR="00F4575B" w:rsidRPr="00474420" w:rsidRDefault="00F4575B" w:rsidP="00F4575B">
      <w:pPr>
        <w:rPr>
          <w:sz w:val="32"/>
          <w:highlight w:val="yellow"/>
        </w:rPr>
      </w:pPr>
    </w:p>
    <w:p w:rsidR="00EB2250" w:rsidRPr="00EB2250" w:rsidRDefault="00EB2250" w:rsidP="00EB2250">
      <w:pPr>
        <w:pStyle w:val="af"/>
        <w:numPr>
          <w:ilvl w:val="0"/>
          <w:numId w:val="2"/>
        </w:numPr>
        <w:jc w:val="both"/>
        <w:rPr>
          <w:sz w:val="28"/>
        </w:rPr>
      </w:pPr>
      <w:r w:rsidRPr="00EB2250">
        <w:rPr>
          <w:sz w:val="28"/>
        </w:rPr>
        <w:t>В корнхол и тэйбл-эластик сыграли новосибирцы с инвалидностью в финале соревнований для людей с ограниченными возможностями здоровья. За призовые места сражались 20 лучших спортсменов.</w:t>
      </w:r>
    </w:p>
    <w:p w:rsidR="00EB2250" w:rsidRPr="00927790" w:rsidRDefault="00EB2250" w:rsidP="00927790">
      <w:pPr>
        <w:pStyle w:val="af"/>
        <w:numPr>
          <w:ilvl w:val="0"/>
          <w:numId w:val="2"/>
        </w:numPr>
        <w:jc w:val="both"/>
        <w:rPr>
          <w:sz w:val="28"/>
        </w:rPr>
      </w:pPr>
      <w:r w:rsidRPr="00EB2250">
        <w:rPr>
          <w:sz w:val="28"/>
        </w:rPr>
        <w:t>Финал соревнований среди людей с ограниченными возможностями здоровья. Любовь Александровна сражается за третье место. Неожиданно для себя. Уверяет: тактики нет, только везение. И удовольствие от участия в любых спортивных событиях.</w:t>
      </w:r>
    </w:p>
    <w:p w:rsidR="00EB2250" w:rsidRPr="00927790" w:rsidRDefault="00EB2250" w:rsidP="00927790">
      <w:pPr>
        <w:pStyle w:val="af"/>
        <w:numPr>
          <w:ilvl w:val="0"/>
          <w:numId w:val="2"/>
        </w:numPr>
        <w:jc w:val="both"/>
        <w:rPr>
          <w:sz w:val="28"/>
        </w:rPr>
      </w:pPr>
      <w:r w:rsidRPr="00EB2250">
        <w:rPr>
          <w:sz w:val="28"/>
        </w:rPr>
        <w:t>«У нас же много мероприятий, мы сейчас и спортом занимаемся, у нас несколько мероприятий, даже танцами ухитряемся заниматься. Всё надо поддерживающее что-то. Все улыбаются, все довольные. Погода — прекрасная, прям как раз для нас, на улице», — заверила участница соревнований среди людей с ограниченными возможностями здоровья Любовь Варбасевич.</w:t>
      </w:r>
    </w:p>
    <w:p w:rsidR="00EB2250" w:rsidRPr="00927790" w:rsidRDefault="00EB2250" w:rsidP="00927790">
      <w:pPr>
        <w:pStyle w:val="af"/>
        <w:numPr>
          <w:ilvl w:val="0"/>
          <w:numId w:val="2"/>
        </w:numPr>
        <w:jc w:val="both"/>
        <w:rPr>
          <w:sz w:val="28"/>
        </w:rPr>
      </w:pPr>
      <w:r w:rsidRPr="00EB2250">
        <w:rPr>
          <w:sz w:val="28"/>
        </w:rPr>
        <w:t>В соревнованиях среди людей с ограниченными возможностями здоровья участвуют спортсмены из всех районов Новосибирска. В финал прошли 20 си</w:t>
      </w:r>
      <w:r w:rsidR="00927790">
        <w:rPr>
          <w:sz w:val="28"/>
        </w:rPr>
        <w:t>льнейших.</w:t>
      </w:r>
    </w:p>
    <w:p w:rsidR="00EB2250" w:rsidRPr="00EB2250" w:rsidRDefault="00EB2250" w:rsidP="00EB2250">
      <w:pPr>
        <w:pStyle w:val="af"/>
        <w:numPr>
          <w:ilvl w:val="0"/>
          <w:numId w:val="2"/>
        </w:numPr>
        <w:jc w:val="both"/>
        <w:rPr>
          <w:sz w:val="28"/>
        </w:rPr>
      </w:pPr>
      <w:r w:rsidRPr="00EB2250">
        <w:rPr>
          <w:sz w:val="28"/>
        </w:rPr>
        <w:t>Соревнуются в необычных играх — кульбутто, где надо попасть шарами в лунку, корнхол — где мешочек закидывыают в лунку, тэйбл-эластик.⁠</w:t>
      </w:r>
    </w:p>
    <w:p w:rsidR="00EB2250" w:rsidRPr="00927790" w:rsidRDefault="00EB2250" w:rsidP="00927790">
      <w:pPr>
        <w:pStyle w:val="af"/>
        <w:numPr>
          <w:ilvl w:val="0"/>
          <w:numId w:val="2"/>
        </w:numPr>
        <w:jc w:val="both"/>
        <w:rPr>
          <w:sz w:val="28"/>
        </w:rPr>
      </w:pPr>
      <w:r w:rsidRPr="00EB2250">
        <w:rPr>
          <w:sz w:val="28"/>
        </w:rPr>
        <w:t>«Кульбутто — в основном на моторику, корнхол — в основном глазомер. Тэйбл-эластик, или, как мы называем, „резиночки“ — там играют даже незрячие люди. Можно руками, там в основном пальцы работают — там движение, быстрее руками шевелить надо», — объяснил судья соревнований среди людей с ограниченными возможностями здоровья Алексей Дубовицкий.</w:t>
      </w:r>
    </w:p>
    <w:p w:rsidR="00EB2250" w:rsidRPr="00927790" w:rsidRDefault="00EB2250" w:rsidP="00927790">
      <w:pPr>
        <w:pStyle w:val="af"/>
        <w:numPr>
          <w:ilvl w:val="0"/>
          <w:numId w:val="2"/>
        </w:numPr>
        <w:jc w:val="both"/>
        <w:rPr>
          <w:sz w:val="28"/>
        </w:rPr>
      </w:pPr>
      <w:r w:rsidRPr="00EB2250">
        <w:rPr>
          <w:sz w:val="28"/>
        </w:rPr>
        <w:t>Необычные спортивные игры полезны для здоровья, но даже не это главное.</w:t>
      </w:r>
    </w:p>
    <w:p w:rsidR="00EB2250" w:rsidRPr="00927790" w:rsidRDefault="00EB2250" w:rsidP="00927790">
      <w:pPr>
        <w:pStyle w:val="af"/>
        <w:numPr>
          <w:ilvl w:val="0"/>
          <w:numId w:val="2"/>
        </w:numPr>
        <w:jc w:val="both"/>
        <w:rPr>
          <w:sz w:val="28"/>
        </w:rPr>
      </w:pPr>
      <w:r w:rsidRPr="00EB2250">
        <w:rPr>
          <w:sz w:val="28"/>
        </w:rPr>
        <w:t xml:space="preserve">«Вот чтобы не повторять слова „адаптация“, „реабилитация“ — не хочу. Вы знаете, это радость движения, радость того, что я могу! Я всегда говорю: с любыми ограничениями в эти игры можно играть, а когда тут ещё эффект соревновательный — то, что я могу, и ещё лучше этого могу, когда каждый играет, старается, отмеряет», — рассказала </w:t>
      </w:r>
      <w:r w:rsidRPr="00084027">
        <w:rPr>
          <w:sz w:val="28"/>
          <w:highlight w:val="yellow"/>
        </w:rPr>
        <w:t xml:space="preserve">председатель местной организации </w:t>
      </w:r>
      <w:r w:rsidRPr="00084027">
        <w:rPr>
          <w:sz w:val="28"/>
          <w:highlight w:val="yellow"/>
        </w:rPr>
        <w:lastRenderedPageBreak/>
        <w:t>Ленинского района Новосибирска Новосибирской областной организации всероссийского общества инвалидов Наталья Скаредова</w:t>
      </w:r>
      <w:r w:rsidRPr="00EB2250">
        <w:rPr>
          <w:sz w:val="28"/>
        </w:rPr>
        <w:t>.</w:t>
      </w:r>
    </w:p>
    <w:p w:rsidR="00F4575B" w:rsidRPr="00FB3E0E" w:rsidRDefault="00EB2250" w:rsidP="00EB2250">
      <w:pPr>
        <w:pStyle w:val="af"/>
        <w:numPr>
          <w:ilvl w:val="0"/>
          <w:numId w:val="2"/>
        </w:numPr>
        <w:jc w:val="both"/>
        <w:rPr>
          <w:sz w:val="28"/>
        </w:rPr>
      </w:pPr>
      <w:r w:rsidRPr="00EB2250">
        <w:rPr>
          <w:sz w:val="28"/>
        </w:rPr>
        <w:t>В финале лучших спортсменов награждают призами. Сюрприз для участников: самое «обидное» четвёртое место в этих состязаниях — тоже чемпионское.</w:t>
      </w:r>
    </w:p>
    <w:p w:rsidR="00F4575B" w:rsidRDefault="00CB5B67" w:rsidP="00A5372F">
      <w:pPr>
        <w:spacing w:after="140" w:line="288" w:lineRule="auto"/>
        <w:jc w:val="both"/>
        <w:rPr>
          <w:rStyle w:val="a3"/>
          <w:i/>
          <w:sz w:val="28"/>
          <w:szCs w:val="28"/>
        </w:rPr>
      </w:pPr>
      <w:hyperlink w:anchor="Содержание" w:history="1">
        <w:r w:rsidR="00F4575B" w:rsidRPr="00061746">
          <w:rPr>
            <w:rStyle w:val="a3"/>
            <w:i/>
            <w:sz w:val="28"/>
            <w:szCs w:val="28"/>
          </w:rPr>
          <w:t>Вернуться к оглавлению</w:t>
        </w:r>
      </w:hyperlink>
    </w:p>
    <w:p w:rsidR="002A6F1C" w:rsidRDefault="002A6F1C" w:rsidP="00A5372F">
      <w:pPr>
        <w:spacing w:after="140" w:line="288" w:lineRule="auto"/>
        <w:jc w:val="both"/>
        <w:rPr>
          <w:rStyle w:val="a3"/>
          <w:i/>
          <w:sz w:val="28"/>
          <w:szCs w:val="28"/>
        </w:rPr>
      </w:pPr>
    </w:p>
    <w:p w:rsidR="002A6F1C" w:rsidRPr="00B3191A" w:rsidRDefault="00B75A01" w:rsidP="00B3191A">
      <w:pPr>
        <w:pStyle w:val="2"/>
        <w:rPr>
          <w:rFonts w:ascii="Times New Roman" w:hAnsi="Times New Roman" w:cs="Times New Roman"/>
        </w:rPr>
      </w:pPr>
      <w:bookmarkStart w:id="24" w:name="_Toc105778488"/>
      <w:r w:rsidRPr="00B3191A">
        <w:rPr>
          <w:rFonts w:ascii="Times New Roman" w:hAnsi="Times New Roman" w:cs="Times New Roman"/>
        </w:rPr>
        <w:t>1</w:t>
      </w:r>
      <w:r w:rsidR="002A6F1C" w:rsidRPr="00B3191A">
        <w:rPr>
          <w:rFonts w:ascii="Times New Roman" w:hAnsi="Times New Roman" w:cs="Times New Roman"/>
        </w:rPr>
        <w:t xml:space="preserve">0.06.2022, </w:t>
      </w:r>
      <w:r w:rsidR="00B3191A" w:rsidRPr="00B3191A">
        <w:rPr>
          <w:rFonts w:ascii="Times New Roman" w:hAnsi="Times New Roman" w:cs="Times New Roman"/>
          <w:color w:val="auto"/>
        </w:rPr>
        <w:t>издание "Тюмень Медиа"</w:t>
      </w:r>
      <w:r w:rsidR="002A6F1C" w:rsidRPr="00B3191A">
        <w:rPr>
          <w:rFonts w:ascii="Times New Roman" w:hAnsi="Times New Roman" w:cs="Times New Roman"/>
        </w:rPr>
        <w:t>. «</w:t>
      </w:r>
      <w:r w:rsidR="00234DF0" w:rsidRPr="00B3191A">
        <w:rPr>
          <w:rFonts w:ascii="Times New Roman" w:hAnsi="Times New Roman" w:cs="Times New Roman"/>
        </w:rPr>
        <w:t>Взаимодействуют с социальными партнёрами</w:t>
      </w:r>
      <w:r w:rsidR="002A6F1C" w:rsidRPr="00B3191A">
        <w:rPr>
          <w:rFonts w:ascii="Times New Roman" w:hAnsi="Times New Roman" w:cs="Times New Roman"/>
        </w:rPr>
        <w:t>»</w:t>
      </w:r>
      <w:bookmarkEnd w:id="24"/>
    </w:p>
    <w:p w:rsidR="002A6F1C" w:rsidRPr="00B75A01" w:rsidRDefault="00CB5B67" w:rsidP="002A6F1C">
      <w:pPr>
        <w:rPr>
          <w:sz w:val="1240"/>
          <w:u w:val="single"/>
        </w:rPr>
      </w:pPr>
      <w:hyperlink r:id="rId25" w:history="1">
        <w:r w:rsidR="00B75A01" w:rsidRPr="00B75A01">
          <w:rPr>
            <w:rStyle w:val="a3"/>
            <w:sz w:val="28"/>
          </w:rPr>
          <w:t>http://tyumedia.ru/267444.html?utm_source=yxnews&amp;utm_medium=desktop&amp;utm_referrer=https%3A%2F%2Fyandex.ru%2Fnews%2Fsearch%3Ftext%3D</w:t>
        </w:r>
      </w:hyperlink>
      <w:r w:rsidR="00B75A01" w:rsidRPr="00B75A01">
        <w:rPr>
          <w:sz w:val="28"/>
        </w:rPr>
        <w:t xml:space="preserve"> </w:t>
      </w:r>
      <w:r w:rsidR="002A6F1C" w:rsidRPr="00B75A01">
        <w:rPr>
          <w:sz w:val="32"/>
        </w:rPr>
        <w:t xml:space="preserve"> </w:t>
      </w:r>
      <w:r w:rsidR="002A6F1C" w:rsidRPr="00B75A01">
        <w:rPr>
          <w:sz w:val="36"/>
        </w:rPr>
        <w:t xml:space="preserve">    </w:t>
      </w:r>
      <w:r w:rsidR="002A6F1C" w:rsidRPr="00B75A01">
        <w:rPr>
          <w:sz w:val="40"/>
        </w:rPr>
        <w:t xml:space="preserve">   </w:t>
      </w:r>
    </w:p>
    <w:p w:rsidR="002A6F1C" w:rsidRPr="00474420" w:rsidRDefault="002A6F1C" w:rsidP="002A6F1C">
      <w:pPr>
        <w:rPr>
          <w:sz w:val="32"/>
          <w:highlight w:val="yellow"/>
        </w:rPr>
      </w:pPr>
    </w:p>
    <w:p w:rsidR="004A1FE1" w:rsidRPr="004A1FE1" w:rsidRDefault="004A1FE1" w:rsidP="004A1FE1">
      <w:pPr>
        <w:pStyle w:val="af"/>
        <w:numPr>
          <w:ilvl w:val="0"/>
          <w:numId w:val="2"/>
        </w:numPr>
        <w:jc w:val="both"/>
        <w:rPr>
          <w:sz w:val="28"/>
        </w:rPr>
      </w:pPr>
      <w:r w:rsidRPr="004A1FE1">
        <w:rPr>
          <w:sz w:val="28"/>
        </w:rPr>
        <w:t xml:space="preserve">Работа </w:t>
      </w:r>
      <w:r w:rsidRPr="00D20AE4">
        <w:rPr>
          <w:sz w:val="28"/>
          <w:highlight w:val="yellow"/>
        </w:rPr>
        <w:t>Упоровской районной организации Всероссийского общества инвалидов</w:t>
      </w:r>
      <w:r w:rsidRPr="004A1FE1">
        <w:rPr>
          <w:sz w:val="28"/>
        </w:rPr>
        <w:t xml:space="preserve"> нацелена на то, чтобы обеспечить людям с ограниченными возможностями здоровья полноценную жизнь.</w:t>
      </w:r>
    </w:p>
    <w:p w:rsidR="004A1FE1" w:rsidRPr="004A1FE1" w:rsidRDefault="004A1FE1" w:rsidP="004A1FE1">
      <w:pPr>
        <w:pStyle w:val="af"/>
        <w:numPr>
          <w:ilvl w:val="0"/>
          <w:numId w:val="2"/>
        </w:numPr>
        <w:jc w:val="both"/>
        <w:rPr>
          <w:sz w:val="28"/>
        </w:rPr>
      </w:pPr>
      <w:r w:rsidRPr="004A1FE1">
        <w:rPr>
          <w:sz w:val="28"/>
        </w:rPr>
        <w:t>Как СО НКО она совместно с Центром занятости населения трудоустраивает инвалидов. Для них круглогодично создаются временные рабочие места. Как правило, они занимаются общественной деятельностью – помогают людям с инвалидностью, которым не под силу выполнить ту или иную работу. К примеру: расколоть или сложить дрова, скосить траву, вскопать грядки и т. д. В этом году общими усилиями уже трудоустроены четыре человека и ещё десять – планируется.</w:t>
      </w:r>
    </w:p>
    <w:p w:rsidR="004A1FE1" w:rsidRPr="004A1FE1" w:rsidRDefault="004A1FE1" w:rsidP="004A1FE1">
      <w:pPr>
        <w:pStyle w:val="af"/>
        <w:numPr>
          <w:ilvl w:val="0"/>
          <w:numId w:val="2"/>
        </w:numPr>
        <w:jc w:val="both"/>
        <w:rPr>
          <w:sz w:val="28"/>
        </w:rPr>
      </w:pPr>
      <w:r w:rsidRPr="004A1FE1">
        <w:rPr>
          <w:sz w:val="28"/>
        </w:rPr>
        <w:t xml:space="preserve">Также </w:t>
      </w:r>
      <w:r w:rsidRPr="00AB02F0">
        <w:rPr>
          <w:sz w:val="28"/>
          <w:highlight w:val="yellow"/>
        </w:rPr>
        <w:t>районная организация ВОИ</w:t>
      </w:r>
      <w:r w:rsidRPr="004A1FE1">
        <w:rPr>
          <w:sz w:val="28"/>
        </w:rPr>
        <w:t xml:space="preserve"> проводит различные мероприятия совместно с АУ «Упоровский ЦКД» и АУ «Физкультура и спорт». Прежде чем реализовать совместный проект, первоначально запускается его пилотный вариант. Если он получил хороший отклик у большинства людей с ограниченными возможностями здоровья, его вносят в календарный план. Так было с открытыми соревнованиями Упоровского района по ачери-биатлону, спортивному ориентированию и рыбалкой. В любом нововведении </w:t>
      </w:r>
      <w:r w:rsidRPr="00AB02F0">
        <w:rPr>
          <w:sz w:val="28"/>
          <w:highlight w:val="yellow"/>
        </w:rPr>
        <w:t>президиум и правление Упоровской РО ВОИ ориентируются на мнение членов организации</w:t>
      </w:r>
      <w:r w:rsidRPr="004A1FE1">
        <w:rPr>
          <w:sz w:val="28"/>
        </w:rPr>
        <w:t>.</w:t>
      </w:r>
    </w:p>
    <w:p w:rsidR="004A1FE1" w:rsidRPr="004A1FE1" w:rsidRDefault="004A1FE1" w:rsidP="004A1FE1">
      <w:pPr>
        <w:pStyle w:val="af"/>
        <w:numPr>
          <w:ilvl w:val="0"/>
          <w:numId w:val="2"/>
        </w:numPr>
        <w:jc w:val="both"/>
        <w:rPr>
          <w:sz w:val="28"/>
        </w:rPr>
      </w:pPr>
      <w:r w:rsidRPr="004A1FE1">
        <w:rPr>
          <w:sz w:val="28"/>
        </w:rPr>
        <w:t>Совместно с Комплексным центром социального обслуживания населения и Центром реализации молодёжных программ организация проводит рейды по программе «Доступный маршрут». Проверяют беспрепятственный доступ инвалидов в магазины, учреждения и предприятия, оснащение их пандусами, кнопками вызова, тактильными полосами, контрастной маркировкой в соответствии со СНиП.</w:t>
      </w:r>
    </w:p>
    <w:p w:rsidR="004A1FE1" w:rsidRPr="004A1FE1" w:rsidRDefault="004A1FE1" w:rsidP="004A1FE1">
      <w:pPr>
        <w:pStyle w:val="af"/>
        <w:numPr>
          <w:ilvl w:val="0"/>
          <w:numId w:val="2"/>
        </w:numPr>
        <w:jc w:val="both"/>
        <w:rPr>
          <w:sz w:val="28"/>
        </w:rPr>
      </w:pPr>
      <w:r w:rsidRPr="004A1FE1">
        <w:rPr>
          <w:sz w:val="28"/>
        </w:rPr>
        <w:lastRenderedPageBreak/>
        <w:t xml:space="preserve">Пандемия внесла свои коррективы в работу </w:t>
      </w:r>
      <w:r w:rsidRPr="00924A69">
        <w:rPr>
          <w:sz w:val="28"/>
          <w:highlight w:val="yellow"/>
        </w:rPr>
        <w:t>ВОИ</w:t>
      </w:r>
      <w:r w:rsidRPr="004A1FE1">
        <w:rPr>
          <w:sz w:val="28"/>
        </w:rPr>
        <w:t xml:space="preserve"> – основные мероприятия проводились в формате онлайн. С января этого года </w:t>
      </w:r>
      <w:r w:rsidRPr="00924A69">
        <w:rPr>
          <w:sz w:val="28"/>
          <w:highlight w:val="yellow"/>
        </w:rPr>
        <w:t>Упоровская ВОИ</w:t>
      </w:r>
      <w:r w:rsidRPr="004A1FE1">
        <w:rPr>
          <w:sz w:val="28"/>
        </w:rPr>
        <w:t xml:space="preserve"> работает в обычном режиме. Она поучаствовала в юбилейном областном фестивале КВН среди инвалидов, где Алина Воронина была отмечена как лучшая актриса. Также упоровская команда в Ялуторовске боролась за кубок главы города по народным настольным играм и заняла первое место. Участвовала в фестивале парусного спорта. В XXVII Спартакиаде инвалидов Тюменской области наши ребята завоевали девять золотых, две серебряных и пять бронзовых медалей. Также в копилку достижений районной организации можно отнести успех в творческом форуме «Особое перо», на котором выступали три автора из нашего района. Любовь Кучеренко была награждена дипломом за участие, Дмитрий Созонов – дипломом третьей степени, Сергей Квасов – второй степени.</w:t>
      </w:r>
    </w:p>
    <w:p w:rsidR="004A1FE1" w:rsidRPr="004A1FE1" w:rsidRDefault="004A1FE1" w:rsidP="004A1FE1">
      <w:pPr>
        <w:pStyle w:val="af"/>
        <w:numPr>
          <w:ilvl w:val="0"/>
          <w:numId w:val="2"/>
        </w:numPr>
        <w:jc w:val="both"/>
        <w:rPr>
          <w:sz w:val="28"/>
        </w:rPr>
      </w:pPr>
      <w:r w:rsidRPr="00924A69">
        <w:rPr>
          <w:sz w:val="28"/>
          <w:highlight w:val="yellow"/>
        </w:rPr>
        <w:t>Спортсменов ВОИ</w:t>
      </w:r>
      <w:r w:rsidRPr="004A1FE1">
        <w:rPr>
          <w:sz w:val="28"/>
        </w:rPr>
        <w:t xml:space="preserve"> до конца года ждут: робинзонада, чемпионат по плаванию, фестиваль творчества инвалидов, детско-юношеская олимпиада, чемпионат по шахматам, спортивная рыбалка. Также пройдут состязания по бадминтону, бочче, ачери-биатлону, спортивному ориентированию и приуроченный к Дню инвалидов в декабре турнир по настольным играм.</w:t>
      </w:r>
    </w:p>
    <w:p w:rsidR="002A6F1C" w:rsidRPr="000F4BA6" w:rsidRDefault="004A1FE1" w:rsidP="004A1FE1">
      <w:pPr>
        <w:pStyle w:val="af"/>
        <w:numPr>
          <w:ilvl w:val="0"/>
          <w:numId w:val="2"/>
        </w:numPr>
        <w:jc w:val="both"/>
        <w:rPr>
          <w:sz w:val="28"/>
        </w:rPr>
      </w:pPr>
      <w:r w:rsidRPr="00942608">
        <w:rPr>
          <w:sz w:val="28"/>
          <w:highlight w:val="yellow"/>
        </w:rPr>
        <w:t>Районная организация ВОИ</w:t>
      </w:r>
      <w:r w:rsidRPr="004A1FE1">
        <w:rPr>
          <w:sz w:val="28"/>
        </w:rPr>
        <w:t xml:space="preserve"> продолжает работать над созданием условий для инвалидов.</w:t>
      </w:r>
    </w:p>
    <w:p w:rsidR="002A6F1C" w:rsidRDefault="00CB5B67" w:rsidP="00A5372F">
      <w:pPr>
        <w:spacing w:after="140" w:line="288" w:lineRule="auto"/>
        <w:jc w:val="both"/>
        <w:rPr>
          <w:rStyle w:val="a3"/>
          <w:i/>
          <w:sz w:val="28"/>
          <w:szCs w:val="28"/>
        </w:rPr>
      </w:pPr>
      <w:hyperlink w:anchor="Содержание" w:history="1">
        <w:r w:rsidR="002A6F1C" w:rsidRPr="00061746">
          <w:rPr>
            <w:rStyle w:val="a3"/>
            <w:i/>
            <w:sz w:val="28"/>
            <w:szCs w:val="28"/>
          </w:rPr>
          <w:t>Вернуться к оглавлению</w:t>
        </w:r>
      </w:hyperlink>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7263B5" w:rsidRDefault="007263B5" w:rsidP="00A5372F">
      <w:pPr>
        <w:spacing w:after="140" w:line="288" w:lineRule="auto"/>
        <w:jc w:val="both"/>
        <w:rPr>
          <w:rStyle w:val="a3"/>
          <w:i/>
          <w:sz w:val="28"/>
          <w:szCs w:val="28"/>
        </w:rPr>
      </w:pPr>
    </w:p>
    <w:p w:rsidR="006B695D" w:rsidRPr="00B44FAD" w:rsidRDefault="006B695D" w:rsidP="00A5372F">
      <w:pPr>
        <w:spacing w:after="140" w:line="288" w:lineRule="auto"/>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5" w:name="_Toc22288117"/>
            <w:bookmarkStart w:id="26" w:name="_Toc105778489"/>
            <w:bookmarkEnd w:id="25"/>
            <w:r>
              <w:rPr>
                <w:sz w:val="28"/>
              </w:rPr>
              <w:lastRenderedPageBreak/>
              <w:t>Нормативно-правовое поле, высказывания представителей власти</w:t>
            </w:r>
            <w:bookmarkEnd w:id="26"/>
          </w:p>
        </w:tc>
      </w:tr>
    </w:tbl>
    <w:p w:rsidR="006B695D" w:rsidRPr="00CE0FEC" w:rsidRDefault="004169F9" w:rsidP="002156FD">
      <w:pPr>
        <w:pStyle w:val="2"/>
        <w:rPr>
          <w:rFonts w:ascii="Times New Roman" w:hAnsi="Times New Roman" w:cs="Times New Roman"/>
        </w:rPr>
      </w:pPr>
      <w:bookmarkStart w:id="27" w:name="_Toc105778490"/>
      <w:r>
        <w:rPr>
          <w:rFonts w:ascii="Times New Roman" w:hAnsi="Times New Roman" w:cs="Times New Roman"/>
        </w:rPr>
        <w:t>09</w:t>
      </w:r>
      <w:r w:rsidR="006B695D" w:rsidRPr="00CE0FEC">
        <w:rPr>
          <w:rFonts w:ascii="Times New Roman" w:hAnsi="Times New Roman" w:cs="Times New Roman"/>
        </w:rPr>
        <w:t>.0</w:t>
      </w:r>
      <w:r w:rsidR="00C23FEA">
        <w:rPr>
          <w:rFonts w:ascii="Times New Roman" w:hAnsi="Times New Roman" w:cs="Times New Roman"/>
        </w:rPr>
        <w:t>6</w:t>
      </w:r>
      <w:r w:rsidR="006B695D" w:rsidRPr="00CE0FEC">
        <w:rPr>
          <w:rFonts w:ascii="Times New Roman" w:hAnsi="Times New Roman" w:cs="Times New Roman"/>
        </w:rPr>
        <w:t xml:space="preserve">.2022, </w:t>
      </w:r>
      <w:r>
        <w:rPr>
          <w:rFonts w:ascii="Times New Roman" w:hAnsi="Times New Roman" w:cs="Times New Roman"/>
          <w:color w:val="auto"/>
        </w:rPr>
        <w:t>ТАСС</w:t>
      </w:r>
      <w:r w:rsidR="006B695D" w:rsidRPr="00CE0FEC">
        <w:rPr>
          <w:rFonts w:ascii="Times New Roman" w:hAnsi="Times New Roman" w:cs="Times New Roman"/>
        </w:rPr>
        <w:t>. «</w:t>
      </w:r>
      <w:r w:rsidR="002156FD" w:rsidRPr="002156FD">
        <w:rPr>
          <w:rFonts w:ascii="Times New Roman" w:hAnsi="Times New Roman" w:cs="Times New Roman"/>
        </w:rPr>
        <w:t>Лауреаты Государственных премий России с 2004 года</w:t>
      </w:r>
      <w:r w:rsidR="006B695D" w:rsidRPr="00CE0FEC">
        <w:rPr>
          <w:rFonts w:ascii="Times New Roman" w:hAnsi="Times New Roman" w:cs="Times New Roman"/>
        </w:rPr>
        <w:t>»</w:t>
      </w:r>
      <w:bookmarkEnd w:id="27"/>
    </w:p>
    <w:p w:rsidR="006B695D" w:rsidRPr="004169F9" w:rsidRDefault="00CB5B67" w:rsidP="006B695D">
      <w:pPr>
        <w:rPr>
          <w:sz w:val="1180"/>
          <w:u w:val="single"/>
        </w:rPr>
      </w:pPr>
      <w:hyperlink r:id="rId26" w:history="1">
        <w:r w:rsidR="004169F9" w:rsidRPr="004169F9">
          <w:rPr>
            <w:rStyle w:val="a3"/>
            <w:sz w:val="28"/>
          </w:rPr>
          <w:t>https://tass.ru/info/14866761?utm_source=yxnews&amp;utm_medium=desktop&amp;utm_referrer=https%3A%2F%2Fyandex.ru%2Fnews%2Fsearch%3Ftext%3D</w:t>
        </w:r>
      </w:hyperlink>
      <w:r w:rsidR="004169F9" w:rsidRPr="004169F9">
        <w:rPr>
          <w:sz w:val="28"/>
        </w:rPr>
        <w:t xml:space="preserve"> </w:t>
      </w:r>
    </w:p>
    <w:p w:rsidR="004169F9" w:rsidRPr="00474420" w:rsidRDefault="004169F9" w:rsidP="006B695D">
      <w:pPr>
        <w:rPr>
          <w:sz w:val="32"/>
          <w:highlight w:val="yellow"/>
        </w:rPr>
      </w:pPr>
    </w:p>
    <w:p w:rsidR="000C3A3F" w:rsidRPr="000C3A3F" w:rsidRDefault="000C3A3F" w:rsidP="000C3A3F">
      <w:pPr>
        <w:pStyle w:val="af"/>
        <w:numPr>
          <w:ilvl w:val="0"/>
          <w:numId w:val="2"/>
        </w:numPr>
        <w:jc w:val="both"/>
        <w:rPr>
          <w:sz w:val="28"/>
        </w:rPr>
      </w:pPr>
      <w:r w:rsidRPr="000C3A3F">
        <w:rPr>
          <w:sz w:val="28"/>
        </w:rPr>
        <w:t>Президент Владимир Путин подписал указы о присуждении государственных премий за 2021 год в области науки и технологий, литературы и искусства, а также за выдающиеся достижения в гуманитарной, правозащитной и благотворительной деятельности.</w:t>
      </w:r>
    </w:p>
    <w:p w:rsidR="000C3A3F" w:rsidRPr="000C3A3F" w:rsidRDefault="000C3A3F" w:rsidP="000C3A3F">
      <w:pPr>
        <w:pStyle w:val="af"/>
        <w:numPr>
          <w:ilvl w:val="0"/>
          <w:numId w:val="2"/>
        </w:numPr>
        <w:jc w:val="both"/>
        <w:rPr>
          <w:sz w:val="28"/>
        </w:rPr>
      </w:pPr>
      <w:r w:rsidRPr="000C3A3F">
        <w:rPr>
          <w:sz w:val="28"/>
        </w:rPr>
        <w:t>О том, кто получал госпремии с 2004 года, когда была установлена современная система их вручения.</w:t>
      </w:r>
    </w:p>
    <w:p w:rsidR="000C3A3F" w:rsidRPr="000C3A3F" w:rsidRDefault="000C3A3F" w:rsidP="000C3A3F">
      <w:pPr>
        <w:pStyle w:val="af"/>
        <w:numPr>
          <w:ilvl w:val="0"/>
          <w:numId w:val="2"/>
        </w:numPr>
        <w:jc w:val="both"/>
        <w:rPr>
          <w:sz w:val="28"/>
        </w:rPr>
      </w:pPr>
      <w:r w:rsidRPr="000C3A3F">
        <w:rPr>
          <w:sz w:val="28"/>
        </w:rPr>
        <w:t>С 2004 года лауреатами Государственных премий РФ стали 199 человек (за исключением тех, кто получил премии за работы, составляющие государственную тайну): 101 раз была публично присуждена госпремия за выдающиеся достижения в области науки и технологий, 70 раз - в области литературы и искусства, 16 - в области гуманитарной деятельности, 12 раз - в области правозащитной и благотворительной деятельности.</w:t>
      </w:r>
    </w:p>
    <w:p w:rsidR="000C3A3F" w:rsidRPr="000C3A3F" w:rsidRDefault="000C3A3F" w:rsidP="000C3A3F">
      <w:pPr>
        <w:pStyle w:val="af"/>
        <w:numPr>
          <w:ilvl w:val="0"/>
          <w:numId w:val="2"/>
        </w:numPr>
        <w:jc w:val="both"/>
        <w:rPr>
          <w:sz w:val="28"/>
        </w:rPr>
      </w:pPr>
      <w:r w:rsidRPr="000C3A3F">
        <w:rPr>
          <w:sz w:val="28"/>
        </w:rPr>
        <w:t>Среди ученых самую большую группу составляют представители естественных наук - 91 человек, гуманитарных - 10. С 2004 года премии были вручены 18 музыкантам и певцам, 25 писателям, поэтам и артистам. Из 199 лауреатов в 31 случаях премия присуждалась женщинам, при этом в области науки и технологий - только два раза (архитектору-реставратору Нинель Кузьминой и директору департамента биохимии компании "Биокад" Татьяне Черновской).</w:t>
      </w:r>
    </w:p>
    <w:p w:rsidR="000C3A3F" w:rsidRPr="000C3A3F" w:rsidRDefault="000C3A3F" w:rsidP="000C3A3F">
      <w:pPr>
        <w:pStyle w:val="af"/>
        <w:numPr>
          <w:ilvl w:val="0"/>
          <w:numId w:val="2"/>
        </w:numPr>
        <w:jc w:val="both"/>
        <w:rPr>
          <w:sz w:val="28"/>
        </w:rPr>
      </w:pPr>
      <w:r w:rsidRPr="000C3A3F">
        <w:rPr>
          <w:sz w:val="28"/>
        </w:rPr>
        <w:t xml:space="preserve">Среди лауреатов премии за выдающиеся достижения в области гуманитарной деятельности два иностранных государственных деятеля - экс-президент Франции Жак Ширак (2006) и король Испании Хуан Карлос I (2010). Также в числе лауреатов поэтесса Белла Ахмадулина (2004); патриарх Московский и всея Руси Алексий II и дирижер Михаил Плетнев (2005); писатель Александр Солженицын и балерина Светлана Захарова (2006); математик Владимир Арнольд (2007); первая в мире женщина-космонавт Валентина Терешкова и специалист в области информационной безопасности Евгений Касперский (2008); поэт Евгений Евтушенко и пианист Денис Мацуев (2009); актер Евгений Миронов (2010); дирижер Владимир Спиваков (2011); режиссер Карен Шахназаров и писатель Валентин Распутин (2012); дипломат и </w:t>
      </w:r>
      <w:r w:rsidRPr="000C3A3F">
        <w:rPr>
          <w:sz w:val="28"/>
        </w:rPr>
        <w:lastRenderedPageBreak/>
        <w:t>государственный деятель Евгений Примаков (2013); композитор Александра Пахмутова (2014); дирижер Валерий Гергиев (2015); писатель Даниил Гранин (2016); искусствовед Ирина Антонова (2017); композиторы Родион Щедрин (2018) и Давид Тухманов (2019). Указ о госпремиях в области гуманитарной деятельности за 2020 год не публиковался.</w:t>
      </w:r>
    </w:p>
    <w:p w:rsidR="006B695D" w:rsidRPr="00B10BE5" w:rsidRDefault="000C3A3F" w:rsidP="000C3A3F">
      <w:pPr>
        <w:pStyle w:val="af"/>
        <w:numPr>
          <w:ilvl w:val="0"/>
          <w:numId w:val="2"/>
        </w:numPr>
        <w:jc w:val="both"/>
        <w:rPr>
          <w:sz w:val="28"/>
        </w:rPr>
      </w:pPr>
      <w:r w:rsidRPr="000C3A3F">
        <w:rPr>
          <w:sz w:val="28"/>
        </w:rPr>
        <w:t xml:space="preserve">Первым лауреатом госпремии в области правозащитной деятельности в 2016 году стала глава фонда "Справедливая помощь", член Совета при президенте по развитию гражданского общества и защите прав человека Елизавета Глинка (погибла 25 декабря 2016 года в авиакатастрофе). Госпремия в области благотворительной деятельности была вручена генеральному директору автономной некоммерческой организации "Детский хоспис", священнику Александру Ткаченко. В 2017 году Государственные премии РФ в области правозащитной и благотворительной деятельности были присуждены главе Московской Хельсинкской группы Людмиле Алексеевой и председателю благотворительного Фонда им. Анжелы Вавиловой Владимиру Вавилову. В 2018 году премию в области правозащитной деятельности получил </w:t>
      </w:r>
      <w:r w:rsidRPr="00306CCB">
        <w:rPr>
          <w:sz w:val="28"/>
          <w:highlight w:val="yellow"/>
        </w:rPr>
        <w:t>Михаил Терентьев</w:t>
      </w:r>
      <w:r w:rsidRPr="000C3A3F">
        <w:rPr>
          <w:sz w:val="28"/>
        </w:rPr>
        <w:t>, лауреатом премии в сфере благотворительной деятельности стал президент "Русфонда" Лев Амбиндер. За 2019 год госпремии в сфере благотворительности и правозащиты были присуждены народному артисту РФ Константину Хабенскому и председателю совета "Союза семей военнослужащих России" Марии Большаковой. Лауреатом госпремии 2020 года за правозащитную деятельность стала директор "Агентства социальной информации" Елена Тополева-Солдунова, а за благотворительность - президент фонда "Линия Жизни" Фаина Захарова.</w:t>
      </w:r>
    </w:p>
    <w:p w:rsidR="006B695D" w:rsidRDefault="00CB5B67" w:rsidP="006B695D">
      <w:pPr>
        <w:spacing w:after="140" w:line="288" w:lineRule="auto"/>
        <w:jc w:val="both"/>
        <w:rPr>
          <w:rStyle w:val="a3"/>
          <w:i/>
          <w:sz w:val="28"/>
          <w:szCs w:val="28"/>
        </w:rPr>
      </w:pPr>
      <w:hyperlink w:anchor="Содержание" w:history="1">
        <w:r w:rsidR="006B695D" w:rsidRPr="001D1FD5">
          <w:rPr>
            <w:rStyle w:val="a3"/>
            <w:i/>
            <w:sz w:val="28"/>
            <w:szCs w:val="28"/>
          </w:rPr>
          <w:t>Вернуться к оглавлению</w:t>
        </w:r>
      </w:hyperlink>
    </w:p>
    <w:p w:rsidR="00D14BD6" w:rsidRDefault="00D14BD6" w:rsidP="006B695D">
      <w:pPr>
        <w:spacing w:after="140" w:line="288" w:lineRule="auto"/>
        <w:jc w:val="both"/>
        <w:rPr>
          <w:rStyle w:val="a3"/>
          <w:i/>
          <w:sz w:val="28"/>
          <w:szCs w:val="28"/>
        </w:rPr>
      </w:pPr>
    </w:p>
    <w:p w:rsidR="00D14BD6" w:rsidRPr="003A7650" w:rsidRDefault="00D14BD6" w:rsidP="00D14BD6">
      <w:pPr>
        <w:pStyle w:val="2"/>
        <w:numPr>
          <w:ilvl w:val="1"/>
          <w:numId w:val="2"/>
        </w:numPr>
      </w:pPr>
      <w:bookmarkStart w:id="28" w:name="_Toc105778491"/>
      <w:r>
        <w:rPr>
          <w:rFonts w:ascii="Times New Roman" w:hAnsi="Times New Roman" w:cs="Times New Roman"/>
        </w:rPr>
        <w:t>08</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Pr="00E011D2">
        <w:rPr>
          <w:rFonts w:ascii="Times New Roman" w:hAnsi="Times New Roman" w:cs="Times New Roman"/>
        </w:rPr>
        <w:t>Рен ТВ</w:t>
      </w:r>
      <w:r w:rsidRPr="001D0FCB">
        <w:rPr>
          <w:rFonts w:ascii="Times New Roman" w:hAnsi="Times New Roman" w:cs="Times New Roman"/>
        </w:rPr>
        <w:t>. «</w:t>
      </w:r>
      <w:r w:rsidRPr="00765435">
        <w:rPr>
          <w:rFonts w:ascii="Times New Roman" w:hAnsi="Times New Roman" w:cs="Times New Roman"/>
        </w:rPr>
        <w:t>Путин поздравил социальных работников с профессиональным праздником</w:t>
      </w:r>
      <w:r w:rsidRPr="001D0FCB">
        <w:rPr>
          <w:rFonts w:ascii="Times New Roman" w:hAnsi="Times New Roman" w:cs="Times New Roman"/>
        </w:rPr>
        <w:t>»</w:t>
      </w:r>
      <w:bookmarkEnd w:id="28"/>
    </w:p>
    <w:p w:rsidR="00D14BD6" w:rsidRPr="008F4C2A" w:rsidRDefault="00D14BD6" w:rsidP="00D14BD6">
      <w:pPr>
        <w:pStyle w:val="af"/>
        <w:numPr>
          <w:ilvl w:val="0"/>
          <w:numId w:val="2"/>
        </w:numPr>
        <w:jc w:val="both"/>
        <w:rPr>
          <w:sz w:val="28"/>
        </w:rPr>
      </w:pPr>
      <w:r w:rsidRPr="000E2A8A">
        <w:rPr>
          <w:sz w:val="28"/>
        </w:rPr>
        <w:t>Российский лидер Владимир Путин поздравил социальных работников с профессиональным праздником, он отметил их искреннюю заботу о своих подопечных. Телеграмма с поздравлением была размещена в среду на портале Кремля.</w:t>
      </w:r>
    </w:p>
    <w:p w:rsidR="00D14BD6" w:rsidRDefault="00D14BD6" w:rsidP="00D14BD6">
      <w:pPr>
        <w:pStyle w:val="af"/>
      </w:pPr>
      <w:r w:rsidRPr="004B0BEA">
        <w:rPr>
          <w:b/>
        </w:rPr>
        <w:t>Подробнее:</w:t>
      </w:r>
      <w:r>
        <w:rPr>
          <w:b/>
        </w:rPr>
        <w:t xml:space="preserve"> </w:t>
      </w:r>
      <w:hyperlink r:id="rId27" w:history="1">
        <w:r w:rsidRPr="00800DF4">
          <w:rPr>
            <w:rStyle w:val="a3"/>
          </w:rPr>
          <w:t>https://ren.tv/news/v-rossii/985000-putin-pozdravil-sotsialnykh-rabotnikov-s-professionalnym-prazdnikom?utm_source=yxnews&amp;utm_medium=desktop&amp;utm_referrer=https%3A%2F%2Fyandex.ru%2Fnews%2Fsearch%3Ftext%3D</w:t>
        </w:r>
      </w:hyperlink>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D14BD6" w:rsidRDefault="00CB5B67" w:rsidP="00D14BD6">
      <w:pPr>
        <w:pStyle w:val="af"/>
        <w:jc w:val="both"/>
        <w:rPr>
          <w:rStyle w:val="a3"/>
          <w:i/>
          <w:sz w:val="28"/>
          <w:szCs w:val="28"/>
        </w:rPr>
      </w:pPr>
      <w:hyperlink w:anchor="Содержание" w:history="1">
        <w:r w:rsidR="00D14BD6" w:rsidRPr="00CA4A48">
          <w:rPr>
            <w:rStyle w:val="a3"/>
            <w:i/>
            <w:sz w:val="28"/>
            <w:szCs w:val="28"/>
          </w:rPr>
          <w:t>Вернуться к оглавлению</w:t>
        </w:r>
      </w:hyperlink>
    </w:p>
    <w:p w:rsidR="00D14BD6" w:rsidRDefault="00D14BD6" w:rsidP="006B695D">
      <w:pPr>
        <w:spacing w:after="140" w:line="288" w:lineRule="auto"/>
        <w:jc w:val="both"/>
        <w:rPr>
          <w:rStyle w:val="a3"/>
          <w:i/>
          <w:sz w:val="28"/>
          <w:szCs w:val="28"/>
        </w:rPr>
      </w:pPr>
    </w:p>
    <w:p w:rsidR="00D14BD6" w:rsidRPr="003A7650" w:rsidRDefault="00D14BD6" w:rsidP="00EE6B74">
      <w:pPr>
        <w:pStyle w:val="2"/>
        <w:numPr>
          <w:ilvl w:val="1"/>
          <w:numId w:val="2"/>
        </w:numPr>
      </w:pPr>
      <w:bookmarkStart w:id="29" w:name="_Toc105778492"/>
      <w:r>
        <w:rPr>
          <w:rFonts w:ascii="Times New Roman" w:hAnsi="Times New Roman" w:cs="Times New Roman"/>
        </w:rPr>
        <w:t>0</w:t>
      </w:r>
      <w:r w:rsidR="00C70AA2">
        <w:rPr>
          <w:rFonts w:ascii="Times New Roman" w:hAnsi="Times New Roman" w:cs="Times New Roman"/>
        </w:rPr>
        <w:t>9</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C70AA2">
        <w:rPr>
          <w:rFonts w:ascii="Times New Roman" w:hAnsi="Times New Roman" w:cs="Times New Roman"/>
        </w:rPr>
        <w:t>ТАСС</w:t>
      </w:r>
      <w:r w:rsidRPr="00C70AA2">
        <w:rPr>
          <w:rFonts w:ascii="Times New Roman" w:hAnsi="Times New Roman" w:cs="Times New Roman"/>
        </w:rPr>
        <w:t>. «</w:t>
      </w:r>
      <w:r w:rsidR="00EE6B74" w:rsidRPr="00C70AA2">
        <w:rPr>
          <w:rFonts w:ascii="Times New Roman" w:hAnsi="Times New Roman" w:cs="Times New Roman"/>
        </w:rPr>
        <w:t>Путин поручил с 2023 года в регионах Арктической зоны усилить развитие спорта</w:t>
      </w:r>
      <w:r w:rsidRPr="00C70AA2">
        <w:rPr>
          <w:rFonts w:ascii="Times New Roman" w:hAnsi="Times New Roman" w:cs="Times New Roman"/>
        </w:rPr>
        <w:t>»</w:t>
      </w:r>
      <w:bookmarkEnd w:id="29"/>
    </w:p>
    <w:p w:rsidR="00D14BD6" w:rsidRPr="008F4C2A" w:rsidRDefault="00736333" w:rsidP="00736333">
      <w:pPr>
        <w:pStyle w:val="af"/>
        <w:numPr>
          <w:ilvl w:val="0"/>
          <w:numId w:val="2"/>
        </w:numPr>
        <w:jc w:val="both"/>
        <w:rPr>
          <w:sz w:val="28"/>
        </w:rPr>
      </w:pPr>
      <w:r w:rsidRPr="00736333">
        <w:rPr>
          <w:sz w:val="28"/>
        </w:rPr>
        <w:t>Президент указал, что также необходимо "определить результат, отражающий доступность объектов спортивной инфраструктуры для занятий физической культурой и спортом инвалидов и лиц с ограниченными возможностями здоровья, и включить его в государственную программу РФ "Доступная среда".</w:t>
      </w:r>
    </w:p>
    <w:p w:rsidR="00D14BD6" w:rsidRDefault="00D14BD6" w:rsidP="00D14BD6">
      <w:pPr>
        <w:pStyle w:val="af"/>
      </w:pPr>
      <w:r w:rsidRPr="004B0BEA">
        <w:rPr>
          <w:b/>
        </w:rPr>
        <w:t>Подробнее:</w:t>
      </w:r>
      <w:r>
        <w:rPr>
          <w:b/>
        </w:rPr>
        <w:t xml:space="preserve"> </w:t>
      </w:r>
      <w:hyperlink r:id="rId28" w:history="1">
        <w:r w:rsidR="00C70AA2" w:rsidRPr="001E00DA">
          <w:rPr>
            <w:rStyle w:val="a3"/>
          </w:rPr>
          <w:t>https://tass.ru/sport/14874583</w:t>
        </w:r>
      </w:hyperlink>
      <w:r w:rsidR="00C70AA2">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D14BD6" w:rsidRDefault="00CB5B67" w:rsidP="00D14BD6">
      <w:pPr>
        <w:pStyle w:val="af"/>
        <w:jc w:val="both"/>
        <w:rPr>
          <w:rStyle w:val="a3"/>
          <w:i/>
          <w:sz w:val="28"/>
          <w:szCs w:val="28"/>
        </w:rPr>
      </w:pPr>
      <w:hyperlink w:anchor="Содержание" w:history="1">
        <w:r w:rsidR="00D14BD6" w:rsidRPr="00CA4A48">
          <w:rPr>
            <w:rStyle w:val="a3"/>
            <w:i/>
            <w:sz w:val="28"/>
            <w:szCs w:val="28"/>
          </w:rPr>
          <w:t>Вернуться к оглавлению</w:t>
        </w:r>
      </w:hyperlink>
    </w:p>
    <w:p w:rsidR="00547A26" w:rsidRDefault="00547A26" w:rsidP="006B695D">
      <w:pPr>
        <w:spacing w:after="140" w:line="288" w:lineRule="auto"/>
        <w:jc w:val="both"/>
        <w:rPr>
          <w:rStyle w:val="a3"/>
          <w:i/>
          <w:sz w:val="28"/>
          <w:szCs w:val="28"/>
        </w:rPr>
      </w:pPr>
    </w:p>
    <w:p w:rsidR="00547A26" w:rsidRPr="00CE0FEC" w:rsidRDefault="00547A26" w:rsidP="00E521ED">
      <w:pPr>
        <w:pStyle w:val="2"/>
      </w:pPr>
      <w:bookmarkStart w:id="30" w:name="_Toc105778493"/>
      <w:r w:rsidRPr="00E521ED">
        <w:rPr>
          <w:rFonts w:ascii="Times New Roman" w:hAnsi="Times New Roman" w:cs="Times New Roman"/>
        </w:rPr>
        <w:t>0</w:t>
      </w:r>
      <w:r w:rsidR="0090786E" w:rsidRPr="00E521ED">
        <w:rPr>
          <w:rFonts w:ascii="Times New Roman" w:hAnsi="Times New Roman" w:cs="Times New Roman"/>
        </w:rPr>
        <w:t>6</w:t>
      </w:r>
      <w:r w:rsidRPr="00E521ED">
        <w:rPr>
          <w:rFonts w:ascii="Times New Roman" w:hAnsi="Times New Roman" w:cs="Times New Roman"/>
        </w:rPr>
        <w:t xml:space="preserve">.06.2022, </w:t>
      </w:r>
      <w:r w:rsidR="00E521ED" w:rsidRPr="00E521ED">
        <w:rPr>
          <w:rFonts w:ascii="Times New Roman" w:hAnsi="Times New Roman" w:cs="Times New Roman"/>
          <w:color w:val="auto"/>
        </w:rPr>
        <w:t>«Дума ТВ»</w:t>
      </w:r>
      <w:r w:rsidRPr="00E521ED">
        <w:rPr>
          <w:rFonts w:ascii="Times New Roman" w:hAnsi="Times New Roman" w:cs="Times New Roman"/>
        </w:rPr>
        <w:t>. «</w:t>
      </w:r>
      <w:r w:rsidR="00B32AB0" w:rsidRPr="00E521ED">
        <w:rPr>
          <w:rFonts w:ascii="Times New Roman" w:hAnsi="Times New Roman" w:cs="Times New Roman"/>
        </w:rPr>
        <w:t>Семьи погибших служащих Росгвардии в Донбассе и Сирии получат по 5 млн рублей</w:t>
      </w:r>
      <w:r w:rsidRPr="00CE0FEC">
        <w:t>»</w:t>
      </w:r>
      <w:bookmarkEnd w:id="30"/>
    </w:p>
    <w:p w:rsidR="00547A26" w:rsidRPr="004169F9" w:rsidRDefault="00CB5B67" w:rsidP="00547A26">
      <w:pPr>
        <w:rPr>
          <w:sz w:val="1180"/>
          <w:u w:val="single"/>
        </w:rPr>
      </w:pPr>
      <w:hyperlink r:id="rId29" w:history="1">
        <w:r w:rsidR="0090786E" w:rsidRPr="00800DF4">
          <w:rPr>
            <w:rStyle w:val="a3"/>
            <w:sz w:val="28"/>
          </w:rPr>
          <w:t>https://dumatv.ru/news/semi-pogibshih-sluzhaschih-rosgvardii-v-donbasse-i-sirii-poluchat-po-5-mln-rublei?utm_source=yxnews&amp;utm_medium=desktop&amp;utm_referrer=https%3A%2F%2Fyandex.ru%2Fnews%2Fsearch%3Ftext%3D</w:t>
        </w:r>
      </w:hyperlink>
      <w:r w:rsidR="0090786E">
        <w:rPr>
          <w:sz w:val="28"/>
        </w:rPr>
        <w:t xml:space="preserve"> </w:t>
      </w:r>
      <w:r w:rsidR="00547A26" w:rsidRPr="004169F9">
        <w:rPr>
          <w:sz w:val="28"/>
        </w:rPr>
        <w:t xml:space="preserve"> </w:t>
      </w:r>
    </w:p>
    <w:p w:rsidR="00547A26" w:rsidRPr="00474420" w:rsidRDefault="00547A26" w:rsidP="00547A26">
      <w:pPr>
        <w:rPr>
          <w:sz w:val="32"/>
          <w:highlight w:val="yellow"/>
        </w:rPr>
      </w:pPr>
    </w:p>
    <w:p w:rsidR="00E03FAE" w:rsidRPr="00E03FAE" w:rsidRDefault="00E03FAE" w:rsidP="00E03FAE">
      <w:pPr>
        <w:pStyle w:val="af"/>
        <w:numPr>
          <w:ilvl w:val="0"/>
          <w:numId w:val="2"/>
        </w:numPr>
        <w:jc w:val="both"/>
        <w:rPr>
          <w:sz w:val="28"/>
        </w:rPr>
      </w:pPr>
      <w:r w:rsidRPr="00E03FAE">
        <w:rPr>
          <w:sz w:val="28"/>
        </w:rPr>
        <w:t>Члены семей погибших в Донецкой и Луганской народных республиках, на Украине и в Сирии служащих Росгвардии получат по 5 млн рублей. Соответствующий указ подписал 6 июня президент РФ</w:t>
      </w:r>
      <w:r>
        <w:rPr>
          <w:sz w:val="28"/>
        </w:rPr>
        <w:t xml:space="preserve"> Владимир Путин.</w:t>
      </w:r>
    </w:p>
    <w:p w:rsidR="00E03FAE" w:rsidRPr="00E03FAE" w:rsidRDefault="00E03FAE" w:rsidP="00E03FAE">
      <w:pPr>
        <w:pStyle w:val="af"/>
        <w:numPr>
          <w:ilvl w:val="0"/>
          <w:numId w:val="2"/>
        </w:numPr>
        <w:jc w:val="both"/>
        <w:rPr>
          <w:sz w:val="28"/>
        </w:rPr>
      </w:pPr>
      <w:r w:rsidRPr="00E03FAE">
        <w:rPr>
          <w:sz w:val="28"/>
        </w:rPr>
        <w:t>Также выплата положена и семьям, в которых вышеописанные военнослужащие умерли до истечения одного года со дня даты их увольнения с военной службы, наступившей из-за увечья или заболеваний, полученных при исполнении обязанностей военной службы.</w:t>
      </w:r>
    </w:p>
    <w:p w:rsidR="00547A26" w:rsidRPr="000C3A3F" w:rsidRDefault="00E03FAE" w:rsidP="00E03FAE">
      <w:pPr>
        <w:pStyle w:val="af"/>
        <w:numPr>
          <w:ilvl w:val="0"/>
          <w:numId w:val="2"/>
        </w:numPr>
        <w:jc w:val="both"/>
        <w:rPr>
          <w:sz w:val="28"/>
        </w:rPr>
      </w:pPr>
      <w:r w:rsidRPr="00062818">
        <w:rPr>
          <w:sz w:val="28"/>
          <w:highlight w:val="yellow"/>
        </w:rPr>
        <w:t>Депутат Госдумы Михаил Терентьев</w:t>
      </w:r>
      <w:r w:rsidRPr="00E03FAE">
        <w:rPr>
          <w:sz w:val="28"/>
        </w:rPr>
        <w:t xml:space="preserve"> подчеркнул, что назначение данных выплат является абсолютно справедливым. Люди, которые отдали свои жизни в борьбе с нацистами, являются настоящими героями.</w:t>
      </w:r>
    </w:p>
    <w:p w:rsidR="00547A26" w:rsidRDefault="00CB5B67" w:rsidP="006B695D">
      <w:pPr>
        <w:spacing w:after="140" w:line="288" w:lineRule="auto"/>
        <w:jc w:val="both"/>
        <w:rPr>
          <w:rStyle w:val="a3"/>
          <w:i/>
          <w:sz w:val="28"/>
          <w:szCs w:val="28"/>
        </w:rPr>
      </w:pPr>
      <w:hyperlink w:anchor="Содержание" w:history="1">
        <w:r w:rsidR="00547A26" w:rsidRPr="001D1FD5">
          <w:rPr>
            <w:rStyle w:val="a3"/>
            <w:i/>
            <w:sz w:val="28"/>
            <w:szCs w:val="28"/>
          </w:rPr>
          <w:t>Вернуться к оглавлению</w:t>
        </w:r>
      </w:hyperlink>
    </w:p>
    <w:p w:rsidR="005F276C" w:rsidRDefault="005F276C" w:rsidP="006B695D">
      <w:pPr>
        <w:spacing w:after="140" w:line="288" w:lineRule="auto"/>
        <w:jc w:val="both"/>
        <w:rPr>
          <w:rStyle w:val="a3"/>
          <w:i/>
          <w:sz w:val="28"/>
          <w:szCs w:val="28"/>
        </w:rPr>
      </w:pPr>
    </w:p>
    <w:p w:rsidR="005F276C" w:rsidRDefault="005F276C" w:rsidP="006B695D">
      <w:pPr>
        <w:spacing w:after="140" w:line="288" w:lineRule="auto"/>
        <w:jc w:val="both"/>
        <w:rPr>
          <w:rStyle w:val="a3"/>
          <w:i/>
          <w:sz w:val="28"/>
          <w:szCs w:val="28"/>
        </w:rPr>
      </w:pPr>
    </w:p>
    <w:p w:rsidR="00830880" w:rsidRDefault="00830880" w:rsidP="006B695D">
      <w:pPr>
        <w:spacing w:after="140" w:line="288" w:lineRule="auto"/>
        <w:jc w:val="both"/>
        <w:rPr>
          <w:rStyle w:val="a3"/>
          <w:i/>
          <w:sz w:val="28"/>
          <w:szCs w:val="28"/>
        </w:rPr>
      </w:pPr>
    </w:p>
    <w:p w:rsidR="00830880" w:rsidRPr="00966A83" w:rsidRDefault="00830880" w:rsidP="00966A83">
      <w:pPr>
        <w:pStyle w:val="2"/>
        <w:rPr>
          <w:rFonts w:ascii="Times New Roman" w:hAnsi="Times New Roman" w:cs="Times New Roman"/>
        </w:rPr>
      </w:pPr>
      <w:bookmarkStart w:id="31" w:name="_Toc105778494"/>
      <w:r w:rsidRPr="00966A83">
        <w:rPr>
          <w:rFonts w:ascii="Times New Roman" w:hAnsi="Times New Roman" w:cs="Times New Roman"/>
        </w:rPr>
        <w:lastRenderedPageBreak/>
        <w:t>0</w:t>
      </w:r>
      <w:r w:rsidR="00AD25F3" w:rsidRPr="00966A83">
        <w:rPr>
          <w:rFonts w:ascii="Times New Roman" w:hAnsi="Times New Roman" w:cs="Times New Roman"/>
        </w:rPr>
        <w:t>7</w:t>
      </w:r>
      <w:r w:rsidRPr="00966A83">
        <w:rPr>
          <w:rFonts w:ascii="Times New Roman" w:hAnsi="Times New Roman" w:cs="Times New Roman"/>
        </w:rPr>
        <w:t xml:space="preserve">.06.2022, </w:t>
      </w:r>
      <w:r w:rsidR="00966A83" w:rsidRPr="00966A83">
        <w:rPr>
          <w:rFonts w:ascii="Times New Roman" w:hAnsi="Times New Roman" w:cs="Times New Roman"/>
          <w:color w:val="auto"/>
        </w:rPr>
        <w:t>mosobl.er.ru</w:t>
      </w:r>
      <w:r w:rsidRPr="00966A83">
        <w:rPr>
          <w:rFonts w:ascii="Times New Roman" w:hAnsi="Times New Roman" w:cs="Times New Roman"/>
        </w:rPr>
        <w:t>. «</w:t>
      </w:r>
      <w:r w:rsidR="00CF2B35" w:rsidRPr="00966A83">
        <w:rPr>
          <w:rFonts w:ascii="Times New Roman" w:hAnsi="Times New Roman" w:cs="Times New Roman"/>
        </w:rPr>
        <w:t>Депутат госдумы Михаил Терентьев обсудил с жителями обращения социальной и коммунальной сферы</w:t>
      </w:r>
      <w:r w:rsidRPr="00966A83">
        <w:rPr>
          <w:rFonts w:ascii="Times New Roman" w:hAnsi="Times New Roman" w:cs="Times New Roman"/>
        </w:rPr>
        <w:t>»</w:t>
      </w:r>
      <w:bookmarkEnd w:id="31"/>
    </w:p>
    <w:p w:rsidR="00830880" w:rsidRPr="004169F9" w:rsidRDefault="00CB5B67" w:rsidP="00830880">
      <w:pPr>
        <w:rPr>
          <w:sz w:val="1180"/>
          <w:u w:val="single"/>
        </w:rPr>
      </w:pPr>
      <w:hyperlink r:id="rId30" w:history="1">
        <w:r w:rsidR="00AD25F3" w:rsidRPr="00800DF4">
          <w:rPr>
            <w:rStyle w:val="a3"/>
            <w:sz w:val="28"/>
          </w:rPr>
          <w:t>https://mosobl.er.ru/activity/news/deputat-gosdumy-mihail-terentev-obsudil-s-zhitelyami-obrasheniya-socialnoj-i-kommunalnoj-sfery</w:t>
        </w:r>
      </w:hyperlink>
      <w:r w:rsidR="00AD25F3">
        <w:rPr>
          <w:sz w:val="28"/>
        </w:rPr>
        <w:t xml:space="preserve"> </w:t>
      </w:r>
      <w:r w:rsidR="00830880">
        <w:rPr>
          <w:sz w:val="28"/>
        </w:rPr>
        <w:t xml:space="preserve"> </w:t>
      </w:r>
      <w:r w:rsidR="00830880" w:rsidRPr="004169F9">
        <w:rPr>
          <w:sz w:val="28"/>
        </w:rPr>
        <w:t xml:space="preserve"> </w:t>
      </w:r>
    </w:p>
    <w:p w:rsidR="00830880" w:rsidRPr="00474420" w:rsidRDefault="00830880" w:rsidP="00830880">
      <w:pPr>
        <w:rPr>
          <w:sz w:val="32"/>
          <w:highlight w:val="yellow"/>
        </w:rPr>
      </w:pPr>
    </w:p>
    <w:p w:rsidR="004155FC" w:rsidRPr="004155FC" w:rsidRDefault="004155FC" w:rsidP="004155FC">
      <w:pPr>
        <w:pStyle w:val="af"/>
        <w:numPr>
          <w:ilvl w:val="0"/>
          <w:numId w:val="2"/>
        </w:numPr>
        <w:jc w:val="both"/>
        <w:rPr>
          <w:sz w:val="28"/>
        </w:rPr>
      </w:pPr>
      <w:r w:rsidRPr="00CE5D42">
        <w:rPr>
          <w:sz w:val="28"/>
          <w:highlight w:val="yellow"/>
        </w:rPr>
        <w:t>Депутат Государственной Думы, член фракции «Единая Россия» Михаил Терентьев</w:t>
      </w:r>
      <w:r w:rsidRPr="004155FC">
        <w:rPr>
          <w:sz w:val="28"/>
        </w:rPr>
        <w:t xml:space="preserve"> в ходе личного приема жителей в региональной общественной приемной «Единой России» рассмотрел социальные вопросы, а также обращения коммунальной сферы</w:t>
      </w:r>
      <w:r w:rsidR="00576489">
        <w:rPr>
          <w:sz w:val="28"/>
        </w:rPr>
        <w:t>.</w:t>
      </w:r>
    </w:p>
    <w:p w:rsidR="004155FC" w:rsidRPr="004155FC" w:rsidRDefault="004155FC" w:rsidP="004155FC">
      <w:pPr>
        <w:pStyle w:val="af"/>
        <w:numPr>
          <w:ilvl w:val="0"/>
          <w:numId w:val="2"/>
        </w:numPr>
        <w:jc w:val="both"/>
        <w:rPr>
          <w:sz w:val="28"/>
        </w:rPr>
      </w:pPr>
      <w:r w:rsidRPr="004155FC">
        <w:rPr>
          <w:sz w:val="28"/>
        </w:rPr>
        <w:t xml:space="preserve">К депутату обратились не только жители Московской области, но и других регионов России. Так, жительница Раменского городского округа пришла с жалобой на перепланировку кухни соседа этажом ниже. По словам заявительницы, это мешает ее комфортному проживанию. </w:t>
      </w:r>
      <w:r w:rsidRPr="00890DA9">
        <w:rPr>
          <w:sz w:val="28"/>
          <w:highlight w:val="yellow"/>
        </w:rPr>
        <w:t>Михаил Терентьев</w:t>
      </w:r>
      <w:r w:rsidRPr="004155FC">
        <w:rPr>
          <w:sz w:val="28"/>
        </w:rPr>
        <w:t xml:space="preserve"> отметил, что в этом случае необходимо разобраться, можно ли обязать соседа обеспечить соблюдение санитарных норм после перепланировки.</w:t>
      </w:r>
    </w:p>
    <w:p w:rsidR="004155FC" w:rsidRPr="00576489" w:rsidRDefault="004155FC" w:rsidP="00576489">
      <w:pPr>
        <w:pStyle w:val="af"/>
        <w:numPr>
          <w:ilvl w:val="0"/>
          <w:numId w:val="2"/>
        </w:numPr>
        <w:jc w:val="both"/>
        <w:rPr>
          <w:sz w:val="28"/>
        </w:rPr>
      </w:pPr>
      <w:r w:rsidRPr="004155FC">
        <w:rPr>
          <w:sz w:val="28"/>
        </w:rPr>
        <w:t xml:space="preserve">Еще одно обращение из Казани касалось отказа в получении инвалидности после ишемического инсульта в 2018 году. На приеме присутствовал представитель заявительницы, который рассказал о проблемах </w:t>
      </w:r>
      <w:r w:rsidR="00576489">
        <w:rPr>
          <w:sz w:val="28"/>
        </w:rPr>
        <w:t>со здоровьем.</w:t>
      </w:r>
    </w:p>
    <w:p w:rsidR="004155FC" w:rsidRPr="00576489" w:rsidRDefault="004155FC" w:rsidP="00576489">
      <w:pPr>
        <w:pStyle w:val="af"/>
        <w:numPr>
          <w:ilvl w:val="0"/>
          <w:numId w:val="2"/>
        </w:numPr>
        <w:jc w:val="both"/>
        <w:rPr>
          <w:sz w:val="28"/>
        </w:rPr>
      </w:pPr>
      <w:r w:rsidRPr="004155FC">
        <w:rPr>
          <w:sz w:val="28"/>
        </w:rPr>
        <w:t xml:space="preserve">«Необходимо, чтобы получить льготы могли все, кому они положены по медицинским показаниям. Поэтому вместе с Федеральным бюро медико-социальной экспертизы разберемся в законности такого отказа. Надеемся, что вопрос разрешится в пользу жительницы в ближайшее время», – рассказал </w:t>
      </w:r>
      <w:r w:rsidRPr="00B55B65">
        <w:rPr>
          <w:sz w:val="28"/>
          <w:highlight w:val="yellow"/>
        </w:rPr>
        <w:t>Михаил Терентьев</w:t>
      </w:r>
      <w:r w:rsidRPr="004155FC">
        <w:rPr>
          <w:sz w:val="28"/>
        </w:rPr>
        <w:t>.</w:t>
      </w:r>
    </w:p>
    <w:p w:rsidR="00830880" w:rsidRPr="00E03FAE" w:rsidRDefault="004155FC" w:rsidP="004155FC">
      <w:pPr>
        <w:pStyle w:val="af"/>
        <w:numPr>
          <w:ilvl w:val="0"/>
          <w:numId w:val="2"/>
        </w:numPr>
        <w:jc w:val="both"/>
        <w:rPr>
          <w:sz w:val="28"/>
        </w:rPr>
      </w:pPr>
      <w:r w:rsidRPr="004155FC">
        <w:rPr>
          <w:sz w:val="28"/>
        </w:rPr>
        <w:t xml:space="preserve">В заключение инвалид на коляске из города Каспийск рассказал, что зарабатывает предпринимательством. Просил депутата поддержать при выделении места под мелкую торговлю. </w:t>
      </w:r>
      <w:r w:rsidRPr="005300E9">
        <w:rPr>
          <w:sz w:val="28"/>
          <w:highlight w:val="yellow"/>
        </w:rPr>
        <w:t>Михаил Терентьев</w:t>
      </w:r>
      <w:r w:rsidRPr="004155FC">
        <w:rPr>
          <w:sz w:val="28"/>
        </w:rPr>
        <w:t xml:space="preserve"> заверил, что направит ходатайство в Дагестан для скорейшего решения вопроса.</w:t>
      </w:r>
    </w:p>
    <w:p w:rsidR="00830880" w:rsidRDefault="00CB5B67" w:rsidP="006B695D">
      <w:pPr>
        <w:spacing w:after="140" w:line="288" w:lineRule="auto"/>
        <w:jc w:val="both"/>
        <w:rPr>
          <w:rStyle w:val="a3"/>
          <w:i/>
          <w:sz w:val="28"/>
          <w:szCs w:val="28"/>
        </w:rPr>
      </w:pPr>
      <w:hyperlink w:anchor="Содержание" w:history="1">
        <w:r w:rsidR="00830880" w:rsidRPr="001D1FD5">
          <w:rPr>
            <w:rStyle w:val="a3"/>
            <w:i/>
            <w:sz w:val="28"/>
            <w:szCs w:val="28"/>
          </w:rPr>
          <w:t>Вернуться к оглавлению</w:t>
        </w:r>
      </w:hyperlink>
    </w:p>
    <w:p w:rsidR="006B695D" w:rsidRPr="006B695D" w:rsidRDefault="006B695D" w:rsidP="00C65313">
      <w:pPr>
        <w:pStyle w:val="2"/>
        <w:numPr>
          <w:ilvl w:val="1"/>
          <w:numId w:val="2"/>
        </w:numPr>
      </w:pPr>
    </w:p>
    <w:p w:rsidR="00585815" w:rsidRPr="0021651D" w:rsidRDefault="00556427" w:rsidP="00E7676D">
      <w:pPr>
        <w:pStyle w:val="2"/>
        <w:numPr>
          <w:ilvl w:val="1"/>
          <w:numId w:val="2"/>
        </w:numPr>
        <w:rPr>
          <w:highlight w:val="yellow"/>
        </w:rPr>
      </w:pPr>
      <w:bookmarkStart w:id="32" w:name="_Toc105778495"/>
      <w:r>
        <w:rPr>
          <w:rFonts w:ascii="Times New Roman" w:hAnsi="Times New Roman" w:cs="Times New Roman"/>
        </w:rPr>
        <w:t>08</w:t>
      </w:r>
      <w:r w:rsidR="00585815" w:rsidRPr="00D13D90">
        <w:rPr>
          <w:rFonts w:ascii="Times New Roman" w:hAnsi="Times New Roman" w:cs="Times New Roman"/>
        </w:rPr>
        <w:t>.0</w:t>
      </w:r>
      <w:r w:rsidR="00C23FEA" w:rsidRPr="00D13D90">
        <w:rPr>
          <w:rFonts w:ascii="Times New Roman" w:hAnsi="Times New Roman" w:cs="Times New Roman"/>
        </w:rPr>
        <w:t>6</w:t>
      </w:r>
      <w:r w:rsidR="00585815" w:rsidRPr="00D13D90">
        <w:rPr>
          <w:rFonts w:ascii="Times New Roman" w:hAnsi="Times New Roman" w:cs="Times New Roman"/>
        </w:rPr>
        <w:t xml:space="preserve">.2022, </w:t>
      </w:r>
      <w:r w:rsidR="00E7676D" w:rsidRPr="00E7676D">
        <w:rPr>
          <w:rFonts w:ascii="Times New Roman" w:hAnsi="Times New Roman" w:cs="Times New Roman"/>
        </w:rPr>
        <w:t>«Парламентская газета»</w:t>
      </w:r>
      <w:r w:rsidR="00585815" w:rsidRPr="00D13D90">
        <w:rPr>
          <w:rFonts w:ascii="Times New Roman" w:hAnsi="Times New Roman" w:cs="Times New Roman"/>
        </w:rPr>
        <w:t>. «</w:t>
      </w:r>
      <w:r w:rsidR="00D13D90" w:rsidRPr="00D13D90">
        <w:rPr>
          <w:rFonts w:ascii="Times New Roman" w:hAnsi="Times New Roman" w:cs="Times New Roman"/>
        </w:rPr>
        <w:t>Граждан проинформируют о положенных им выплатах</w:t>
      </w:r>
      <w:r w:rsidR="00585815" w:rsidRPr="00D13D90">
        <w:rPr>
          <w:rFonts w:ascii="Times New Roman" w:hAnsi="Times New Roman" w:cs="Times New Roman"/>
        </w:rPr>
        <w:t>»</w:t>
      </w:r>
      <w:bookmarkEnd w:id="32"/>
    </w:p>
    <w:p w:rsidR="005A509C" w:rsidRPr="0021651D" w:rsidRDefault="000C47A3" w:rsidP="000C47A3">
      <w:pPr>
        <w:pStyle w:val="af"/>
        <w:numPr>
          <w:ilvl w:val="0"/>
          <w:numId w:val="2"/>
        </w:numPr>
        <w:jc w:val="both"/>
        <w:rPr>
          <w:sz w:val="28"/>
          <w:highlight w:val="yellow"/>
        </w:rPr>
      </w:pPr>
      <w:r w:rsidRPr="000C47A3">
        <w:rPr>
          <w:sz w:val="28"/>
        </w:rPr>
        <w:t>Социальную поддержку россиян сделали более адресной. Согласно вступившему 8 июня в силу закону, на основании сведений о доходах и имуществе гражданина будет решаться вопрос о предоставлении ему государственной поддержки.</w:t>
      </w:r>
    </w:p>
    <w:p w:rsidR="00872AC4" w:rsidRPr="00556427" w:rsidRDefault="00585815" w:rsidP="00872AC4">
      <w:pPr>
        <w:pStyle w:val="af"/>
      </w:pPr>
      <w:r w:rsidRPr="00556427">
        <w:rPr>
          <w:b/>
        </w:rPr>
        <w:lastRenderedPageBreak/>
        <w:t xml:space="preserve">Подробнее: </w:t>
      </w:r>
      <w:hyperlink r:id="rId31" w:history="1">
        <w:r w:rsidR="00556427" w:rsidRPr="00556427">
          <w:rPr>
            <w:rStyle w:val="a3"/>
          </w:rPr>
          <w:t>https://www.pnp.ru/social/grazhdan-proinformiruyut-o-polozhennykh-im-vyplatakh.html</w:t>
        </w:r>
      </w:hyperlink>
      <w:r w:rsidR="00556427" w:rsidRPr="00556427">
        <w:t xml:space="preserve"> </w:t>
      </w:r>
      <w:r w:rsidR="003E21EC" w:rsidRPr="00556427">
        <w:t xml:space="preserve"> </w:t>
      </w:r>
      <w:r w:rsidR="00930081" w:rsidRPr="00556427">
        <w:t xml:space="preserve"> </w:t>
      </w:r>
      <w:r w:rsidR="00872AC4" w:rsidRPr="00556427">
        <w:t xml:space="preserve">                            </w:t>
      </w:r>
      <w:r w:rsidR="00872AC4" w:rsidRPr="00556427">
        <w:rPr>
          <w:sz w:val="28"/>
        </w:rPr>
        <w:t xml:space="preserve">                </w:t>
      </w:r>
      <w:r w:rsidR="00872AC4" w:rsidRPr="00556427">
        <w:t xml:space="preserve">          </w:t>
      </w:r>
    </w:p>
    <w:p w:rsidR="00872AC4" w:rsidRDefault="00CB5B67" w:rsidP="00872AC4">
      <w:pPr>
        <w:pStyle w:val="af"/>
        <w:jc w:val="both"/>
        <w:rPr>
          <w:rStyle w:val="a3"/>
          <w:i/>
          <w:sz w:val="28"/>
          <w:szCs w:val="28"/>
        </w:rPr>
      </w:pPr>
      <w:hyperlink w:anchor="Содержание" w:history="1">
        <w:r w:rsidR="00872AC4" w:rsidRPr="00D13D90">
          <w:rPr>
            <w:rStyle w:val="a3"/>
            <w:i/>
            <w:sz w:val="28"/>
            <w:szCs w:val="28"/>
          </w:rPr>
          <w:t>Вернуться к оглавлению</w:t>
        </w:r>
      </w:hyperlink>
    </w:p>
    <w:p w:rsidR="00E14E53" w:rsidRDefault="00E14E53" w:rsidP="00585815">
      <w:pPr>
        <w:pStyle w:val="af"/>
        <w:jc w:val="both"/>
        <w:rPr>
          <w:rStyle w:val="a3"/>
          <w:i/>
          <w:sz w:val="28"/>
          <w:szCs w:val="28"/>
        </w:rPr>
      </w:pPr>
    </w:p>
    <w:p w:rsidR="00CD0731" w:rsidRPr="0021651D" w:rsidRDefault="00CD0731" w:rsidP="00941A8F">
      <w:pPr>
        <w:pStyle w:val="2"/>
        <w:numPr>
          <w:ilvl w:val="1"/>
          <w:numId w:val="2"/>
        </w:numPr>
        <w:rPr>
          <w:highlight w:val="yellow"/>
        </w:rPr>
      </w:pPr>
      <w:bookmarkStart w:id="33" w:name="_Toc105778496"/>
      <w:r>
        <w:rPr>
          <w:rFonts w:ascii="Times New Roman" w:hAnsi="Times New Roman" w:cs="Times New Roman"/>
        </w:rPr>
        <w:t>08</w:t>
      </w:r>
      <w:r w:rsidRPr="00D13D90">
        <w:rPr>
          <w:rFonts w:ascii="Times New Roman" w:hAnsi="Times New Roman" w:cs="Times New Roman"/>
        </w:rPr>
        <w:t xml:space="preserve">.06.2022, </w:t>
      </w:r>
      <w:r w:rsidR="00941A8F" w:rsidRPr="00941A8F">
        <w:rPr>
          <w:rFonts w:ascii="Times New Roman" w:hAnsi="Times New Roman" w:cs="Times New Roman"/>
        </w:rPr>
        <w:t>Российское агентство правовой и судебной информации</w:t>
      </w:r>
      <w:r w:rsidRPr="00D13D90">
        <w:rPr>
          <w:rFonts w:ascii="Times New Roman" w:hAnsi="Times New Roman" w:cs="Times New Roman"/>
        </w:rPr>
        <w:t>. «</w:t>
      </w:r>
      <w:r w:rsidR="00050613" w:rsidRPr="00050613">
        <w:rPr>
          <w:rFonts w:ascii="Times New Roman" w:hAnsi="Times New Roman" w:cs="Times New Roman"/>
        </w:rPr>
        <w:t>Вступил в силу закон о бесплатном предоставлении НКО участков для строительства</w:t>
      </w:r>
      <w:r w:rsidRPr="00D13D90">
        <w:rPr>
          <w:rFonts w:ascii="Times New Roman" w:hAnsi="Times New Roman" w:cs="Times New Roman"/>
        </w:rPr>
        <w:t>»</w:t>
      </w:r>
      <w:bookmarkEnd w:id="33"/>
    </w:p>
    <w:p w:rsidR="00CD0731" w:rsidRPr="0021651D" w:rsidRDefault="00415B81" w:rsidP="00415B81">
      <w:pPr>
        <w:pStyle w:val="af"/>
        <w:numPr>
          <w:ilvl w:val="0"/>
          <w:numId w:val="2"/>
        </w:numPr>
        <w:jc w:val="both"/>
        <w:rPr>
          <w:sz w:val="28"/>
          <w:highlight w:val="yellow"/>
        </w:rPr>
      </w:pPr>
      <w:r w:rsidRPr="00415B81">
        <w:rPr>
          <w:sz w:val="28"/>
        </w:rPr>
        <w:t>В среду вступил в силу закон о предоставлении земельных участков некоммерческим организациям, которые ведут на них строительство за счет государственных субсидий.</w:t>
      </w:r>
    </w:p>
    <w:p w:rsidR="00CD0731" w:rsidRPr="00556427" w:rsidRDefault="00CD0731" w:rsidP="00CD0731">
      <w:pPr>
        <w:pStyle w:val="af"/>
      </w:pPr>
      <w:r w:rsidRPr="00556427">
        <w:rPr>
          <w:b/>
        </w:rPr>
        <w:t xml:space="preserve">Подробнее: </w:t>
      </w:r>
      <w:hyperlink r:id="rId32" w:history="1">
        <w:r w:rsidR="00261125" w:rsidRPr="001E00DA">
          <w:rPr>
            <w:rStyle w:val="a3"/>
          </w:rPr>
          <w:t>http://www.rapsinews.ru/legislation_news/20220608/308006925.html?utm_source=yxnews&amp;utm_medium=desktop&amp;utm_referrer=https%3A%2F%2Fyandex.ru%2Fnews%2Fsearch%3Ftext%3D</w:t>
        </w:r>
      </w:hyperlink>
      <w:r w:rsidR="00261125">
        <w:t xml:space="preserve"> </w:t>
      </w:r>
      <w:r w:rsidRPr="00556427">
        <w:t xml:space="preserve">                               </w:t>
      </w:r>
      <w:r w:rsidRPr="00556427">
        <w:rPr>
          <w:sz w:val="28"/>
        </w:rPr>
        <w:t xml:space="preserve">                </w:t>
      </w:r>
      <w:r w:rsidRPr="00556427">
        <w:t xml:space="preserve">          </w:t>
      </w:r>
    </w:p>
    <w:p w:rsidR="00CD0731" w:rsidRDefault="00CB5B67" w:rsidP="00CD0731">
      <w:pPr>
        <w:pStyle w:val="af"/>
        <w:jc w:val="both"/>
        <w:rPr>
          <w:rStyle w:val="a3"/>
          <w:i/>
          <w:sz w:val="28"/>
          <w:szCs w:val="28"/>
        </w:rPr>
      </w:pPr>
      <w:hyperlink w:anchor="Содержание" w:history="1">
        <w:r w:rsidR="00CD0731" w:rsidRPr="00D13D90">
          <w:rPr>
            <w:rStyle w:val="a3"/>
            <w:i/>
            <w:sz w:val="28"/>
            <w:szCs w:val="28"/>
          </w:rPr>
          <w:t>Вернуться к оглавлению</w:t>
        </w:r>
      </w:hyperlink>
    </w:p>
    <w:p w:rsidR="008B32A2" w:rsidRDefault="008B32A2" w:rsidP="00CD0731">
      <w:pPr>
        <w:pStyle w:val="af"/>
        <w:jc w:val="both"/>
        <w:rPr>
          <w:rStyle w:val="a3"/>
          <w:i/>
          <w:sz w:val="28"/>
          <w:szCs w:val="28"/>
        </w:rPr>
      </w:pPr>
    </w:p>
    <w:p w:rsidR="008B32A2" w:rsidRPr="00BB1287" w:rsidRDefault="008B32A2" w:rsidP="008B32A2">
      <w:pPr>
        <w:pStyle w:val="2"/>
        <w:numPr>
          <w:ilvl w:val="1"/>
          <w:numId w:val="2"/>
        </w:numPr>
        <w:rPr>
          <w:highlight w:val="yellow"/>
        </w:rPr>
      </w:pPr>
      <w:bookmarkStart w:id="34" w:name="_Toc105778497"/>
      <w:r w:rsidRPr="00BB1287">
        <w:rPr>
          <w:rFonts w:ascii="Times New Roman" w:hAnsi="Times New Roman" w:cs="Times New Roman"/>
        </w:rPr>
        <w:t>0</w:t>
      </w:r>
      <w:r>
        <w:rPr>
          <w:rFonts w:ascii="Times New Roman" w:hAnsi="Times New Roman" w:cs="Times New Roman"/>
        </w:rPr>
        <w:t>7</w:t>
      </w:r>
      <w:r w:rsidRPr="00BB1287">
        <w:rPr>
          <w:rFonts w:ascii="Times New Roman" w:hAnsi="Times New Roman" w:cs="Times New Roman"/>
        </w:rPr>
        <w:t xml:space="preserve">.06.2022, </w:t>
      </w:r>
      <w:r w:rsidRPr="005A4191">
        <w:rPr>
          <w:rFonts w:ascii="Times New Roman" w:hAnsi="Times New Roman" w:cs="Times New Roman"/>
        </w:rPr>
        <w:t>«СенатИнформ» (Москва)</w:t>
      </w:r>
      <w:r w:rsidRPr="00BB1287">
        <w:rPr>
          <w:rFonts w:ascii="Times New Roman" w:hAnsi="Times New Roman" w:cs="Times New Roman"/>
        </w:rPr>
        <w:t>. «</w:t>
      </w:r>
      <w:r w:rsidRPr="00E2605C">
        <w:rPr>
          <w:rFonts w:ascii="Times New Roman" w:hAnsi="Times New Roman" w:cs="Times New Roman"/>
        </w:rPr>
        <w:t>В Минтруда обещают усовершенствовать систему реабилитации детей-инвалидов</w:t>
      </w:r>
      <w:r w:rsidRPr="00BB1287">
        <w:rPr>
          <w:rFonts w:ascii="Times New Roman" w:hAnsi="Times New Roman" w:cs="Times New Roman"/>
        </w:rPr>
        <w:t>»</w:t>
      </w:r>
      <w:bookmarkEnd w:id="34"/>
    </w:p>
    <w:p w:rsidR="008B32A2" w:rsidRPr="0021651D" w:rsidRDefault="008B32A2" w:rsidP="008B32A2">
      <w:pPr>
        <w:pStyle w:val="af"/>
        <w:numPr>
          <w:ilvl w:val="0"/>
          <w:numId w:val="2"/>
        </w:numPr>
        <w:jc w:val="both"/>
        <w:rPr>
          <w:sz w:val="28"/>
          <w:highlight w:val="yellow"/>
        </w:rPr>
      </w:pPr>
      <w:r w:rsidRPr="00D96A26">
        <w:rPr>
          <w:sz w:val="28"/>
        </w:rPr>
        <w:t>Необходимо усовершенствовать как правовое, так и научно-методическое и кадровое обеспечение системы комплексной реабилитации детей с ограниченными возможностями здоровья. Об этом на круглом столе в Совете Федерации заявил директор департамента по делам инвалидов Министерства труда и социальной защиты РФ Дмитрий Лигомина.</w:t>
      </w:r>
    </w:p>
    <w:p w:rsidR="008B32A2" w:rsidRPr="00556427" w:rsidRDefault="008B32A2" w:rsidP="008B32A2">
      <w:pPr>
        <w:pStyle w:val="af"/>
      </w:pPr>
      <w:r w:rsidRPr="00556427">
        <w:rPr>
          <w:b/>
        </w:rPr>
        <w:t xml:space="preserve">Подробнее: </w:t>
      </w:r>
      <w:hyperlink r:id="rId33" w:history="1">
        <w:r w:rsidRPr="001E00DA">
          <w:rPr>
            <w:rStyle w:val="a3"/>
          </w:rPr>
          <w:t>https://senatinform.ru/news/v_mintruda_obeshchayut_usovershenstvovat_sistemu_reabilitatsii_detey_invalidov/?utm_source=yxnews&amp;utm_medium=desktop&amp;utm_referrer=https%3A%2F%2Fyandex.ru%2Fnews%2Fsearch%3Ftext%3D</w:t>
        </w:r>
      </w:hyperlink>
      <w:r>
        <w:t xml:space="preserve">   </w:t>
      </w:r>
      <w:r w:rsidRPr="00556427">
        <w:t xml:space="preserve">                               </w:t>
      </w:r>
      <w:r w:rsidRPr="00556427">
        <w:rPr>
          <w:sz w:val="28"/>
        </w:rPr>
        <w:t xml:space="preserve">                </w:t>
      </w:r>
      <w:r w:rsidRPr="00556427">
        <w:t xml:space="preserve">          </w:t>
      </w:r>
    </w:p>
    <w:p w:rsidR="008B32A2" w:rsidRDefault="00CB5B67" w:rsidP="008B32A2">
      <w:pPr>
        <w:pStyle w:val="af"/>
        <w:jc w:val="both"/>
        <w:rPr>
          <w:rStyle w:val="a3"/>
          <w:i/>
          <w:sz w:val="28"/>
          <w:szCs w:val="28"/>
        </w:rPr>
      </w:pPr>
      <w:hyperlink w:anchor="Содержание" w:history="1">
        <w:r w:rsidR="008B32A2" w:rsidRPr="00D13D90">
          <w:rPr>
            <w:rStyle w:val="a3"/>
            <w:i/>
            <w:sz w:val="28"/>
            <w:szCs w:val="28"/>
          </w:rPr>
          <w:t>Вернуться к оглавлению</w:t>
        </w:r>
      </w:hyperlink>
    </w:p>
    <w:p w:rsidR="00431DFD" w:rsidRDefault="00431DFD" w:rsidP="00B71213">
      <w:pPr>
        <w:pStyle w:val="af"/>
        <w:jc w:val="both"/>
        <w:rPr>
          <w:rStyle w:val="a3"/>
          <w:i/>
          <w:sz w:val="28"/>
          <w:szCs w:val="28"/>
        </w:rPr>
      </w:pPr>
    </w:p>
    <w:p w:rsidR="005E4D6E" w:rsidRPr="00BB1287" w:rsidRDefault="005E4D6E" w:rsidP="00CB5B67">
      <w:pPr>
        <w:pStyle w:val="2"/>
        <w:numPr>
          <w:ilvl w:val="1"/>
          <w:numId w:val="2"/>
        </w:numPr>
        <w:rPr>
          <w:highlight w:val="yellow"/>
        </w:rPr>
      </w:pPr>
      <w:bookmarkStart w:id="35" w:name="_Toc105778498"/>
      <w:r w:rsidRPr="00BB1287">
        <w:rPr>
          <w:rFonts w:ascii="Times New Roman" w:hAnsi="Times New Roman" w:cs="Times New Roman"/>
        </w:rPr>
        <w:t>0</w:t>
      </w:r>
      <w:r w:rsidR="00AF51FD" w:rsidRPr="00BB1287">
        <w:rPr>
          <w:rFonts w:ascii="Times New Roman" w:hAnsi="Times New Roman" w:cs="Times New Roman"/>
        </w:rPr>
        <w:t>6</w:t>
      </w:r>
      <w:r w:rsidRPr="00BB1287">
        <w:rPr>
          <w:rFonts w:ascii="Times New Roman" w:hAnsi="Times New Roman" w:cs="Times New Roman"/>
        </w:rPr>
        <w:t xml:space="preserve">.06.2022, </w:t>
      </w:r>
      <w:r w:rsidR="00BB1287" w:rsidRPr="00BB1287">
        <w:rPr>
          <w:rFonts w:ascii="Times New Roman" w:hAnsi="Times New Roman" w:cs="Times New Roman"/>
        </w:rPr>
        <w:t>Милосердие.ru</w:t>
      </w:r>
      <w:r w:rsidRPr="00BB1287">
        <w:rPr>
          <w:rFonts w:ascii="Times New Roman" w:hAnsi="Times New Roman" w:cs="Times New Roman"/>
        </w:rPr>
        <w:t>. «</w:t>
      </w:r>
      <w:r w:rsidR="001E1A53" w:rsidRPr="00BB1287">
        <w:rPr>
          <w:rFonts w:ascii="Times New Roman" w:hAnsi="Times New Roman" w:cs="Times New Roman"/>
        </w:rPr>
        <w:t>Ввести единые критерии для заключения социальных контрактов предложил Минтруд</w:t>
      </w:r>
      <w:r w:rsidRPr="00BB1287">
        <w:rPr>
          <w:rFonts w:ascii="Times New Roman" w:hAnsi="Times New Roman" w:cs="Times New Roman"/>
        </w:rPr>
        <w:t>»</w:t>
      </w:r>
      <w:bookmarkEnd w:id="35"/>
    </w:p>
    <w:p w:rsidR="005E4D6E" w:rsidRPr="0021651D" w:rsidRDefault="00440270" w:rsidP="00440270">
      <w:pPr>
        <w:pStyle w:val="af"/>
        <w:numPr>
          <w:ilvl w:val="0"/>
          <w:numId w:val="2"/>
        </w:numPr>
        <w:jc w:val="both"/>
        <w:rPr>
          <w:sz w:val="28"/>
          <w:highlight w:val="yellow"/>
        </w:rPr>
      </w:pPr>
      <w:r w:rsidRPr="00440270">
        <w:rPr>
          <w:sz w:val="28"/>
        </w:rPr>
        <w:t>Установить по всей России единые критерии, чтобы решать, есть ли основания для заключения социального контракта с нуждающимся гражданином или семьей, предлагает Минтруд. Соответствующий законопроект вынесен на общественное обсуждение.</w:t>
      </w:r>
    </w:p>
    <w:p w:rsidR="005E4D6E" w:rsidRPr="00556427" w:rsidRDefault="005E4D6E" w:rsidP="005E4D6E">
      <w:pPr>
        <w:pStyle w:val="af"/>
      </w:pPr>
      <w:r w:rsidRPr="00556427">
        <w:rPr>
          <w:b/>
        </w:rPr>
        <w:lastRenderedPageBreak/>
        <w:t xml:space="preserve">Подробнее: </w:t>
      </w:r>
      <w:hyperlink r:id="rId34" w:history="1">
        <w:r w:rsidR="00AF51FD" w:rsidRPr="001E00DA">
          <w:rPr>
            <w:rStyle w:val="a3"/>
          </w:rPr>
          <w:t>https://www.miloserdie.ru/news/vvesti-edinye-kriterii-dlya-zaklyucheniya-soczialnyh-kontraktov-predlozhil-mintrud/</w:t>
        </w:r>
      </w:hyperlink>
      <w:r w:rsidR="00AF51FD">
        <w:t xml:space="preserve"> </w:t>
      </w:r>
      <w:r>
        <w:t xml:space="preserve"> </w:t>
      </w:r>
      <w:r w:rsidRPr="00556427">
        <w:t xml:space="preserve">                               </w:t>
      </w:r>
      <w:r w:rsidRPr="00556427">
        <w:rPr>
          <w:sz w:val="28"/>
        </w:rPr>
        <w:t xml:space="preserve">                </w:t>
      </w:r>
      <w:r w:rsidRPr="00556427">
        <w:t xml:space="preserve">          </w:t>
      </w:r>
    </w:p>
    <w:p w:rsidR="005E4D6E" w:rsidRDefault="00CB5B67" w:rsidP="005E4D6E">
      <w:pPr>
        <w:pStyle w:val="af"/>
        <w:jc w:val="both"/>
        <w:rPr>
          <w:rStyle w:val="a3"/>
          <w:i/>
          <w:sz w:val="28"/>
          <w:szCs w:val="28"/>
        </w:rPr>
      </w:pPr>
      <w:hyperlink w:anchor="Содержание" w:history="1">
        <w:r w:rsidR="005E4D6E" w:rsidRPr="00D13D90">
          <w:rPr>
            <w:rStyle w:val="a3"/>
            <w:i/>
            <w:sz w:val="28"/>
            <w:szCs w:val="28"/>
          </w:rPr>
          <w:t>Вернуться к оглавлению</w:t>
        </w:r>
      </w:hyperlink>
    </w:p>
    <w:p w:rsidR="008B32A2" w:rsidRDefault="008B32A2" w:rsidP="005E4D6E">
      <w:pPr>
        <w:pStyle w:val="af"/>
        <w:jc w:val="both"/>
        <w:rPr>
          <w:rStyle w:val="a3"/>
          <w:i/>
          <w:sz w:val="28"/>
          <w:szCs w:val="28"/>
        </w:rPr>
      </w:pPr>
    </w:p>
    <w:p w:rsidR="008B32A2" w:rsidRPr="00BB1287" w:rsidRDefault="008B32A2" w:rsidP="00A0237B">
      <w:pPr>
        <w:pStyle w:val="2"/>
        <w:numPr>
          <w:ilvl w:val="1"/>
          <w:numId w:val="2"/>
        </w:numPr>
        <w:rPr>
          <w:highlight w:val="yellow"/>
        </w:rPr>
      </w:pPr>
      <w:bookmarkStart w:id="36" w:name="_Toc105778499"/>
      <w:r w:rsidRPr="00BB1287">
        <w:rPr>
          <w:rFonts w:ascii="Times New Roman" w:hAnsi="Times New Roman" w:cs="Times New Roman"/>
        </w:rPr>
        <w:t>0</w:t>
      </w:r>
      <w:r w:rsidR="008372C6">
        <w:rPr>
          <w:rFonts w:ascii="Times New Roman" w:hAnsi="Times New Roman" w:cs="Times New Roman"/>
        </w:rPr>
        <w:t>8</w:t>
      </w:r>
      <w:r w:rsidRPr="00BB1287">
        <w:rPr>
          <w:rFonts w:ascii="Times New Roman" w:hAnsi="Times New Roman" w:cs="Times New Roman"/>
        </w:rPr>
        <w:t xml:space="preserve">.06.2022, </w:t>
      </w:r>
      <w:r w:rsidR="008372C6">
        <w:rPr>
          <w:rFonts w:ascii="Times New Roman" w:hAnsi="Times New Roman" w:cs="Times New Roman"/>
        </w:rPr>
        <w:t>ТАСС</w:t>
      </w:r>
      <w:r w:rsidRPr="00BB1287">
        <w:rPr>
          <w:rFonts w:ascii="Times New Roman" w:hAnsi="Times New Roman" w:cs="Times New Roman"/>
        </w:rPr>
        <w:t>. «</w:t>
      </w:r>
      <w:r w:rsidR="00A0237B" w:rsidRPr="00A0237B">
        <w:rPr>
          <w:rFonts w:ascii="Times New Roman" w:hAnsi="Times New Roman" w:cs="Times New Roman"/>
        </w:rPr>
        <w:t>Госдума приняла в I чтении законопроект об объединении ПФР и ФСС</w:t>
      </w:r>
      <w:r w:rsidRPr="00BB1287">
        <w:rPr>
          <w:rFonts w:ascii="Times New Roman" w:hAnsi="Times New Roman" w:cs="Times New Roman"/>
        </w:rPr>
        <w:t>»</w:t>
      </w:r>
      <w:bookmarkEnd w:id="36"/>
    </w:p>
    <w:p w:rsidR="008B32A2" w:rsidRPr="0021651D" w:rsidRDefault="001B799B" w:rsidP="001B799B">
      <w:pPr>
        <w:pStyle w:val="af"/>
        <w:numPr>
          <w:ilvl w:val="0"/>
          <w:numId w:val="2"/>
        </w:numPr>
        <w:jc w:val="both"/>
        <w:rPr>
          <w:sz w:val="28"/>
          <w:highlight w:val="yellow"/>
        </w:rPr>
      </w:pPr>
      <w:r w:rsidRPr="001B799B">
        <w:rPr>
          <w:sz w:val="28"/>
        </w:rPr>
        <w:t>Госдума на пленарном заседании в среду приняла в первом чтении законопроект об объединении Пенсионного фонда РФ (ПФР) и Фонда социального страхования России (ФСС) в единый Фонд пенсионного и социального страхования (Социальный фонд России).</w:t>
      </w:r>
    </w:p>
    <w:p w:rsidR="008B32A2" w:rsidRPr="00556427" w:rsidRDefault="008B32A2" w:rsidP="008B32A2">
      <w:pPr>
        <w:pStyle w:val="af"/>
      </w:pPr>
      <w:r w:rsidRPr="00556427">
        <w:rPr>
          <w:b/>
        </w:rPr>
        <w:t xml:space="preserve">Подробнее: </w:t>
      </w:r>
      <w:hyperlink r:id="rId35" w:history="1">
        <w:r w:rsidR="008372C6" w:rsidRPr="001E00DA">
          <w:rPr>
            <w:rStyle w:val="a3"/>
          </w:rPr>
          <w:t>https://tass.ru/ekonomika/14857709</w:t>
        </w:r>
      </w:hyperlink>
      <w:r w:rsidR="008372C6">
        <w:t xml:space="preserve"> </w:t>
      </w:r>
      <w:r>
        <w:t xml:space="preserve">   </w:t>
      </w:r>
      <w:r w:rsidRPr="00556427">
        <w:t xml:space="preserve">                               </w:t>
      </w:r>
      <w:r w:rsidRPr="00556427">
        <w:rPr>
          <w:sz w:val="28"/>
        </w:rPr>
        <w:t xml:space="preserve">                </w:t>
      </w:r>
      <w:r w:rsidRPr="00556427">
        <w:t xml:space="preserve">          </w:t>
      </w:r>
    </w:p>
    <w:p w:rsidR="008B32A2" w:rsidRDefault="00CB5B67" w:rsidP="008B32A2">
      <w:pPr>
        <w:pStyle w:val="af"/>
        <w:jc w:val="both"/>
        <w:rPr>
          <w:rStyle w:val="a3"/>
          <w:i/>
          <w:sz w:val="28"/>
          <w:szCs w:val="28"/>
        </w:rPr>
      </w:pPr>
      <w:hyperlink w:anchor="Содержание" w:history="1">
        <w:r w:rsidR="008B32A2" w:rsidRPr="00D13D90">
          <w:rPr>
            <w:rStyle w:val="a3"/>
            <w:i/>
            <w:sz w:val="28"/>
            <w:szCs w:val="28"/>
          </w:rPr>
          <w:t>Вернуться к оглавлению</w:t>
        </w:r>
      </w:hyperlink>
    </w:p>
    <w:p w:rsidR="008B32A2" w:rsidRDefault="008B32A2" w:rsidP="005E4D6E">
      <w:pPr>
        <w:pStyle w:val="af"/>
        <w:jc w:val="both"/>
        <w:rPr>
          <w:rStyle w:val="a3"/>
          <w:i/>
          <w:sz w:val="28"/>
          <w:szCs w:val="28"/>
        </w:rPr>
      </w:pPr>
    </w:p>
    <w:p w:rsidR="004B34D9" w:rsidRPr="00BB1287" w:rsidRDefault="004B34D9" w:rsidP="003C2115">
      <w:pPr>
        <w:pStyle w:val="2"/>
        <w:numPr>
          <w:ilvl w:val="1"/>
          <w:numId w:val="2"/>
        </w:numPr>
        <w:rPr>
          <w:highlight w:val="yellow"/>
        </w:rPr>
      </w:pPr>
      <w:bookmarkStart w:id="37" w:name="_Toc105778500"/>
      <w:r w:rsidRPr="00BB1287">
        <w:rPr>
          <w:rFonts w:ascii="Times New Roman" w:hAnsi="Times New Roman" w:cs="Times New Roman"/>
        </w:rPr>
        <w:t>0</w:t>
      </w:r>
      <w:r w:rsidR="00562706">
        <w:rPr>
          <w:rFonts w:ascii="Times New Roman" w:hAnsi="Times New Roman" w:cs="Times New Roman"/>
        </w:rPr>
        <w:t>9</w:t>
      </w:r>
      <w:r w:rsidRPr="00BB1287">
        <w:rPr>
          <w:rFonts w:ascii="Times New Roman" w:hAnsi="Times New Roman" w:cs="Times New Roman"/>
        </w:rPr>
        <w:t xml:space="preserve">.06.2022, </w:t>
      </w:r>
      <w:r>
        <w:rPr>
          <w:rFonts w:ascii="Times New Roman" w:hAnsi="Times New Roman" w:cs="Times New Roman"/>
        </w:rPr>
        <w:t>ТАСС</w:t>
      </w:r>
      <w:r w:rsidRPr="00BB1287">
        <w:rPr>
          <w:rFonts w:ascii="Times New Roman" w:hAnsi="Times New Roman" w:cs="Times New Roman"/>
        </w:rPr>
        <w:t>. «</w:t>
      </w:r>
      <w:r w:rsidR="003C2115" w:rsidRPr="003C2115">
        <w:rPr>
          <w:rFonts w:ascii="Times New Roman" w:hAnsi="Times New Roman" w:cs="Times New Roman"/>
        </w:rPr>
        <w:t>Дума приняла в I чтении проект о бесплатном двухразовом питании детей-инвалидов в школах</w:t>
      </w:r>
      <w:r w:rsidRPr="00BB1287">
        <w:rPr>
          <w:rFonts w:ascii="Times New Roman" w:hAnsi="Times New Roman" w:cs="Times New Roman"/>
        </w:rPr>
        <w:t>»</w:t>
      </w:r>
      <w:bookmarkEnd w:id="37"/>
    </w:p>
    <w:p w:rsidR="004B34D9" w:rsidRPr="0021651D" w:rsidRDefault="009648AE" w:rsidP="009648AE">
      <w:pPr>
        <w:pStyle w:val="af"/>
        <w:numPr>
          <w:ilvl w:val="0"/>
          <w:numId w:val="2"/>
        </w:numPr>
        <w:jc w:val="both"/>
        <w:rPr>
          <w:sz w:val="28"/>
          <w:highlight w:val="yellow"/>
        </w:rPr>
      </w:pPr>
      <w:r w:rsidRPr="009648AE">
        <w:rPr>
          <w:sz w:val="28"/>
        </w:rPr>
        <w:t>Согласно законопроекту, источниками финансирования могут выступать средства муниципального, регионального и федерального бюджетов.</w:t>
      </w:r>
    </w:p>
    <w:p w:rsidR="004B34D9" w:rsidRPr="00556427" w:rsidRDefault="004B34D9" w:rsidP="004B34D9">
      <w:pPr>
        <w:pStyle w:val="af"/>
      </w:pPr>
      <w:r w:rsidRPr="00556427">
        <w:rPr>
          <w:b/>
        </w:rPr>
        <w:t xml:space="preserve">Подробнее: </w:t>
      </w:r>
      <w:hyperlink r:id="rId36" w:history="1">
        <w:r w:rsidR="00562706" w:rsidRPr="001E00DA">
          <w:rPr>
            <w:rStyle w:val="a3"/>
          </w:rPr>
          <w:t>https://tass.ru/obschestvo/14868609?utm_source=yxnews&amp;utm_medium=desktop&amp;utm_referrer=https%3A%2F%2Fyandex.ru%2Fnews%2Fsearch%3Ftext%3D</w:t>
        </w:r>
      </w:hyperlink>
      <w:r w:rsidR="00562706">
        <w:t xml:space="preserve"> </w:t>
      </w:r>
      <w:r>
        <w:t xml:space="preserve">    </w:t>
      </w:r>
      <w:r w:rsidRPr="00556427">
        <w:t xml:space="preserve">                               </w:t>
      </w:r>
      <w:r w:rsidRPr="00556427">
        <w:rPr>
          <w:sz w:val="28"/>
        </w:rPr>
        <w:t xml:space="preserve">                </w:t>
      </w:r>
      <w:r w:rsidRPr="00556427">
        <w:t xml:space="preserve">          </w:t>
      </w:r>
    </w:p>
    <w:p w:rsidR="004B34D9" w:rsidRDefault="00CB5B67" w:rsidP="004B34D9">
      <w:pPr>
        <w:pStyle w:val="af"/>
        <w:jc w:val="both"/>
        <w:rPr>
          <w:rStyle w:val="a3"/>
          <w:i/>
          <w:sz w:val="28"/>
          <w:szCs w:val="28"/>
        </w:rPr>
      </w:pPr>
      <w:hyperlink w:anchor="Содержание" w:history="1">
        <w:r w:rsidR="004B34D9" w:rsidRPr="00D13D90">
          <w:rPr>
            <w:rStyle w:val="a3"/>
            <w:i/>
            <w:sz w:val="28"/>
            <w:szCs w:val="28"/>
          </w:rPr>
          <w:t>Вернуться к оглавлению</w:t>
        </w:r>
      </w:hyperlink>
    </w:p>
    <w:p w:rsidR="00553805" w:rsidRDefault="00553805" w:rsidP="00B71213">
      <w:pPr>
        <w:pStyle w:val="af"/>
        <w:jc w:val="both"/>
        <w:rPr>
          <w:rStyle w:val="a3"/>
          <w:i/>
          <w:sz w:val="28"/>
          <w:szCs w:val="28"/>
        </w:rPr>
      </w:pPr>
    </w:p>
    <w:p w:rsidR="0016495E" w:rsidRPr="00BB1287" w:rsidRDefault="0016495E" w:rsidP="00F81EB1">
      <w:pPr>
        <w:pStyle w:val="2"/>
        <w:numPr>
          <w:ilvl w:val="1"/>
          <w:numId w:val="2"/>
        </w:numPr>
        <w:rPr>
          <w:highlight w:val="yellow"/>
        </w:rPr>
      </w:pPr>
      <w:bookmarkStart w:id="38" w:name="_Toc105778501"/>
      <w:r w:rsidRPr="00BB1287">
        <w:rPr>
          <w:rFonts w:ascii="Times New Roman" w:hAnsi="Times New Roman" w:cs="Times New Roman"/>
        </w:rPr>
        <w:t>0</w:t>
      </w:r>
      <w:r w:rsidR="00E51D3D">
        <w:rPr>
          <w:rFonts w:ascii="Times New Roman" w:hAnsi="Times New Roman" w:cs="Times New Roman"/>
        </w:rPr>
        <w:t>7</w:t>
      </w:r>
      <w:r w:rsidRPr="00BB1287">
        <w:rPr>
          <w:rFonts w:ascii="Times New Roman" w:hAnsi="Times New Roman" w:cs="Times New Roman"/>
        </w:rPr>
        <w:t xml:space="preserve">.06.2022, </w:t>
      </w:r>
      <w:r w:rsidR="00E51D3D" w:rsidRPr="00E7676D">
        <w:rPr>
          <w:rFonts w:ascii="Times New Roman" w:hAnsi="Times New Roman" w:cs="Times New Roman"/>
        </w:rPr>
        <w:t>«Парламентская газета»</w:t>
      </w:r>
      <w:r w:rsidRPr="00BB1287">
        <w:rPr>
          <w:rFonts w:ascii="Times New Roman" w:hAnsi="Times New Roman" w:cs="Times New Roman"/>
        </w:rPr>
        <w:t>. «</w:t>
      </w:r>
      <w:r w:rsidR="00F81EB1" w:rsidRPr="00F81EB1">
        <w:rPr>
          <w:rFonts w:ascii="Times New Roman" w:hAnsi="Times New Roman" w:cs="Times New Roman"/>
        </w:rPr>
        <w:t>Устанавливать совместную опеку над инвалидом предлагают разрешить обоим родителям</w:t>
      </w:r>
      <w:r w:rsidRPr="00BB1287">
        <w:rPr>
          <w:rFonts w:ascii="Times New Roman" w:hAnsi="Times New Roman" w:cs="Times New Roman"/>
        </w:rPr>
        <w:t>»</w:t>
      </w:r>
      <w:bookmarkEnd w:id="38"/>
    </w:p>
    <w:p w:rsidR="0016495E" w:rsidRPr="0021651D" w:rsidRDefault="00D11D3A" w:rsidP="00D11D3A">
      <w:pPr>
        <w:pStyle w:val="af"/>
        <w:numPr>
          <w:ilvl w:val="0"/>
          <w:numId w:val="2"/>
        </w:numPr>
        <w:jc w:val="both"/>
        <w:rPr>
          <w:sz w:val="28"/>
          <w:highlight w:val="yellow"/>
        </w:rPr>
      </w:pPr>
      <w:r w:rsidRPr="00D11D3A">
        <w:rPr>
          <w:sz w:val="28"/>
        </w:rPr>
        <w:t>Депутаты и сенаторы подготовили законопроект, который позволит решить вопрос о распределенной опеке.</w:t>
      </w:r>
    </w:p>
    <w:p w:rsidR="0016495E" w:rsidRPr="00556427" w:rsidRDefault="0016495E" w:rsidP="0016495E">
      <w:pPr>
        <w:pStyle w:val="af"/>
      </w:pPr>
      <w:r w:rsidRPr="00556427">
        <w:rPr>
          <w:b/>
        </w:rPr>
        <w:t xml:space="preserve">Подробнее: </w:t>
      </w:r>
      <w:hyperlink r:id="rId37" w:history="1">
        <w:r w:rsidR="00E51D3D" w:rsidRPr="001E00DA">
          <w:rPr>
            <w:rStyle w:val="a3"/>
          </w:rPr>
          <w:t>https://www.pnp.ru/social/ustanavlivat-sovmestnuyu-opeku-nad-invalidom-predlagayut-razreshit-oboim-roditelyam.html</w:t>
        </w:r>
      </w:hyperlink>
      <w:r w:rsidR="00E51D3D">
        <w:t xml:space="preserve"> </w:t>
      </w:r>
      <w:r>
        <w:t xml:space="preserve">    </w:t>
      </w:r>
      <w:r w:rsidRPr="00556427">
        <w:t xml:space="preserve">                               </w:t>
      </w:r>
      <w:r w:rsidRPr="00556427">
        <w:rPr>
          <w:sz w:val="28"/>
        </w:rPr>
        <w:t xml:space="preserve">                </w:t>
      </w:r>
      <w:r w:rsidRPr="00556427">
        <w:t xml:space="preserve">          </w:t>
      </w:r>
    </w:p>
    <w:p w:rsidR="0016495E" w:rsidRDefault="00CB5B67" w:rsidP="0016495E">
      <w:pPr>
        <w:pStyle w:val="af"/>
        <w:jc w:val="both"/>
        <w:rPr>
          <w:rStyle w:val="a3"/>
          <w:i/>
          <w:sz w:val="28"/>
          <w:szCs w:val="28"/>
        </w:rPr>
      </w:pPr>
      <w:hyperlink w:anchor="Содержание" w:history="1">
        <w:r w:rsidR="0016495E" w:rsidRPr="00D13D90">
          <w:rPr>
            <w:rStyle w:val="a3"/>
            <w:i/>
            <w:sz w:val="28"/>
            <w:szCs w:val="28"/>
          </w:rPr>
          <w:t>Вернуться к оглавлению</w:t>
        </w:r>
      </w:hyperlink>
    </w:p>
    <w:p w:rsidR="00553805" w:rsidRDefault="00553805" w:rsidP="00B71213">
      <w:pPr>
        <w:pStyle w:val="af"/>
        <w:jc w:val="both"/>
        <w:rPr>
          <w:rStyle w:val="a3"/>
          <w:i/>
          <w:sz w:val="28"/>
          <w:szCs w:val="28"/>
        </w:rPr>
      </w:pPr>
    </w:p>
    <w:p w:rsidR="00EE308C" w:rsidRPr="00BB1287" w:rsidRDefault="00EE308C" w:rsidP="00714D09">
      <w:pPr>
        <w:pStyle w:val="2"/>
        <w:numPr>
          <w:ilvl w:val="1"/>
          <w:numId w:val="2"/>
        </w:numPr>
        <w:rPr>
          <w:highlight w:val="yellow"/>
        </w:rPr>
      </w:pPr>
      <w:bookmarkStart w:id="39" w:name="_Toc105778502"/>
      <w:r w:rsidRPr="00BB1287">
        <w:rPr>
          <w:rFonts w:ascii="Times New Roman" w:hAnsi="Times New Roman" w:cs="Times New Roman"/>
        </w:rPr>
        <w:t>0</w:t>
      </w:r>
      <w:r>
        <w:rPr>
          <w:rFonts w:ascii="Times New Roman" w:hAnsi="Times New Roman" w:cs="Times New Roman"/>
        </w:rPr>
        <w:t>7</w:t>
      </w:r>
      <w:r w:rsidRPr="00BB1287">
        <w:rPr>
          <w:rFonts w:ascii="Times New Roman" w:hAnsi="Times New Roman" w:cs="Times New Roman"/>
        </w:rPr>
        <w:t xml:space="preserve">.06.2022, </w:t>
      </w:r>
      <w:r w:rsidRPr="00E7676D">
        <w:rPr>
          <w:rFonts w:ascii="Times New Roman" w:hAnsi="Times New Roman" w:cs="Times New Roman"/>
        </w:rPr>
        <w:t>«Парламентская газета»</w:t>
      </w:r>
      <w:r w:rsidRPr="00BB1287">
        <w:rPr>
          <w:rFonts w:ascii="Times New Roman" w:hAnsi="Times New Roman" w:cs="Times New Roman"/>
        </w:rPr>
        <w:t>. «</w:t>
      </w:r>
      <w:r w:rsidR="00714D09" w:rsidRPr="00714D09">
        <w:rPr>
          <w:rFonts w:ascii="Times New Roman" w:hAnsi="Times New Roman" w:cs="Times New Roman"/>
        </w:rPr>
        <w:t>Инвалидам хотят бесплатно предоставлять книги в специальных форматах</w:t>
      </w:r>
      <w:r w:rsidRPr="00BB1287">
        <w:rPr>
          <w:rFonts w:ascii="Times New Roman" w:hAnsi="Times New Roman" w:cs="Times New Roman"/>
        </w:rPr>
        <w:t>»</w:t>
      </w:r>
      <w:bookmarkEnd w:id="39"/>
    </w:p>
    <w:p w:rsidR="00EE308C" w:rsidRPr="0021651D" w:rsidRDefault="00B00857" w:rsidP="00B00857">
      <w:pPr>
        <w:pStyle w:val="af"/>
        <w:numPr>
          <w:ilvl w:val="0"/>
          <w:numId w:val="2"/>
        </w:numPr>
        <w:jc w:val="both"/>
        <w:rPr>
          <w:sz w:val="28"/>
          <w:highlight w:val="yellow"/>
        </w:rPr>
      </w:pPr>
      <w:r w:rsidRPr="00B00857">
        <w:rPr>
          <w:sz w:val="28"/>
        </w:rPr>
        <w:t xml:space="preserve">Для людей с ограниченными возможностями будет предусмотрен свободный доступ к произведениям, экземпляры которых будут созданы в специальных </w:t>
      </w:r>
      <w:r w:rsidRPr="00B00857">
        <w:rPr>
          <w:sz w:val="28"/>
        </w:rPr>
        <w:lastRenderedPageBreak/>
        <w:t>форматах, в том числе через Интернет. Такой закон Госдума приняла в третьем чтении.</w:t>
      </w:r>
    </w:p>
    <w:p w:rsidR="00EE308C" w:rsidRPr="00556427" w:rsidRDefault="00EE308C" w:rsidP="00EE308C">
      <w:pPr>
        <w:pStyle w:val="af"/>
      </w:pPr>
      <w:r w:rsidRPr="00556427">
        <w:rPr>
          <w:b/>
        </w:rPr>
        <w:t xml:space="preserve">Подробнее: </w:t>
      </w:r>
      <w:hyperlink r:id="rId38" w:history="1">
        <w:r w:rsidR="00365670" w:rsidRPr="001E00DA">
          <w:rPr>
            <w:rStyle w:val="a3"/>
          </w:rPr>
          <w:t>https://www.pnp.ru/politics/invalidam-khotyat-besplatno-predostavlyat-knigi-v-specialnykh-formatakh.html?utm_source=yxnews&amp;utm_medium=desktop&amp;utm_referrer=https%3A%2F%2Fyandex.ru%2Fnews%2Fsearch%3Ftext%3D</w:t>
        </w:r>
      </w:hyperlink>
      <w:r w:rsidR="00365670">
        <w:t xml:space="preserve"> </w:t>
      </w:r>
      <w:r>
        <w:t xml:space="preserve">     </w:t>
      </w:r>
      <w:r w:rsidRPr="00556427">
        <w:t xml:space="preserve">                               </w:t>
      </w:r>
      <w:r w:rsidRPr="00556427">
        <w:rPr>
          <w:sz w:val="28"/>
        </w:rPr>
        <w:t xml:space="preserve">                </w:t>
      </w:r>
      <w:r w:rsidRPr="00556427">
        <w:t xml:space="preserve">          </w:t>
      </w:r>
    </w:p>
    <w:p w:rsidR="00EE308C" w:rsidRDefault="00CB5B67" w:rsidP="00EE308C">
      <w:pPr>
        <w:pStyle w:val="af"/>
        <w:jc w:val="both"/>
        <w:rPr>
          <w:rStyle w:val="a3"/>
          <w:i/>
          <w:sz w:val="28"/>
          <w:szCs w:val="28"/>
        </w:rPr>
      </w:pPr>
      <w:hyperlink w:anchor="Содержание" w:history="1">
        <w:r w:rsidR="00EE308C" w:rsidRPr="00D13D90">
          <w:rPr>
            <w:rStyle w:val="a3"/>
            <w:i/>
            <w:sz w:val="28"/>
            <w:szCs w:val="28"/>
          </w:rPr>
          <w:t>Вернуться к оглавлению</w:t>
        </w:r>
      </w:hyperlink>
    </w:p>
    <w:p w:rsidR="00553805" w:rsidRDefault="00553805" w:rsidP="00B71213">
      <w:pPr>
        <w:pStyle w:val="af"/>
        <w:jc w:val="both"/>
        <w:rPr>
          <w:rStyle w:val="a3"/>
          <w:i/>
          <w:sz w:val="28"/>
          <w:szCs w:val="28"/>
        </w:rPr>
      </w:pPr>
    </w:p>
    <w:p w:rsidR="00243007" w:rsidRPr="00BB1287" w:rsidRDefault="00243007" w:rsidP="00940552">
      <w:pPr>
        <w:pStyle w:val="2"/>
        <w:numPr>
          <w:ilvl w:val="1"/>
          <w:numId w:val="2"/>
        </w:numPr>
        <w:rPr>
          <w:highlight w:val="yellow"/>
        </w:rPr>
      </w:pPr>
      <w:bookmarkStart w:id="40" w:name="_Toc105778503"/>
      <w:r w:rsidRPr="00BB1287">
        <w:rPr>
          <w:rFonts w:ascii="Times New Roman" w:hAnsi="Times New Roman" w:cs="Times New Roman"/>
        </w:rPr>
        <w:t>0</w:t>
      </w:r>
      <w:r w:rsidR="007029F6">
        <w:rPr>
          <w:rFonts w:ascii="Times New Roman" w:hAnsi="Times New Roman" w:cs="Times New Roman"/>
        </w:rPr>
        <w:t>8</w:t>
      </w:r>
      <w:r w:rsidRPr="00BB1287">
        <w:rPr>
          <w:rFonts w:ascii="Times New Roman" w:hAnsi="Times New Roman" w:cs="Times New Roman"/>
        </w:rPr>
        <w:t xml:space="preserve">.06.2022, </w:t>
      </w:r>
      <w:r w:rsidR="007029F6">
        <w:rPr>
          <w:rFonts w:ascii="Times New Roman" w:hAnsi="Times New Roman" w:cs="Times New Roman"/>
        </w:rPr>
        <w:t>ТАСС</w:t>
      </w:r>
      <w:r w:rsidRPr="00BB1287">
        <w:rPr>
          <w:rFonts w:ascii="Times New Roman" w:hAnsi="Times New Roman" w:cs="Times New Roman"/>
        </w:rPr>
        <w:t>. «</w:t>
      </w:r>
      <w:r w:rsidR="00940552" w:rsidRPr="00940552">
        <w:rPr>
          <w:rFonts w:ascii="Times New Roman" w:hAnsi="Times New Roman" w:cs="Times New Roman"/>
        </w:rPr>
        <w:t>Депутаты Госдумы предложили упростить родителям детей-инвалидов получение профобразования</w:t>
      </w:r>
      <w:r w:rsidRPr="00BB1287">
        <w:rPr>
          <w:rFonts w:ascii="Times New Roman" w:hAnsi="Times New Roman" w:cs="Times New Roman"/>
        </w:rPr>
        <w:t>»</w:t>
      </w:r>
      <w:bookmarkEnd w:id="40"/>
    </w:p>
    <w:p w:rsidR="00243007" w:rsidRPr="0021651D" w:rsidRDefault="00B56E5A" w:rsidP="00B56E5A">
      <w:pPr>
        <w:pStyle w:val="af"/>
        <w:numPr>
          <w:ilvl w:val="0"/>
          <w:numId w:val="2"/>
        </w:numPr>
        <w:jc w:val="both"/>
        <w:rPr>
          <w:sz w:val="28"/>
          <w:highlight w:val="yellow"/>
        </w:rPr>
      </w:pPr>
      <w:r w:rsidRPr="00B56E5A">
        <w:rPr>
          <w:sz w:val="28"/>
        </w:rPr>
        <w:t>Депутаты Госдумы предложили предоставить возможность родителям детей-инвалидов получить профессиональное образование в рамках проекта "Содействие занятости" до достижения их детьми совершеннолетия. С соответствующим письмом к главе Минтруда Антону Котякову обратились заместитель председателя комитета Госдумы по молодежной политике Михаил Киселев ("Единая Россия") и член комитета Госдумы по труду, социальной политике и делам ветеранов Екатерина Стенякина ("Единая Россия"), копия документа есть в распоряжении ТАСС.</w:t>
      </w:r>
    </w:p>
    <w:p w:rsidR="00243007" w:rsidRPr="00556427" w:rsidRDefault="00243007" w:rsidP="00243007">
      <w:pPr>
        <w:pStyle w:val="af"/>
      </w:pPr>
      <w:r w:rsidRPr="00556427">
        <w:rPr>
          <w:b/>
        </w:rPr>
        <w:t xml:space="preserve">Подробнее: </w:t>
      </w:r>
      <w:hyperlink r:id="rId39" w:history="1">
        <w:r w:rsidR="007029F6" w:rsidRPr="001E00DA">
          <w:rPr>
            <w:rStyle w:val="a3"/>
          </w:rPr>
          <w:t>https://tass.ru/obschestvo/14853261?utm_source=yxnews&amp;utm_medium=desktop&amp;utm_referrer=https%3A%2F%2Fyandex.ru%2Fnews%2Fsearch%3Ftext%3D</w:t>
        </w:r>
      </w:hyperlink>
      <w:r w:rsidR="007029F6">
        <w:t xml:space="preserve"> </w:t>
      </w:r>
      <w:r>
        <w:t xml:space="preserve">      </w:t>
      </w:r>
      <w:r w:rsidRPr="00556427">
        <w:t xml:space="preserve">                               </w:t>
      </w:r>
      <w:r w:rsidRPr="00556427">
        <w:rPr>
          <w:sz w:val="28"/>
        </w:rPr>
        <w:t xml:space="preserve">                </w:t>
      </w:r>
      <w:r w:rsidRPr="00556427">
        <w:t xml:space="preserve">          </w:t>
      </w:r>
    </w:p>
    <w:p w:rsidR="00243007" w:rsidRDefault="00CB5B67" w:rsidP="00243007">
      <w:pPr>
        <w:pStyle w:val="af"/>
        <w:jc w:val="both"/>
        <w:rPr>
          <w:rStyle w:val="a3"/>
          <w:i/>
          <w:sz w:val="28"/>
          <w:szCs w:val="28"/>
        </w:rPr>
      </w:pPr>
      <w:hyperlink w:anchor="Содержание" w:history="1">
        <w:r w:rsidR="00243007" w:rsidRPr="00D13D90">
          <w:rPr>
            <w:rStyle w:val="a3"/>
            <w:i/>
            <w:sz w:val="28"/>
            <w:szCs w:val="28"/>
          </w:rPr>
          <w:t>Вернуться к оглавлению</w:t>
        </w:r>
      </w:hyperlink>
    </w:p>
    <w:p w:rsidR="00447EF9" w:rsidRDefault="00447EF9" w:rsidP="00243007">
      <w:pPr>
        <w:pStyle w:val="af"/>
        <w:jc w:val="both"/>
        <w:rPr>
          <w:rStyle w:val="a3"/>
          <w:i/>
          <w:sz w:val="28"/>
          <w:szCs w:val="28"/>
        </w:rPr>
      </w:pPr>
    </w:p>
    <w:p w:rsidR="00447EF9" w:rsidRPr="00BB1287" w:rsidRDefault="00447EF9" w:rsidP="002A45D8">
      <w:pPr>
        <w:pStyle w:val="2"/>
        <w:numPr>
          <w:ilvl w:val="1"/>
          <w:numId w:val="2"/>
        </w:numPr>
        <w:rPr>
          <w:highlight w:val="yellow"/>
        </w:rPr>
      </w:pPr>
      <w:bookmarkStart w:id="41" w:name="_Toc105778504"/>
      <w:r w:rsidRPr="00BB1287">
        <w:rPr>
          <w:rFonts w:ascii="Times New Roman" w:hAnsi="Times New Roman" w:cs="Times New Roman"/>
        </w:rPr>
        <w:t>0</w:t>
      </w:r>
      <w:r w:rsidR="00AB2B24">
        <w:rPr>
          <w:rFonts w:ascii="Times New Roman" w:hAnsi="Times New Roman" w:cs="Times New Roman"/>
        </w:rPr>
        <w:t>9</w:t>
      </w:r>
      <w:r w:rsidRPr="00BB1287">
        <w:rPr>
          <w:rFonts w:ascii="Times New Roman" w:hAnsi="Times New Roman" w:cs="Times New Roman"/>
        </w:rPr>
        <w:t xml:space="preserve">.06.2022, </w:t>
      </w:r>
      <w:r w:rsidR="002A45D8" w:rsidRPr="002A45D8">
        <w:rPr>
          <w:rFonts w:ascii="Times New Roman" w:hAnsi="Times New Roman" w:cs="Times New Roman"/>
        </w:rPr>
        <w:t>Агентство социальной информации</w:t>
      </w:r>
      <w:r w:rsidRPr="00BB1287">
        <w:rPr>
          <w:rFonts w:ascii="Times New Roman" w:hAnsi="Times New Roman" w:cs="Times New Roman"/>
        </w:rPr>
        <w:t>. «</w:t>
      </w:r>
      <w:r w:rsidRPr="00447EF9">
        <w:rPr>
          <w:rFonts w:ascii="Times New Roman" w:hAnsi="Times New Roman" w:cs="Times New Roman"/>
        </w:rPr>
        <w:t>Госдума планирует предоставить НКО хостинг на государственных серверах</w:t>
      </w:r>
      <w:r w:rsidRPr="00BB1287">
        <w:rPr>
          <w:rFonts w:ascii="Times New Roman" w:hAnsi="Times New Roman" w:cs="Times New Roman"/>
        </w:rPr>
        <w:t>»</w:t>
      </w:r>
      <w:bookmarkEnd w:id="41"/>
    </w:p>
    <w:p w:rsidR="00447EF9" w:rsidRPr="0021651D" w:rsidRDefault="00F5154D" w:rsidP="00F5154D">
      <w:pPr>
        <w:pStyle w:val="af"/>
        <w:numPr>
          <w:ilvl w:val="0"/>
          <w:numId w:val="2"/>
        </w:numPr>
        <w:jc w:val="both"/>
        <w:rPr>
          <w:sz w:val="28"/>
          <w:highlight w:val="yellow"/>
        </w:rPr>
      </w:pPr>
      <w:r w:rsidRPr="00F5154D">
        <w:rPr>
          <w:sz w:val="28"/>
        </w:rPr>
        <w:t>«Работаем с коллегами над новой формой поддержки СО НКО — предоставление государственных серверов. &lt;…&gt; Вслед за государственными сайтами на предложенное Минцифры «Гособлако» можно перевести и сайты ряда социально ориентированных НКО», — написала заместитель председателя Комитета Госдумы по развитию гражданского общества, вопросам общественных и религиозных объединений Ольга Занко.</w:t>
      </w:r>
    </w:p>
    <w:p w:rsidR="00447EF9" w:rsidRPr="00556427" w:rsidRDefault="00447EF9" w:rsidP="00447EF9">
      <w:pPr>
        <w:pStyle w:val="af"/>
      </w:pPr>
      <w:r w:rsidRPr="00556427">
        <w:rPr>
          <w:b/>
        </w:rPr>
        <w:t xml:space="preserve">Подробнее: </w:t>
      </w:r>
      <w:hyperlink r:id="rId40" w:history="1">
        <w:r w:rsidR="00AB2B24" w:rsidRPr="001E00DA">
          <w:rPr>
            <w:rStyle w:val="a3"/>
          </w:rPr>
          <w:t>https://www.asi.org.ru/news/2022/06/09/gosduma-predlagaet-predostavit-nko-hosting-na-gosudarstvennyh-serverah/</w:t>
        </w:r>
      </w:hyperlink>
      <w:r w:rsidR="00AB2B24">
        <w:t xml:space="preserve"> </w:t>
      </w:r>
      <w:r>
        <w:t xml:space="preserve">       </w:t>
      </w:r>
      <w:r w:rsidRPr="00556427">
        <w:t xml:space="preserve">                               </w:t>
      </w:r>
      <w:r w:rsidRPr="00556427">
        <w:rPr>
          <w:sz w:val="28"/>
        </w:rPr>
        <w:t xml:space="preserve">                </w:t>
      </w:r>
      <w:r w:rsidRPr="00556427">
        <w:t xml:space="preserve">          </w:t>
      </w:r>
    </w:p>
    <w:p w:rsidR="00447EF9" w:rsidRDefault="00CB5B67" w:rsidP="00447EF9">
      <w:pPr>
        <w:pStyle w:val="af"/>
        <w:jc w:val="both"/>
        <w:rPr>
          <w:rStyle w:val="a3"/>
          <w:i/>
          <w:sz w:val="28"/>
          <w:szCs w:val="28"/>
        </w:rPr>
      </w:pPr>
      <w:hyperlink w:anchor="Содержание" w:history="1">
        <w:r w:rsidR="00447EF9" w:rsidRPr="00D13D90">
          <w:rPr>
            <w:rStyle w:val="a3"/>
            <w:i/>
            <w:sz w:val="28"/>
            <w:szCs w:val="28"/>
          </w:rPr>
          <w:t>Вернуться к оглавлению</w:t>
        </w:r>
      </w:hyperlink>
    </w:p>
    <w:p w:rsidR="00254020" w:rsidRDefault="00254020" w:rsidP="00447EF9">
      <w:pPr>
        <w:pStyle w:val="af"/>
        <w:jc w:val="both"/>
        <w:rPr>
          <w:rStyle w:val="a3"/>
          <w:i/>
          <w:sz w:val="28"/>
          <w:szCs w:val="28"/>
        </w:rPr>
      </w:pPr>
    </w:p>
    <w:p w:rsidR="00254020" w:rsidRPr="00E21C8E" w:rsidRDefault="00254020" w:rsidP="00305013">
      <w:pPr>
        <w:pStyle w:val="2"/>
        <w:numPr>
          <w:ilvl w:val="1"/>
          <w:numId w:val="2"/>
        </w:numPr>
        <w:rPr>
          <w:highlight w:val="yellow"/>
        </w:rPr>
      </w:pPr>
      <w:bookmarkStart w:id="42" w:name="_Toc105778505"/>
      <w:r w:rsidRPr="00EF04AF">
        <w:rPr>
          <w:rFonts w:ascii="Times New Roman" w:hAnsi="Times New Roman" w:cs="Times New Roman"/>
        </w:rPr>
        <w:lastRenderedPageBreak/>
        <w:t>09.06.2022, ТАСС. «</w:t>
      </w:r>
      <w:r w:rsidR="00305013" w:rsidRPr="006A5BF0">
        <w:rPr>
          <w:rFonts w:ascii="Times New Roman" w:hAnsi="Times New Roman" w:cs="Times New Roman"/>
        </w:rPr>
        <w:t>ФСС выдал 15 тыс. сертификатов на технические средства реабилитации</w:t>
      </w:r>
      <w:r w:rsidRPr="006A5BF0">
        <w:rPr>
          <w:rFonts w:ascii="Times New Roman" w:hAnsi="Times New Roman" w:cs="Times New Roman"/>
        </w:rPr>
        <w:t>»</w:t>
      </w:r>
      <w:bookmarkEnd w:id="42"/>
    </w:p>
    <w:p w:rsidR="00254020" w:rsidRPr="00E21C8E" w:rsidRDefault="00A21D47" w:rsidP="00A21D47">
      <w:pPr>
        <w:pStyle w:val="af"/>
        <w:numPr>
          <w:ilvl w:val="0"/>
          <w:numId w:val="2"/>
        </w:numPr>
        <w:jc w:val="both"/>
        <w:rPr>
          <w:sz w:val="28"/>
          <w:highlight w:val="yellow"/>
        </w:rPr>
      </w:pPr>
      <w:r w:rsidRPr="00A21D47">
        <w:rPr>
          <w:sz w:val="28"/>
        </w:rPr>
        <w:t>Фонд социального страхования (ФСС) оформил 15 тыс. электронных сертификатов на технические средства реабилитации (ТСР) гражданам с инвалидностью на сумму 300 млн рублей. Об этом в четверг журналистам сообщили в пресс-службе Минтруда.</w:t>
      </w:r>
    </w:p>
    <w:p w:rsidR="00254020" w:rsidRPr="00DF1672" w:rsidRDefault="00254020" w:rsidP="00254020">
      <w:pPr>
        <w:pStyle w:val="af"/>
      </w:pPr>
      <w:r w:rsidRPr="00DF1672">
        <w:rPr>
          <w:b/>
        </w:rPr>
        <w:t xml:space="preserve">Подробнее: </w:t>
      </w:r>
      <w:hyperlink r:id="rId41" w:history="1">
        <w:r w:rsidR="00DF1672" w:rsidRPr="00DF1672">
          <w:rPr>
            <w:rStyle w:val="a3"/>
          </w:rPr>
          <w:t>https://tass.ru/obschestvo/14869261</w:t>
        </w:r>
      </w:hyperlink>
      <w:r w:rsidR="00DF1672" w:rsidRPr="00DF1672">
        <w:t xml:space="preserve"> </w:t>
      </w:r>
      <w:r w:rsidRPr="00DF1672">
        <w:t xml:space="preserve">                                       </w:t>
      </w:r>
      <w:r w:rsidRPr="00DF1672">
        <w:rPr>
          <w:sz w:val="28"/>
        </w:rPr>
        <w:t xml:space="preserve">                </w:t>
      </w:r>
      <w:r w:rsidRPr="00DF1672">
        <w:t xml:space="preserve">          </w:t>
      </w:r>
    </w:p>
    <w:p w:rsidR="00254020" w:rsidRDefault="00CB5B67" w:rsidP="00254020">
      <w:pPr>
        <w:pStyle w:val="af"/>
        <w:jc w:val="both"/>
        <w:rPr>
          <w:rStyle w:val="a3"/>
          <w:i/>
          <w:sz w:val="28"/>
          <w:szCs w:val="28"/>
        </w:rPr>
      </w:pPr>
      <w:hyperlink w:anchor="Содержание" w:history="1">
        <w:r w:rsidR="00254020" w:rsidRPr="00DF1672">
          <w:rPr>
            <w:rStyle w:val="a3"/>
            <w:i/>
            <w:sz w:val="28"/>
            <w:szCs w:val="28"/>
          </w:rPr>
          <w:t>Вернуться к оглавлению</w:t>
        </w:r>
      </w:hyperlink>
    </w:p>
    <w:p w:rsidR="00301F95" w:rsidRDefault="00301F95" w:rsidP="00254020">
      <w:pPr>
        <w:pStyle w:val="af"/>
        <w:jc w:val="both"/>
        <w:rPr>
          <w:rStyle w:val="a3"/>
          <w:i/>
          <w:sz w:val="28"/>
          <w:szCs w:val="28"/>
        </w:rPr>
      </w:pPr>
    </w:p>
    <w:p w:rsidR="00301F95" w:rsidRPr="00E21C8E" w:rsidRDefault="00301F95" w:rsidP="00985EF3">
      <w:pPr>
        <w:pStyle w:val="2"/>
        <w:numPr>
          <w:ilvl w:val="1"/>
          <w:numId w:val="2"/>
        </w:numPr>
        <w:rPr>
          <w:highlight w:val="yellow"/>
        </w:rPr>
      </w:pPr>
      <w:bookmarkStart w:id="43" w:name="_Toc105778506"/>
      <w:r w:rsidRPr="00EF04AF">
        <w:rPr>
          <w:rFonts w:ascii="Times New Roman" w:hAnsi="Times New Roman" w:cs="Times New Roman"/>
        </w:rPr>
        <w:t>0</w:t>
      </w:r>
      <w:r w:rsidR="000C1FD2">
        <w:rPr>
          <w:rFonts w:ascii="Times New Roman" w:hAnsi="Times New Roman" w:cs="Times New Roman"/>
        </w:rPr>
        <w:t>6</w:t>
      </w:r>
      <w:r w:rsidRPr="00EF04AF">
        <w:rPr>
          <w:rFonts w:ascii="Times New Roman" w:hAnsi="Times New Roman" w:cs="Times New Roman"/>
        </w:rPr>
        <w:t xml:space="preserve">.06.2022, </w:t>
      </w:r>
      <w:r w:rsidR="00985EF3" w:rsidRPr="00985EF3">
        <w:rPr>
          <w:rFonts w:ascii="Times New Roman" w:hAnsi="Times New Roman" w:cs="Times New Roman"/>
        </w:rPr>
        <w:t>РИА Новости</w:t>
      </w:r>
      <w:r w:rsidRPr="00EF04AF">
        <w:rPr>
          <w:rFonts w:ascii="Times New Roman" w:hAnsi="Times New Roman" w:cs="Times New Roman"/>
        </w:rPr>
        <w:t>. «</w:t>
      </w:r>
      <w:r w:rsidR="00632AFE" w:rsidRPr="00632AFE">
        <w:rPr>
          <w:rFonts w:ascii="Times New Roman" w:hAnsi="Times New Roman" w:cs="Times New Roman"/>
        </w:rPr>
        <w:t>Москалькова предложила разрешить использовать маткапитал для лечения детей</w:t>
      </w:r>
      <w:r w:rsidRPr="006A5BF0">
        <w:rPr>
          <w:rFonts w:ascii="Times New Roman" w:hAnsi="Times New Roman" w:cs="Times New Roman"/>
        </w:rPr>
        <w:t>»</w:t>
      </w:r>
      <w:bookmarkEnd w:id="43"/>
    </w:p>
    <w:p w:rsidR="00301F95" w:rsidRPr="00E21C8E" w:rsidRDefault="002D2FE0" w:rsidP="002D2FE0">
      <w:pPr>
        <w:pStyle w:val="af"/>
        <w:numPr>
          <w:ilvl w:val="0"/>
          <w:numId w:val="2"/>
        </w:numPr>
        <w:jc w:val="both"/>
        <w:rPr>
          <w:sz w:val="28"/>
          <w:highlight w:val="yellow"/>
        </w:rPr>
      </w:pPr>
      <w:r w:rsidRPr="002D2FE0">
        <w:rPr>
          <w:sz w:val="28"/>
        </w:rPr>
        <w:t>Уполномоченный по правам человека в РФ Татьяна Москалькова предложила правительству России рассмотреть вопрос о предоставлении семьям с детьми возможности использования средств материнского капитала для оказания ребенку медпомощи, следует из доклада омбудсмена за 2021 год.</w:t>
      </w:r>
    </w:p>
    <w:p w:rsidR="00301F95" w:rsidRPr="00DF1672" w:rsidRDefault="00301F95" w:rsidP="00301F95">
      <w:pPr>
        <w:pStyle w:val="af"/>
      </w:pPr>
      <w:r w:rsidRPr="00DF1672">
        <w:rPr>
          <w:b/>
        </w:rPr>
        <w:t xml:space="preserve">Подробнее: </w:t>
      </w:r>
      <w:hyperlink r:id="rId42" w:history="1">
        <w:r w:rsidR="000C1FD2" w:rsidRPr="001E00DA">
          <w:rPr>
            <w:rStyle w:val="a3"/>
          </w:rPr>
          <w:t>https://ria.ru/20220606/matkapital-1793407109.html</w:t>
        </w:r>
      </w:hyperlink>
      <w:r w:rsidR="000C1FD2">
        <w:t xml:space="preserve"> </w:t>
      </w:r>
      <w:r w:rsidRPr="00DF1672">
        <w:t xml:space="preserve">                                        </w:t>
      </w:r>
      <w:r w:rsidRPr="00DF1672">
        <w:rPr>
          <w:sz w:val="28"/>
        </w:rPr>
        <w:t xml:space="preserve">                </w:t>
      </w:r>
      <w:r w:rsidRPr="00DF1672">
        <w:t xml:space="preserve">          </w:t>
      </w:r>
    </w:p>
    <w:p w:rsidR="00301F95" w:rsidRDefault="00CB5B67" w:rsidP="00301F95">
      <w:pPr>
        <w:pStyle w:val="af"/>
        <w:jc w:val="both"/>
        <w:rPr>
          <w:rStyle w:val="a3"/>
          <w:i/>
          <w:sz w:val="28"/>
          <w:szCs w:val="28"/>
        </w:rPr>
      </w:pPr>
      <w:hyperlink w:anchor="Содержание" w:history="1">
        <w:r w:rsidR="00301F95" w:rsidRPr="00DF1672">
          <w:rPr>
            <w:rStyle w:val="a3"/>
            <w:i/>
            <w:sz w:val="28"/>
            <w:szCs w:val="28"/>
          </w:rPr>
          <w:t>Вернуться к оглавлению</w:t>
        </w:r>
      </w:hyperlink>
    </w:p>
    <w:p w:rsidR="00301F95" w:rsidRDefault="00301F95" w:rsidP="00254020">
      <w:pPr>
        <w:pStyle w:val="af"/>
        <w:jc w:val="both"/>
        <w:rPr>
          <w:rStyle w:val="a3"/>
          <w:i/>
          <w:sz w:val="28"/>
          <w:szCs w:val="28"/>
        </w:rPr>
      </w:pPr>
    </w:p>
    <w:p w:rsidR="00D66E8C" w:rsidRPr="00E21C8E" w:rsidRDefault="00D66E8C" w:rsidP="00C85ABD">
      <w:pPr>
        <w:pStyle w:val="2"/>
        <w:numPr>
          <w:ilvl w:val="1"/>
          <w:numId w:val="2"/>
        </w:numPr>
        <w:rPr>
          <w:highlight w:val="yellow"/>
        </w:rPr>
      </w:pPr>
      <w:bookmarkStart w:id="44" w:name="_Toc105778507"/>
      <w:r w:rsidRPr="00EF04AF">
        <w:rPr>
          <w:rFonts w:ascii="Times New Roman" w:hAnsi="Times New Roman" w:cs="Times New Roman"/>
        </w:rPr>
        <w:t>0</w:t>
      </w:r>
      <w:r>
        <w:rPr>
          <w:rFonts w:ascii="Times New Roman" w:hAnsi="Times New Roman" w:cs="Times New Roman"/>
        </w:rPr>
        <w:t>6</w:t>
      </w:r>
      <w:r w:rsidRPr="00EF04AF">
        <w:rPr>
          <w:rFonts w:ascii="Times New Roman" w:hAnsi="Times New Roman" w:cs="Times New Roman"/>
        </w:rPr>
        <w:t xml:space="preserve">.06.2022, </w:t>
      </w:r>
      <w:r w:rsidR="00002D1C">
        <w:rPr>
          <w:rFonts w:ascii="Times New Roman" w:hAnsi="Times New Roman" w:cs="Times New Roman"/>
        </w:rPr>
        <w:t>ТАСС</w:t>
      </w:r>
      <w:r w:rsidRPr="00EF04AF">
        <w:rPr>
          <w:rFonts w:ascii="Times New Roman" w:hAnsi="Times New Roman" w:cs="Times New Roman"/>
        </w:rPr>
        <w:t>. «</w:t>
      </w:r>
      <w:r w:rsidR="00C85ABD" w:rsidRPr="00C85ABD">
        <w:rPr>
          <w:rFonts w:ascii="Times New Roman" w:hAnsi="Times New Roman" w:cs="Times New Roman"/>
        </w:rPr>
        <w:t>Глава Комитета общественных связей и молодежной политики: в Москве уже 767 тыс. волонтеров</w:t>
      </w:r>
      <w:r w:rsidRPr="006A5BF0">
        <w:rPr>
          <w:rFonts w:ascii="Times New Roman" w:hAnsi="Times New Roman" w:cs="Times New Roman"/>
        </w:rPr>
        <w:t>»</w:t>
      </w:r>
      <w:bookmarkEnd w:id="44"/>
    </w:p>
    <w:p w:rsidR="00D66E8C" w:rsidRPr="00E21C8E" w:rsidRDefault="001D68F5" w:rsidP="001D68F5">
      <w:pPr>
        <w:pStyle w:val="af"/>
        <w:numPr>
          <w:ilvl w:val="0"/>
          <w:numId w:val="2"/>
        </w:numPr>
        <w:jc w:val="both"/>
        <w:rPr>
          <w:sz w:val="28"/>
          <w:highlight w:val="yellow"/>
        </w:rPr>
      </w:pPr>
      <w:r w:rsidRPr="001D68F5">
        <w:rPr>
          <w:sz w:val="28"/>
        </w:rPr>
        <w:t>База ресурсного центра "Мосволонтера" насчитывает десятки тысяч добровольцев, которые регулярно помогают на различных акциях, мероприятиях, а также в пунктах сбора гуманитарной помощи для жителей Донецкой и Луганской народных республик. О действующих и новых волонтерских проектах, а также о том, какие условия создает столица для добровольческой работы, рассказала в интервью ТАСС председатель Комитета общественных связей и молодежной политики города Москвы Екатерина Драгунова.</w:t>
      </w:r>
    </w:p>
    <w:p w:rsidR="00D66E8C" w:rsidRPr="00DF1672" w:rsidRDefault="00D66E8C" w:rsidP="00D66E8C">
      <w:pPr>
        <w:pStyle w:val="af"/>
      </w:pPr>
      <w:r w:rsidRPr="00DF1672">
        <w:rPr>
          <w:b/>
        </w:rPr>
        <w:t xml:space="preserve">Подробнее: </w:t>
      </w:r>
      <w:hyperlink r:id="rId43" w:history="1">
        <w:r w:rsidR="00002D1C" w:rsidRPr="001E00DA">
          <w:rPr>
            <w:rStyle w:val="a3"/>
          </w:rPr>
          <w:t>https://tass.ru/interviews/14826983?utm_source=yxnews&amp;utm_medium=desktop&amp;utm_referrer=https%3A%2F%2Fyandex.ru%2Fnews%2Fsearch%3Ftext%3D</w:t>
        </w:r>
      </w:hyperlink>
      <w:r w:rsidR="00002D1C">
        <w:t xml:space="preserve"> </w:t>
      </w:r>
      <w:r>
        <w:t xml:space="preserve"> </w:t>
      </w:r>
      <w:r w:rsidRPr="00DF1672">
        <w:t xml:space="preserve">                                        </w:t>
      </w:r>
      <w:r w:rsidRPr="00DF1672">
        <w:rPr>
          <w:sz w:val="28"/>
        </w:rPr>
        <w:t xml:space="preserve">                </w:t>
      </w:r>
      <w:r w:rsidRPr="00DF1672">
        <w:t xml:space="preserve">          </w:t>
      </w:r>
    </w:p>
    <w:p w:rsidR="00D66E8C" w:rsidRDefault="00CB5B67" w:rsidP="00D66E8C">
      <w:pPr>
        <w:pStyle w:val="af"/>
        <w:jc w:val="both"/>
        <w:rPr>
          <w:rStyle w:val="a3"/>
          <w:i/>
          <w:sz w:val="28"/>
          <w:szCs w:val="28"/>
        </w:rPr>
      </w:pPr>
      <w:hyperlink w:anchor="Содержание" w:history="1">
        <w:r w:rsidR="00D66E8C" w:rsidRPr="00DF1672">
          <w:rPr>
            <w:rStyle w:val="a3"/>
            <w:i/>
            <w:sz w:val="28"/>
            <w:szCs w:val="28"/>
          </w:rPr>
          <w:t>Вернуться к оглавлению</w:t>
        </w:r>
      </w:hyperlink>
    </w:p>
    <w:p w:rsidR="008C6204" w:rsidRDefault="008C6204" w:rsidP="00D66E8C">
      <w:pPr>
        <w:pStyle w:val="af"/>
        <w:jc w:val="both"/>
        <w:rPr>
          <w:rStyle w:val="a3"/>
          <w:i/>
          <w:sz w:val="28"/>
          <w:szCs w:val="28"/>
        </w:rPr>
      </w:pPr>
    </w:p>
    <w:p w:rsidR="008C6204" w:rsidRPr="00E21C8E" w:rsidRDefault="008C6204" w:rsidP="00557D8A">
      <w:pPr>
        <w:pStyle w:val="2"/>
        <w:numPr>
          <w:ilvl w:val="1"/>
          <w:numId w:val="2"/>
        </w:numPr>
        <w:rPr>
          <w:highlight w:val="yellow"/>
        </w:rPr>
      </w:pPr>
      <w:bookmarkStart w:id="45" w:name="_Toc105778508"/>
      <w:r w:rsidRPr="00EF04AF">
        <w:rPr>
          <w:rFonts w:ascii="Times New Roman" w:hAnsi="Times New Roman" w:cs="Times New Roman"/>
        </w:rPr>
        <w:lastRenderedPageBreak/>
        <w:t>0</w:t>
      </w:r>
      <w:r w:rsidR="00BC44B7">
        <w:rPr>
          <w:rFonts w:ascii="Times New Roman" w:hAnsi="Times New Roman" w:cs="Times New Roman"/>
        </w:rPr>
        <w:t>7</w:t>
      </w:r>
      <w:r w:rsidRPr="00EF04AF">
        <w:rPr>
          <w:rFonts w:ascii="Times New Roman" w:hAnsi="Times New Roman" w:cs="Times New Roman"/>
        </w:rPr>
        <w:t xml:space="preserve">.06.2022, </w:t>
      </w:r>
      <w:r w:rsidR="00557D8A" w:rsidRPr="00557D8A">
        <w:rPr>
          <w:rFonts w:ascii="Times New Roman" w:hAnsi="Times New Roman" w:cs="Times New Roman"/>
        </w:rPr>
        <w:t>портал Medvestnik.ru (Москва)</w:t>
      </w:r>
      <w:r w:rsidRPr="00EF04AF">
        <w:rPr>
          <w:rFonts w:ascii="Times New Roman" w:hAnsi="Times New Roman" w:cs="Times New Roman"/>
        </w:rPr>
        <w:t>. «</w:t>
      </w:r>
      <w:r w:rsidR="00014EAA" w:rsidRPr="00014EAA">
        <w:rPr>
          <w:rFonts w:ascii="Times New Roman" w:hAnsi="Times New Roman" w:cs="Times New Roman"/>
        </w:rPr>
        <w:t>Депздрав Москвы исключил профессиональные НКО из независимой оценки качества медуслуг</w:t>
      </w:r>
      <w:r w:rsidRPr="006A5BF0">
        <w:rPr>
          <w:rFonts w:ascii="Times New Roman" w:hAnsi="Times New Roman" w:cs="Times New Roman"/>
        </w:rPr>
        <w:t>»</w:t>
      </w:r>
      <w:bookmarkEnd w:id="45"/>
    </w:p>
    <w:p w:rsidR="008C6204" w:rsidRPr="00E21C8E" w:rsidRDefault="0043306D" w:rsidP="0043306D">
      <w:pPr>
        <w:pStyle w:val="af"/>
        <w:numPr>
          <w:ilvl w:val="0"/>
          <w:numId w:val="2"/>
        </w:numPr>
        <w:jc w:val="both"/>
        <w:rPr>
          <w:sz w:val="28"/>
          <w:highlight w:val="yellow"/>
        </w:rPr>
      </w:pPr>
      <w:r w:rsidRPr="0043306D">
        <w:rPr>
          <w:sz w:val="28"/>
        </w:rPr>
        <w:t>Департамент здравоохранения Москвы (ДЗМ) обновил действовавший с 2018 года приказ о независимой оценке качества услуг, оказываемых медицинскими организациями — участниками территориальной программы госгарантий. Лишены права голоса социально-ориентированные некоммерческие организации и профессиональное медицинское сообщество.</w:t>
      </w:r>
    </w:p>
    <w:p w:rsidR="008C6204" w:rsidRPr="00DF1672" w:rsidRDefault="008C6204" w:rsidP="008C6204">
      <w:pPr>
        <w:pStyle w:val="af"/>
      </w:pPr>
      <w:r w:rsidRPr="00DF1672">
        <w:rPr>
          <w:b/>
        </w:rPr>
        <w:t xml:space="preserve">Подробнее: </w:t>
      </w:r>
      <w:hyperlink r:id="rId44" w:history="1">
        <w:r w:rsidR="00BC44B7" w:rsidRPr="001E00DA">
          <w:rPr>
            <w:rStyle w:val="a3"/>
          </w:rPr>
          <w:t>https://medvestnik.ru/content/news/Depzdrav-Moskvy-iskluchil-professionalnye-NKO-iz-nezavisimoi-ocenki-kachestva-medpomoshi.html</w:t>
        </w:r>
      </w:hyperlink>
      <w:r w:rsidR="00BC44B7">
        <w:t xml:space="preserve"> </w:t>
      </w:r>
      <w:r>
        <w:t xml:space="preserve">  </w:t>
      </w:r>
      <w:r w:rsidRPr="00DF1672">
        <w:t xml:space="preserve">                                        </w:t>
      </w:r>
      <w:r w:rsidRPr="00DF1672">
        <w:rPr>
          <w:sz w:val="28"/>
        </w:rPr>
        <w:t xml:space="preserve">                </w:t>
      </w:r>
      <w:r w:rsidRPr="00DF1672">
        <w:t xml:space="preserve">          </w:t>
      </w:r>
    </w:p>
    <w:p w:rsidR="008C6204" w:rsidRDefault="00CB5B67" w:rsidP="008C6204">
      <w:pPr>
        <w:pStyle w:val="af"/>
        <w:jc w:val="both"/>
        <w:rPr>
          <w:rStyle w:val="a3"/>
          <w:i/>
          <w:sz w:val="28"/>
          <w:szCs w:val="28"/>
        </w:rPr>
      </w:pPr>
      <w:hyperlink w:anchor="Содержание" w:history="1">
        <w:r w:rsidR="008C6204" w:rsidRPr="00DF1672">
          <w:rPr>
            <w:rStyle w:val="a3"/>
            <w:i/>
            <w:sz w:val="28"/>
            <w:szCs w:val="28"/>
          </w:rPr>
          <w:t>Вернуться к оглавлению</w:t>
        </w:r>
      </w:hyperlink>
    </w:p>
    <w:p w:rsidR="008C6204" w:rsidRDefault="008C6204" w:rsidP="00D66E8C">
      <w:pPr>
        <w:pStyle w:val="af"/>
        <w:jc w:val="both"/>
        <w:rPr>
          <w:rStyle w:val="a3"/>
          <w:i/>
          <w:sz w:val="28"/>
          <w:szCs w:val="28"/>
        </w:rPr>
      </w:pPr>
    </w:p>
    <w:p w:rsidR="0032322B" w:rsidRPr="00E21C8E" w:rsidRDefault="0032322B" w:rsidP="00332F91">
      <w:pPr>
        <w:pStyle w:val="2"/>
        <w:numPr>
          <w:ilvl w:val="1"/>
          <w:numId w:val="2"/>
        </w:numPr>
        <w:rPr>
          <w:highlight w:val="yellow"/>
        </w:rPr>
      </w:pPr>
      <w:bookmarkStart w:id="46" w:name="_Toc105778509"/>
      <w:r w:rsidRPr="00EF04AF">
        <w:rPr>
          <w:rFonts w:ascii="Times New Roman" w:hAnsi="Times New Roman" w:cs="Times New Roman"/>
        </w:rPr>
        <w:t>0</w:t>
      </w:r>
      <w:r>
        <w:rPr>
          <w:rFonts w:ascii="Times New Roman" w:hAnsi="Times New Roman" w:cs="Times New Roman"/>
        </w:rPr>
        <w:t>7</w:t>
      </w:r>
      <w:r w:rsidRPr="00EF04AF">
        <w:rPr>
          <w:rFonts w:ascii="Times New Roman" w:hAnsi="Times New Roman" w:cs="Times New Roman"/>
        </w:rPr>
        <w:t xml:space="preserve">.06.2022, </w:t>
      </w:r>
      <w:r w:rsidR="00866EBB">
        <w:rPr>
          <w:rFonts w:ascii="Times New Roman" w:hAnsi="Times New Roman" w:cs="Times New Roman"/>
        </w:rPr>
        <w:t>ТАСС</w:t>
      </w:r>
      <w:r w:rsidRPr="00EF04AF">
        <w:rPr>
          <w:rFonts w:ascii="Times New Roman" w:hAnsi="Times New Roman" w:cs="Times New Roman"/>
        </w:rPr>
        <w:t>. «</w:t>
      </w:r>
      <w:r w:rsidR="00332F91" w:rsidRPr="00332F91">
        <w:rPr>
          <w:rFonts w:ascii="Times New Roman" w:hAnsi="Times New Roman" w:cs="Times New Roman"/>
        </w:rPr>
        <w:t>В Костромской области социально ориентированные НКО получат прямое финансирование</w:t>
      </w:r>
      <w:r w:rsidRPr="006A5BF0">
        <w:rPr>
          <w:rFonts w:ascii="Times New Roman" w:hAnsi="Times New Roman" w:cs="Times New Roman"/>
        </w:rPr>
        <w:t>»</w:t>
      </w:r>
      <w:bookmarkEnd w:id="46"/>
    </w:p>
    <w:p w:rsidR="0032322B" w:rsidRPr="00E21C8E" w:rsidRDefault="00B91520" w:rsidP="00B91520">
      <w:pPr>
        <w:pStyle w:val="af"/>
        <w:numPr>
          <w:ilvl w:val="0"/>
          <w:numId w:val="2"/>
        </w:numPr>
        <w:jc w:val="both"/>
        <w:rPr>
          <w:sz w:val="28"/>
          <w:highlight w:val="yellow"/>
        </w:rPr>
      </w:pPr>
      <w:r w:rsidRPr="00B91520">
        <w:rPr>
          <w:sz w:val="28"/>
        </w:rPr>
        <w:t>Губернатор Костромской области Сергей Ситников поручил обеспечить в регионе прямое финансирование социально ориентированных некоммерческих организаций, в частности работающих с детьми-инвалидами. Об этом сообщила пресс-служба администрации региона.</w:t>
      </w:r>
    </w:p>
    <w:p w:rsidR="0032322B" w:rsidRPr="00DF1672" w:rsidRDefault="0032322B" w:rsidP="0032322B">
      <w:pPr>
        <w:pStyle w:val="af"/>
      </w:pPr>
      <w:r w:rsidRPr="00DF1672">
        <w:rPr>
          <w:b/>
        </w:rPr>
        <w:t xml:space="preserve">Подробнее: </w:t>
      </w:r>
      <w:hyperlink r:id="rId45" w:history="1">
        <w:r w:rsidR="00866EBB" w:rsidRPr="001E00DA">
          <w:rPr>
            <w:rStyle w:val="a3"/>
          </w:rPr>
          <w:t>https://tass.ru/obschestvo/14839053?utm_source=yxnews&amp;utm_medium=desktop&amp;utm_referrer=https%3A%2F%2Fyandex.ru%2Fnews%2Fsearch%3Ftext%3D</w:t>
        </w:r>
      </w:hyperlink>
      <w:r w:rsidR="00866EBB">
        <w:t xml:space="preserve"> </w:t>
      </w:r>
      <w:r>
        <w:t xml:space="preserve">   </w:t>
      </w:r>
      <w:r w:rsidRPr="00DF1672">
        <w:t xml:space="preserve">                                        </w:t>
      </w:r>
      <w:r w:rsidRPr="00DF1672">
        <w:rPr>
          <w:sz w:val="28"/>
        </w:rPr>
        <w:t xml:space="preserve">                </w:t>
      </w:r>
      <w:r w:rsidRPr="00DF1672">
        <w:t xml:space="preserve">          </w:t>
      </w:r>
    </w:p>
    <w:p w:rsidR="0032322B" w:rsidRDefault="00CB5B67" w:rsidP="0032322B">
      <w:pPr>
        <w:pStyle w:val="af"/>
        <w:jc w:val="both"/>
        <w:rPr>
          <w:rStyle w:val="a3"/>
          <w:i/>
          <w:sz w:val="28"/>
          <w:szCs w:val="28"/>
        </w:rPr>
      </w:pPr>
      <w:hyperlink w:anchor="Содержание" w:history="1">
        <w:r w:rsidR="0032322B" w:rsidRPr="00DF1672">
          <w:rPr>
            <w:rStyle w:val="a3"/>
            <w:i/>
            <w:sz w:val="28"/>
            <w:szCs w:val="28"/>
          </w:rPr>
          <w:t>Вернуться к оглавлению</w:t>
        </w:r>
      </w:hyperlink>
    </w:p>
    <w:p w:rsidR="0099325D" w:rsidRDefault="0099325D" w:rsidP="0032322B">
      <w:pPr>
        <w:pStyle w:val="af"/>
        <w:jc w:val="both"/>
        <w:rPr>
          <w:rStyle w:val="a3"/>
          <w:i/>
          <w:sz w:val="28"/>
          <w:szCs w:val="28"/>
        </w:rPr>
      </w:pPr>
    </w:p>
    <w:p w:rsidR="0099325D" w:rsidRPr="00E21C8E" w:rsidRDefault="0099325D" w:rsidP="00DF40C1">
      <w:pPr>
        <w:pStyle w:val="2"/>
        <w:numPr>
          <w:ilvl w:val="1"/>
          <w:numId w:val="2"/>
        </w:numPr>
        <w:rPr>
          <w:highlight w:val="yellow"/>
        </w:rPr>
      </w:pPr>
      <w:bookmarkStart w:id="47" w:name="_Toc105778510"/>
      <w:r w:rsidRPr="00EF04AF">
        <w:rPr>
          <w:rFonts w:ascii="Times New Roman" w:hAnsi="Times New Roman" w:cs="Times New Roman"/>
        </w:rPr>
        <w:t>0</w:t>
      </w:r>
      <w:r w:rsidR="00E05EE4">
        <w:rPr>
          <w:rFonts w:ascii="Times New Roman" w:hAnsi="Times New Roman" w:cs="Times New Roman"/>
        </w:rPr>
        <w:t>8</w:t>
      </w:r>
      <w:r w:rsidRPr="00EF04AF">
        <w:rPr>
          <w:rFonts w:ascii="Times New Roman" w:hAnsi="Times New Roman" w:cs="Times New Roman"/>
        </w:rPr>
        <w:t xml:space="preserve">.06.2022, </w:t>
      </w:r>
      <w:r w:rsidR="00DF40C1" w:rsidRPr="00DF40C1">
        <w:rPr>
          <w:rFonts w:ascii="Times New Roman" w:hAnsi="Times New Roman" w:cs="Times New Roman"/>
        </w:rPr>
        <w:t>Российская газета</w:t>
      </w:r>
      <w:r w:rsidRPr="00EF04AF">
        <w:rPr>
          <w:rFonts w:ascii="Times New Roman" w:hAnsi="Times New Roman" w:cs="Times New Roman"/>
        </w:rPr>
        <w:t>. «</w:t>
      </w:r>
      <w:r w:rsidR="00982155" w:rsidRPr="00982155">
        <w:rPr>
          <w:rFonts w:ascii="Times New Roman" w:hAnsi="Times New Roman" w:cs="Times New Roman"/>
        </w:rPr>
        <w:t>В Петербурге утверждена программа медицинской реабилитации</w:t>
      </w:r>
      <w:r w:rsidRPr="006A5BF0">
        <w:rPr>
          <w:rFonts w:ascii="Times New Roman" w:hAnsi="Times New Roman" w:cs="Times New Roman"/>
        </w:rPr>
        <w:t>»</w:t>
      </w:r>
      <w:bookmarkEnd w:id="47"/>
    </w:p>
    <w:p w:rsidR="0099325D" w:rsidRPr="00E21C8E" w:rsidRDefault="00480E34" w:rsidP="00480E34">
      <w:pPr>
        <w:pStyle w:val="af"/>
        <w:numPr>
          <w:ilvl w:val="0"/>
          <w:numId w:val="2"/>
        </w:numPr>
        <w:jc w:val="both"/>
        <w:rPr>
          <w:sz w:val="28"/>
          <w:highlight w:val="yellow"/>
        </w:rPr>
      </w:pPr>
      <w:r w:rsidRPr="00480E34">
        <w:rPr>
          <w:sz w:val="28"/>
        </w:rPr>
        <w:t>Реабилитация после болезни или травмы - всегда была болезненной темой для Северной столицы. Очереди на реабилитацию порой растягивались на месяцы, а то и дольше. Люди часто сталкивались с ситуацией, когда качественную реабилитацию по ОМС предлагалось пройти через большой временной промежуток, тогда как помощь необходима была быстро, а как раз через месяцы она становилась бы неэффективной и, по сути, уже и ненужной. Теперь в этой сфере грядут глобальные изменения. В городе утверждена программа "Оптимальная для восстановления медицинская реабилитация", рассчитанная до конца 2024 года (но возможно ее продолжение до 2030 года).</w:t>
      </w:r>
    </w:p>
    <w:p w:rsidR="0099325D" w:rsidRPr="00DF1672" w:rsidRDefault="0099325D" w:rsidP="0099325D">
      <w:pPr>
        <w:pStyle w:val="af"/>
      </w:pPr>
      <w:r w:rsidRPr="00DF1672">
        <w:rPr>
          <w:b/>
        </w:rPr>
        <w:t xml:space="preserve">Подробнее: </w:t>
      </w:r>
      <w:hyperlink r:id="rId46" w:history="1">
        <w:r w:rsidR="00E05EE4" w:rsidRPr="001E00DA">
          <w:rPr>
            <w:rStyle w:val="a3"/>
          </w:rPr>
          <w:t>https://rg.ru/2022/06/08/reg-szfo/v-peterburge-utverzhdena-programma-medicinskoj-reabilitacii.html?utm_source=yxnews&amp;utm_medium=desktop&amp;utm_referrer=https%3A%2F%2Fyandex.ru%2Fnews%2Fsearch%3Ftext%3D</w:t>
        </w:r>
      </w:hyperlink>
      <w:r w:rsidR="00E05EE4">
        <w:t xml:space="preserve"> </w:t>
      </w:r>
      <w:r>
        <w:t xml:space="preserve">    </w:t>
      </w:r>
      <w:r w:rsidRPr="00DF1672">
        <w:t xml:space="preserve">                                        </w:t>
      </w:r>
      <w:r w:rsidRPr="00DF1672">
        <w:rPr>
          <w:sz w:val="28"/>
        </w:rPr>
        <w:t xml:space="preserve">                </w:t>
      </w:r>
      <w:r w:rsidRPr="00DF1672">
        <w:t xml:space="preserve">          </w:t>
      </w:r>
    </w:p>
    <w:p w:rsidR="0099325D" w:rsidRDefault="00CB5B67" w:rsidP="0099325D">
      <w:pPr>
        <w:pStyle w:val="af"/>
        <w:jc w:val="both"/>
        <w:rPr>
          <w:rStyle w:val="a3"/>
          <w:i/>
          <w:sz w:val="28"/>
          <w:szCs w:val="28"/>
        </w:rPr>
      </w:pPr>
      <w:hyperlink w:anchor="Содержание" w:history="1">
        <w:r w:rsidR="0099325D" w:rsidRPr="00DF1672">
          <w:rPr>
            <w:rStyle w:val="a3"/>
            <w:i/>
            <w:sz w:val="28"/>
            <w:szCs w:val="28"/>
          </w:rPr>
          <w:t>Вернуться к оглавлению</w:t>
        </w:r>
      </w:hyperlink>
    </w:p>
    <w:p w:rsidR="00F83D6B" w:rsidRDefault="00F83D6B" w:rsidP="0099325D">
      <w:pPr>
        <w:pStyle w:val="af"/>
        <w:jc w:val="both"/>
        <w:rPr>
          <w:rStyle w:val="a3"/>
          <w:i/>
          <w:sz w:val="28"/>
          <w:szCs w:val="28"/>
        </w:rPr>
      </w:pPr>
    </w:p>
    <w:p w:rsidR="00F83D6B" w:rsidRPr="00E21C8E" w:rsidRDefault="00F83D6B" w:rsidP="006B0115">
      <w:pPr>
        <w:pStyle w:val="2"/>
        <w:numPr>
          <w:ilvl w:val="1"/>
          <w:numId w:val="2"/>
        </w:numPr>
        <w:rPr>
          <w:highlight w:val="yellow"/>
        </w:rPr>
      </w:pPr>
      <w:bookmarkStart w:id="48" w:name="_Toc105778511"/>
      <w:r w:rsidRPr="00EF04AF">
        <w:rPr>
          <w:rFonts w:ascii="Times New Roman" w:hAnsi="Times New Roman" w:cs="Times New Roman"/>
        </w:rPr>
        <w:t>0</w:t>
      </w:r>
      <w:r>
        <w:rPr>
          <w:rFonts w:ascii="Times New Roman" w:hAnsi="Times New Roman" w:cs="Times New Roman"/>
        </w:rPr>
        <w:t>8</w:t>
      </w:r>
      <w:r w:rsidRPr="00EF04AF">
        <w:rPr>
          <w:rFonts w:ascii="Times New Roman" w:hAnsi="Times New Roman" w:cs="Times New Roman"/>
        </w:rPr>
        <w:t xml:space="preserve">.06.2022, </w:t>
      </w:r>
      <w:r w:rsidR="00EA7DED">
        <w:rPr>
          <w:rFonts w:ascii="Times New Roman" w:hAnsi="Times New Roman" w:cs="Times New Roman"/>
        </w:rPr>
        <w:t>ТАСС</w:t>
      </w:r>
      <w:r w:rsidRPr="00EF04AF">
        <w:rPr>
          <w:rFonts w:ascii="Times New Roman" w:hAnsi="Times New Roman" w:cs="Times New Roman"/>
        </w:rPr>
        <w:t>. «</w:t>
      </w:r>
      <w:r w:rsidR="006B0115" w:rsidRPr="006B0115">
        <w:rPr>
          <w:rFonts w:ascii="Times New Roman" w:hAnsi="Times New Roman" w:cs="Times New Roman"/>
        </w:rPr>
        <w:t>В КЧР открыли первые школьные лагеря для детей с инвалидностью</w:t>
      </w:r>
      <w:r w:rsidRPr="006A5BF0">
        <w:rPr>
          <w:rFonts w:ascii="Times New Roman" w:hAnsi="Times New Roman" w:cs="Times New Roman"/>
        </w:rPr>
        <w:t>»</w:t>
      </w:r>
      <w:bookmarkEnd w:id="48"/>
    </w:p>
    <w:p w:rsidR="00F83D6B" w:rsidRPr="00E21C8E" w:rsidRDefault="00A01A7A" w:rsidP="00A01A7A">
      <w:pPr>
        <w:pStyle w:val="af"/>
        <w:numPr>
          <w:ilvl w:val="0"/>
          <w:numId w:val="2"/>
        </w:numPr>
        <w:jc w:val="both"/>
        <w:rPr>
          <w:sz w:val="28"/>
          <w:highlight w:val="yellow"/>
        </w:rPr>
      </w:pPr>
      <w:r w:rsidRPr="00A01A7A">
        <w:rPr>
          <w:sz w:val="28"/>
        </w:rPr>
        <w:t>Первые два лагеря для детей с ограниченными возможностями здоровья и инвалидов открылись на базе школ в Карачаево-Черкесии (КЧР). Они смогут принять 90 ребят, сообщили в пресс-службе министерства образования и науки региона в среду.</w:t>
      </w:r>
    </w:p>
    <w:p w:rsidR="00F83D6B" w:rsidRPr="00DF1672" w:rsidRDefault="00F83D6B" w:rsidP="00F83D6B">
      <w:pPr>
        <w:pStyle w:val="af"/>
      </w:pPr>
      <w:r w:rsidRPr="00DF1672">
        <w:rPr>
          <w:b/>
        </w:rPr>
        <w:t xml:space="preserve">Подробнее: </w:t>
      </w:r>
      <w:hyperlink r:id="rId47" w:history="1">
        <w:r w:rsidR="008A1F05" w:rsidRPr="001E00DA">
          <w:rPr>
            <w:rStyle w:val="a3"/>
          </w:rPr>
          <w:t>https://tass.ru/obschestvo/14859955</w:t>
        </w:r>
      </w:hyperlink>
      <w:r w:rsidR="008A1F05">
        <w:t xml:space="preserve"> </w:t>
      </w:r>
      <w:r>
        <w:t xml:space="preserve">     </w:t>
      </w:r>
      <w:r w:rsidRPr="00DF1672">
        <w:t xml:space="preserve">                                        </w:t>
      </w:r>
      <w:r w:rsidRPr="00DF1672">
        <w:rPr>
          <w:sz w:val="28"/>
        </w:rPr>
        <w:t xml:space="preserve">                </w:t>
      </w:r>
      <w:r w:rsidRPr="00DF1672">
        <w:t xml:space="preserve">          </w:t>
      </w:r>
    </w:p>
    <w:p w:rsidR="00F83D6B" w:rsidRDefault="00CB5B67" w:rsidP="0099325D">
      <w:pPr>
        <w:pStyle w:val="af"/>
        <w:jc w:val="both"/>
        <w:rPr>
          <w:rStyle w:val="a3"/>
          <w:i/>
          <w:sz w:val="28"/>
          <w:szCs w:val="28"/>
        </w:rPr>
      </w:pPr>
      <w:hyperlink w:anchor="Содержание" w:history="1">
        <w:r w:rsidR="008A1F05" w:rsidRPr="00DF1672">
          <w:rPr>
            <w:rStyle w:val="a3"/>
            <w:i/>
            <w:sz w:val="28"/>
            <w:szCs w:val="28"/>
          </w:rPr>
          <w:t>Вернуться к оглавлению</w:t>
        </w:r>
      </w:hyperlink>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99325D" w:rsidRDefault="0099325D" w:rsidP="0032322B">
      <w:pPr>
        <w:pStyle w:val="af"/>
        <w:jc w:val="both"/>
        <w:rPr>
          <w:rStyle w:val="a3"/>
          <w:i/>
          <w:sz w:val="28"/>
          <w:szCs w:val="28"/>
        </w:rPr>
      </w:pPr>
    </w:p>
    <w:p w:rsidR="00254020" w:rsidRDefault="00254020" w:rsidP="00447EF9">
      <w:pPr>
        <w:pStyle w:val="af"/>
        <w:jc w:val="both"/>
        <w:rPr>
          <w:rStyle w:val="a3"/>
          <w:i/>
          <w:sz w:val="28"/>
          <w:szCs w:val="28"/>
        </w:rPr>
      </w:pPr>
    </w:p>
    <w:p w:rsidR="00447EF9" w:rsidRDefault="00447EF9" w:rsidP="00243007">
      <w:pPr>
        <w:pStyle w:val="af"/>
        <w:jc w:val="both"/>
        <w:rPr>
          <w:rStyle w:val="a3"/>
          <w:i/>
          <w:sz w:val="28"/>
          <w:szCs w:val="28"/>
        </w:rPr>
      </w:pPr>
    </w:p>
    <w:p w:rsidR="00553805" w:rsidRDefault="00553805" w:rsidP="00B71213">
      <w:pPr>
        <w:pStyle w:val="af"/>
        <w:jc w:val="both"/>
        <w:rPr>
          <w:rStyle w:val="a3"/>
          <w:i/>
          <w:sz w:val="28"/>
          <w:szCs w:val="28"/>
        </w:rPr>
      </w:pPr>
    </w:p>
    <w:p w:rsidR="00553805" w:rsidRDefault="00553805" w:rsidP="00B71213">
      <w:pPr>
        <w:pStyle w:val="af"/>
        <w:jc w:val="both"/>
        <w:rPr>
          <w:rStyle w:val="a3"/>
          <w:i/>
          <w:sz w:val="28"/>
          <w:szCs w:val="28"/>
        </w:rPr>
      </w:pPr>
    </w:p>
    <w:p w:rsidR="00F126B4" w:rsidRDefault="00F126B4" w:rsidP="00F26C3D">
      <w:pPr>
        <w:pStyle w:val="af"/>
        <w:jc w:val="both"/>
        <w:rPr>
          <w:rStyle w:val="a3"/>
          <w:i/>
          <w:sz w:val="28"/>
          <w:szCs w:val="28"/>
        </w:rPr>
      </w:pPr>
    </w:p>
    <w:p w:rsidR="00F126B4" w:rsidRDefault="00F126B4" w:rsidP="00F26C3D">
      <w:pPr>
        <w:pStyle w:val="af"/>
        <w:jc w:val="both"/>
        <w:rPr>
          <w:rStyle w:val="a3"/>
          <w:i/>
          <w:sz w:val="28"/>
          <w:szCs w:val="28"/>
        </w:rPr>
      </w:pPr>
    </w:p>
    <w:p w:rsidR="006457AE" w:rsidRDefault="006457AE"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3743D" w:rsidTr="00CB5B67">
        <w:trPr>
          <w:trHeight w:val="568"/>
        </w:trPr>
        <w:tc>
          <w:tcPr>
            <w:tcW w:w="9756" w:type="dxa"/>
            <w:shd w:val="clear" w:color="auto" w:fill="D9D9D9"/>
          </w:tcPr>
          <w:p w:rsidR="00E3743D" w:rsidRDefault="00E3743D" w:rsidP="00CB5B67">
            <w:pPr>
              <w:pStyle w:val="1"/>
              <w:numPr>
                <w:ilvl w:val="0"/>
                <w:numId w:val="2"/>
              </w:numPr>
              <w:jc w:val="center"/>
            </w:pPr>
            <w:bookmarkStart w:id="49" w:name="_Toc105778512"/>
            <w:r>
              <w:rPr>
                <w:sz w:val="28"/>
              </w:rPr>
              <w:lastRenderedPageBreak/>
              <w:t>Мероприятия</w:t>
            </w:r>
            <w:bookmarkEnd w:id="49"/>
          </w:p>
        </w:tc>
      </w:tr>
    </w:tbl>
    <w:p w:rsidR="00E3743D" w:rsidRPr="00F7460F" w:rsidRDefault="00656B78" w:rsidP="00CC47E3">
      <w:pPr>
        <w:pStyle w:val="2"/>
        <w:numPr>
          <w:ilvl w:val="1"/>
          <w:numId w:val="2"/>
        </w:numPr>
      </w:pPr>
      <w:bookmarkStart w:id="50" w:name="_Toc105778513"/>
      <w:r>
        <w:rPr>
          <w:rFonts w:ascii="Times New Roman" w:hAnsi="Times New Roman" w:cs="Times New Roman"/>
        </w:rPr>
        <w:t>08</w:t>
      </w:r>
      <w:r w:rsidR="00E3743D" w:rsidRPr="00904A2B">
        <w:rPr>
          <w:rFonts w:ascii="Times New Roman" w:hAnsi="Times New Roman" w:cs="Times New Roman"/>
        </w:rPr>
        <w:t>.</w:t>
      </w:r>
      <w:r w:rsidR="00E3743D">
        <w:rPr>
          <w:rFonts w:ascii="Times New Roman" w:hAnsi="Times New Roman" w:cs="Times New Roman"/>
        </w:rPr>
        <w:t>0</w:t>
      </w:r>
      <w:r w:rsidR="00187582">
        <w:rPr>
          <w:rFonts w:ascii="Times New Roman" w:hAnsi="Times New Roman" w:cs="Times New Roman"/>
        </w:rPr>
        <w:t>6</w:t>
      </w:r>
      <w:r w:rsidR="00E3743D" w:rsidRPr="00904A2B">
        <w:rPr>
          <w:rFonts w:ascii="Times New Roman" w:hAnsi="Times New Roman" w:cs="Times New Roman"/>
        </w:rPr>
        <w:t>.202</w:t>
      </w:r>
      <w:r w:rsidR="00E3743D">
        <w:rPr>
          <w:rFonts w:ascii="Times New Roman" w:hAnsi="Times New Roman" w:cs="Times New Roman"/>
        </w:rPr>
        <w:t>2</w:t>
      </w:r>
      <w:r w:rsidR="00E3743D" w:rsidRPr="00904A2B">
        <w:rPr>
          <w:rFonts w:ascii="Times New Roman" w:hAnsi="Times New Roman" w:cs="Times New Roman"/>
        </w:rPr>
        <w:t xml:space="preserve">, </w:t>
      </w:r>
      <w:r w:rsidR="00361FDA" w:rsidRPr="00EC32F6">
        <w:rPr>
          <w:rFonts w:ascii="Times New Roman" w:hAnsi="Times New Roman" w:cs="Times New Roman"/>
          <w:color w:val="auto"/>
        </w:rPr>
        <w:t>Агентство социальной информации</w:t>
      </w:r>
      <w:r w:rsidR="00E3743D">
        <w:rPr>
          <w:rFonts w:ascii="Times New Roman" w:hAnsi="Times New Roman" w:cs="Times New Roman"/>
        </w:rPr>
        <w:t xml:space="preserve">. </w:t>
      </w:r>
      <w:r w:rsidR="00E3743D" w:rsidRPr="003418C8">
        <w:rPr>
          <w:rFonts w:ascii="Times New Roman" w:hAnsi="Times New Roman" w:cs="Times New Roman"/>
        </w:rPr>
        <w:t>«</w:t>
      </w:r>
      <w:r w:rsidR="00CC47E3" w:rsidRPr="00CC47E3">
        <w:rPr>
          <w:rFonts w:ascii="Times New Roman" w:hAnsi="Times New Roman" w:cs="Times New Roman"/>
        </w:rPr>
        <w:t>Каким станет социальный работник будущего</w:t>
      </w:r>
      <w:r w:rsidR="00E3743D">
        <w:rPr>
          <w:rFonts w:ascii="Times New Roman" w:hAnsi="Times New Roman" w:cs="Times New Roman"/>
        </w:rPr>
        <w:t>»</w:t>
      </w:r>
      <w:bookmarkEnd w:id="50"/>
    </w:p>
    <w:p w:rsidR="00E3743D" w:rsidRPr="00961CF6" w:rsidRDefault="006A242F" w:rsidP="006A242F">
      <w:pPr>
        <w:pStyle w:val="af"/>
        <w:jc w:val="both"/>
        <w:rPr>
          <w:sz w:val="28"/>
        </w:rPr>
      </w:pPr>
      <w:r w:rsidRPr="006A242F">
        <w:rPr>
          <w:sz w:val="28"/>
        </w:rPr>
        <w:t>Как изменятся практики социальной работы и какими бывают соцработники, рассказали на круглом столе в Общественной палате РФ 8 июня, в День социального работника.</w:t>
      </w:r>
    </w:p>
    <w:p w:rsidR="00E3743D" w:rsidRDefault="00E3743D" w:rsidP="00E3743D">
      <w:pPr>
        <w:pStyle w:val="af"/>
      </w:pPr>
      <w:r w:rsidRPr="004B0BEA">
        <w:rPr>
          <w:b/>
        </w:rPr>
        <w:t>Подробнее:</w:t>
      </w:r>
      <w:r>
        <w:rPr>
          <w:b/>
        </w:rPr>
        <w:t xml:space="preserve"> </w:t>
      </w:r>
      <w:hyperlink r:id="rId48" w:history="1">
        <w:r w:rsidR="00656B78" w:rsidRPr="001E00DA">
          <w:rPr>
            <w:rStyle w:val="a3"/>
          </w:rPr>
          <w:t>https://www.asi.org.ru/news/2022/06/08/kakim-stanet-soczialnyj-rabotnik-budushhego/</w:t>
        </w:r>
      </w:hyperlink>
      <w:r w:rsidR="00656B78">
        <w:t xml:space="preserve"> </w:t>
      </w:r>
      <w:r w:rsidR="001541D5">
        <w:t xml:space="preserve"> </w:t>
      </w:r>
      <w:r w:rsidR="002946F2">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E3743D" w:rsidRDefault="00CB5B67" w:rsidP="00E3743D">
      <w:pPr>
        <w:pStyle w:val="af"/>
        <w:jc w:val="both"/>
        <w:rPr>
          <w:rStyle w:val="a3"/>
          <w:i/>
          <w:sz w:val="28"/>
          <w:szCs w:val="28"/>
        </w:rPr>
      </w:pPr>
      <w:hyperlink w:anchor="Содержание" w:history="1">
        <w:r w:rsidR="00E3743D" w:rsidRPr="00CA4A48">
          <w:rPr>
            <w:rStyle w:val="a3"/>
            <w:i/>
            <w:sz w:val="28"/>
            <w:szCs w:val="28"/>
          </w:rPr>
          <w:t>Вернуться к оглавлению</w:t>
        </w:r>
      </w:hyperlink>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8B32A2" w:rsidTr="00CB5B67">
        <w:trPr>
          <w:trHeight w:val="568"/>
        </w:trPr>
        <w:tc>
          <w:tcPr>
            <w:tcW w:w="9756" w:type="dxa"/>
            <w:shd w:val="clear" w:color="auto" w:fill="D9D9D9"/>
          </w:tcPr>
          <w:p w:rsidR="008B32A2" w:rsidRDefault="008B32A2" w:rsidP="00CB5B67">
            <w:pPr>
              <w:pStyle w:val="1"/>
              <w:numPr>
                <w:ilvl w:val="0"/>
                <w:numId w:val="2"/>
              </w:numPr>
              <w:jc w:val="center"/>
            </w:pPr>
            <w:bookmarkStart w:id="51" w:name="_Toc105778514"/>
            <w:r>
              <w:rPr>
                <w:sz w:val="28"/>
              </w:rPr>
              <w:lastRenderedPageBreak/>
              <w:t>Происшествия</w:t>
            </w:r>
            <w:bookmarkEnd w:id="51"/>
          </w:p>
        </w:tc>
      </w:tr>
    </w:tbl>
    <w:p w:rsidR="008B32A2" w:rsidRPr="00F7460F" w:rsidRDefault="00EC216C" w:rsidP="00365E54">
      <w:pPr>
        <w:pStyle w:val="2"/>
        <w:numPr>
          <w:ilvl w:val="1"/>
          <w:numId w:val="2"/>
        </w:numPr>
      </w:pPr>
      <w:bookmarkStart w:id="52" w:name="_Toc105778515"/>
      <w:r>
        <w:rPr>
          <w:rFonts w:ascii="Times New Roman" w:hAnsi="Times New Roman" w:cs="Times New Roman"/>
        </w:rPr>
        <w:t>09</w:t>
      </w:r>
      <w:r w:rsidR="008B32A2" w:rsidRPr="00904A2B">
        <w:rPr>
          <w:rFonts w:ascii="Times New Roman" w:hAnsi="Times New Roman" w:cs="Times New Roman"/>
        </w:rPr>
        <w:t>.</w:t>
      </w:r>
      <w:r w:rsidR="008B32A2">
        <w:rPr>
          <w:rFonts w:ascii="Times New Roman" w:hAnsi="Times New Roman" w:cs="Times New Roman"/>
        </w:rPr>
        <w:t>06</w:t>
      </w:r>
      <w:r w:rsidR="008B32A2" w:rsidRPr="00904A2B">
        <w:rPr>
          <w:rFonts w:ascii="Times New Roman" w:hAnsi="Times New Roman" w:cs="Times New Roman"/>
        </w:rPr>
        <w:t>.202</w:t>
      </w:r>
      <w:r w:rsidR="008B32A2">
        <w:rPr>
          <w:rFonts w:ascii="Times New Roman" w:hAnsi="Times New Roman" w:cs="Times New Roman"/>
        </w:rPr>
        <w:t>2</w:t>
      </w:r>
      <w:r w:rsidR="008B32A2" w:rsidRPr="00904A2B">
        <w:rPr>
          <w:rFonts w:ascii="Times New Roman" w:hAnsi="Times New Roman" w:cs="Times New Roman"/>
        </w:rPr>
        <w:t xml:space="preserve">, </w:t>
      </w:r>
      <w:r w:rsidR="00365E54" w:rsidRPr="00365E54">
        <w:rPr>
          <w:rFonts w:ascii="Times New Roman" w:hAnsi="Times New Roman" w:cs="Times New Roman"/>
          <w:color w:val="auto"/>
        </w:rPr>
        <w:t>Аргументы неделi. Крым</w:t>
      </w:r>
      <w:r w:rsidR="008B32A2">
        <w:rPr>
          <w:rFonts w:ascii="Times New Roman" w:hAnsi="Times New Roman" w:cs="Times New Roman"/>
        </w:rPr>
        <w:t xml:space="preserve">. </w:t>
      </w:r>
      <w:r w:rsidR="008B32A2" w:rsidRPr="003418C8">
        <w:rPr>
          <w:rFonts w:ascii="Times New Roman" w:hAnsi="Times New Roman" w:cs="Times New Roman"/>
        </w:rPr>
        <w:t>«</w:t>
      </w:r>
      <w:r w:rsidR="000A7CB4" w:rsidRPr="000A7CB4">
        <w:rPr>
          <w:rFonts w:ascii="Times New Roman" w:hAnsi="Times New Roman" w:cs="Times New Roman"/>
        </w:rPr>
        <w:t>Почему крымских детей-инвалидов оздоравливают преимущественно зимой?</w:t>
      </w:r>
      <w:r w:rsidR="008B32A2">
        <w:rPr>
          <w:rFonts w:ascii="Times New Roman" w:hAnsi="Times New Roman" w:cs="Times New Roman"/>
        </w:rPr>
        <w:t>»</w:t>
      </w:r>
      <w:bookmarkEnd w:id="52"/>
    </w:p>
    <w:p w:rsidR="008B32A2" w:rsidRPr="00961CF6" w:rsidRDefault="00EB259C" w:rsidP="008B32A2">
      <w:pPr>
        <w:pStyle w:val="af"/>
        <w:jc w:val="both"/>
        <w:rPr>
          <w:sz w:val="28"/>
        </w:rPr>
      </w:pPr>
      <w:r w:rsidRPr="00EB259C">
        <w:rPr>
          <w:sz w:val="28"/>
        </w:rPr>
        <w:t>За разъяснениями к главе Крыма обратилась инициативная группа. Людей интересует кто заключает многомиллионные контракты.</w:t>
      </w:r>
    </w:p>
    <w:p w:rsidR="008B32A2" w:rsidRDefault="008B32A2" w:rsidP="008B32A2">
      <w:pPr>
        <w:pStyle w:val="af"/>
      </w:pPr>
      <w:r w:rsidRPr="004B0BEA">
        <w:rPr>
          <w:b/>
        </w:rPr>
        <w:t>Подробнее:</w:t>
      </w:r>
      <w:r>
        <w:rPr>
          <w:b/>
        </w:rPr>
        <w:t xml:space="preserve"> </w:t>
      </w:r>
      <w:hyperlink r:id="rId49" w:history="1">
        <w:r w:rsidR="00F650F6" w:rsidRPr="001E00DA">
          <w:rPr>
            <w:rStyle w:val="a3"/>
          </w:rPr>
          <w:t>https://an-crimea.ru/page/news/190694?utm_source=yxnews&amp;utm_medium=desktop&amp;utm_referrer=https%3A%2F%2Fyandex.ru%2Fnews%2Fsearch%3Ftext%3D</w:t>
        </w:r>
      </w:hyperlink>
      <w:r w:rsidR="00F650F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8B32A2" w:rsidRDefault="00CB5B67" w:rsidP="008B32A2">
      <w:pPr>
        <w:pStyle w:val="af"/>
        <w:jc w:val="both"/>
        <w:rPr>
          <w:rStyle w:val="a3"/>
          <w:i/>
          <w:sz w:val="28"/>
          <w:szCs w:val="28"/>
        </w:rPr>
      </w:pPr>
      <w:hyperlink w:anchor="Содержание" w:history="1">
        <w:r w:rsidR="008B32A2" w:rsidRPr="00CA4A48">
          <w:rPr>
            <w:rStyle w:val="a3"/>
            <w:i/>
            <w:sz w:val="28"/>
            <w:szCs w:val="28"/>
          </w:rPr>
          <w:t>Вернуться к оглавлению</w:t>
        </w:r>
      </w:hyperlink>
    </w:p>
    <w:p w:rsidR="008B32A2" w:rsidRDefault="008B32A2" w:rsidP="00585815">
      <w:pPr>
        <w:pStyle w:val="af"/>
        <w:jc w:val="both"/>
        <w:rPr>
          <w:rStyle w:val="a3"/>
          <w:i/>
          <w:sz w:val="28"/>
          <w:szCs w:val="28"/>
        </w:rPr>
      </w:pPr>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4E2122" w:rsidRDefault="004E2122" w:rsidP="00585815">
      <w:pPr>
        <w:pStyle w:val="af"/>
        <w:jc w:val="both"/>
        <w:rPr>
          <w:rStyle w:val="a3"/>
          <w:i/>
          <w:sz w:val="28"/>
          <w:szCs w:val="28"/>
        </w:rPr>
      </w:pPr>
    </w:p>
    <w:p w:rsidR="004E2122" w:rsidRDefault="004E2122" w:rsidP="00585815">
      <w:pPr>
        <w:pStyle w:val="af"/>
        <w:jc w:val="both"/>
        <w:rPr>
          <w:rStyle w:val="a3"/>
          <w:i/>
          <w:sz w:val="28"/>
          <w:szCs w:val="28"/>
        </w:rPr>
      </w:pPr>
    </w:p>
    <w:p w:rsidR="004E2122" w:rsidRDefault="004E2122" w:rsidP="00585815">
      <w:pPr>
        <w:pStyle w:val="af"/>
        <w:jc w:val="both"/>
        <w:rPr>
          <w:rStyle w:val="a3"/>
          <w:i/>
          <w:sz w:val="28"/>
          <w:szCs w:val="28"/>
        </w:rPr>
      </w:pPr>
    </w:p>
    <w:p w:rsidR="00723F4B" w:rsidRDefault="00723F4B" w:rsidP="00585815">
      <w:pPr>
        <w:pStyle w:val="af"/>
        <w:jc w:val="both"/>
        <w:rPr>
          <w:rStyle w:val="a3"/>
          <w:i/>
          <w:sz w:val="28"/>
          <w:szCs w:val="28"/>
        </w:rPr>
      </w:pPr>
    </w:p>
    <w:p w:rsidR="00723F4B" w:rsidRDefault="00723F4B" w:rsidP="00585815">
      <w:pPr>
        <w:pStyle w:val="af"/>
        <w:jc w:val="both"/>
        <w:rPr>
          <w:rStyle w:val="a3"/>
          <w:i/>
          <w:sz w:val="28"/>
          <w:szCs w:val="28"/>
        </w:rPr>
      </w:pPr>
    </w:p>
    <w:p w:rsidR="004E2122" w:rsidRDefault="004E2122" w:rsidP="00585815">
      <w:pPr>
        <w:pStyle w:val="af"/>
        <w:jc w:val="both"/>
        <w:rPr>
          <w:rStyle w:val="a3"/>
          <w:i/>
          <w:sz w:val="28"/>
          <w:szCs w:val="28"/>
        </w:rPr>
      </w:pPr>
    </w:p>
    <w:p w:rsidR="004E2122" w:rsidRDefault="004E2122" w:rsidP="00585815">
      <w:pPr>
        <w:pStyle w:val="af"/>
        <w:jc w:val="both"/>
        <w:rPr>
          <w:rStyle w:val="a3"/>
          <w:i/>
          <w:sz w:val="28"/>
          <w:szCs w:val="28"/>
        </w:rPr>
      </w:pPr>
    </w:p>
    <w:p w:rsidR="004E2122" w:rsidRDefault="004E2122" w:rsidP="00585815">
      <w:pPr>
        <w:pStyle w:val="af"/>
        <w:jc w:val="both"/>
        <w:rPr>
          <w:rStyle w:val="a3"/>
          <w:i/>
          <w:sz w:val="28"/>
          <w:szCs w:val="28"/>
        </w:rPr>
      </w:pPr>
    </w:p>
    <w:p w:rsidR="004E2122" w:rsidRDefault="004E2122" w:rsidP="00585815">
      <w:pPr>
        <w:pStyle w:val="af"/>
        <w:jc w:val="both"/>
        <w:rPr>
          <w:rStyle w:val="a3"/>
          <w:i/>
          <w:sz w:val="28"/>
          <w:szCs w:val="28"/>
        </w:rPr>
      </w:pPr>
    </w:p>
    <w:p w:rsidR="004E2122" w:rsidRDefault="004E2122" w:rsidP="00585815">
      <w:pPr>
        <w:pStyle w:val="af"/>
        <w:jc w:val="both"/>
        <w:rPr>
          <w:rStyle w:val="a3"/>
          <w:i/>
          <w:sz w:val="28"/>
          <w:szCs w:val="28"/>
        </w:rPr>
      </w:pPr>
    </w:p>
    <w:p w:rsidR="006457AE" w:rsidRDefault="006457AE" w:rsidP="00585815">
      <w:pPr>
        <w:pStyle w:val="af"/>
        <w:jc w:val="both"/>
        <w:rPr>
          <w:rStyle w:val="a3"/>
          <w:i/>
          <w:sz w:val="28"/>
          <w:szCs w:val="28"/>
        </w:rPr>
      </w:pPr>
    </w:p>
    <w:p w:rsidR="00E97712" w:rsidRDefault="00E97712" w:rsidP="005A1ED5">
      <w:pPr>
        <w:pStyle w:val="af"/>
        <w:jc w:val="both"/>
        <w:rPr>
          <w:rStyle w:val="a3"/>
          <w:i/>
          <w:sz w:val="28"/>
          <w:szCs w:val="28"/>
        </w:rPr>
      </w:pPr>
    </w:p>
    <w:p w:rsidR="006A2040" w:rsidRDefault="006A2040" w:rsidP="007667D8">
      <w:pPr>
        <w:pStyle w:val="af"/>
        <w:jc w:val="both"/>
        <w:rPr>
          <w:rStyle w:val="a3"/>
          <w:i/>
          <w:sz w:val="28"/>
          <w:szCs w:val="28"/>
          <w:lang w:val="en-US"/>
        </w:rPr>
      </w:pPr>
    </w:p>
    <w:tbl>
      <w:tblPr>
        <w:tblW w:w="9756" w:type="dxa"/>
        <w:tblInd w:w="324" w:type="dxa"/>
        <w:tblLayout w:type="fixed"/>
        <w:tblLook w:val="0000" w:firstRow="0" w:lastRow="0" w:firstColumn="0" w:lastColumn="0" w:noHBand="0" w:noVBand="0"/>
      </w:tblPr>
      <w:tblGrid>
        <w:gridCol w:w="9756"/>
      </w:tblGrid>
      <w:tr w:rsidR="006A2040" w:rsidTr="00CB5B67">
        <w:trPr>
          <w:trHeight w:val="568"/>
        </w:trPr>
        <w:tc>
          <w:tcPr>
            <w:tcW w:w="9756" w:type="dxa"/>
            <w:shd w:val="clear" w:color="auto" w:fill="D9D9D9"/>
          </w:tcPr>
          <w:p w:rsidR="006A2040" w:rsidRDefault="006A2040" w:rsidP="006A2040">
            <w:pPr>
              <w:pStyle w:val="1"/>
              <w:numPr>
                <w:ilvl w:val="0"/>
                <w:numId w:val="2"/>
              </w:numPr>
              <w:jc w:val="center"/>
            </w:pPr>
            <w:bookmarkStart w:id="53" w:name="_Toc105778516"/>
            <w:r w:rsidRPr="006A2040">
              <w:rPr>
                <w:sz w:val="28"/>
              </w:rPr>
              <w:lastRenderedPageBreak/>
              <w:t xml:space="preserve">Новости </w:t>
            </w:r>
            <w:r w:rsidR="009B7998">
              <w:rPr>
                <w:sz w:val="28"/>
              </w:rPr>
              <w:t xml:space="preserve">сайта </w:t>
            </w:r>
            <w:r w:rsidRPr="006A2040">
              <w:rPr>
                <w:sz w:val="28"/>
              </w:rPr>
              <w:t>ВОИ</w:t>
            </w:r>
            <w:bookmarkEnd w:id="53"/>
          </w:p>
        </w:tc>
      </w:tr>
    </w:tbl>
    <w:p w:rsidR="006A2040" w:rsidRPr="000C1E95" w:rsidRDefault="009308DA" w:rsidP="009308DA">
      <w:pPr>
        <w:pStyle w:val="2"/>
        <w:numPr>
          <w:ilvl w:val="1"/>
          <w:numId w:val="2"/>
        </w:numPr>
        <w:rPr>
          <w:rFonts w:ascii="Times New Roman" w:hAnsi="Times New Roman" w:cs="Times New Roman"/>
        </w:rPr>
      </w:pPr>
      <w:bookmarkStart w:id="54" w:name="_Toc105778517"/>
      <w:r>
        <w:rPr>
          <w:rFonts w:ascii="Times New Roman" w:hAnsi="Times New Roman" w:cs="Times New Roman"/>
        </w:rPr>
        <w:t>04</w:t>
      </w:r>
      <w:r w:rsidR="006A2040" w:rsidRPr="00904A2B">
        <w:rPr>
          <w:rFonts w:ascii="Times New Roman" w:hAnsi="Times New Roman" w:cs="Times New Roman"/>
        </w:rPr>
        <w:t>.</w:t>
      </w:r>
      <w:r w:rsidR="006A2040">
        <w:rPr>
          <w:rFonts w:ascii="Times New Roman" w:hAnsi="Times New Roman" w:cs="Times New Roman"/>
        </w:rPr>
        <w:t>0</w:t>
      </w:r>
      <w:r w:rsidR="00187582">
        <w:rPr>
          <w:rFonts w:ascii="Times New Roman" w:hAnsi="Times New Roman" w:cs="Times New Roman"/>
        </w:rPr>
        <w:t>6</w:t>
      </w:r>
      <w:r w:rsidR="006A2040" w:rsidRPr="00904A2B">
        <w:rPr>
          <w:rFonts w:ascii="Times New Roman" w:hAnsi="Times New Roman" w:cs="Times New Roman"/>
        </w:rPr>
        <w:t>.202</w:t>
      </w:r>
      <w:r w:rsidR="006A2040">
        <w:rPr>
          <w:rFonts w:ascii="Times New Roman" w:hAnsi="Times New Roman" w:cs="Times New Roman"/>
        </w:rPr>
        <w:t xml:space="preserve">2. </w:t>
      </w:r>
      <w:r w:rsidR="006A2040" w:rsidRPr="003418C8">
        <w:rPr>
          <w:rFonts w:ascii="Times New Roman" w:hAnsi="Times New Roman" w:cs="Times New Roman"/>
        </w:rPr>
        <w:t>«</w:t>
      </w:r>
      <w:r w:rsidRPr="009308DA">
        <w:rPr>
          <w:rFonts w:ascii="Times New Roman" w:hAnsi="Times New Roman" w:cs="Times New Roman"/>
        </w:rPr>
        <w:t>В Москве прошёл «Фитнес-день для людей с инвалидностью»</w:t>
      </w:r>
      <w:r w:rsidR="006A2040" w:rsidRPr="000C1E95">
        <w:rPr>
          <w:rFonts w:ascii="Times New Roman" w:hAnsi="Times New Roman" w:cs="Times New Roman"/>
        </w:rPr>
        <w:t>»</w:t>
      </w:r>
      <w:bookmarkEnd w:id="54"/>
    </w:p>
    <w:p w:rsidR="006A2040" w:rsidRPr="00961CF6" w:rsidRDefault="008E1F84" w:rsidP="006A2040">
      <w:pPr>
        <w:pStyle w:val="af"/>
        <w:jc w:val="both"/>
        <w:rPr>
          <w:sz w:val="28"/>
        </w:rPr>
      </w:pPr>
      <w:r w:rsidRPr="008E1F84">
        <w:rPr>
          <w:sz w:val="28"/>
        </w:rPr>
        <w:t>4 июня в Москве, в парке «Яуза», состоялся Открытый межрегиональный спортивный праздник "Фитнес-день для людей с инвалидностью", организованный Всероссийским обществом инвалидов.</w:t>
      </w:r>
    </w:p>
    <w:p w:rsidR="006A2040" w:rsidRDefault="006A2040" w:rsidP="006A2040">
      <w:pPr>
        <w:pStyle w:val="af"/>
      </w:pPr>
      <w:r w:rsidRPr="004B0BEA">
        <w:rPr>
          <w:b/>
        </w:rPr>
        <w:t>Подробнее:</w:t>
      </w:r>
      <w:r>
        <w:rPr>
          <w:b/>
        </w:rPr>
        <w:t xml:space="preserve"> </w:t>
      </w:r>
      <w:hyperlink r:id="rId50" w:history="1">
        <w:r w:rsidR="008E1F84" w:rsidRPr="001E00DA">
          <w:rPr>
            <w:rStyle w:val="a3"/>
          </w:rPr>
          <w:t>https://www.voi.ru/news/all_news/novosti_strany/v_moskve_prohel_fitnes-den_dlya_ludej_s_invalidnostu.html</w:t>
        </w:r>
      </w:hyperlink>
      <w:r w:rsidR="008E1F84">
        <w:t xml:space="preserve"> </w:t>
      </w:r>
      <w:r w:rsidR="00DB4A5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6A2040" w:rsidRDefault="00CB5B67" w:rsidP="006A2040">
      <w:pPr>
        <w:pStyle w:val="af"/>
        <w:jc w:val="both"/>
        <w:rPr>
          <w:rStyle w:val="a3"/>
          <w:i/>
          <w:sz w:val="28"/>
          <w:szCs w:val="28"/>
        </w:rPr>
      </w:pPr>
      <w:hyperlink w:anchor="Содержание" w:history="1">
        <w:r w:rsidR="006A2040" w:rsidRPr="00CA4A48">
          <w:rPr>
            <w:rStyle w:val="a3"/>
            <w:i/>
            <w:sz w:val="28"/>
            <w:szCs w:val="28"/>
          </w:rPr>
          <w:t>Вернуться к оглавлению</w:t>
        </w:r>
      </w:hyperlink>
    </w:p>
    <w:p w:rsidR="001C011A" w:rsidRDefault="001C011A" w:rsidP="006A2040">
      <w:pPr>
        <w:pStyle w:val="af"/>
        <w:jc w:val="both"/>
        <w:rPr>
          <w:rStyle w:val="a3"/>
          <w:i/>
          <w:sz w:val="28"/>
          <w:szCs w:val="28"/>
        </w:rPr>
      </w:pPr>
    </w:p>
    <w:p w:rsidR="001C011A" w:rsidRPr="000C1E95" w:rsidRDefault="001C011A" w:rsidP="005C0175">
      <w:pPr>
        <w:pStyle w:val="2"/>
        <w:numPr>
          <w:ilvl w:val="1"/>
          <w:numId w:val="2"/>
        </w:numPr>
        <w:rPr>
          <w:rFonts w:ascii="Times New Roman" w:hAnsi="Times New Roman" w:cs="Times New Roman"/>
        </w:rPr>
      </w:pPr>
      <w:bookmarkStart w:id="55" w:name="_Toc105778518"/>
      <w:r>
        <w:rPr>
          <w:rFonts w:ascii="Times New Roman" w:hAnsi="Times New Roman" w:cs="Times New Roman"/>
        </w:rPr>
        <w:t>0</w:t>
      </w:r>
      <w:r w:rsidR="00C8252F">
        <w:rPr>
          <w:rFonts w:ascii="Times New Roman" w:hAnsi="Times New Roman" w:cs="Times New Roman"/>
        </w:rPr>
        <w:t>6</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5C0175" w:rsidRPr="005C0175">
        <w:rPr>
          <w:rFonts w:ascii="Times New Roman" w:hAnsi="Times New Roman" w:cs="Times New Roman"/>
        </w:rPr>
        <w:t>КВИЗ-ВОИ</w:t>
      </w:r>
      <w:r w:rsidRPr="000C1E95">
        <w:rPr>
          <w:rFonts w:ascii="Times New Roman" w:hAnsi="Times New Roman" w:cs="Times New Roman"/>
        </w:rPr>
        <w:t>»</w:t>
      </w:r>
      <w:bookmarkEnd w:id="55"/>
    </w:p>
    <w:p w:rsidR="001C011A" w:rsidRPr="00961CF6" w:rsidRDefault="00502B50" w:rsidP="001C011A">
      <w:pPr>
        <w:pStyle w:val="af"/>
        <w:jc w:val="both"/>
        <w:rPr>
          <w:sz w:val="28"/>
        </w:rPr>
      </w:pPr>
      <w:r w:rsidRPr="00502B50">
        <w:rPr>
          <w:sz w:val="28"/>
        </w:rPr>
        <w:t>2022 год является юбилейным для Иркутской области, в сентябре область отмечает свое 85-летие. Иркутская региональная организация Всероссийского общества инвалидов не остаётся в стороне от этого знаменательного события, запланировала и проводит ряд мероприятий, приуроченных к этому празднику.</w:t>
      </w:r>
    </w:p>
    <w:p w:rsidR="001C011A" w:rsidRDefault="001C011A" w:rsidP="001C011A">
      <w:pPr>
        <w:pStyle w:val="af"/>
      </w:pPr>
      <w:r w:rsidRPr="004B0BEA">
        <w:rPr>
          <w:b/>
        </w:rPr>
        <w:t>Подробнее:</w:t>
      </w:r>
      <w:r>
        <w:rPr>
          <w:b/>
        </w:rPr>
        <w:t xml:space="preserve"> </w:t>
      </w:r>
      <w:hyperlink r:id="rId51" w:history="1">
        <w:r w:rsidR="001D4B6E" w:rsidRPr="001E00DA">
          <w:rPr>
            <w:rStyle w:val="a3"/>
          </w:rPr>
          <w:t>https://www.voi.ru/news/all_news/novosti_voi/kviz-voi.html</w:t>
        </w:r>
      </w:hyperlink>
      <w:r w:rsidR="001D4B6E">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C011A" w:rsidRDefault="00CB5B67" w:rsidP="001C011A">
      <w:pPr>
        <w:pStyle w:val="af"/>
        <w:jc w:val="both"/>
        <w:rPr>
          <w:rStyle w:val="a3"/>
          <w:i/>
          <w:sz w:val="28"/>
          <w:szCs w:val="28"/>
        </w:rPr>
      </w:pPr>
      <w:hyperlink w:anchor="Содержание" w:history="1">
        <w:r w:rsidR="001C011A" w:rsidRPr="00CA4A48">
          <w:rPr>
            <w:rStyle w:val="a3"/>
            <w:i/>
            <w:sz w:val="28"/>
            <w:szCs w:val="28"/>
          </w:rPr>
          <w:t>Вернуться к оглавлению</w:t>
        </w:r>
      </w:hyperlink>
    </w:p>
    <w:p w:rsidR="00CE0D74" w:rsidRDefault="00CE0D74" w:rsidP="001C011A">
      <w:pPr>
        <w:pStyle w:val="af"/>
        <w:jc w:val="both"/>
        <w:rPr>
          <w:rStyle w:val="a3"/>
          <w:i/>
          <w:sz w:val="28"/>
          <w:szCs w:val="28"/>
        </w:rPr>
      </w:pPr>
    </w:p>
    <w:p w:rsidR="00CE0D74" w:rsidRPr="000C1E95" w:rsidRDefault="00CE0D74" w:rsidP="00A30CB8">
      <w:pPr>
        <w:pStyle w:val="2"/>
        <w:numPr>
          <w:ilvl w:val="1"/>
          <w:numId w:val="2"/>
        </w:numPr>
        <w:rPr>
          <w:rFonts w:ascii="Times New Roman" w:hAnsi="Times New Roman" w:cs="Times New Roman"/>
        </w:rPr>
      </w:pPr>
      <w:bookmarkStart w:id="56" w:name="_Toc105778519"/>
      <w:r>
        <w:rPr>
          <w:rFonts w:ascii="Times New Roman" w:hAnsi="Times New Roman" w:cs="Times New Roman"/>
        </w:rPr>
        <w:t>0</w:t>
      </w:r>
      <w:r w:rsidR="00076D00">
        <w:rPr>
          <w:rFonts w:ascii="Times New Roman" w:hAnsi="Times New Roman" w:cs="Times New Roman"/>
        </w:rPr>
        <w:t>7</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A30CB8" w:rsidRPr="00A30CB8">
        <w:rPr>
          <w:rFonts w:ascii="Times New Roman" w:hAnsi="Times New Roman" w:cs="Times New Roman"/>
        </w:rPr>
        <w:t>В Тюмени завершился областной литературно-образовательный форум "Особое перо"</w:t>
      </w:r>
      <w:r w:rsidRPr="000C1E95">
        <w:rPr>
          <w:rFonts w:ascii="Times New Roman" w:hAnsi="Times New Roman" w:cs="Times New Roman"/>
        </w:rPr>
        <w:t>»</w:t>
      </w:r>
      <w:bookmarkEnd w:id="56"/>
    </w:p>
    <w:p w:rsidR="00CE0D74" w:rsidRPr="00961CF6" w:rsidRDefault="00076D00" w:rsidP="00CE0D74">
      <w:pPr>
        <w:pStyle w:val="af"/>
        <w:jc w:val="both"/>
        <w:rPr>
          <w:sz w:val="28"/>
        </w:rPr>
      </w:pPr>
      <w:r w:rsidRPr="00076D00">
        <w:rPr>
          <w:sz w:val="28"/>
        </w:rPr>
        <w:t>Заключительные мероприятия, организованные Тюменской областной организацией ВОИ, для почти 100 участников с инвалидностью из 26 муниципальных образований юга Тюменской области прошли с 29 по 31 мая. Также локацией форума стала открытая сцена у мультицентра "Контора пароходства", где поэты, прозаики и исполнители выступили во второй форумный день - читали стихи, исполняли песни под гитару.</w:t>
      </w:r>
    </w:p>
    <w:p w:rsidR="00CE0D74" w:rsidRDefault="00CE0D74" w:rsidP="00CE0D74">
      <w:pPr>
        <w:pStyle w:val="af"/>
      </w:pPr>
      <w:r w:rsidRPr="004B0BEA">
        <w:rPr>
          <w:b/>
        </w:rPr>
        <w:t>Подробнее:</w:t>
      </w:r>
      <w:r>
        <w:rPr>
          <w:b/>
        </w:rPr>
        <w:t xml:space="preserve"> </w:t>
      </w:r>
      <w:hyperlink r:id="rId52" w:history="1">
        <w:r w:rsidR="00076D00" w:rsidRPr="001E00DA">
          <w:rPr>
            <w:rStyle w:val="a3"/>
          </w:rPr>
          <w:t>https://www.voi.ru/news/all_news/novosti_voi/v_tumeni_zaverhilsya_oblastnoj_literaturno-obrazovatelnyj_forum__osoboe_pero_.html</w:t>
        </w:r>
      </w:hyperlink>
      <w:r w:rsidR="00076D00">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CE0D74" w:rsidRDefault="00CB5B67" w:rsidP="00CE0D74">
      <w:pPr>
        <w:pStyle w:val="af"/>
        <w:jc w:val="both"/>
        <w:rPr>
          <w:rStyle w:val="a3"/>
          <w:i/>
          <w:sz w:val="28"/>
          <w:szCs w:val="28"/>
        </w:rPr>
      </w:pPr>
      <w:hyperlink w:anchor="Содержание" w:history="1">
        <w:r w:rsidR="00CE0D74" w:rsidRPr="00CA4A48">
          <w:rPr>
            <w:rStyle w:val="a3"/>
            <w:i/>
            <w:sz w:val="28"/>
            <w:szCs w:val="28"/>
          </w:rPr>
          <w:t>Вернуться к оглавлению</w:t>
        </w:r>
      </w:hyperlink>
    </w:p>
    <w:p w:rsidR="00A77FAC" w:rsidRDefault="00A77FAC" w:rsidP="00CE0D74">
      <w:pPr>
        <w:pStyle w:val="af"/>
        <w:jc w:val="both"/>
        <w:rPr>
          <w:rStyle w:val="a3"/>
          <w:i/>
          <w:sz w:val="28"/>
          <w:szCs w:val="28"/>
        </w:rPr>
      </w:pPr>
    </w:p>
    <w:p w:rsidR="001B5418" w:rsidRPr="000C1E95" w:rsidRDefault="001B5418" w:rsidP="001B5418">
      <w:pPr>
        <w:pStyle w:val="2"/>
        <w:numPr>
          <w:ilvl w:val="1"/>
          <w:numId w:val="2"/>
        </w:numPr>
        <w:rPr>
          <w:rFonts w:ascii="Times New Roman" w:hAnsi="Times New Roman" w:cs="Times New Roman"/>
        </w:rPr>
      </w:pPr>
      <w:bookmarkStart w:id="57" w:name="_Toc105778520"/>
      <w:r>
        <w:rPr>
          <w:rFonts w:ascii="Times New Roman" w:hAnsi="Times New Roman" w:cs="Times New Roman"/>
        </w:rPr>
        <w:lastRenderedPageBreak/>
        <w:t>08</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Pr="00C94DD8">
        <w:rPr>
          <w:rFonts w:ascii="Times New Roman" w:hAnsi="Times New Roman" w:cs="Times New Roman"/>
        </w:rPr>
        <w:t>8 июня - День социального работника</w:t>
      </w:r>
      <w:r w:rsidRPr="000C1E95">
        <w:rPr>
          <w:rFonts w:ascii="Times New Roman" w:hAnsi="Times New Roman" w:cs="Times New Roman"/>
        </w:rPr>
        <w:t>»</w:t>
      </w:r>
      <w:bookmarkEnd w:id="57"/>
    </w:p>
    <w:p w:rsidR="001B5418" w:rsidRPr="00961CF6" w:rsidRDefault="001B5418" w:rsidP="001B5418">
      <w:pPr>
        <w:pStyle w:val="af"/>
        <w:jc w:val="both"/>
        <w:rPr>
          <w:sz w:val="28"/>
        </w:rPr>
      </w:pPr>
      <w:r w:rsidRPr="001B5418">
        <w:rPr>
          <w:sz w:val="28"/>
        </w:rPr>
        <w:t>8 июня мы отмечаем этот профессиональный праздник с 2000 года, когда президент России утвердил эту праздничную дату своим указом. Она выбрана не случайно: 8 июня 1701 года Петром Первым был издан Указ, положивший начало созданию государственной системы социальной защиты.</w:t>
      </w:r>
    </w:p>
    <w:p w:rsidR="001B5418" w:rsidRDefault="001B5418" w:rsidP="001B5418">
      <w:pPr>
        <w:pStyle w:val="af"/>
      </w:pPr>
      <w:r w:rsidRPr="004B0BEA">
        <w:rPr>
          <w:b/>
        </w:rPr>
        <w:t>Подробнее:</w:t>
      </w:r>
      <w:r>
        <w:rPr>
          <w:b/>
        </w:rPr>
        <w:t xml:space="preserve"> </w:t>
      </w:r>
      <w:hyperlink r:id="rId53" w:history="1">
        <w:r w:rsidRPr="001E00DA">
          <w:rPr>
            <w:rStyle w:val="a3"/>
          </w:rPr>
          <w:t>https://www.voi.ru/news/all_news/novosti_strany/8_iunya_-_den_socialnogo_rabotnika.html</w:t>
        </w:r>
      </w:hyperlink>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B5418" w:rsidRDefault="00CB5B67" w:rsidP="001B5418">
      <w:pPr>
        <w:pStyle w:val="af"/>
        <w:jc w:val="both"/>
        <w:rPr>
          <w:rStyle w:val="a3"/>
          <w:i/>
          <w:sz w:val="28"/>
          <w:szCs w:val="28"/>
        </w:rPr>
      </w:pPr>
      <w:hyperlink w:anchor="Содержание" w:history="1">
        <w:r w:rsidR="001B5418" w:rsidRPr="00CA4A48">
          <w:rPr>
            <w:rStyle w:val="a3"/>
            <w:i/>
            <w:sz w:val="28"/>
            <w:szCs w:val="28"/>
          </w:rPr>
          <w:t>Вернуться к оглавлению</w:t>
        </w:r>
      </w:hyperlink>
    </w:p>
    <w:p w:rsidR="001B5418" w:rsidRDefault="001B5418" w:rsidP="00C02690">
      <w:pPr>
        <w:pStyle w:val="2"/>
        <w:numPr>
          <w:ilvl w:val="1"/>
          <w:numId w:val="2"/>
        </w:numPr>
        <w:rPr>
          <w:rFonts w:ascii="Times New Roman" w:hAnsi="Times New Roman" w:cs="Times New Roman"/>
        </w:rPr>
      </w:pPr>
    </w:p>
    <w:p w:rsidR="00C02690" w:rsidRPr="000C1E95" w:rsidRDefault="00C02690" w:rsidP="00C02690">
      <w:pPr>
        <w:pStyle w:val="2"/>
        <w:numPr>
          <w:ilvl w:val="1"/>
          <w:numId w:val="2"/>
        </w:numPr>
        <w:rPr>
          <w:rFonts w:ascii="Times New Roman" w:hAnsi="Times New Roman" w:cs="Times New Roman"/>
        </w:rPr>
      </w:pPr>
      <w:bookmarkStart w:id="58" w:name="_Toc105778521"/>
      <w:r>
        <w:rPr>
          <w:rFonts w:ascii="Times New Roman" w:hAnsi="Times New Roman" w:cs="Times New Roman"/>
        </w:rPr>
        <w:t>08</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Pr="00A77FAC">
        <w:rPr>
          <w:rFonts w:ascii="Times New Roman" w:hAnsi="Times New Roman" w:cs="Times New Roman"/>
        </w:rPr>
        <w:t>Межрегиональный фестиваль по настольным спортивным играм и бочча Приволжского федерального округа</w:t>
      </w:r>
      <w:r w:rsidRPr="000C1E95">
        <w:rPr>
          <w:rFonts w:ascii="Times New Roman" w:hAnsi="Times New Roman" w:cs="Times New Roman"/>
        </w:rPr>
        <w:t>»</w:t>
      </w:r>
      <w:bookmarkEnd w:id="58"/>
    </w:p>
    <w:p w:rsidR="00C02690" w:rsidRPr="00961CF6" w:rsidRDefault="00C02690" w:rsidP="00C02690">
      <w:pPr>
        <w:pStyle w:val="af"/>
        <w:jc w:val="both"/>
        <w:rPr>
          <w:sz w:val="28"/>
        </w:rPr>
      </w:pPr>
      <w:r w:rsidRPr="00EA2B95">
        <w:rPr>
          <w:sz w:val="28"/>
        </w:rPr>
        <w:t>22-25 мая впервые в Кирове прошел Межрегиональный фестиваль по настольным спортивным играм и бочча Приволжского федерального округа. Инициатор фестиваля – Кировская областная организация ВОИ. В фестивале приняли участие 10 регионов Приволжского федерального округа и республика Коми.</w:t>
      </w:r>
    </w:p>
    <w:p w:rsidR="00C02690" w:rsidRDefault="00C02690" w:rsidP="00C02690">
      <w:pPr>
        <w:pStyle w:val="af"/>
      </w:pPr>
      <w:r w:rsidRPr="004B0BEA">
        <w:rPr>
          <w:b/>
        </w:rPr>
        <w:t>Подробнее:</w:t>
      </w:r>
      <w:r>
        <w:rPr>
          <w:b/>
        </w:rPr>
        <w:t xml:space="preserve"> </w:t>
      </w:r>
      <w:hyperlink r:id="rId54" w:history="1">
        <w:r w:rsidRPr="001E00DA">
          <w:rPr>
            <w:rStyle w:val="a3"/>
          </w:rPr>
          <w:t>https://www.voi.ru/news/all_news/novosti_voi/mezregionalnyj_festival_po_nastolnym_sportivnym_igram_i_bochcha_privolzskogo_federalnogo_okruga.html</w:t>
        </w:r>
      </w:hyperlink>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C02690" w:rsidRPr="00C02690" w:rsidRDefault="00CB5B67" w:rsidP="00C02690">
      <w:pPr>
        <w:pStyle w:val="af"/>
        <w:jc w:val="both"/>
        <w:rPr>
          <w:i/>
          <w:color w:val="0000FF"/>
          <w:sz w:val="28"/>
          <w:szCs w:val="28"/>
          <w:u w:val="single"/>
        </w:rPr>
      </w:pPr>
      <w:hyperlink w:anchor="Содержание" w:history="1">
        <w:r w:rsidR="00C02690" w:rsidRPr="00CA4A48">
          <w:rPr>
            <w:rStyle w:val="a3"/>
            <w:i/>
            <w:sz w:val="28"/>
            <w:szCs w:val="28"/>
          </w:rPr>
          <w:t>Вернуться к оглавлению</w:t>
        </w:r>
      </w:hyperlink>
    </w:p>
    <w:p w:rsidR="00C02690" w:rsidRDefault="00C02690" w:rsidP="00A77FAC">
      <w:pPr>
        <w:pStyle w:val="2"/>
        <w:numPr>
          <w:ilvl w:val="1"/>
          <w:numId w:val="2"/>
        </w:numPr>
        <w:rPr>
          <w:rFonts w:ascii="Times New Roman" w:hAnsi="Times New Roman" w:cs="Times New Roman"/>
        </w:rPr>
      </w:pPr>
    </w:p>
    <w:p w:rsidR="00A77FAC" w:rsidRPr="000C1E95" w:rsidRDefault="00A77FAC" w:rsidP="000306F4">
      <w:pPr>
        <w:pStyle w:val="2"/>
        <w:numPr>
          <w:ilvl w:val="1"/>
          <w:numId w:val="2"/>
        </w:numPr>
        <w:rPr>
          <w:rFonts w:ascii="Times New Roman" w:hAnsi="Times New Roman" w:cs="Times New Roman"/>
        </w:rPr>
      </w:pPr>
      <w:bookmarkStart w:id="59" w:name="_Toc105778522"/>
      <w:r>
        <w:rPr>
          <w:rFonts w:ascii="Times New Roman" w:hAnsi="Times New Roman" w:cs="Times New Roman"/>
        </w:rPr>
        <w:t>0</w:t>
      </w:r>
      <w:r w:rsidR="00187EB6">
        <w:rPr>
          <w:rFonts w:ascii="Times New Roman" w:hAnsi="Times New Roman" w:cs="Times New Roman"/>
        </w:rPr>
        <w:t>9</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0306F4" w:rsidRPr="000306F4">
        <w:rPr>
          <w:rFonts w:ascii="Times New Roman" w:hAnsi="Times New Roman" w:cs="Times New Roman"/>
        </w:rPr>
        <w:t>Заседание Правления АКО ВОИ</w:t>
      </w:r>
      <w:r w:rsidRPr="000C1E95">
        <w:rPr>
          <w:rFonts w:ascii="Times New Roman" w:hAnsi="Times New Roman" w:cs="Times New Roman"/>
        </w:rPr>
        <w:t>»</w:t>
      </w:r>
      <w:bookmarkEnd w:id="59"/>
    </w:p>
    <w:p w:rsidR="00A77FAC" w:rsidRPr="00961CF6" w:rsidRDefault="00706B36" w:rsidP="00A77FAC">
      <w:pPr>
        <w:pStyle w:val="af"/>
        <w:jc w:val="both"/>
        <w:rPr>
          <w:sz w:val="28"/>
        </w:rPr>
      </w:pPr>
      <w:r w:rsidRPr="00706B36">
        <w:rPr>
          <w:sz w:val="28"/>
        </w:rPr>
        <w:t>23-24 мая в Барнауле состоялось заседание Правления Алтайской краевой организации ВОИ. В первый день с отчетом «Об итогах деятельности АКО ВОИ в 2021 году» выступила председатель организации Людмила Олейник.</w:t>
      </w:r>
    </w:p>
    <w:p w:rsidR="00A77FAC" w:rsidRDefault="00A77FAC" w:rsidP="00A77FAC">
      <w:pPr>
        <w:pStyle w:val="af"/>
      </w:pPr>
      <w:r w:rsidRPr="004B0BEA">
        <w:rPr>
          <w:b/>
        </w:rPr>
        <w:t>Подробнее:</w:t>
      </w:r>
      <w:r>
        <w:rPr>
          <w:b/>
        </w:rPr>
        <w:t xml:space="preserve"> </w:t>
      </w:r>
      <w:hyperlink r:id="rId55" w:history="1">
        <w:r w:rsidR="000D47BA" w:rsidRPr="001E00DA">
          <w:rPr>
            <w:rStyle w:val="a3"/>
          </w:rPr>
          <w:t>https://www.voi.ru/news/all_news/novosti_voi/zasedanie_pravleniya_ako_voi.html</w:t>
        </w:r>
      </w:hyperlink>
      <w:r w:rsidR="000D47BA">
        <w:t xml:space="preserve"> </w:t>
      </w:r>
      <w:r w:rsidR="00451B9D">
        <w:t xml:space="preserve"> </w:t>
      </w:r>
      <w:r w:rsidR="00B5451D">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A77FAC" w:rsidRDefault="00CB5B67" w:rsidP="00A77FAC">
      <w:pPr>
        <w:pStyle w:val="af"/>
        <w:jc w:val="both"/>
        <w:rPr>
          <w:rStyle w:val="a3"/>
          <w:i/>
          <w:sz w:val="28"/>
          <w:szCs w:val="28"/>
        </w:rPr>
      </w:pPr>
      <w:hyperlink w:anchor="Содержание" w:history="1">
        <w:r w:rsidR="00A77FAC" w:rsidRPr="00CA4A48">
          <w:rPr>
            <w:rStyle w:val="a3"/>
            <w:i/>
            <w:sz w:val="28"/>
            <w:szCs w:val="28"/>
          </w:rPr>
          <w:t>Вернуться к оглавлению</w:t>
        </w:r>
      </w:hyperlink>
    </w:p>
    <w:p w:rsidR="0033540C" w:rsidRDefault="0033540C" w:rsidP="00A77FAC">
      <w:pPr>
        <w:pStyle w:val="af"/>
        <w:jc w:val="both"/>
        <w:rPr>
          <w:rStyle w:val="a3"/>
          <w:i/>
          <w:sz w:val="28"/>
          <w:szCs w:val="28"/>
        </w:rPr>
      </w:pPr>
    </w:p>
    <w:p w:rsidR="0033540C" w:rsidRPr="000C1E95" w:rsidRDefault="004B0410" w:rsidP="004B0410">
      <w:pPr>
        <w:pStyle w:val="2"/>
        <w:numPr>
          <w:ilvl w:val="1"/>
          <w:numId w:val="2"/>
        </w:numPr>
        <w:rPr>
          <w:rFonts w:ascii="Times New Roman" w:hAnsi="Times New Roman" w:cs="Times New Roman"/>
        </w:rPr>
      </w:pPr>
      <w:bookmarkStart w:id="60" w:name="_Toc105778523"/>
      <w:r>
        <w:rPr>
          <w:rFonts w:ascii="Times New Roman" w:hAnsi="Times New Roman" w:cs="Times New Roman"/>
        </w:rPr>
        <w:t>1</w:t>
      </w:r>
      <w:r w:rsidR="0033540C">
        <w:rPr>
          <w:rFonts w:ascii="Times New Roman" w:hAnsi="Times New Roman" w:cs="Times New Roman"/>
        </w:rPr>
        <w:t>0</w:t>
      </w:r>
      <w:r w:rsidR="0033540C" w:rsidRPr="00904A2B">
        <w:rPr>
          <w:rFonts w:ascii="Times New Roman" w:hAnsi="Times New Roman" w:cs="Times New Roman"/>
        </w:rPr>
        <w:t>.</w:t>
      </w:r>
      <w:r w:rsidR="0033540C">
        <w:rPr>
          <w:rFonts w:ascii="Times New Roman" w:hAnsi="Times New Roman" w:cs="Times New Roman"/>
        </w:rPr>
        <w:t>06</w:t>
      </w:r>
      <w:r w:rsidR="0033540C" w:rsidRPr="00904A2B">
        <w:rPr>
          <w:rFonts w:ascii="Times New Roman" w:hAnsi="Times New Roman" w:cs="Times New Roman"/>
        </w:rPr>
        <w:t>.202</w:t>
      </w:r>
      <w:r w:rsidR="0033540C">
        <w:rPr>
          <w:rFonts w:ascii="Times New Roman" w:hAnsi="Times New Roman" w:cs="Times New Roman"/>
        </w:rPr>
        <w:t xml:space="preserve">2. </w:t>
      </w:r>
      <w:r w:rsidR="0033540C" w:rsidRPr="003418C8">
        <w:rPr>
          <w:rFonts w:ascii="Times New Roman" w:hAnsi="Times New Roman" w:cs="Times New Roman"/>
        </w:rPr>
        <w:t>«</w:t>
      </w:r>
      <w:r w:rsidRPr="004B0410">
        <w:rPr>
          <w:rFonts w:ascii="Times New Roman" w:hAnsi="Times New Roman" w:cs="Times New Roman"/>
        </w:rPr>
        <w:t>Состоялся Президиум ВОИ</w:t>
      </w:r>
      <w:r w:rsidR="0033540C" w:rsidRPr="000C1E95">
        <w:rPr>
          <w:rFonts w:ascii="Times New Roman" w:hAnsi="Times New Roman" w:cs="Times New Roman"/>
        </w:rPr>
        <w:t>»</w:t>
      </w:r>
      <w:bookmarkEnd w:id="60"/>
    </w:p>
    <w:p w:rsidR="0033540C" w:rsidRPr="00961CF6" w:rsidRDefault="00F83B68" w:rsidP="0033540C">
      <w:pPr>
        <w:pStyle w:val="af"/>
        <w:jc w:val="both"/>
        <w:rPr>
          <w:sz w:val="28"/>
        </w:rPr>
      </w:pPr>
      <w:r w:rsidRPr="00F83B68">
        <w:rPr>
          <w:sz w:val="28"/>
        </w:rPr>
        <w:t>10 июня в режиме в видео-конференц-связи состоялся Президиум ВОИ, в котором приняли участие 10 членов Президиума и заместитель председателя Центральной контрольно-ревизионной комиссии. Заседание провел Председатель ВОИ Михаил Терентьев.</w:t>
      </w:r>
    </w:p>
    <w:p w:rsidR="0033540C" w:rsidRDefault="0033540C" w:rsidP="0033540C">
      <w:pPr>
        <w:pStyle w:val="af"/>
      </w:pPr>
      <w:r w:rsidRPr="004B0BEA">
        <w:rPr>
          <w:b/>
        </w:rPr>
        <w:t>Подробнее:</w:t>
      </w:r>
      <w:r>
        <w:rPr>
          <w:b/>
        </w:rPr>
        <w:t xml:space="preserve"> </w:t>
      </w:r>
      <w:hyperlink r:id="rId56" w:history="1">
        <w:r w:rsidR="00612007" w:rsidRPr="001E00DA">
          <w:rPr>
            <w:rStyle w:val="a3"/>
          </w:rPr>
          <w:t>https://www.voi.ru/news/all_news/novosti_strany/sostoyalsya_prezidium_voi_2.html</w:t>
        </w:r>
      </w:hyperlink>
      <w:r w:rsidR="00612007">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33540C" w:rsidRDefault="00CB5B67" w:rsidP="0033540C">
      <w:pPr>
        <w:pStyle w:val="af"/>
        <w:jc w:val="both"/>
        <w:rPr>
          <w:rStyle w:val="a3"/>
          <w:i/>
          <w:sz w:val="28"/>
          <w:szCs w:val="28"/>
        </w:rPr>
      </w:pPr>
      <w:hyperlink w:anchor="Содержание" w:history="1">
        <w:r w:rsidR="0033540C" w:rsidRPr="00CA4A48">
          <w:rPr>
            <w:rStyle w:val="a3"/>
            <w:i/>
            <w:sz w:val="28"/>
            <w:szCs w:val="28"/>
          </w:rPr>
          <w:t>Вернуться к оглавлению</w:t>
        </w:r>
      </w:hyperlink>
    </w:p>
    <w:p w:rsidR="00CB5B67" w:rsidRDefault="00CB5B67" w:rsidP="0033540C">
      <w:pPr>
        <w:pStyle w:val="af"/>
        <w:jc w:val="both"/>
        <w:rPr>
          <w:rStyle w:val="a3"/>
          <w:i/>
          <w:sz w:val="28"/>
          <w:szCs w:val="28"/>
        </w:rPr>
      </w:pPr>
    </w:p>
    <w:p w:rsidR="00CB5B67" w:rsidRPr="000C1E95" w:rsidRDefault="00CB5B67" w:rsidP="00BE3097">
      <w:pPr>
        <w:pStyle w:val="2"/>
        <w:numPr>
          <w:ilvl w:val="1"/>
          <w:numId w:val="2"/>
        </w:numPr>
        <w:rPr>
          <w:rFonts w:ascii="Times New Roman" w:hAnsi="Times New Roman" w:cs="Times New Roman"/>
        </w:rPr>
      </w:pPr>
      <w:bookmarkStart w:id="61" w:name="_Toc105778524"/>
      <w:r>
        <w:rPr>
          <w:rFonts w:ascii="Times New Roman" w:hAnsi="Times New Roman" w:cs="Times New Roman"/>
        </w:rPr>
        <w:t>10</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BE3097" w:rsidRPr="00BE3097">
        <w:rPr>
          <w:rFonts w:ascii="Times New Roman" w:hAnsi="Times New Roman" w:cs="Times New Roman"/>
        </w:rPr>
        <w:t>29 организаций ВОИ стали победителям второго конкурса президентских грантов 2022 года</w:t>
      </w:r>
      <w:r w:rsidRPr="000C1E95">
        <w:rPr>
          <w:rFonts w:ascii="Times New Roman" w:hAnsi="Times New Roman" w:cs="Times New Roman"/>
        </w:rPr>
        <w:t>»</w:t>
      </w:r>
      <w:bookmarkEnd w:id="61"/>
    </w:p>
    <w:p w:rsidR="00CB5B67" w:rsidRPr="00961CF6" w:rsidRDefault="00D01130" w:rsidP="00CB5B67">
      <w:pPr>
        <w:pStyle w:val="af"/>
        <w:jc w:val="both"/>
        <w:rPr>
          <w:sz w:val="28"/>
        </w:rPr>
      </w:pPr>
      <w:r w:rsidRPr="00D01130">
        <w:rPr>
          <w:sz w:val="28"/>
        </w:rPr>
        <w:t>10 июня на заседании Координационного комитета по проведению конкурса на предоставление грантов Президента Российской Федерации были подведены итоги второго конкурса 2022 года.</w:t>
      </w:r>
    </w:p>
    <w:p w:rsidR="00CB5B67" w:rsidRDefault="00CB5B67" w:rsidP="00CB5B67">
      <w:pPr>
        <w:pStyle w:val="af"/>
      </w:pPr>
      <w:r w:rsidRPr="004B0BEA">
        <w:rPr>
          <w:b/>
        </w:rPr>
        <w:t>Подробнее:</w:t>
      </w:r>
      <w:r>
        <w:rPr>
          <w:b/>
        </w:rPr>
        <w:t xml:space="preserve"> </w:t>
      </w:r>
      <w:hyperlink r:id="rId57" w:history="1">
        <w:r w:rsidR="006E1559" w:rsidRPr="001E00DA">
          <w:rPr>
            <w:rStyle w:val="a3"/>
          </w:rPr>
          <w:t>https://www.voi.ru/news/all_news/novosti_strany/29_organizacij_voi_stali_pobeditelyam_vtorogo_konkursa_prezidentskih_grantov_2022_goda.html</w:t>
        </w:r>
      </w:hyperlink>
      <w:r w:rsidR="006E1559">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CB5B67" w:rsidRDefault="00CB5B67" w:rsidP="0033540C">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BD1B0E" w:rsidRDefault="00BD1B0E" w:rsidP="00A77FAC">
      <w:pPr>
        <w:pStyle w:val="af"/>
        <w:jc w:val="both"/>
        <w:rPr>
          <w:rStyle w:val="a3"/>
          <w:i/>
          <w:sz w:val="28"/>
          <w:szCs w:val="28"/>
        </w:rPr>
      </w:pPr>
    </w:p>
    <w:p w:rsidR="00BD1B0E" w:rsidRPr="000C1E95" w:rsidRDefault="00BD18BA" w:rsidP="00C722A9">
      <w:pPr>
        <w:pStyle w:val="2"/>
        <w:numPr>
          <w:ilvl w:val="1"/>
          <w:numId w:val="2"/>
        </w:numPr>
        <w:rPr>
          <w:rFonts w:ascii="Times New Roman" w:hAnsi="Times New Roman" w:cs="Times New Roman"/>
        </w:rPr>
      </w:pPr>
      <w:bookmarkStart w:id="62" w:name="_Toc105778525"/>
      <w:r>
        <w:rPr>
          <w:rFonts w:ascii="Times New Roman" w:hAnsi="Times New Roman" w:cs="Times New Roman"/>
        </w:rPr>
        <w:t>1</w:t>
      </w:r>
      <w:r w:rsidR="00BD1B0E">
        <w:rPr>
          <w:rFonts w:ascii="Times New Roman" w:hAnsi="Times New Roman" w:cs="Times New Roman"/>
        </w:rPr>
        <w:t>0</w:t>
      </w:r>
      <w:r w:rsidR="00BD1B0E" w:rsidRPr="00904A2B">
        <w:rPr>
          <w:rFonts w:ascii="Times New Roman" w:hAnsi="Times New Roman" w:cs="Times New Roman"/>
        </w:rPr>
        <w:t>.</w:t>
      </w:r>
      <w:r w:rsidR="00BD1B0E">
        <w:rPr>
          <w:rFonts w:ascii="Times New Roman" w:hAnsi="Times New Roman" w:cs="Times New Roman"/>
        </w:rPr>
        <w:t>06</w:t>
      </w:r>
      <w:r w:rsidR="00BD1B0E" w:rsidRPr="00904A2B">
        <w:rPr>
          <w:rFonts w:ascii="Times New Roman" w:hAnsi="Times New Roman" w:cs="Times New Roman"/>
        </w:rPr>
        <w:t>.202</w:t>
      </w:r>
      <w:r w:rsidR="00BD1B0E">
        <w:rPr>
          <w:rFonts w:ascii="Times New Roman" w:hAnsi="Times New Roman" w:cs="Times New Roman"/>
        </w:rPr>
        <w:t xml:space="preserve">2. </w:t>
      </w:r>
      <w:r w:rsidR="00BD1B0E" w:rsidRPr="003418C8">
        <w:rPr>
          <w:rFonts w:ascii="Times New Roman" w:hAnsi="Times New Roman" w:cs="Times New Roman"/>
        </w:rPr>
        <w:t>«</w:t>
      </w:r>
      <w:r w:rsidR="00C722A9" w:rsidRPr="00C722A9">
        <w:rPr>
          <w:rFonts w:ascii="Times New Roman" w:hAnsi="Times New Roman" w:cs="Times New Roman"/>
        </w:rPr>
        <w:t>Семья смеха, радости и добра!</w:t>
      </w:r>
      <w:r w:rsidR="00BD1B0E" w:rsidRPr="000C1E95">
        <w:rPr>
          <w:rFonts w:ascii="Times New Roman" w:hAnsi="Times New Roman" w:cs="Times New Roman"/>
        </w:rPr>
        <w:t>»</w:t>
      </w:r>
      <w:bookmarkEnd w:id="62"/>
    </w:p>
    <w:p w:rsidR="00BD1B0E" w:rsidRPr="00961CF6" w:rsidRDefault="0028240D" w:rsidP="00BD1B0E">
      <w:pPr>
        <w:pStyle w:val="af"/>
        <w:jc w:val="both"/>
        <w:rPr>
          <w:sz w:val="28"/>
        </w:rPr>
      </w:pPr>
      <w:r w:rsidRPr="0028240D">
        <w:rPr>
          <w:sz w:val="28"/>
        </w:rPr>
        <w:t>Конец мая в Тихвине выдался жарким. Жарким не по погоде, а по эмоциям, накалу борьбы, невероятного позитива и энергетики. Ведь именно в эти дни проходили очередные игры «СВОЕЙ лиги ВОИ», организованные Ленинградской областной организацией ВОИ.</w:t>
      </w:r>
    </w:p>
    <w:p w:rsidR="00BD1B0E" w:rsidRDefault="00BD1B0E" w:rsidP="00BD1B0E">
      <w:pPr>
        <w:pStyle w:val="af"/>
      </w:pPr>
      <w:r w:rsidRPr="004B0BEA">
        <w:rPr>
          <w:b/>
        </w:rPr>
        <w:t>Подробнее:</w:t>
      </w:r>
      <w:r>
        <w:rPr>
          <w:b/>
        </w:rPr>
        <w:t xml:space="preserve"> </w:t>
      </w:r>
      <w:hyperlink r:id="rId58" w:history="1">
        <w:r w:rsidR="004E2AC7" w:rsidRPr="001E00DA">
          <w:rPr>
            <w:rStyle w:val="a3"/>
          </w:rPr>
          <w:t>https://www.voi.ru/news/all_news/novosti_voi/semya_smeha__radosti_i_dobra_.html</w:t>
        </w:r>
      </w:hyperlink>
      <w:r w:rsidR="004E2AC7">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BD1B0E" w:rsidRDefault="00CB5B67" w:rsidP="00BD1B0E">
      <w:pPr>
        <w:pStyle w:val="af"/>
        <w:jc w:val="both"/>
        <w:rPr>
          <w:rStyle w:val="a3"/>
          <w:i/>
          <w:sz w:val="28"/>
          <w:szCs w:val="28"/>
        </w:rPr>
      </w:pPr>
      <w:hyperlink w:anchor="Содержание" w:history="1">
        <w:r w:rsidR="00BD1B0E" w:rsidRPr="00CA4A48">
          <w:rPr>
            <w:rStyle w:val="a3"/>
            <w:i/>
            <w:sz w:val="28"/>
            <w:szCs w:val="28"/>
          </w:rPr>
          <w:t>Вернуться к оглавлению</w:t>
        </w:r>
      </w:hyperlink>
    </w:p>
    <w:p w:rsidR="006A2040" w:rsidRPr="006E55A5" w:rsidRDefault="006A2040" w:rsidP="007667D8">
      <w:pPr>
        <w:pStyle w:val="af"/>
        <w:jc w:val="both"/>
        <w:rPr>
          <w:rStyle w:val="a3"/>
          <w:i/>
          <w:sz w:val="28"/>
          <w:szCs w:val="28"/>
        </w:rPr>
      </w:pPr>
    </w:p>
    <w:p w:rsidR="006A2040" w:rsidRDefault="006A2040" w:rsidP="007667D8">
      <w:pPr>
        <w:pStyle w:val="af"/>
        <w:jc w:val="both"/>
        <w:rPr>
          <w:rStyle w:val="a3"/>
          <w:i/>
          <w:sz w:val="28"/>
          <w:szCs w:val="28"/>
        </w:rPr>
      </w:pPr>
    </w:p>
    <w:p w:rsidR="00E97712" w:rsidRDefault="00E97712" w:rsidP="007667D8">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9"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CB5B67">
      <w:pPr>
        <w:pStyle w:val="af"/>
        <w:jc w:val="center"/>
      </w:pPr>
      <w:hyperlink r:id="rId60"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4D5533" w:rsidRDefault="00CB5B67">
      <w:pPr>
        <w:pStyle w:val="af"/>
        <w:jc w:val="center"/>
      </w:pPr>
      <w:hyperlink r:id="rId61" w:history="1">
        <w:r w:rsidR="00B8343C">
          <w:rPr>
            <w:rStyle w:val="a3"/>
            <w:sz w:val="28"/>
            <w:szCs w:val="28"/>
            <w:lang w:val="en-US"/>
          </w:rPr>
          <w:t>ok</w:t>
        </w:r>
        <w:r w:rsidR="00B8343C" w:rsidRPr="004D5533">
          <w:rPr>
            <w:rStyle w:val="a3"/>
            <w:sz w:val="28"/>
            <w:szCs w:val="28"/>
          </w:rPr>
          <w:t>.</w:t>
        </w:r>
        <w:r w:rsidR="00B8343C">
          <w:rPr>
            <w:rStyle w:val="a3"/>
            <w:sz w:val="28"/>
            <w:szCs w:val="28"/>
            <w:lang w:val="en-US"/>
          </w:rPr>
          <w:t>ru</w:t>
        </w:r>
        <w:r w:rsidR="00B8343C" w:rsidRPr="004D5533">
          <w:rPr>
            <w:rStyle w:val="a3"/>
            <w:sz w:val="28"/>
            <w:szCs w:val="28"/>
          </w:rPr>
          <w:t>/</w:t>
        </w:r>
        <w:r w:rsidR="00B8343C">
          <w:rPr>
            <w:rStyle w:val="a3"/>
            <w:sz w:val="28"/>
            <w:szCs w:val="28"/>
            <w:lang w:val="en-US"/>
          </w:rPr>
          <w:t>voirussia</w:t>
        </w:r>
      </w:hyperlink>
    </w:p>
    <w:p w:rsidR="00B8343C" w:rsidRPr="003C5A51" w:rsidRDefault="00CB5B67" w:rsidP="003C5A51">
      <w:pPr>
        <w:pStyle w:val="af"/>
        <w:jc w:val="center"/>
      </w:pPr>
      <w:hyperlink r:id="rId62" w:history="1">
        <w:r w:rsidR="005F13DB" w:rsidRPr="005F13DB">
          <w:rPr>
            <w:rStyle w:val="a3"/>
            <w:sz w:val="28"/>
          </w:rPr>
          <w:t>youtube.com</w:t>
        </w:r>
      </w:hyperlink>
      <w:r w:rsidR="00B8343C" w:rsidRPr="004D52CF">
        <w:rPr>
          <w:vanish/>
          <w:sz w:val="28"/>
          <w:szCs w:val="28"/>
          <w:lang w:val="en-US"/>
        </w:rPr>
        <w:t>ok.ru/voirussia</w:t>
      </w:r>
      <w:hyperlink r:id="rId63" w:history="1">
        <w:r w:rsidR="00B8343C">
          <w:rPr>
            <w:rStyle w:val="a3"/>
            <w:vanish/>
            <w:sz w:val="28"/>
            <w:szCs w:val="28"/>
            <w:lang w:val="en-US"/>
          </w:rPr>
          <w:t>instagram.com/voirussia</w:t>
        </w:r>
      </w:hyperlink>
      <w:hyperlink r:id="rId64" w:history="1">
        <w:r w:rsidR="00B8343C" w:rsidRPr="007B58E1">
          <w:rPr>
            <w:rStyle w:val="a3"/>
            <w:vanish/>
            <w:sz w:val="28"/>
            <w:szCs w:val="28"/>
            <w:lang w:val="en-US"/>
          </w:rPr>
          <w:t>youtube.com</w:t>
        </w:r>
      </w:hyperlink>
      <w:hyperlink r:id="rId65"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ADC" w:rsidRDefault="00AD4ADC">
      <w:r>
        <w:separator/>
      </w:r>
    </w:p>
  </w:endnote>
  <w:endnote w:type="continuationSeparator" w:id="0">
    <w:p w:rsidR="00AD4ADC" w:rsidRDefault="00AD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r>
      <w:fldChar w:fldCharType="begin"/>
    </w:r>
    <w:r>
      <w:instrText xml:space="preserve"> PAGE </w:instrText>
    </w:r>
    <w:r>
      <w:fldChar w:fldCharType="separate"/>
    </w:r>
    <w:r w:rsidR="00BF330D">
      <w:rPr>
        <w:noProof/>
      </w:rPr>
      <w:t>4</w:t>
    </w:r>
    <w:r>
      <w:fldChar w:fldCharType="end"/>
    </w:r>
  </w:p>
  <w:p w:rsidR="00CB5B67" w:rsidRDefault="00CB5B67">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p>
  <w:p w:rsidR="00CB5B67" w:rsidRDefault="00CB5B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ADC" w:rsidRDefault="00AD4ADC">
      <w:r>
        <w:separator/>
      </w:r>
    </w:p>
  </w:footnote>
  <w:footnote w:type="continuationSeparator" w:id="0">
    <w:p w:rsidR="00AD4ADC" w:rsidRDefault="00AD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1"/>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0"/>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9EF"/>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D1C"/>
    <w:rsid w:val="00002D1F"/>
    <w:rsid w:val="00002ED5"/>
    <w:rsid w:val="00002F16"/>
    <w:rsid w:val="00003493"/>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00D"/>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581"/>
    <w:rsid w:val="00013645"/>
    <w:rsid w:val="0001367E"/>
    <w:rsid w:val="00013747"/>
    <w:rsid w:val="000137EA"/>
    <w:rsid w:val="0001386D"/>
    <w:rsid w:val="000138AC"/>
    <w:rsid w:val="00013945"/>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EAA"/>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5E3"/>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9D3"/>
    <w:rsid w:val="00020B2E"/>
    <w:rsid w:val="00020F42"/>
    <w:rsid w:val="00020FB6"/>
    <w:rsid w:val="00020FD7"/>
    <w:rsid w:val="00021001"/>
    <w:rsid w:val="000210CE"/>
    <w:rsid w:val="00021199"/>
    <w:rsid w:val="00021209"/>
    <w:rsid w:val="0002136D"/>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6F4"/>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BD5"/>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3EE0"/>
    <w:rsid w:val="000440F8"/>
    <w:rsid w:val="00044147"/>
    <w:rsid w:val="000443FD"/>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C85"/>
    <w:rsid w:val="00047DA9"/>
    <w:rsid w:val="00047DC2"/>
    <w:rsid w:val="00047E6B"/>
    <w:rsid w:val="00047F49"/>
    <w:rsid w:val="000503D9"/>
    <w:rsid w:val="00050565"/>
    <w:rsid w:val="00050613"/>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896"/>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585"/>
    <w:rsid w:val="00061746"/>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18"/>
    <w:rsid w:val="000628AA"/>
    <w:rsid w:val="00062AF6"/>
    <w:rsid w:val="00062C05"/>
    <w:rsid w:val="00062D27"/>
    <w:rsid w:val="00062E96"/>
    <w:rsid w:val="00062F51"/>
    <w:rsid w:val="00062F56"/>
    <w:rsid w:val="00063144"/>
    <w:rsid w:val="0006332D"/>
    <w:rsid w:val="00063490"/>
    <w:rsid w:val="000638F1"/>
    <w:rsid w:val="00063961"/>
    <w:rsid w:val="00063A8D"/>
    <w:rsid w:val="00063AF9"/>
    <w:rsid w:val="00063D2C"/>
    <w:rsid w:val="00063E66"/>
    <w:rsid w:val="00063E7A"/>
    <w:rsid w:val="00063FA9"/>
    <w:rsid w:val="0006447F"/>
    <w:rsid w:val="000644C6"/>
    <w:rsid w:val="000645FE"/>
    <w:rsid w:val="000646E4"/>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DA"/>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6FEC"/>
    <w:rsid w:val="000671B9"/>
    <w:rsid w:val="000671C0"/>
    <w:rsid w:val="00067218"/>
    <w:rsid w:val="0006744B"/>
    <w:rsid w:val="000674AD"/>
    <w:rsid w:val="00067590"/>
    <w:rsid w:val="000675CF"/>
    <w:rsid w:val="000675ED"/>
    <w:rsid w:val="00067808"/>
    <w:rsid w:val="00067872"/>
    <w:rsid w:val="00067905"/>
    <w:rsid w:val="00067937"/>
    <w:rsid w:val="000679A5"/>
    <w:rsid w:val="00070010"/>
    <w:rsid w:val="00070129"/>
    <w:rsid w:val="000701B9"/>
    <w:rsid w:val="0007064A"/>
    <w:rsid w:val="00070693"/>
    <w:rsid w:val="000707D7"/>
    <w:rsid w:val="00070B34"/>
    <w:rsid w:val="00070B70"/>
    <w:rsid w:val="00070C30"/>
    <w:rsid w:val="00070C4B"/>
    <w:rsid w:val="00070C62"/>
    <w:rsid w:val="00070CD3"/>
    <w:rsid w:val="00070D8D"/>
    <w:rsid w:val="00070F56"/>
    <w:rsid w:val="00071010"/>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DFC"/>
    <w:rsid w:val="00071E1E"/>
    <w:rsid w:val="00071E7B"/>
    <w:rsid w:val="0007255C"/>
    <w:rsid w:val="000725D9"/>
    <w:rsid w:val="00072605"/>
    <w:rsid w:val="000726AC"/>
    <w:rsid w:val="0007270B"/>
    <w:rsid w:val="000728AC"/>
    <w:rsid w:val="0007297A"/>
    <w:rsid w:val="00072A92"/>
    <w:rsid w:val="00072BFA"/>
    <w:rsid w:val="00072FA2"/>
    <w:rsid w:val="000730C1"/>
    <w:rsid w:val="000730E6"/>
    <w:rsid w:val="00073188"/>
    <w:rsid w:val="000733D5"/>
    <w:rsid w:val="000734F4"/>
    <w:rsid w:val="000734F9"/>
    <w:rsid w:val="000736F6"/>
    <w:rsid w:val="000737D5"/>
    <w:rsid w:val="0007393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00"/>
    <w:rsid w:val="00076D40"/>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05D"/>
    <w:rsid w:val="00082131"/>
    <w:rsid w:val="00082199"/>
    <w:rsid w:val="0008229D"/>
    <w:rsid w:val="0008237F"/>
    <w:rsid w:val="000823F8"/>
    <w:rsid w:val="000824D1"/>
    <w:rsid w:val="0008261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6FE"/>
    <w:rsid w:val="00083BC3"/>
    <w:rsid w:val="00083C29"/>
    <w:rsid w:val="00084027"/>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75"/>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042"/>
    <w:rsid w:val="00094187"/>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D3"/>
    <w:rsid w:val="00095B30"/>
    <w:rsid w:val="00095C33"/>
    <w:rsid w:val="00095C47"/>
    <w:rsid w:val="00095D48"/>
    <w:rsid w:val="00095E68"/>
    <w:rsid w:val="0009603A"/>
    <w:rsid w:val="0009617E"/>
    <w:rsid w:val="0009626D"/>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AA5"/>
    <w:rsid w:val="00097D19"/>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0FC"/>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2FF"/>
    <w:rsid w:val="000A544E"/>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4D"/>
    <w:rsid w:val="000A71E9"/>
    <w:rsid w:val="000A7237"/>
    <w:rsid w:val="000A726F"/>
    <w:rsid w:val="000A72CF"/>
    <w:rsid w:val="000A73C3"/>
    <w:rsid w:val="000A7496"/>
    <w:rsid w:val="000A7637"/>
    <w:rsid w:val="000A7B58"/>
    <w:rsid w:val="000A7CB4"/>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6E2"/>
    <w:rsid w:val="000B3C5A"/>
    <w:rsid w:val="000B3C8B"/>
    <w:rsid w:val="000B3CB9"/>
    <w:rsid w:val="000B3F7D"/>
    <w:rsid w:val="000B41AC"/>
    <w:rsid w:val="000B424A"/>
    <w:rsid w:val="000B42BF"/>
    <w:rsid w:val="000B43CC"/>
    <w:rsid w:val="000B443E"/>
    <w:rsid w:val="000B472F"/>
    <w:rsid w:val="000B4B4C"/>
    <w:rsid w:val="000B509A"/>
    <w:rsid w:val="000B5132"/>
    <w:rsid w:val="000B5270"/>
    <w:rsid w:val="000B52DA"/>
    <w:rsid w:val="000B58D9"/>
    <w:rsid w:val="000B5AD3"/>
    <w:rsid w:val="000B5B52"/>
    <w:rsid w:val="000B5B6D"/>
    <w:rsid w:val="000B5CA9"/>
    <w:rsid w:val="000B5CF6"/>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B50"/>
    <w:rsid w:val="000C1CC2"/>
    <w:rsid w:val="000C1D17"/>
    <w:rsid w:val="000C1D7D"/>
    <w:rsid w:val="000C1D9D"/>
    <w:rsid w:val="000C1E95"/>
    <w:rsid w:val="000C1FD2"/>
    <w:rsid w:val="000C2163"/>
    <w:rsid w:val="000C229D"/>
    <w:rsid w:val="000C23D6"/>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A3F"/>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7A3"/>
    <w:rsid w:val="000C4A38"/>
    <w:rsid w:val="000C4AAB"/>
    <w:rsid w:val="000C4AB4"/>
    <w:rsid w:val="000C4BB7"/>
    <w:rsid w:val="000C4C02"/>
    <w:rsid w:val="000C4D42"/>
    <w:rsid w:val="000C5012"/>
    <w:rsid w:val="000C50FE"/>
    <w:rsid w:val="000C5241"/>
    <w:rsid w:val="000C52C8"/>
    <w:rsid w:val="000C5358"/>
    <w:rsid w:val="000C5373"/>
    <w:rsid w:val="000C547D"/>
    <w:rsid w:val="000C54B3"/>
    <w:rsid w:val="000C553C"/>
    <w:rsid w:val="000C559D"/>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B92"/>
    <w:rsid w:val="000D2CC8"/>
    <w:rsid w:val="000D2D7A"/>
    <w:rsid w:val="000D3300"/>
    <w:rsid w:val="000D331C"/>
    <w:rsid w:val="000D34CC"/>
    <w:rsid w:val="000D35D8"/>
    <w:rsid w:val="000D375C"/>
    <w:rsid w:val="000D37E7"/>
    <w:rsid w:val="000D3BEE"/>
    <w:rsid w:val="000D3D4D"/>
    <w:rsid w:val="000D3D87"/>
    <w:rsid w:val="000D3DA7"/>
    <w:rsid w:val="000D3DDE"/>
    <w:rsid w:val="000D3F9A"/>
    <w:rsid w:val="000D4265"/>
    <w:rsid w:val="000D4283"/>
    <w:rsid w:val="000D4455"/>
    <w:rsid w:val="000D44F5"/>
    <w:rsid w:val="000D4576"/>
    <w:rsid w:val="000D4683"/>
    <w:rsid w:val="000D4755"/>
    <w:rsid w:val="000D47BA"/>
    <w:rsid w:val="000D4AAE"/>
    <w:rsid w:val="000D4B13"/>
    <w:rsid w:val="000D4C5C"/>
    <w:rsid w:val="000D4D24"/>
    <w:rsid w:val="000D4F8A"/>
    <w:rsid w:val="000D50E7"/>
    <w:rsid w:val="000D5582"/>
    <w:rsid w:val="000D55EC"/>
    <w:rsid w:val="000D5600"/>
    <w:rsid w:val="000D57AF"/>
    <w:rsid w:val="000D5985"/>
    <w:rsid w:val="000D5C63"/>
    <w:rsid w:val="000D5CC3"/>
    <w:rsid w:val="000D5D77"/>
    <w:rsid w:val="000D5DD7"/>
    <w:rsid w:val="000D5ED6"/>
    <w:rsid w:val="000D5F06"/>
    <w:rsid w:val="000D612A"/>
    <w:rsid w:val="000D61A2"/>
    <w:rsid w:val="000D6345"/>
    <w:rsid w:val="000D6449"/>
    <w:rsid w:val="000D65F5"/>
    <w:rsid w:val="000D669A"/>
    <w:rsid w:val="000D66E6"/>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4EA"/>
    <w:rsid w:val="000E15B0"/>
    <w:rsid w:val="000E166B"/>
    <w:rsid w:val="000E16E4"/>
    <w:rsid w:val="000E1899"/>
    <w:rsid w:val="000E1904"/>
    <w:rsid w:val="000E1928"/>
    <w:rsid w:val="000E1B4C"/>
    <w:rsid w:val="000E1BE4"/>
    <w:rsid w:val="000E1BF8"/>
    <w:rsid w:val="000E1DCB"/>
    <w:rsid w:val="000E1F06"/>
    <w:rsid w:val="000E2066"/>
    <w:rsid w:val="000E214B"/>
    <w:rsid w:val="000E222F"/>
    <w:rsid w:val="000E24A7"/>
    <w:rsid w:val="000E25A9"/>
    <w:rsid w:val="000E2757"/>
    <w:rsid w:val="000E2933"/>
    <w:rsid w:val="000E2942"/>
    <w:rsid w:val="000E2A09"/>
    <w:rsid w:val="000E2A8A"/>
    <w:rsid w:val="000E2A94"/>
    <w:rsid w:val="000E2CDC"/>
    <w:rsid w:val="000E3096"/>
    <w:rsid w:val="000E3171"/>
    <w:rsid w:val="000E3184"/>
    <w:rsid w:val="000E31B7"/>
    <w:rsid w:val="000E33A1"/>
    <w:rsid w:val="000E349E"/>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3E8"/>
    <w:rsid w:val="000E54D2"/>
    <w:rsid w:val="000E54D5"/>
    <w:rsid w:val="000E59BB"/>
    <w:rsid w:val="000E5AE0"/>
    <w:rsid w:val="000E5B1D"/>
    <w:rsid w:val="000E5B99"/>
    <w:rsid w:val="000E5C09"/>
    <w:rsid w:val="000E5C29"/>
    <w:rsid w:val="000E5F77"/>
    <w:rsid w:val="000E5FD1"/>
    <w:rsid w:val="000E615B"/>
    <w:rsid w:val="000E627D"/>
    <w:rsid w:val="000E649A"/>
    <w:rsid w:val="000E6539"/>
    <w:rsid w:val="000E657B"/>
    <w:rsid w:val="000E659D"/>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2DB"/>
    <w:rsid w:val="000F335A"/>
    <w:rsid w:val="000F3480"/>
    <w:rsid w:val="000F36F9"/>
    <w:rsid w:val="000F3713"/>
    <w:rsid w:val="000F37EA"/>
    <w:rsid w:val="000F3C0C"/>
    <w:rsid w:val="000F3C21"/>
    <w:rsid w:val="000F3D7D"/>
    <w:rsid w:val="000F3DCC"/>
    <w:rsid w:val="000F3F3D"/>
    <w:rsid w:val="000F402D"/>
    <w:rsid w:val="000F417B"/>
    <w:rsid w:val="000F43AB"/>
    <w:rsid w:val="000F44F8"/>
    <w:rsid w:val="000F4790"/>
    <w:rsid w:val="000F4828"/>
    <w:rsid w:val="000F483E"/>
    <w:rsid w:val="000F4A83"/>
    <w:rsid w:val="000F4B9A"/>
    <w:rsid w:val="000F4BA6"/>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AE5"/>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3E"/>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A0"/>
    <w:rsid w:val="0011011B"/>
    <w:rsid w:val="001101FB"/>
    <w:rsid w:val="0011022D"/>
    <w:rsid w:val="00110253"/>
    <w:rsid w:val="0011051F"/>
    <w:rsid w:val="001105E3"/>
    <w:rsid w:val="0011071F"/>
    <w:rsid w:val="001107CA"/>
    <w:rsid w:val="0011087F"/>
    <w:rsid w:val="00110D4E"/>
    <w:rsid w:val="00110D71"/>
    <w:rsid w:val="00110D8B"/>
    <w:rsid w:val="00110DB0"/>
    <w:rsid w:val="00110FC9"/>
    <w:rsid w:val="00111048"/>
    <w:rsid w:val="0011115E"/>
    <w:rsid w:val="00111168"/>
    <w:rsid w:val="001111B0"/>
    <w:rsid w:val="0011128A"/>
    <w:rsid w:val="0011129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8A3"/>
    <w:rsid w:val="001159FC"/>
    <w:rsid w:val="00115A73"/>
    <w:rsid w:val="00115B2E"/>
    <w:rsid w:val="00115BAF"/>
    <w:rsid w:val="00115C93"/>
    <w:rsid w:val="00115CC2"/>
    <w:rsid w:val="00115D9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0D8"/>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AB3"/>
    <w:rsid w:val="00121B17"/>
    <w:rsid w:val="00121C14"/>
    <w:rsid w:val="00121C86"/>
    <w:rsid w:val="00121CCA"/>
    <w:rsid w:val="00121D95"/>
    <w:rsid w:val="00121DFA"/>
    <w:rsid w:val="00121E3B"/>
    <w:rsid w:val="00121E58"/>
    <w:rsid w:val="00121F08"/>
    <w:rsid w:val="0012200B"/>
    <w:rsid w:val="00122340"/>
    <w:rsid w:val="0012237A"/>
    <w:rsid w:val="0012243D"/>
    <w:rsid w:val="0012258C"/>
    <w:rsid w:val="0012259E"/>
    <w:rsid w:val="00122614"/>
    <w:rsid w:val="00122630"/>
    <w:rsid w:val="0012274B"/>
    <w:rsid w:val="00122802"/>
    <w:rsid w:val="0012290F"/>
    <w:rsid w:val="00122963"/>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2A3"/>
    <w:rsid w:val="001243E9"/>
    <w:rsid w:val="00124428"/>
    <w:rsid w:val="001244F7"/>
    <w:rsid w:val="0012457A"/>
    <w:rsid w:val="001245B7"/>
    <w:rsid w:val="00124620"/>
    <w:rsid w:val="00124702"/>
    <w:rsid w:val="0012493D"/>
    <w:rsid w:val="00124B2B"/>
    <w:rsid w:val="00124C95"/>
    <w:rsid w:val="00124E36"/>
    <w:rsid w:val="00124EBB"/>
    <w:rsid w:val="00124F83"/>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8FA"/>
    <w:rsid w:val="00130AAF"/>
    <w:rsid w:val="00130ACD"/>
    <w:rsid w:val="00130B61"/>
    <w:rsid w:val="00130CF1"/>
    <w:rsid w:val="00130CF6"/>
    <w:rsid w:val="00130FDC"/>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19"/>
    <w:rsid w:val="00136D3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ED1"/>
    <w:rsid w:val="00142FB3"/>
    <w:rsid w:val="00142FDC"/>
    <w:rsid w:val="001430C7"/>
    <w:rsid w:val="001430CC"/>
    <w:rsid w:val="001430EA"/>
    <w:rsid w:val="0014330D"/>
    <w:rsid w:val="0014349D"/>
    <w:rsid w:val="001435DA"/>
    <w:rsid w:val="001437B4"/>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9D1"/>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A36"/>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1D5"/>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56B"/>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8C7"/>
    <w:rsid w:val="00162B86"/>
    <w:rsid w:val="00162C01"/>
    <w:rsid w:val="00162F25"/>
    <w:rsid w:val="00163343"/>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528"/>
    <w:rsid w:val="00164789"/>
    <w:rsid w:val="0016478B"/>
    <w:rsid w:val="001648F6"/>
    <w:rsid w:val="0016495E"/>
    <w:rsid w:val="001649F3"/>
    <w:rsid w:val="00164AA9"/>
    <w:rsid w:val="00164BD5"/>
    <w:rsid w:val="00164BEF"/>
    <w:rsid w:val="00164D7A"/>
    <w:rsid w:val="00164E78"/>
    <w:rsid w:val="00164F6D"/>
    <w:rsid w:val="00165033"/>
    <w:rsid w:val="00165328"/>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24"/>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00F"/>
    <w:rsid w:val="00173151"/>
    <w:rsid w:val="001731E2"/>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935"/>
    <w:rsid w:val="00176A44"/>
    <w:rsid w:val="00176CAE"/>
    <w:rsid w:val="00176DC2"/>
    <w:rsid w:val="00176E0C"/>
    <w:rsid w:val="00176EE5"/>
    <w:rsid w:val="001773D6"/>
    <w:rsid w:val="00177554"/>
    <w:rsid w:val="001776F9"/>
    <w:rsid w:val="001777F1"/>
    <w:rsid w:val="001778A3"/>
    <w:rsid w:val="001778DD"/>
    <w:rsid w:val="001779C4"/>
    <w:rsid w:val="00177A47"/>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C93"/>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582"/>
    <w:rsid w:val="0018764C"/>
    <w:rsid w:val="001876C9"/>
    <w:rsid w:val="001878F7"/>
    <w:rsid w:val="00187A5E"/>
    <w:rsid w:val="00187B89"/>
    <w:rsid w:val="00187CF5"/>
    <w:rsid w:val="00187D24"/>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2FD9"/>
    <w:rsid w:val="0019305B"/>
    <w:rsid w:val="001931CD"/>
    <w:rsid w:val="0019351C"/>
    <w:rsid w:val="0019373A"/>
    <w:rsid w:val="00193775"/>
    <w:rsid w:val="00193883"/>
    <w:rsid w:val="0019389C"/>
    <w:rsid w:val="00193A3C"/>
    <w:rsid w:val="00193B1A"/>
    <w:rsid w:val="00193BD2"/>
    <w:rsid w:val="00193CEA"/>
    <w:rsid w:val="0019457C"/>
    <w:rsid w:val="00194A42"/>
    <w:rsid w:val="00194B55"/>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6B7"/>
    <w:rsid w:val="001A07D9"/>
    <w:rsid w:val="001A0908"/>
    <w:rsid w:val="001A0B8F"/>
    <w:rsid w:val="001A0BAF"/>
    <w:rsid w:val="001A0CBD"/>
    <w:rsid w:val="001A0E1B"/>
    <w:rsid w:val="001A1011"/>
    <w:rsid w:val="001A1059"/>
    <w:rsid w:val="001A12E2"/>
    <w:rsid w:val="001A135F"/>
    <w:rsid w:val="001A1539"/>
    <w:rsid w:val="001A1604"/>
    <w:rsid w:val="001A161D"/>
    <w:rsid w:val="001A177F"/>
    <w:rsid w:val="001A1856"/>
    <w:rsid w:val="001A1A4E"/>
    <w:rsid w:val="001A1BF3"/>
    <w:rsid w:val="001A1C1A"/>
    <w:rsid w:val="001A1C6C"/>
    <w:rsid w:val="001A20C9"/>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CF6"/>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CF5"/>
    <w:rsid w:val="001B2E3D"/>
    <w:rsid w:val="001B2E47"/>
    <w:rsid w:val="001B31F8"/>
    <w:rsid w:val="001B331F"/>
    <w:rsid w:val="001B3484"/>
    <w:rsid w:val="001B34F2"/>
    <w:rsid w:val="001B39A9"/>
    <w:rsid w:val="001B3A01"/>
    <w:rsid w:val="001B3A5A"/>
    <w:rsid w:val="001B3C33"/>
    <w:rsid w:val="001B3C3F"/>
    <w:rsid w:val="001B3C9A"/>
    <w:rsid w:val="001B3CE7"/>
    <w:rsid w:val="001B3CF0"/>
    <w:rsid w:val="001B3D5B"/>
    <w:rsid w:val="001B3E7B"/>
    <w:rsid w:val="001B3F57"/>
    <w:rsid w:val="001B4003"/>
    <w:rsid w:val="001B4140"/>
    <w:rsid w:val="001B4251"/>
    <w:rsid w:val="001B43EE"/>
    <w:rsid w:val="001B456F"/>
    <w:rsid w:val="001B46C2"/>
    <w:rsid w:val="001B47BD"/>
    <w:rsid w:val="001B4843"/>
    <w:rsid w:val="001B4916"/>
    <w:rsid w:val="001B4979"/>
    <w:rsid w:val="001B4FA1"/>
    <w:rsid w:val="001B4FF7"/>
    <w:rsid w:val="001B50E5"/>
    <w:rsid w:val="001B53A8"/>
    <w:rsid w:val="001B5418"/>
    <w:rsid w:val="001B5547"/>
    <w:rsid w:val="001B5550"/>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C8"/>
    <w:rsid w:val="001B796E"/>
    <w:rsid w:val="001B799B"/>
    <w:rsid w:val="001B7BA3"/>
    <w:rsid w:val="001C00EF"/>
    <w:rsid w:val="001C011A"/>
    <w:rsid w:val="001C0192"/>
    <w:rsid w:val="001C01D6"/>
    <w:rsid w:val="001C0201"/>
    <w:rsid w:val="001C0246"/>
    <w:rsid w:val="001C02B5"/>
    <w:rsid w:val="001C02F8"/>
    <w:rsid w:val="001C0381"/>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97C"/>
    <w:rsid w:val="001C3A9A"/>
    <w:rsid w:val="001C3B76"/>
    <w:rsid w:val="001C3C6A"/>
    <w:rsid w:val="001C3E3B"/>
    <w:rsid w:val="001C40AA"/>
    <w:rsid w:val="001C4270"/>
    <w:rsid w:val="001C432F"/>
    <w:rsid w:val="001C447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977"/>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1FD5"/>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6E"/>
    <w:rsid w:val="001D4BED"/>
    <w:rsid w:val="001D4C52"/>
    <w:rsid w:val="001D4CCB"/>
    <w:rsid w:val="001D4FF5"/>
    <w:rsid w:val="001D51E3"/>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8F5"/>
    <w:rsid w:val="001D6997"/>
    <w:rsid w:val="001D69B3"/>
    <w:rsid w:val="001D6B61"/>
    <w:rsid w:val="001D6D57"/>
    <w:rsid w:val="001D6D69"/>
    <w:rsid w:val="001D6DFE"/>
    <w:rsid w:val="001D6E1E"/>
    <w:rsid w:val="001D6F07"/>
    <w:rsid w:val="001D6F11"/>
    <w:rsid w:val="001D6F2A"/>
    <w:rsid w:val="001D6F46"/>
    <w:rsid w:val="001D6F8C"/>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A53"/>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5E"/>
    <w:rsid w:val="001E3981"/>
    <w:rsid w:val="001E3B3E"/>
    <w:rsid w:val="001E3C65"/>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8A"/>
    <w:rsid w:val="001E62AA"/>
    <w:rsid w:val="001E62E7"/>
    <w:rsid w:val="001E6335"/>
    <w:rsid w:val="001E63A9"/>
    <w:rsid w:val="001E6633"/>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47C"/>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9CB"/>
    <w:rsid w:val="001F2A56"/>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E2"/>
    <w:rsid w:val="00205433"/>
    <w:rsid w:val="00205440"/>
    <w:rsid w:val="00205898"/>
    <w:rsid w:val="00205BC8"/>
    <w:rsid w:val="00205C5A"/>
    <w:rsid w:val="00205C7E"/>
    <w:rsid w:val="00205D23"/>
    <w:rsid w:val="00205DBF"/>
    <w:rsid w:val="0020616B"/>
    <w:rsid w:val="0020645E"/>
    <w:rsid w:val="0020656E"/>
    <w:rsid w:val="00206616"/>
    <w:rsid w:val="00206845"/>
    <w:rsid w:val="00206A9A"/>
    <w:rsid w:val="00206D5B"/>
    <w:rsid w:val="00206D8C"/>
    <w:rsid w:val="00206F0F"/>
    <w:rsid w:val="00206FB3"/>
    <w:rsid w:val="00206FF7"/>
    <w:rsid w:val="0020722E"/>
    <w:rsid w:val="00207298"/>
    <w:rsid w:val="002072BF"/>
    <w:rsid w:val="00207445"/>
    <w:rsid w:val="002074C3"/>
    <w:rsid w:val="002074F8"/>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EB"/>
    <w:rsid w:val="0021352C"/>
    <w:rsid w:val="00213543"/>
    <w:rsid w:val="002136AB"/>
    <w:rsid w:val="002136B0"/>
    <w:rsid w:val="00213857"/>
    <w:rsid w:val="002138B3"/>
    <w:rsid w:val="002138EE"/>
    <w:rsid w:val="002139FF"/>
    <w:rsid w:val="00213A76"/>
    <w:rsid w:val="00213DAF"/>
    <w:rsid w:val="00213E0E"/>
    <w:rsid w:val="00213FB5"/>
    <w:rsid w:val="00214176"/>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6FD"/>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80E"/>
    <w:rsid w:val="002218A0"/>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841"/>
    <w:rsid w:val="0022395D"/>
    <w:rsid w:val="002239F2"/>
    <w:rsid w:val="00223D1C"/>
    <w:rsid w:val="00223D5C"/>
    <w:rsid w:val="00223E7F"/>
    <w:rsid w:val="00223F45"/>
    <w:rsid w:val="00223F49"/>
    <w:rsid w:val="002240FD"/>
    <w:rsid w:val="00224114"/>
    <w:rsid w:val="00224180"/>
    <w:rsid w:val="002241AB"/>
    <w:rsid w:val="00224242"/>
    <w:rsid w:val="002243CC"/>
    <w:rsid w:val="00224589"/>
    <w:rsid w:val="002245A8"/>
    <w:rsid w:val="00224657"/>
    <w:rsid w:val="002246A7"/>
    <w:rsid w:val="002249C9"/>
    <w:rsid w:val="00224AB0"/>
    <w:rsid w:val="00224B77"/>
    <w:rsid w:val="00224BA5"/>
    <w:rsid w:val="00224E00"/>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60A5"/>
    <w:rsid w:val="00226464"/>
    <w:rsid w:val="00226529"/>
    <w:rsid w:val="002265DF"/>
    <w:rsid w:val="0022675C"/>
    <w:rsid w:val="002267A5"/>
    <w:rsid w:val="0022697A"/>
    <w:rsid w:val="002269C7"/>
    <w:rsid w:val="00226A15"/>
    <w:rsid w:val="00226C7E"/>
    <w:rsid w:val="00226DAB"/>
    <w:rsid w:val="00226DE5"/>
    <w:rsid w:val="00226DF3"/>
    <w:rsid w:val="0022717E"/>
    <w:rsid w:val="002275EF"/>
    <w:rsid w:val="002276B7"/>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3DD"/>
    <w:rsid w:val="00234493"/>
    <w:rsid w:val="002344B6"/>
    <w:rsid w:val="002344FD"/>
    <w:rsid w:val="00234586"/>
    <w:rsid w:val="0023474B"/>
    <w:rsid w:val="002348D5"/>
    <w:rsid w:val="00234A83"/>
    <w:rsid w:val="00234C53"/>
    <w:rsid w:val="00234C79"/>
    <w:rsid w:val="00234D21"/>
    <w:rsid w:val="00234DF0"/>
    <w:rsid w:val="00234E00"/>
    <w:rsid w:val="00234E20"/>
    <w:rsid w:val="00234E66"/>
    <w:rsid w:val="00234E82"/>
    <w:rsid w:val="00234F17"/>
    <w:rsid w:val="0023518C"/>
    <w:rsid w:val="0023521C"/>
    <w:rsid w:val="00235265"/>
    <w:rsid w:val="002353D9"/>
    <w:rsid w:val="0023555F"/>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9B0"/>
    <w:rsid w:val="00236B5A"/>
    <w:rsid w:val="00236E69"/>
    <w:rsid w:val="00236EC0"/>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007"/>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A2"/>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B53"/>
    <w:rsid w:val="00250CBE"/>
    <w:rsid w:val="00250DEC"/>
    <w:rsid w:val="00250EE0"/>
    <w:rsid w:val="00250FE5"/>
    <w:rsid w:val="0025137C"/>
    <w:rsid w:val="00251472"/>
    <w:rsid w:val="002515A3"/>
    <w:rsid w:val="002517F3"/>
    <w:rsid w:val="002519BC"/>
    <w:rsid w:val="00251B49"/>
    <w:rsid w:val="00251B92"/>
    <w:rsid w:val="00251CDD"/>
    <w:rsid w:val="00251FB7"/>
    <w:rsid w:val="00252075"/>
    <w:rsid w:val="00252166"/>
    <w:rsid w:val="0025217C"/>
    <w:rsid w:val="002521A7"/>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020"/>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32A"/>
    <w:rsid w:val="002605DB"/>
    <w:rsid w:val="00260697"/>
    <w:rsid w:val="0026071B"/>
    <w:rsid w:val="002608DB"/>
    <w:rsid w:val="00260CC6"/>
    <w:rsid w:val="00260D8A"/>
    <w:rsid w:val="00260E6A"/>
    <w:rsid w:val="00261115"/>
    <w:rsid w:val="00261125"/>
    <w:rsid w:val="002615EC"/>
    <w:rsid w:val="00261656"/>
    <w:rsid w:val="00261871"/>
    <w:rsid w:val="00261B73"/>
    <w:rsid w:val="00261B7C"/>
    <w:rsid w:val="00261D1E"/>
    <w:rsid w:val="002621C7"/>
    <w:rsid w:val="002621D1"/>
    <w:rsid w:val="00262290"/>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C7F"/>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67F61"/>
    <w:rsid w:val="002700A7"/>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9E9"/>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45"/>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A96"/>
    <w:rsid w:val="00281A9C"/>
    <w:rsid w:val="00281B53"/>
    <w:rsid w:val="00281D9B"/>
    <w:rsid w:val="00281E2A"/>
    <w:rsid w:val="00281F35"/>
    <w:rsid w:val="0028222B"/>
    <w:rsid w:val="002823E1"/>
    <w:rsid w:val="0028240D"/>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C61"/>
    <w:rsid w:val="00286D36"/>
    <w:rsid w:val="00286E81"/>
    <w:rsid w:val="00287177"/>
    <w:rsid w:val="002872A8"/>
    <w:rsid w:val="002872DB"/>
    <w:rsid w:val="0028740E"/>
    <w:rsid w:val="0028748B"/>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391"/>
    <w:rsid w:val="0029342F"/>
    <w:rsid w:val="00293489"/>
    <w:rsid w:val="002934A8"/>
    <w:rsid w:val="002934E5"/>
    <w:rsid w:val="002934FD"/>
    <w:rsid w:val="00293698"/>
    <w:rsid w:val="002936A0"/>
    <w:rsid w:val="002937D9"/>
    <w:rsid w:val="00293CA7"/>
    <w:rsid w:val="00293CCA"/>
    <w:rsid w:val="00293D73"/>
    <w:rsid w:val="00293DF4"/>
    <w:rsid w:val="00293EF0"/>
    <w:rsid w:val="00293FF4"/>
    <w:rsid w:val="002940DA"/>
    <w:rsid w:val="002941D8"/>
    <w:rsid w:val="002942C1"/>
    <w:rsid w:val="0029432C"/>
    <w:rsid w:val="002945C8"/>
    <w:rsid w:val="002946F2"/>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D9C"/>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A2"/>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D36"/>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5D8"/>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6F1C"/>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3FD"/>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58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293"/>
    <w:rsid w:val="002C18C5"/>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0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499"/>
    <w:rsid w:val="002C6940"/>
    <w:rsid w:val="002C6A62"/>
    <w:rsid w:val="002C6B89"/>
    <w:rsid w:val="002C6C79"/>
    <w:rsid w:val="002C710B"/>
    <w:rsid w:val="002C71D2"/>
    <w:rsid w:val="002C72EF"/>
    <w:rsid w:val="002C73DF"/>
    <w:rsid w:val="002C7544"/>
    <w:rsid w:val="002C767A"/>
    <w:rsid w:val="002C76E7"/>
    <w:rsid w:val="002C770E"/>
    <w:rsid w:val="002C79B9"/>
    <w:rsid w:val="002C7C02"/>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0FC"/>
    <w:rsid w:val="002D1114"/>
    <w:rsid w:val="002D1126"/>
    <w:rsid w:val="002D12F6"/>
    <w:rsid w:val="002D136F"/>
    <w:rsid w:val="002D13F9"/>
    <w:rsid w:val="002D15DC"/>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2FE0"/>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226"/>
    <w:rsid w:val="002D6331"/>
    <w:rsid w:val="002D65AB"/>
    <w:rsid w:val="002D68A2"/>
    <w:rsid w:val="002D68AB"/>
    <w:rsid w:val="002D6963"/>
    <w:rsid w:val="002D6A09"/>
    <w:rsid w:val="002D6BAF"/>
    <w:rsid w:val="002D6CD7"/>
    <w:rsid w:val="002D6FB5"/>
    <w:rsid w:val="002D6FDA"/>
    <w:rsid w:val="002D7192"/>
    <w:rsid w:val="002D7328"/>
    <w:rsid w:val="002D74DC"/>
    <w:rsid w:val="002D7622"/>
    <w:rsid w:val="002D765F"/>
    <w:rsid w:val="002D7A24"/>
    <w:rsid w:val="002D7A38"/>
    <w:rsid w:val="002D7ABE"/>
    <w:rsid w:val="002D7C03"/>
    <w:rsid w:val="002D7D12"/>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D43"/>
    <w:rsid w:val="002E1DD7"/>
    <w:rsid w:val="002E1E0F"/>
    <w:rsid w:val="002E1FD0"/>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85E"/>
    <w:rsid w:val="002E7AF8"/>
    <w:rsid w:val="002E7BA5"/>
    <w:rsid w:val="002E7CBB"/>
    <w:rsid w:val="002E7D1D"/>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3DA"/>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FC1"/>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437"/>
    <w:rsid w:val="00301627"/>
    <w:rsid w:val="00301630"/>
    <w:rsid w:val="0030167E"/>
    <w:rsid w:val="003016A2"/>
    <w:rsid w:val="00301710"/>
    <w:rsid w:val="003017CF"/>
    <w:rsid w:val="003018EA"/>
    <w:rsid w:val="00301C77"/>
    <w:rsid w:val="00301CFA"/>
    <w:rsid w:val="00301D18"/>
    <w:rsid w:val="00301D96"/>
    <w:rsid w:val="00301DCA"/>
    <w:rsid w:val="00301E12"/>
    <w:rsid w:val="00301F95"/>
    <w:rsid w:val="00302078"/>
    <w:rsid w:val="00302174"/>
    <w:rsid w:val="003021EC"/>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00"/>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13"/>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CCB"/>
    <w:rsid w:val="00306EF0"/>
    <w:rsid w:val="00306F5A"/>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831"/>
    <w:rsid w:val="00310946"/>
    <w:rsid w:val="00310967"/>
    <w:rsid w:val="0031099A"/>
    <w:rsid w:val="00310A6E"/>
    <w:rsid w:val="00310ABA"/>
    <w:rsid w:val="00310BD5"/>
    <w:rsid w:val="00310C8B"/>
    <w:rsid w:val="00310E5F"/>
    <w:rsid w:val="00311205"/>
    <w:rsid w:val="003112ED"/>
    <w:rsid w:val="00311310"/>
    <w:rsid w:val="0031136D"/>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FD0"/>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22B"/>
    <w:rsid w:val="00323330"/>
    <w:rsid w:val="003234C8"/>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96B"/>
    <w:rsid w:val="00327B14"/>
    <w:rsid w:val="00327E6F"/>
    <w:rsid w:val="00327F67"/>
    <w:rsid w:val="00330074"/>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2F91"/>
    <w:rsid w:val="003330D3"/>
    <w:rsid w:val="003330DE"/>
    <w:rsid w:val="00333145"/>
    <w:rsid w:val="003331DE"/>
    <w:rsid w:val="00333252"/>
    <w:rsid w:val="00333782"/>
    <w:rsid w:val="00333B32"/>
    <w:rsid w:val="00333CCB"/>
    <w:rsid w:val="00333D44"/>
    <w:rsid w:val="00333E6E"/>
    <w:rsid w:val="00333F3D"/>
    <w:rsid w:val="00333F5F"/>
    <w:rsid w:val="00333FF2"/>
    <w:rsid w:val="0033403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40C"/>
    <w:rsid w:val="00335701"/>
    <w:rsid w:val="00335879"/>
    <w:rsid w:val="00335883"/>
    <w:rsid w:val="00335A6C"/>
    <w:rsid w:val="00335B1A"/>
    <w:rsid w:val="00335B31"/>
    <w:rsid w:val="00335B69"/>
    <w:rsid w:val="00335B8B"/>
    <w:rsid w:val="00335C75"/>
    <w:rsid w:val="00335CDC"/>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41"/>
    <w:rsid w:val="0033785F"/>
    <w:rsid w:val="00337979"/>
    <w:rsid w:val="00337C2F"/>
    <w:rsid w:val="00337E8D"/>
    <w:rsid w:val="00337F3C"/>
    <w:rsid w:val="00337FCB"/>
    <w:rsid w:val="00340075"/>
    <w:rsid w:val="003400B1"/>
    <w:rsid w:val="0034061E"/>
    <w:rsid w:val="00340779"/>
    <w:rsid w:val="0034086A"/>
    <w:rsid w:val="003408C4"/>
    <w:rsid w:val="003408E2"/>
    <w:rsid w:val="00340A81"/>
    <w:rsid w:val="00340BAB"/>
    <w:rsid w:val="00340DAF"/>
    <w:rsid w:val="0034128C"/>
    <w:rsid w:val="003412C4"/>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76"/>
    <w:rsid w:val="003460A7"/>
    <w:rsid w:val="00346226"/>
    <w:rsid w:val="003465B2"/>
    <w:rsid w:val="00346610"/>
    <w:rsid w:val="0034662C"/>
    <w:rsid w:val="00346838"/>
    <w:rsid w:val="0034690B"/>
    <w:rsid w:val="00346A5F"/>
    <w:rsid w:val="00346C70"/>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7F"/>
    <w:rsid w:val="0035080F"/>
    <w:rsid w:val="003508C9"/>
    <w:rsid w:val="003508FA"/>
    <w:rsid w:val="00350D11"/>
    <w:rsid w:val="00350D45"/>
    <w:rsid w:val="00350DAC"/>
    <w:rsid w:val="0035101A"/>
    <w:rsid w:val="003510BA"/>
    <w:rsid w:val="00351129"/>
    <w:rsid w:val="003511DD"/>
    <w:rsid w:val="00351227"/>
    <w:rsid w:val="00351272"/>
    <w:rsid w:val="003512C1"/>
    <w:rsid w:val="0035135F"/>
    <w:rsid w:val="0035164B"/>
    <w:rsid w:val="003516A0"/>
    <w:rsid w:val="00351A2A"/>
    <w:rsid w:val="00351C68"/>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887"/>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1F76"/>
    <w:rsid w:val="00361FDA"/>
    <w:rsid w:val="00362008"/>
    <w:rsid w:val="003623F2"/>
    <w:rsid w:val="003624BC"/>
    <w:rsid w:val="00362570"/>
    <w:rsid w:val="00362681"/>
    <w:rsid w:val="0036275E"/>
    <w:rsid w:val="0036291B"/>
    <w:rsid w:val="00362E73"/>
    <w:rsid w:val="00362EC8"/>
    <w:rsid w:val="00363054"/>
    <w:rsid w:val="00363074"/>
    <w:rsid w:val="00363252"/>
    <w:rsid w:val="00363479"/>
    <w:rsid w:val="00363681"/>
    <w:rsid w:val="00363946"/>
    <w:rsid w:val="00363A8A"/>
    <w:rsid w:val="00363AA1"/>
    <w:rsid w:val="00363B0A"/>
    <w:rsid w:val="00363CAD"/>
    <w:rsid w:val="00363E44"/>
    <w:rsid w:val="00363EE2"/>
    <w:rsid w:val="003640B1"/>
    <w:rsid w:val="003641D2"/>
    <w:rsid w:val="00364363"/>
    <w:rsid w:val="003643FB"/>
    <w:rsid w:val="003644DC"/>
    <w:rsid w:val="003645A2"/>
    <w:rsid w:val="00364625"/>
    <w:rsid w:val="00364921"/>
    <w:rsid w:val="00364A59"/>
    <w:rsid w:val="00364C04"/>
    <w:rsid w:val="00364C7A"/>
    <w:rsid w:val="00364C93"/>
    <w:rsid w:val="00364E24"/>
    <w:rsid w:val="00364E65"/>
    <w:rsid w:val="00364F81"/>
    <w:rsid w:val="00364F96"/>
    <w:rsid w:val="00365052"/>
    <w:rsid w:val="003651EB"/>
    <w:rsid w:val="00365313"/>
    <w:rsid w:val="003653F7"/>
    <w:rsid w:val="003653F8"/>
    <w:rsid w:val="0036548F"/>
    <w:rsid w:val="003654C0"/>
    <w:rsid w:val="00365670"/>
    <w:rsid w:val="003657AD"/>
    <w:rsid w:val="0036596E"/>
    <w:rsid w:val="003659D1"/>
    <w:rsid w:val="003659F2"/>
    <w:rsid w:val="00365A35"/>
    <w:rsid w:val="00365E54"/>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DE8"/>
    <w:rsid w:val="00370ED1"/>
    <w:rsid w:val="00370ED2"/>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0C"/>
    <w:rsid w:val="003739A5"/>
    <w:rsid w:val="00373B4D"/>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2F"/>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B77"/>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56"/>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B80"/>
    <w:rsid w:val="00382CC7"/>
    <w:rsid w:val="00382D27"/>
    <w:rsid w:val="00382D95"/>
    <w:rsid w:val="00382F5F"/>
    <w:rsid w:val="0038314F"/>
    <w:rsid w:val="003833AE"/>
    <w:rsid w:val="00383575"/>
    <w:rsid w:val="00383749"/>
    <w:rsid w:val="00383810"/>
    <w:rsid w:val="00383989"/>
    <w:rsid w:val="003839D3"/>
    <w:rsid w:val="00383A2A"/>
    <w:rsid w:val="00383AAA"/>
    <w:rsid w:val="00383BCA"/>
    <w:rsid w:val="00383C26"/>
    <w:rsid w:val="00383CB1"/>
    <w:rsid w:val="0038406E"/>
    <w:rsid w:val="00384077"/>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1F56"/>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82"/>
    <w:rsid w:val="0039419E"/>
    <w:rsid w:val="003941C8"/>
    <w:rsid w:val="0039439B"/>
    <w:rsid w:val="0039454A"/>
    <w:rsid w:val="00394662"/>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728D"/>
    <w:rsid w:val="0039750C"/>
    <w:rsid w:val="00397C54"/>
    <w:rsid w:val="00397CEA"/>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86C"/>
    <w:rsid w:val="003A4A04"/>
    <w:rsid w:val="003A4C6E"/>
    <w:rsid w:val="003A4CE9"/>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D23"/>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D5B"/>
    <w:rsid w:val="003B0E80"/>
    <w:rsid w:val="003B0FAC"/>
    <w:rsid w:val="003B118C"/>
    <w:rsid w:val="003B1379"/>
    <w:rsid w:val="003B13BB"/>
    <w:rsid w:val="003B1547"/>
    <w:rsid w:val="003B1701"/>
    <w:rsid w:val="003B1822"/>
    <w:rsid w:val="003B194C"/>
    <w:rsid w:val="003B197E"/>
    <w:rsid w:val="003B19FA"/>
    <w:rsid w:val="003B1A52"/>
    <w:rsid w:val="003B1ADD"/>
    <w:rsid w:val="003B1C2B"/>
    <w:rsid w:val="003B1D4E"/>
    <w:rsid w:val="003B1DA3"/>
    <w:rsid w:val="003B1F89"/>
    <w:rsid w:val="003B1FB7"/>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0A0"/>
    <w:rsid w:val="003B6242"/>
    <w:rsid w:val="003B63EF"/>
    <w:rsid w:val="003B647E"/>
    <w:rsid w:val="003B6489"/>
    <w:rsid w:val="003B65C3"/>
    <w:rsid w:val="003B689C"/>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15"/>
    <w:rsid w:val="003C2174"/>
    <w:rsid w:val="003C2223"/>
    <w:rsid w:val="003C23E9"/>
    <w:rsid w:val="003C24EB"/>
    <w:rsid w:val="003C254F"/>
    <w:rsid w:val="003C26B7"/>
    <w:rsid w:val="003C2742"/>
    <w:rsid w:val="003C276E"/>
    <w:rsid w:val="003C2B44"/>
    <w:rsid w:val="003C2B50"/>
    <w:rsid w:val="003C2B7B"/>
    <w:rsid w:val="003C2D07"/>
    <w:rsid w:val="003C2E2A"/>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4F34"/>
    <w:rsid w:val="003C5340"/>
    <w:rsid w:val="003C548B"/>
    <w:rsid w:val="003C5566"/>
    <w:rsid w:val="003C5681"/>
    <w:rsid w:val="003C5723"/>
    <w:rsid w:val="003C578D"/>
    <w:rsid w:val="003C57F6"/>
    <w:rsid w:val="003C5A51"/>
    <w:rsid w:val="003C5A64"/>
    <w:rsid w:val="003C5C31"/>
    <w:rsid w:val="003C5D33"/>
    <w:rsid w:val="003C6087"/>
    <w:rsid w:val="003C6203"/>
    <w:rsid w:val="003C6210"/>
    <w:rsid w:val="003C6374"/>
    <w:rsid w:val="003C6436"/>
    <w:rsid w:val="003C6449"/>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1E"/>
    <w:rsid w:val="003C7ECA"/>
    <w:rsid w:val="003D0494"/>
    <w:rsid w:val="003D05E9"/>
    <w:rsid w:val="003D05EB"/>
    <w:rsid w:val="003D06C6"/>
    <w:rsid w:val="003D085C"/>
    <w:rsid w:val="003D0998"/>
    <w:rsid w:val="003D0A13"/>
    <w:rsid w:val="003D0B49"/>
    <w:rsid w:val="003D0D14"/>
    <w:rsid w:val="003D0D16"/>
    <w:rsid w:val="003D0D2E"/>
    <w:rsid w:val="003D0DE0"/>
    <w:rsid w:val="003D0DFC"/>
    <w:rsid w:val="003D0E67"/>
    <w:rsid w:val="003D101A"/>
    <w:rsid w:val="003D102E"/>
    <w:rsid w:val="003D104A"/>
    <w:rsid w:val="003D10C8"/>
    <w:rsid w:val="003D116B"/>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27"/>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1EC"/>
    <w:rsid w:val="003E23A9"/>
    <w:rsid w:val="003E25EB"/>
    <w:rsid w:val="003E26E1"/>
    <w:rsid w:val="003E2896"/>
    <w:rsid w:val="003E296A"/>
    <w:rsid w:val="003E2AB8"/>
    <w:rsid w:val="003E2B91"/>
    <w:rsid w:val="003E2CD7"/>
    <w:rsid w:val="003E2D72"/>
    <w:rsid w:val="003E2D73"/>
    <w:rsid w:val="003E2E08"/>
    <w:rsid w:val="003E2E8E"/>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CC6"/>
    <w:rsid w:val="003E3E55"/>
    <w:rsid w:val="003E3E90"/>
    <w:rsid w:val="003E3EF9"/>
    <w:rsid w:val="003E40FE"/>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361"/>
    <w:rsid w:val="003E76D5"/>
    <w:rsid w:val="003E76EF"/>
    <w:rsid w:val="003E7816"/>
    <w:rsid w:val="003E78AF"/>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5F"/>
    <w:rsid w:val="003F776F"/>
    <w:rsid w:val="003F7880"/>
    <w:rsid w:val="003F7A00"/>
    <w:rsid w:val="003F7B74"/>
    <w:rsid w:val="003F7E35"/>
    <w:rsid w:val="003F7F87"/>
    <w:rsid w:val="00400089"/>
    <w:rsid w:val="0040011C"/>
    <w:rsid w:val="00400200"/>
    <w:rsid w:val="0040033F"/>
    <w:rsid w:val="0040059E"/>
    <w:rsid w:val="00400A02"/>
    <w:rsid w:val="00400B7B"/>
    <w:rsid w:val="00400B84"/>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21A"/>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275"/>
    <w:rsid w:val="00407510"/>
    <w:rsid w:val="004077DF"/>
    <w:rsid w:val="00407908"/>
    <w:rsid w:val="00407DDC"/>
    <w:rsid w:val="00407E37"/>
    <w:rsid w:val="0041007B"/>
    <w:rsid w:val="00410149"/>
    <w:rsid w:val="00410282"/>
    <w:rsid w:val="004102B4"/>
    <w:rsid w:val="00410491"/>
    <w:rsid w:val="00410539"/>
    <w:rsid w:val="0041059B"/>
    <w:rsid w:val="004105F8"/>
    <w:rsid w:val="004107B5"/>
    <w:rsid w:val="0041083E"/>
    <w:rsid w:val="00410845"/>
    <w:rsid w:val="00410958"/>
    <w:rsid w:val="0041107C"/>
    <w:rsid w:val="0041154D"/>
    <w:rsid w:val="0041158B"/>
    <w:rsid w:val="00411776"/>
    <w:rsid w:val="00411793"/>
    <w:rsid w:val="00411854"/>
    <w:rsid w:val="0041191D"/>
    <w:rsid w:val="00411B9C"/>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EB4"/>
    <w:rsid w:val="00414F08"/>
    <w:rsid w:val="004153E7"/>
    <w:rsid w:val="004154C7"/>
    <w:rsid w:val="004155E1"/>
    <w:rsid w:val="004155FC"/>
    <w:rsid w:val="004158A2"/>
    <w:rsid w:val="00415B14"/>
    <w:rsid w:val="00415B6B"/>
    <w:rsid w:val="00415B81"/>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9F9"/>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786"/>
    <w:rsid w:val="00423B27"/>
    <w:rsid w:val="00423E42"/>
    <w:rsid w:val="00423F5D"/>
    <w:rsid w:val="004242C8"/>
    <w:rsid w:val="004243AC"/>
    <w:rsid w:val="004248D6"/>
    <w:rsid w:val="00424CAE"/>
    <w:rsid w:val="00424CE6"/>
    <w:rsid w:val="00424D3C"/>
    <w:rsid w:val="00424D9A"/>
    <w:rsid w:val="00424DD4"/>
    <w:rsid w:val="00424F06"/>
    <w:rsid w:val="004250A7"/>
    <w:rsid w:val="0042511F"/>
    <w:rsid w:val="0042516F"/>
    <w:rsid w:val="0042528C"/>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36"/>
    <w:rsid w:val="0042735F"/>
    <w:rsid w:val="00427422"/>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1DFD"/>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6D"/>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B1B"/>
    <w:rsid w:val="00434C79"/>
    <w:rsid w:val="00434DF2"/>
    <w:rsid w:val="00435366"/>
    <w:rsid w:val="0043575F"/>
    <w:rsid w:val="0043591C"/>
    <w:rsid w:val="00435DF4"/>
    <w:rsid w:val="00436165"/>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270"/>
    <w:rsid w:val="00440323"/>
    <w:rsid w:val="004404C5"/>
    <w:rsid w:val="004405E9"/>
    <w:rsid w:val="004405EE"/>
    <w:rsid w:val="0044068F"/>
    <w:rsid w:val="0044090A"/>
    <w:rsid w:val="004409E1"/>
    <w:rsid w:val="00440D63"/>
    <w:rsid w:val="00440E38"/>
    <w:rsid w:val="00440E6B"/>
    <w:rsid w:val="00440F83"/>
    <w:rsid w:val="0044102C"/>
    <w:rsid w:val="00441265"/>
    <w:rsid w:val="004412BA"/>
    <w:rsid w:val="00441460"/>
    <w:rsid w:val="00441476"/>
    <w:rsid w:val="00441628"/>
    <w:rsid w:val="00441959"/>
    <w:rsid w:val="004419BF"/>
    <w:rsid w:val="00441C3A"/>
    <w:rsid w:val="004422A4"/>
    <w:rsid w:val="00442315"/>
    <w:rsid w:val="004424F4"/>
    <w:rsid w:val="00442672"/>
    <w:rsid w:val="00442773"/>
    <w:rsid w:val="004429DF"/>
    <w:rsid w:val="004429F4"/>
    <w:rsid w:val="00442A9A"/>
    <w:rsid w:val="00442CB9"/>
    <w:rsid w:val="00442EE1"/>
    <w:rsid w:val="004430D4"/>
    <w:rsid w:val="004432E0"/>
    <w:rsid w:val="00443317"/>
    <w:rsid w:val="0044336C"/>
    <w:rsid w:val="0044355F"/>
    <w:rsid w:val="00443762"/>
    <w:rsid w:val="004437D3"/>
    <w:rsid w:val="004438AB"/>
    <w:rsid w:val="004438EF"/>
    <w:rsid w:val="0044398E"/>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9E3"/>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EF9"/>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B9D"/>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CAD"/>
    <w:rsid w:val="00452CC7"/>
    <w:rsid w:val="00452CFC"/>
    <w:rsid w:val="00452F2B"/>
    <w:rsid w:val="00452F5A"/>
    <w:rsid w:val="00453154"/>
    <w:rsid w:val="00453394"/>
    <w:rsid w:val="004534CA"/>
    <w:rsid w:val="00453546"/>
    <w:rsid w:val="00453550"/>
    <w:rsid w:val="00453666"/>
    <w:rsid w:val="00453728"/>
    <w:rsid w:val="00453D2F"/>
    <w:rsid w:val="00453DDB"/>
    <w:rsid w:val="00453E47"/>
    <w:rsid w:val="00453F25"/>
    <w:rsid w:val="00454071"/>
    <w:rsid w:val="004541AD"/>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36"/>
    <w:rsid w:val="00455C6E"/>
    <w:rsid w:val="00455CEC"/>
    <w:rsid w:val="00455D78"/>
    <w:rsid w:val="00455E29"/>
    <w:rsid w:val="00455FB2"/>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1D"/>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75A"/>
    <w:rsid w:val="00463808"/>
    <w:rsid w:val="0046388F"/>
    <w:rsid w:val="004638F5"/>
    <w:rsid w:val="004639C2"/>
    <w:rsid w:val="00463C78"/>
    <w:rsid w:val="00463E0E"/>
    <w:rsid w:val="00463EB5"/>
    <w:rsid w:val="004641C8"/>
    <w:rsid w:val="00464365"/>
    <w:rsid w:val="004643D7"/>
    <w:rsid w:val="004643EE"/>
    <w:rsid w:val="00464402"/>
    <w:rsid w:val="00464447"/>
    <w:rsid w:val="00464448"/>
    <w:rsid w:val="0046480E"/>
    <w:rsid w:val="0046495A"/>
    <w:rsid w:val="00464A2C"/>
    <w:rsid w:val="00464B03"/>
    <w:rsid w:val="00464D5C"/>
    <w:rsid w:val="00464D95"/>
    <w:rsid w:val="00464DA2"/>
    <w:rsid w:val="00464F1B"/>
    <w:rsid w:val="00464FB2"/>
    <w:rsid w:val="00465001"/>
    <w:rsid w:val="004653D2"/>
    <w:rsid w:val="004656C4"/>
    <w:rsid w:val="004657FD"/>
    <w:rsid w:val="0046580A"/>
    <w:rsid w:val="00465850"/>
    <w:rsid w:val="0046592F"/>
    <w:rsid w:val="00465B86"/>
    <w:rsid w:val="00465D44"/>
    <w:rsid w:val="00465E73"/>
    <w:rsid w:val="00466245"/>
    <w:rsid w:val="00466360"/>
    <w:rsid w:val="004663EA"/>
    <w:rsid w:val="00466489"/>
    <w:rsid w:val="004665E9"/>
    <w:rsid w:val="004666C4"/>
    <w:rsid w:val="00466750"/>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45C"/>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8E0"/>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34"/>
    <w:rsid w:val="00480E77"/>
    <w:rsid w:val="00480F69"/>
    <w:rsid w:val="00481026"/>
    <w:rsid w:val="00481194"/>
    <w:rsid w:val="004811F2"/>
    <w:rsid w:val="00481565"/>
    <w:rsid w:val="004815BE"/>
    <w:rsid w:val="00481642"/>
    <w:rsid w:val="0048164A"/>
    <w:rsid w:val="004816BE"/>
    <w:rsid w:val="004818F6"/>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B0"/>
    <w:rsid w:val="00484730"/>
    <w:rsid w:val="004847E4"/>
    <w:rsid w:val="004848E2"/>
    <w:rsid w:val="004849BA"/>
    <w:rsid w:val="004849C1"/>
    <w:rsid w:val="00484AA1"/>
    <w:rsid w:val="00484AC5"/>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249"/>
    <w:rsid w:val="0048626C"/>
    <w:rsid w:val="004862BA"/>
    <w:rsid w:val="004864C2"/>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20"/>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ED8"/>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DE3"/>
    <w:rsid w:val="00496FEE"/>
    <w:rsid w:val="0049718F"/>
    <w:rsid w:val="00497353"/>
    <w:rsid w:val="0049745B"/>
    <w:rsid w:val="004974D9"/>
    <w:rsid w:val="0049764B"/>
    <w:rsid w:val="00497655"/>
    <w:rsid w:val="00497835"/>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1FE1"/>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86F"/>
    <w:rsid w:val="004A3AB7"/>
    <w:rsid w:val="004A3C23"/>
    <w:rsid w:val="004A3C62"/>
    <w:rsid w:val="004A3E03"/>
    <w:rsid w:val="004A3E32"/>
    <w:rsid w:val="004A3EE3"/>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10"/>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1ED3"/>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4D9"/>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B7FA1"/>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AEF"/>
    <w:rsid w:val="004C6CEB"/>
    <w:rsid w:val="004C6DB7"/>
    <w:rsid w:val="004C6E3A"/>
    <w:rsid w:val="004C6F1B"/>
    <w:rsid w:val="004C70C3"/>
    <w:rsid w:val="004C729F"/>
    <w:rsid w:val="004C733B"/>
    <w:rsid w:val="004C73FB"/>
    <w:rsid w:val="004C7435"/>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A81"/>
    <w:rsid w:val="004D1C61"/>
    <w:rsid w:val="004D1D42"/>
    <w:rsid w:val="004D1EC4"/>
    <w:rsid w:val="004D204D"/>
    <w:rsid w:val="004D20AE"/>
    <w:rsid w:val="004D22EE"/>
    <w:rsid w:val="004D22FD"/>
    <w:rsid w:val="004D243B"/>
    <w:rsid w:val="004D24F8"/>
    <w:rsid w:val="004D2BF0"/>
    <w:rsid w:val="004D2C29"/>
    <w:rsid w:val="004D2D8E"/>
    <w:rsid w:val="004D2E1A"/>
    <w:rsid w:val="004D2EBA"/>
    <w:rsid w:val="004D328E"/>
    <w:rsid w:val="004D365F"/>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B10"/>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BC"/>
    <w:rsid w:val="004D5C33"/>
    <w:rsid w:val="004D6044"/>
    <w:rsid w:val="004D60DC"/>
    <w:rsid w:val="004D61D7"/>
    <w:rsid w:val="004D61ED"/>
    <w:rsid w:val="004D6497"/>
    <w:rsid w:val="004D64EC"/>
    <w:rsid w:val="004D67EF"/>
    <w:rsid w:val="004D6833"/>
    <w:rsid w:val="004D694A"/>
    <w:rsid w:val="004D6B96"/>
    <w:rsid w:val="004D6C1B"/>
    <w:rsid w:val="004D6D25"/>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122"/>
    <w:rsid w:val="004E23E8"/>
    <w:rsid w:val="004E250F"/>
    <w:rsid w:val="004E25B0"/>
    <w:rsid w:val="004E2630"/>
    <w:rsid w:val="004E26A6"/>
    <w:rsid w:val="004E2702"/>
    <w:rsid w:val="004E2961"/>
    <w:rsid w:val="004E29F4"/>
    <w:rsid w:val="004E2A4F"/>
    <w:rsid w:val="004E2AB4"/>
    <w:rsid w:val="004E2AC7"/>
    <w:rsid w:val="004E2C9A"/>
    <w:rsid w:val="004E2CF8"/>
    <w:rsid w:val="004E2D2B"/>
    <w:rsid w:val="004E2E75"/>
    <w:rsid w:val="004E361A"/>
    <w:rsid w:val="004E363E"/>
    <w:rsid w:val="004E3B45"/>
    <w:rsid w:val="004E3C41"/>
    <w:rsid w:val="004E3F18"/>
    <w:rsid w:val="004E3F42"/>
    <w:rsid w:val="004E4051"/>
    <w:rsid w:val="004E41A1"/>
    <w:rsid w:val="004E4546"/>
    <w:rsid w:val="004E455A"/>
    <w:rsid w:val="004E4616"/>
    <w:rsid w:val="004E46EE"/>
    <w:rsid w:val="004E4869"/>
    <w:rsid w:val="004E49A7"/>
    <w:rsid w:val="004E4DAE"/>
    <w:rsid w:val="004E4DF7"/>
    <w:rsid w:val="004E4F47"/>
    <w:rsid w:val="004E51C1"/>
    <w:rsid w:val="004E5362"/>
    <w:rsid w:val="004E5397"/>
    <w:rsid w:val="004E567C"/>
    <w:rsid w:val="004E5724"/>
    <w:rsid w:val="004E5973"/>
    <w:rsid w:val="004E5991"/>
    <w:rsid w:val="004E59B2"/>
    <w:rsid w:val="004E5A05"/>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A0B"/>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1F43"/>
    <w:rsid w:val="00502167"/>
    <w:rsid w:val="005023CD"/>
    <w:rsid w:val="00502798"/>
    <w:rsid w:val="0050298E"/>
    <w:rsid w:val="005029DF"/>
    <w:rsid w:val="00502B50"/>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76"/>
    <w:rsid w:val="00504397"/>
    <w:rsid w:val="00504416"/>
    <w:rsid w:val="00504486"/>
    <w:rsid w:val="00504508"/>
    <w:rsid w:val="005045AB"/>
    <w:rsid w:val="00504F1E"/>
    <w:rsid w:val="005050DB"/>
    <w:rsid w:val="005052B7"/>
    <w:rsid w:val="0050534D"/>
    <w:rsid w:val="005053A2"/>
    <w:rsid w:val="0050549F"/>
    <w:rsid w:val="00505889"/>
    <w:rsid w:val="005058A5"/>
    <w:rsid w:val="00505B9F"/>
    <w:rsid w:val="00505E3A"/>
    <w:rsid w:val="00505E7F"/>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56"/>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1FAD"/>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5C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55"/>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05"/>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0E9"/>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A5"/>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683"/>
    <w:rsid w:val="00534787"/>
    <w:rsid w:val="005347AD"/>
    <w:rsid w:val="00534A32"/>
    <w:rsid w:val="00534BEB"/>
    <w:rsid w:val="00534C3B"/>
    <w:rsid w:val="00534F04"/>
    <w:rsid w:val="0053509D"/>
    <w:rsid w:val="00535323"/>
    <w:rsid w:val="005353D3"/>
    <w:rsid w:val="00535444"/>
    <w:rsid w:val="005354C9"/>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AB9"/>
    <w:rsid w:val="00536BD1"/>
    <w:rsid w:val="00536CAA"/>
    <w:rsid w:val="00536F23"/>
    <w:rsid w:val="00537017"/>
    <w:rsid w:val="005370ED"/>
    <w:rsid w:val="005371CA"/>
    <w:rsid w:val="00537206"/>
    <w:rsid w:val="00537211"/>
    <w:rsid w:val="0053736A"/>
    <w:rsid w:val="0053760C"/>
    <w:rsid w:val="005376AA"/>
    <w:rsid w:val="00537718"/>
    <w:rsid w:val="005377B6"/>
    <w:rsid w:val="005377B9"/>
    <w:rsid w:val="0053784E"/>
    <w:rsid w:val="00537B69"/>
    <w:rsid w:val="00537D14"/>
    <w:rsid w:val="00537DB1"/>
    <w:rsid w:val="00537DB3"/>
    <w:rsid w:val="00537F74"/>
    <w:rsid w:val="005400EA"/>
    <w:rsid w:val="00540289"/>
    <w:rsid w:val="0054034A"/>
    <w:rsid w:val="00540443"/>
    <w:rsid w:val="00540491"/>
    <w:rsid w:val="0054065D"/>
    <w:rsid w:val="00540660"/>
    <w:rsid w:val="0054092B"/>
    <w:rsid w:val="00540AE0"/>
    <w:rsid w:val="00540C87"/>
    <w:rsid w:val="00540CCA"/>
    <w:rsid w:val="00540E0F"/>
    <w:rsid w:val="00540E1D"/>
    <w:rsid w:val="00540E62"/>
    <w:rsid w:val="00540F2F"/>
    <w:rsid w:val="00540FB8"/>
    <w:rsid w:val="005411A4"/>
    <w:rsid w:val="005412CE"/>
    <w:rsid w:val="005412ED"/>
    <w:rsid w:val="0054138D"/>
    <w:rsid w:val="005414A3"/>
    <w:rsid w:val="005415A4"/>
    <w:rsid w:val="005416AD"/>
    <w:rsid w:val="00541707"/>
    <w:rsid w:val="00541876"/>
    <w:rsid w:val="00541897"/>
    <w:rsid w:val="0054194D"/>
    <w:rsid w:val="00541AC0"/>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39E"/>
    <w:rsid w:val="00543468"/>
    <w:rsid w:val="00543481"/>
    <w:rsid w:val="0054354B"/>
    <w:rsid w:val="005438D1"/>
    <w:rsid w:val="00543C75"/>
    <w:rsid w:val="00543F52"/>
    <w:rsid w:val="00544007"/>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D5"/>
    <w:rsid w:val="005472E1"/>
    <w:rsid w:val="005472F0"/>
    <w:rsid w:val="00547367"/>
    <w:rsid w:val="00547385"/>
    <w:rsid w:val="005473EA"/>
    <w:rsid w:val="00547521"/>
    <w:rsid w:val="005475C2"/>
    <w:rsid w:val="0054770B"/>
    <w:rsid w:val="005477E6"/>
    <w:rsid w:val="00547A2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C8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5B4"/>
    <w:rsid w:val="00553731"/>
    <w:rsid w:val="0055375A"/>
    <w:rsid w:val="00553775"/>
    <w:rsid w:val="005537DC"/>
    <w:rsid w:val="00553805"/>
    <w:rsid w:val="00553825"/>
    <w:rsid w:val="00553957"/>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8D"/>
    <w:rsid w:val="00556687"/>
    <w:rsid w:val="005568C4"/>
    <w:rsid w:val="00556B78"/>
    <w:rsid w:val="00556BD2"/>
    <w:rsid w:val="00556E2F"/>
    <w:rsid w:val="00556E40"/>
    <w:rsid w:val="00556E5A"/>
    <w:rsid w:val="00556EFB"/>
    <w:rsid w:val="00556F89"/>
    <w:rsid w:val="005572CD"/>
    <w:rsid w:val="00557548"/>
    <w:rsid w:val="0055759B"/>
    <w:rsid w:val="00557770"/>
    <w:rsid w:val="00557D8A"/>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7B"/>
    <w:rsid w:val="00561FCA"/>
    <w:rsid w:val="0056211D"/>
    <w:rsid w:val="005621A7"/>
    <w:rsid w:val="00562345"/>
    <w:rsid w:val="00562378"/>
    <w:rsid w:val="005626AF"/>
    <w:rsid w:val="00562706"/>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76B"/>
    <w:rsid w:val="00565853"/>
    <w:rsid w:val="00565B9F"/>
    <w:rsid w:val="00565BBE"/>
    <w:rsid w:val="00565D89"/>
    <w:rsid w:val="00565EEE"/>
    <w:rsid w:val="00565EF7"/>
    <w:rsid w:val="00565F7B"/>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67"/>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611D"/>
    <w:rsid w:val="005761B3"/>
    <w:rsid w:val="005761F0"/>
    <w:rsid w:val="005761F5"/>
    <w:rsid w:val="0057646D"/>
    <w:rsid w:val="00576489"/>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BB2"/>
    <w:rsid w:val="00577EB6"/>
    <w:rsid w:val="00577F17"/>
    <w:rsid w:val="00577FC6"/>
    <w:rsid w:val="00580115"/>
    <w:rsid w:val="005801E9"/>
    <w:rsid w:val="0058057E"/>
    <w:rsid w:val="005805C5"/>
    <w:rsid w:val="0058081C"/>
    <w:rsid w:val="00580846"/>
    <w:rsid w:val="00580A36"/>
    <w:rsid w:val="00580B5F"/>
    <w:rsid w:val="00580BB5"/>
    <w:rsid w:val="00580CF2"/>
    <w:rsid w:val="00580CF4"/>
    <w:rsid w:val="00580DDC"/>
    <w:rsid w:val="00580E4F"/>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C31"/>
    <w:rsid w:val="00586FE2"/>
    <w:rsid w:val="00587011"/>
    <w:rsid w:val="00587021"/>
    <w:rsid w:val="00587374"/>
    <w:rsid w:val="005873D5"/>
    <w:rsid w:val="005873F1"/>
    <w:rsid w:val="00587872"/>
    <w:rsid w:val="00587907"/>
    <w:rsid w:val="00587D0B"/>
    <w:rsid w:val="00587D54"/>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F4"/>
    <w:rsid w:val="00592E34"/>
    <w:rsid w:val="00592E54"/>
    <w:rsid w:val="005932C1"/>
    <w:rsid w:val="0059340F"/>
    <w:rsid w:val="005934CF"/>
    <w:rsid w:val="005936A1"/>
    <w:rsid w:val="005936E4"/>
    <w:rsid w:val="0059379B"/>
    <w:rsid w:val="00593840"/>
    <w:rsid w:val="0059391A"/>
    <w:rsid w:val="00593926"/>
    <w:rsid w:val="00593A70"/>
    <w:rsid w:val="00593BE0"/>
    <w:rsid w:val="00593CD2"/>
    <w:rsid w:val="00593DD9"/>
    <w:rsid w:val="00593E42"/>
    <w:rsid w:val="00593EA0"/>
    <w:rsid w:val="00593FB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B55"/>
    <w:rsid w:val="00597C82"/>
    <w:rsid w:val="00597F2A"/>
    <w:rsid w:val="005A0106"/>
    <w:rsid w:val="005A035F"/>
    <w:rsid w:val="005A0565"/>
    <w:rsid w:val="005A07E0"/>
    <w:rsid w:val="005A0835"/>
    <w:rsid w:val="005A0935"/>
    <w:rsid w:val="005A0DEC"/>
    <w:rsid w:val="005A0EB4"/>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C95"/>
    <w:rsid w:val="005A3DA3"/>
    <w:rsid w:val="005A3DC1"/>
    <w:rsid w:val="005A40BC"/>
    <w:rsid w:val="005A416A"/>
    <w:rsid w:val="005A4191"/>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ACA"/>
    <w:rsid w:val="005B5B95"/>
    <w:rsid w:val="005B5BA9"/>
    <w:rsid w:val="005B5DB6"/>
    <w:rsid w:val="005B5DE9"/>
    <w:rsid w:val="005B5E04"/>
    <w:rsid w:val="005B5FED"/>
    <w:rsid w:val="005B6524"/>
    <w:rsid w:val="005B66A4"/>
    <w:rsid w:val="005B6720"/>
    <w:rsid w:val="005B6739"/>
    <w:rsid w:val="005B6DF3"/>
    <w:rsid w:val="005B7236"/>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175"/>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0D"/>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2"/>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883"/>
    <w:rsid w:val="005C4AA1"/>
    <w:rsid w:val="005C4DD1"/>
    <w:rsid w:val="005C4EE1"/>
    <w:rsid w:val="005C4EFC"/>
    <w:rsid w:val="005C50E1"/>
    <w:rsid w:val="005C50FA"/>
    <w:rsid w:val="005C50FE"/>
    <w:rsid w:val="005C531C"/>
    <w:rsid w:val="005C5563"/>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6F17"/>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6D6"/>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3"/>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BD"/>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3E8"/>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356"/>
    <w:rsid w:val="005D655F"/>
    <w:rsid w:val="005D658D"/>
    <w:rsid w:val="005D665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3F0"/>
    <w:rsid w:val="005E0520"/>
    <w:rsid w:val="005E07CA"/>
    <w:rsid w:val="005E0876"/>
    <w:rsid w:val="005E0C2A"/>
    <w:rsid w:val="005E0CC5"/>
    <w:rsid w:val="005E0CDE"/>
    <w:rsid w:val="005E0D86"/>
    <w:rsid w:val="005E0EEB"/>
    <w:rsid w:val="005E0EFF"/>
    <w:rsid w:val="005E0F66"/>
    <w:rsid w:val="005E11CB"/>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2D6"/>
    <w:rsid w:val="005E44A9"/>
    <w:rsid w:val="005E44EC"/>
    <w:rsid w:val="005E45A7"/>
    <w:rsid w:val="005E4629"/>
    <w:rsid w:val="005E482F"/>
    <w:rsid w:val="005E4874"/>
    <w:rsid w:val="005E493A"/>
    <w:rsid w:val="005E49B9"/>
    <w:rsid w:val="005E49F3"/>
    <w:rsid w:val="005E4A42"/>
    <w:rsid w:val="005E4AD9"/>
    <w:rsid w:val="005E4B43"/>
    <w:rsid w:val="005E4B8B"/>
    <w:rsid w:val="005E4D6E"/>
    <w:rsid w:val="005E4E83"/>
    <w:rsid w:val="005E520A"/>
    <w:rsid w:val="005E527D"/>
    <w:rsid w:val="005E52CF"/>
    <w:rsid w:val="005E55C4"/>
    <w:rsid w:val="005E5697"/>
    <w:rsid w:val="005E5853"/>
    <w:rsid w:val="005E5AD7"/>
    <w:rsid w:val="005E5C36"/>
    <w:rsid w:val="005E5C75"/>
    <w:rsid w:val="005E5FAC"/>
    <w:rsid w:val="005E60D8"/>
    <w:rsid w:val="005E6117"/>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48"/>
    <w:rsid w:val="005E79B5"/>
    <w:rsid w:val="005E7A7A"/>
    <w:rsid w:val="005E7B85"/>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02B"/>
    <w:rsid w:val="005F22B4"/>
    <w:rsid w:val="005F236C"/>
    <w:rsid w:val="005F276C"/>
    <w:rsid w:val="005F2933"/>
    <w:rsid w:val="005F2B37"/>
    <w:rsid w:val="005F2D2E"/>
    <w:rsid w:val="005F2EFF"/>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3FC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5F7E40"/>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DB2"/>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6F6"/>
    <w:rsid w:val="00611739"/>
    <w:rsid w:val="00611742"/>
    <w:rsid w:val="00611756"/>
    <w:rsid w:val="00611835"/>
    <w:rsid w:val="0061185A"/>
    <w:rsid w:val="006118D8"/>
    <w:rsid w:val="00611AA9"/>
    <w:rsid w:val="00611B5A"/>
    <w:rsid w:val="00611E77"/>
    <w:rsid w:val="00611F2E"/>
    <w:rsid w:val="00611F60"/>
    <w:rsid w:val="00612007"/>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31"/>
    <w:rsid w:val="00613658"/>
    <w:rsid w:val="006136CA"/>
    <w:rsid w:val="00613865"/>
    <w:rsid w:val="00613958"/>
    <w:rsid w:val="00613C27"/>
    <w:rsid w:val="00613CE9"/>
    <w:rsid w:val="00613D22"/>
    <w:rsid w:val="00613E17"/>
    <w:rsid w:val="00613E5D"/>
    <w:rsid w:val="00613EB6"/>
    <w:rsid w:val="00614094"/>
    <w:rsid w:val="006140AA"/>
    <w:rsid w:val="006143C7"/>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A8D"/>
    <w:rsid w:val="00622B4E"/>
    <w:rsid w:val="00622EB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6DE"/>
    <w:rsid w:val="00625876"/>
    <w:rsid w:val="0062594E"/>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EE7"/>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AFE"/>
    <w:rsid w:val="00632B8E"/>
    <w:rsid w:val="00632BAA"/>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A88"/>
    <w:rsid w:val="0063702C"/>
    <w:rsid w:val="00637196"/>
    <w:rsid w:val="0063798B"/>
    <w:rsid w:val="006379DA"/>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D22"/>
    <w:rsid w:val="00640EA6"/>
    <w:rsid w:val="00640F44"/>
    <w:rsid w:val="00640F45"/>
    <w:rsid w:val="00640FA1"/>
    <w:rsid w:val="006410AD"/>
    <w:rsid w:val="006410EC"/>
    <w:rsid w:val="0064118E"/>
    <w:rsid w:val="006411A0"/>
    <w:rsid w:val="006414FD"/>
    <w:rsid w:val="00641502"/>
    <w:rsid w:val="006415FA"/>
    <w:rsid w:val="0064188D"/>
    <w:rsid w:val="00641CD6"/>
    <w:rsid w:val="00641D86"/>
    <w:rsid w:val="006420ED"/>
    <w:rsid w:val="00642212"/>
    <w:rsid w:val="00642215"/>
    <w:rsid w:val="006423CF"/>
    <w:rsid w:val="00642660"/>
    <w:rsid w:val="0064266E"/>
    <w:rsid w:val="00642C4C"/>
    <w:rsid w:val="0064301C"/>
    <w:rsid w:val="00643020"/>
    <w:rsid w:val="0064315A"/>
    <w:rsid w:val="0064321B"/>
    <w:rsid w:val="00643286"/>
    <w:rsid w:val="006432B8"/>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4E97"/>
    <w:rsid w:val="006452D9"/>
    <w:rsid w:val="00645470"/>
    <w:rsid w:val="00645517"/>
    <w:rsid w:val="00645620"/>
    <w:rsid w:val="0064562B"/>
    <w:rsid w:val="00645668"/>
    <w:rsid w:val="00645735"/>
    <w:rsid w:val="00645775"/>
    <w:rsid w:val="006457AE"/>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875"/>
    <w:rsid w:val="006518C2"/>
    <w:rsid w:val="006518FC"/>
    <w:rsid w:val="00651910"/>
    <w:rsid w:val="00651926"/>
    <w:rsid w:val="00651BE4"/>
    <w:rsid w:val="00651D6D"/>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51"/>
    <w:rsid w:val="006532F8"/>
    <w:rsid w:val="006535CE"/>
    <w:rsid w:val="0065371C"/>
    <w:rsid w:val="0065375C"/>
    <w:rsid w:val="006537C2"/>
    <w:rsid w:val="00653A78"/>
    <w:rsid w:val="00653B87"/>
    <w:rsid w:val="00653C68"/>
    <w:rsid w:val="00653D2F"/>
    <w:rsid w:val="00653E22"/>
    <w:rsid w:val="00653F4D"/>
    <w:rsid w:val="0065466C"/>
    <w:rsid w:val="006547AA"/>
    <w:rsid w:val="00654893"/>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B78"/>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6E"/>
    <w:rsid w:val="006645B3"/>
    <w:rsid w:val="006645C1"/>
    <w:rsid w:val="00664716"/>
    <w:rsid w:val="00664943"/>
    <w:rsid w:val="0066499B"/>
    <w:rsid w:val="00664C80"/>
    <w:rsid w:val="00664E09"/>
    <w:rsid w:val="00664E6D"/>
    <w:rsid w:val="00665071"/>
    <w:rsid w:val="0066531F"/>
    <w:rsid w:val="00665347"/>
    <w:rsid w:val="006653A7"/>
    <w:rsid w:val="006656A0"/>
    <w:rsid w:val="00665786"/>
    <w:rsid w:val="006657CB"/>
    <w:rsid w:val="00665867"/>
    <w:rsid w:val="00665B18"/>
    <w:rsid w:val="00665B5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616"/>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04"/>
    <w:rsid w:val="00674732"/>
    <w:rsid w:val="006747A9"/>
    <w:rsid w:val="006747B9"/>
    <w:rsid w:val="0067496A"/>
    <w:rsid w:val="00674A1B"/>
    <w:rsid w:val="00674A5D"/>
    <w:rsid w:val="00674B5F"/>
    <w:rsid w:val="00674B73"/>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3"/>
    <w:rsid w:val="00680216"/>
    <w:rsid w:val="0068030E"/>
    <w:rsid w:val="0068034A"/>
    <w:rsid w:val="0068037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C4"/>
    <w:rsid w:val="006827D8"/>
    <w:rsid w:val="00682892"/>
    <w:rsid w:val="00682913"/>
    <w:rsid w:val="006829E1"/>
    <w:rsid w:val="006829F2"/>
    <w:rsid w:val="00682A69"/>
    <w:rsid w:val="00682ABE"/>
    <w:rsid w:val="00682B14"/>
    <w:rsid w:val="00682BE5"/>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D77"/>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86F"/>
    <w:rsid w:val="00685BBA"/>
    <w:rsid w:val="00685C18"/>
    <w:rsid w:val="00685D85"/>
    <w:rsid w:val="00685E00"/>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2C"/>
    <w:rsid w:val="0069138A"/>
    <w:rsid w:val="006913EF"/>
    <w:rsid w:val="0069140F"/>
    <w:rsid w:val="00691431"/>
    <w:rsid w:val="00691438"/>
    <w:rsid w:val="0069147D"/>
    <w:rsid w:val="006914A1"/>
    <w:rsid w:val="0069179B"/>
    <w:rsid w:val="00691AE1"/>
    <w:rsid w:val="00691B45"/>
    <w:rsid w:val="00691BB0"/>
    <w:rsid w:val="00691CB7"/>
    <w:rsid w:val="00691CF6"/>
    <w:rsid w:val="00691FFC"/>
    <w:rsid w:val="006921E4"/>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374"/>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0"/>
    <w:rsid w:val="006A2047"/>
    <w:rsid w:val="006A20AC"/>
    <w:rsid w:val="006A21C0"/>
    <w:rsid w:val="006A233E"/>
    <w:rsid w:val="006A242F"/>
    <w:rsid w:val="006A2452"/>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BF0"/>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115"/>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96A"/>
    <w:rsid w:val="006B2A0F"/>
    <w:rsid w:val="006B2AEF"/>
    <w:rsid w:val="006B2B20"/>
    <w:rsid w:val="006B2B87"/>
    <w:rsid w:val="006B2C38"/>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83"/>
    <w:rsid w:val="006B4D89"/>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95D"/>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8D3"/>
    <w:rsid w:val="006C09A9"/>
    <w:rsid w:val="006C0B03"/>
    <w:rsid w:val="006C0BE6"/>
    <w:rsid w:val="006C0D22"/>
    <w:rsid w:val="006C0E4D"/>
    <w:rsid w:val="006C0EF7"/>
    <w:rsid w:val="006C0F00"/>
    <w:rsid w:val="006C1087"/>
    <w:rsid w:val="006C1361"/>
    <w:rsid w:val="006C1540"/>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94"/>
    <w:rsid w:val="006C53C2"/>
    <w:rsid w:val="006C54D9"/>
    <w:rsid w:val="006C5656"/>
    <w:rsid w:val="006C56B0"/>
    <w:rsid w:val="006C56BD"/>
    <w:rsid w:val="006C576F"/>
    <w:rsid w:val="006C591A"/>
    <w:rsid w:val="006C5B86"/>
    <w:rsid w:val="006C5C6C"/>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C25"/>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D8F"/>
    <w:rsid w:val="006D0E2C"/>
    <w:rsid w:val="006D109B"/>
    <w:rsid w:val="006D12C8"/>
    <w:rsid w:val="006D15F4"/>
    <w:rsid w:val="006D191E"/>
    <w:rsid w:val="006D1E61"/>
    <w:rsid w:val="006D2351"/>
    <w:rsid w:val="006D25AD"/>
    <w:rsid w:val="006D25DB"/>
    <w:rsid w:val="006D27E3"/>
    <w:rsid w:val="006D2807"/>
    <w:rsid w:val="006D2993"/>
    <w:rsid w:val="006D2A2C"/>
    <w:rsid w:val="006D2BF7"/>
    <w:rsid w:val="006D2E14"/>
    <w:rsid w:val="006D2E40"/>
    <w:rsid w:val="006D2F7E"/>
    <w:rsid w:val="006D2FA6"/>
    <w:rsid w:val="006D315E"/>
    <w:rsid w:val="006D35F8"/>
    <w:rsid w:val="006D379B"/>
    <w:rsid w:val="006D38DE"/>
    <w:rsid w:val="006D39D5"/>
    <w:rsid w:val="006D3ADC"/>
    <w:rsid w:val="006D3C15"/>
    <w:rsid w:val="006D3E5C"/>
    <w:rsid w:val="006D4036"/>
    <w:rsid w:val="006D418B"/>
    <w:rsid w:val="006D43D6"/>
    <w:rsid w:val="006D4421"/>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665"/>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559"/>
    <w:rsid w:val="006E1615"/>
    <w:rsid w:val="006E1683"/>
    <w:rsid w:val="006E1703"/>
    <w:rsid w:val="006E18E4"/>
    <w:rsid w:val="006E1A99"/>
    <w:rsid w:val="006E1E1F"/>
    <w:rsid w:val="006E1F03"/>
    <w:rsid w:val="006E201A"/>
    <w:rsid w:val="006E2081"/>
    <w:rsid w:val="006E2236"/>
    <w:rsid w:val="006E262D"/>
    <w:rsid w:val="006E270B"/>
    <w:rsid w:val="006E27CF"/>
    <w:rsid w:val="006E29B7"/>
    <w:rsid w:val="006E29CC"/>
    <w:rsid w:val="006E29E0"/>
    <w:rsid w:val="006E2A97"/>
    <w:rsid w:val="006E2B31"/>
    <w:rsid w:val="006E2D10"/>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5A5"/>
    <w:rsid w:val="006E5860"/>
    <w:rsid w:val="006E58EE"/>
    <w:rsid w:val="006E5D02"/>
    <w:rsid w:val="006E5EEE"/>
    <w:rsid w:val="006E5FC3"/>
    <w:rsid w:val="006E5FE6"/>
    <w:rsid w:val="006E6268"/>
    <w:rsid w:val="006E62F3"/>
    <w:rsid w:val="006E6312"/>
    <w:rsid w:val="006E63BD"/>
    <w:rsid w:val="006E64A0"/>
    <w:rsid w:val="006E6694"/>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182"/>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EDE"/>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9F6"/>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7F0"/>
    <w:rsid w:val="00705A01"/>
    <w:rsid w:val="00705A26"/>
    <w:rsid w:val="00705D21"/>
    <w:rsid w:val="00705D2F"/>
    <w:rsid w:val="00705DE6"/>
    <w:rsid w:val="00706115"/>
    <w:rsid w:val="007061DC"/>
    <w:rsid w:val="007061E1"/>
    <w:rsid w:val="00706208"/>
    <w:rsid w:val="007062A5"/>
    <w:rsid w:val="0070631B"/>
    <w:rsid w:val="007068E5"/>
    <w:rsid w:val="00706A32"/>
    <w:rsid w:val="00706B36"/>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3F6"/>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09"/>
    <w:rsid w:val="00714D6C"/>
    <w:rsid w:val="00714DB4"/>
    <w:rsid w:val="00714FA5"/>
    <w:rsid w:val="00714FDA"/>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CCC"/>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69C"/>
    <w:rsid w:val="007216BC"/>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4B"/>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3B5"/>
    <w:rsid w:val="007265F3"/>
    <w:rsid w:val="00726664"/>
    <w:rsid w:val="0072682E"/>
    <w:rsid w:val="00726965"/>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47B"/>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655"/>
    <w:rsid w:val="00735874"/>
    <w:rsid w:val="00735AE9"/>
    <w:rsid w:val="00735B27"/>
    <w:rsid w:val="00735B8A"/>
    <w:rsid w:val="00735B92"/>
    <w:rsid w:val="00736158"/>
    <w:rsid w:val="0073616D"/>
    <w:rsid w:val="007361C0"/>
    <w:rsid w:val="00736333"/>
    <w:rsid w:val="0073658D"/>
    <w:rsid w:val="0073675D"/>
    <w:rsid w:val="007368B1"/>
    <w:rsid w:val="00736A77"/>
    <w:rsid w:val="00736C3D"/>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D6B"/>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8FF"/>
    <w:rsid w:val="00746927"/>
    <w:rsid w:val="00746934"/>
    <w:rsid w:val="00746DDD"/>
    <w:rsid w:val="00746EFD"/>
    <w:rsid w:val="00746F9A"/>
    <w:rsid w:val="00747091"/>
    <w:rsid w:val="00747555"/>
    <w:rsid w:val="007475E4"/>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451"/>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794"/>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17D"/>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5E"/>
    <w:rsid w:val="0076489F"/>
    <w:rsid w:val="00764924"/>
    <w:rsid w:val="00764AAA"/>
    <w:rsid w:val="00764AB7"/>
    <w:rsid w:val="00764BCE"/>
    <w:rsid w:val="00764C19"/>
    <w:rsid w:val="00764D89"/>
    <w:rsid w:val="00765004"/>
    <w:rsid w:val="00765158"/>
    <w:rsid w:val="007651AA"/>
    <w:rsid w:val="00765435"/>
    <w:rsid w:val="007656D6"/>
    <w:rsid w:val="007656DE"/>
    <w:rsid w:val="007657C0"/>
    <w:rsid w:val="007658CD"/>
    <w:rsid w:val="00765949"/>
    <w:rsid w:val="00765A31"/>
    <w:rsid w:val="00765B47"/>
    <w:rsid w:val="00765D07"/>
    <w:rsid w:val="00765DFA"/>
    <w:rsid w:val="00766004"/>
    <w:rsid w:val="00766084"/>
    <w:rsid w:val="00766258"/>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C1"/>
    <w:rsid w:val="00774FC4"/>
    <w:rsid w:val="00775112"/>
    <w:rsid w:val="007752D1"/>
    <w:rsid w:val="007752E2"/>
    <w:rsid w:val="007753BF"/>
    <w:rsid w:val="0077556B"/>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FE"/>
    <w:rsid w:val="00782CC1"/>
    <w:rsid w:val="00782E4E"/>
    <w:rsid w:val="00782EDD"/>
    <w:rsid w:val="00783182"/>
    <w:rsid w:val="007831A0"/>
    <w:rsid w:val="00783344"/>
    <w:rsid w:val="00783353"/>
    <w:rsid w:val="0078357F"/>
    <w:rsid w:val="00783736"/>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71F"/>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AF"/>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891"/>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D4A"/>
    <w:rsid w:val="007A00F5"/>
    <w:rsid w:val="007A0792"/>
    <w:rsid w:val="007A0A6E"/>
    <w:rsid w:val="007A0CC4"/>
    <w:rsid w:val="007A0DD7"/>
    <w:rsid w:val="007A0DED"/>
    <w:rsid w:val="007A0E8F"/>
    <w:rsid w:val="007A0F26"/>
    <w:rsid w:val="007A1055"/>
    <w:rsid w:val="007A1267"/>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330"/>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D0A"/>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9F3"/>
    <w:rsid w:val="007A6C90"/>
    <w:rsid w:val="007A6CB6"/>
    <w:rsid w:val="007A6CD4"/>
    <w:rsid w:val="007A6DA6"/>
    <w:rsid w:val="007A6DBE"/>
    <w:rsid w:val="007A6E16"/>
    <w:rsid w:val="007A6FFE"/>
    <w:rsid w:val="007A7372"/>
    <w:rsid w:val="007A7515"/>
    <w:rsid w:val="007A7577"/>
    <w:rsid w:val="007A759A"/>
    <w:rsid w:val="007A75A1"/>
    <w:rsid w:val="007A7633"/>
    <w:rsid w:val="007A7A35"/>
    <w:rsid w:val="007A7A50"/>
    <w:rsid w:val="007A7AAB"/>
    <w:rsid w:val="007A7B1E"/>
    <w:rsid w:val="007A7C61"/>
    <w:rsid w:val="007A7D3B"/>
    <w:rsid w:val="007A7DF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0C"/>
    <w:rsid w:val="007B7E84"/>
    <w:rsid w:val="007C00D4"/>
    <w:rsid w:val="007C0127"/>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0DC"/>
    <w:rsid w:val="007C2108"/>
    <w:rsid w:val="007C21B4"/>
    <w:rsid w:val="007C223E"/>
    <w:rsid w:val="007C236A"/>
    <w:rsid w:val="007C23EA"/>
    <w:rsid w:val="007C23FF"/>
    <w:rsid w:val="007C241E"/>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5"/>
    <w:rsid w:val="007C3C2B"/>
    <w:rsid w:val="007C3CE0"/>
    <w:rsid w:val="007C3D49"/>
    <w:rsid w:val="007C3DAA"/>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33D"/>
    <w:rsid w:val="007C5446"/>
    <w:rsid w:val="007C54B5"/>
    <w:rsid w:val="007C5722"/>
    <w:rsid w:val="007C593C"/>
    <w:rsid w:val="007C5A32"/>
    <w:rsid w:val="007C5AFC"/>
    <w:rsid w:val="007C5B71"/>
    <w:rsid w:val="007C5B9F"/>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B2"/>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777"/>
    <w:rsid w:val="007D584D"/>
    <w:rsid w:val="007D5908"/>
    <w:rsid w:val="007D59CC"/>
    <w:rsid w:val="007D5A46"/>
    <w:rsid w:val="007D5A6F"/>
    <w:rsid w:val="007D5B3F"/>
    <w:rsid w:val="007D5BC7"/>
    <w:rsid w:val="007D5C62"/>
    <w:rsid w:val="007D5C78"/>
    <w:rsid w:val="007D5E16"/>
    <w:rsid w:val="007D5F31"/>
    <w:rsid w:val="007D6029"/>
    <w:rsid w:val="007D605E"/>
    <w:rsid w:val="007D60CB"/>
    <w:rsid w:val="007D615D"/>
    <w:rsid w:val="007D6170"/>
    <w:rsid w:val="007D61F5"/>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AA4"/>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F04"/>
    <w:rsid w:val="007F5252"/>
    <w:rsid w:val="007F52AE"/>
    <w:rsid w:val="007F53F3"/>
    <w:rsid w:val="007F5426"/>
    <w:rsid w:val="007F5643"/>
    <w:rsid w:val="007F56AE"/>
    <w:rsid w:val="007F57C2"/>
    <w:rsid w:val="007F583F"/>
    <w:rsid w:val="007F58A7"/>
    <w:rsid w:val="007F59AC"/>
    <w:rsid w:val="007F5A7A"/>
    <w:rsid w:val="007F5A99"/>
    <w:rsid w:val="007F5BA2"/>
    <w:rsid w:val="007F5BCD"/>
    <w:rsid w:val="007F6097"/>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45D"/>
    <w:rsid w:val="00800529"/>
    <w:rsid w:val="008005CD"/>
    <w:rsid w:val="0080082B"/>
    <w:rsid w:val="00800B5A"/>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80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657"/>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B03"/>
    <w:rsid w:val="00822D4C"/>
    <w:rsid w:val="00823025"/>
    <w:rsid w:val="00823064"/>
    <w:rsid w:val="008232CA"/>
    <w:rsid w:val="0082340D"/>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880"/>
    <w:rsid w:val="00830B78"/>
    <w:rsid w:val="00830C2A"/>
    <w:rsid w:val="00830DC0"/>
    <w:rsid w:val="00830E12"/>
    <w:rsid w:val="00830F0E"/>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2C6"/>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49"/>
    <w:rsid w:val="008411E2"/>
    <w:rsid w:val="008412DC"/>
    <w:rsid w:val="00841336"/>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170"/>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2F"/>
    <w:rsid w:val="00851BEC"/>
    <w:rsid w:val="00851C66"/>
    <w:rsid w:val="00851C89"/>
    <w:rsid w:val="00851DD3"/>
    <w:rsid w:val="00852018"/>
    <w:rsid w:val="0085218A"/>
    <w:rsid w:val="0085219F"/>
    <w:rsid w:val="0085223F"/>
    <w:rsid w:val="008522A9"/>
    <w:rsid w:val="008523A7"/>
    <w:rsid w:val="00852412"/>
    <w:rsid w:val="00852417"/>
    <w:rsid w:val="00852439"/>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3D0"/>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8FE"/>
    <w:rsid w:val="00856D59"/>
    <w:rsid w:val="00856E45"/>
    <w:rsid w:val="008570BE"/>
    <w:rsid w:val="008570C4"/>
    <w:rsid w:val="008571C3"/>
    <w:rsid w:val="008572C2"/>
    <w:rsid w:val="008575AF"/>
    <w:rsid w:val="008575B5"/>
    <w:rsid w:val="00857957"/>
    <w:rsid w:val="00857993"/>
    <w:rsid w:val="00857B2E"/>
    <w:rsid w:val="00857BE5"/>
    <w:rsid w:val="00857E6C"/>
    <w:rsid w:val="00857F82"/>
    <w:rsid w:val="00857F90"/>
    <w:rsid w:val="00857FA5"/>
    <w:rsid w:val="00860247"/>
    <w:rsid w:val="008602CE"/>
    <w:rsid w:val="008602D8"/>
    <w:rsid w:val="00860483"/>
    <w:rsid w:val="008605C2"/>
    <w:rsid w:val="0086065F"/>
    <w:rsid w:val="00860697"/>
    <w:rsid w:val="0086076E"/>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E08"/>
    <w:rsid w:val="00863F09"/>
    <w:rsid w:val="00863F1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7A7"/>
    <w:rsid w:val="00866A1F"/>
    <w:rsid w:val="00866C4C"/>
    <w:rsid w:val="00866D6D"/>
    <w:rsid w:val="00866EBB"/>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A16"/>
    <w:rsid w:val="00870C21"/>
    <w:rsid w:val="00870E5A"/>
    <w:rsid w:val="00870E97"/>
    <w:rsid w:val="00871140"/>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C4"/>
    <w:rsid w:val="00872AF4"/>
    <w:rsid w:val="00872E5B"/>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3E2"/>
    <w:rsid w:val="0087642A"/>
    <w:rsid w:val="00876523"/>
    <w:rsid w:val="00876680"/>
    <w:rsid w:val="00876751"/>
    <w:rsid w:val="0087679D"/>
    <w:rsid w:val="008767E7"/>
    <w:rsid w:val="008769A2"/>
    <w:rsid w:val="00876B2D"/>
    <w:rsid w:val="00876B5F"/>
    <w:rsid w:val="00876CBF"/>
    <w:rsid w:val="00876D1D"/>
    <w:rsid w:val="00876D9F"/>
    <w:rsid w:val="00876DAB"/>
    <w:rsid w:val="00876DFA"/>
    <w:rsid w:val="00876E3D"/>
    <w:rsid w:val="00876F9E"/>
    <w:rsid w:val="00876FEB"/>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753"/>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CD3"/>
    <w:rsid w:val="00882D06"/>
    <w:rsid w:val="00882D7B"/>
    <w:rsid w:val="00882DC0"/>
    <w:rsid w:val="00882E17"/>
    <w:rsid w:val="00882E37"/>
    <w:rsid w:val="00882EA3"/>
    <w:rsid w:val="00882F7E"/>
    <w:rsid w:val="00882FDF"/>
    <w:rsid w:val="008832CA"/>
    <w:rsid w:val="008832D0"/>
    <w:rsid w:val="0088369E"/>
    <w:rsid w:val="0088371E"/>
    <w:rsid w:val="008837A1"/>
    <w:rsid w:val="00883994"/>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456"/>
    <w:rsid w:val="0088751B"/>
    <w:rsid w:val="00887575"/>
    <w:rsid w:val="008875E0"/>
    <w:rsid w:val="00887677"/>
    <w:rsid w:val="0088774D"/>
    <w:rsid w:val="008877A5"/>
    <w:rsid w:val="008877F8"/>
    <w:rsid w:val="00887A8E"/>
    <w:rsid w:val="00887B21"/>
    <w:rsid w:val="00887BB9"/>
    <w:rsid w:val="00887C4F"/>
    <w:rsid w:val="00887EA4"/>
    <w:rsid w:val="00887EAA"/>
    <w:rsid w:val="00887F84"/>
    <w:rsid w:val="00890236"/>
    <w:rsid w:val="0089031B"/>
    <w:rsid w:val="00890679"/>
    <w:rsid w:val="00890791"/>
    <w:rsid w:val="00890926"/>
    <w:rsid w:val="00890A92"/>
    <w:rsid w:val="00890B1B"/>
    <w:rsid w:val="00890B31"/>
    <w:rsid w:val="00890B83"/>
    <w:rsid w:val="00890BE2"/>
    <w:rsid w:val="00890C05"/>
    <w:rsid w:val="00890CCC"/>
    <w:rsid w:val="00890DA9"/>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E32"/>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52"/>
    <w:rsid w:val="008A1368"/>
    <w:rsid w:val="008A1374"/>
    <w:rsid w:val="008A17FA"/>
    <w:rsid w:val="008A189A"/>
    <w:rsid w:val="008A1A87"/>
    <w:rsid w:val="008A1B05"/>
    <w:rsid w:val="008A1B1F"/>
    <w:rsid w:val="008A1C27"/>
    <w:rsid w:val="008A1D20"/>
    <w:rsid w:val="008A1EF9"/>
    <w:rsid w:val="008A1F05"/>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6A"/>
    <w:rsid w:val="008A362F"/>
    <w:rsid w:val="008A3819"/>
    <w:rsid w:val="008A38B2"/>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D28"/>
    <w:rsid w:val="008A4E1C"/>
    <w:rsid w:val="008A4E2C"/>
    <w:rsid w:val="008A52A5"/>
    <w:rsid w:val="008A52E8"/>
    <w:rsid w:val="008A5352"/>
    <w:rsid w:val="008A55B7"/>
    <w:rsid w:val="008A569D"/>
    <w:rsid w:val="008A578E"/>
    <w:rsid w:val="008A5844"/>
    <w:rsid w:val="008A5895"/>
    <w:rsid w:val="008A58A0"/>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9F"/>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2A2"/>
    <w:rsid w:val="008B339C"/>
    <w:rsid w:val="008B33C1"/>
    <w:rsid w:val="008B355F"/>
    <w:rsid w:val="008B35CE"/>
    <w:rsid w:val="008B3648"/>
    <w:rsid w:val="008B36EB"/>
    <w:rsid w:val="008B393C"/>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06"/>
    <w:rsid w:val="008C1C69"/>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11E"/>
    <w:rsid w:val="008C3268"/>
    <w:rsid w:val="008C3387"/>
    <w:rsid w:val="008C36E1"/>
    <w:rsid w:val="008C388C"/>
    <w:rsid w:val="008C3B2D"/>
    <w:rsid w:val="008C3C6C"/>
    <w:rsid w:val="008C3D7B"/>
    <w:rsid w:val="008C3E89"/>
    <w:rsid w:val="008C3F7E"/>
    <w:rsid w:val="008C40BC"/>
    <w:rsid w:val="008C42CA"/>
    <w:rsid w:val="008C430D"/>
    <w:rsid w:val="008C441C"/>
    <w:rsid w:val="008C4519"/>
    <w:rsid w:val="008C47C7"/>
    <w:rsid w:val="008C494E"/>
    <w:rsid w:val="008C4967"/>
    <w:rsid w:val="008C4BB3"/>
    <w:rsid w:val="008C4C03"/>
    <w:rsid w:val="008C4C70"/>
    <w:rsid w:val="008C4E22"/>
    <w:rsid w:val="008C4E5D"/>
    <w:rsid w:val="008C4F62"/>
    <w:rsid w:val="008C528F"/>
    <w:rsid w:val="008C52A6"/>
    <w:rsid w:val="008C5309"/>
    <w:rsid w:val="008C5490"/>
    <w:rsid w:val="008C56FA"/>
    <w:rsid w:val="008C578A"/>
    <w:rsid w:val="008C586A"/>
    <w:rsid w:val="008C5B6B"/>
    <w:rsid w:val="008C5BAF"/>
    <w:rsid w:val="008C5FFA"/>
    <w:rsid w:val="008C6085"/>
    <w:rsid w:val="008C6204"/>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6C7"/>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893"/>
    <w:rsid w:val="008D3C51"/>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30C"/>
    <w:rsid w:val="008D540D"/>
    <w:rsid w:val="008D5456"/>
    <w:rsid w:val="008D567E"/>
    <w:rsid w:val="008D5749"/>
    <w:rsid w:val="008D576B"/>
    <w:rsid w:val="008D57E3"/>
    <w:rsid w:val="008D5D99"/>
    <w:rsid w:val="008D5E26"/>
    <w:rsid w:val="008D6088"/>
    <w:rsid w:val="008D608D"/>
    <w:rsid w:val="008D6193"/>
    <w:rsid w:val="008D646D"/>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07"/>
    <w:rsid w:val="008E074F"/>
    <w:rsid w:val="008E0917"/>
    <w:rsid w:val="008E0E2D"/>
    <w:rsid w:val="008E10F1"/>
    <w:rsid w:val="008E110D"/>
    <w:rsid w:val="008E120D"/>
    <w:rsid w:val="008E1488"/>
    <w:rsid w:val="008E1509"/>
    <w:rsid w:val="008E154C"/>
    <w:rsid w:val="008E1558"/>
    <w:rsid w:val="008E1626"/>
    <w:rsid w:val="008E1674"/>
    <w:rsid w:val="008E168F"/>
    <w:rsid w:val="008E19A5"/>
    <w:rsid w:val="008E1A31"/>
    <w:rsid w:val="008E1B3A"/>
    <w:rsid w:val="008E1B5E"/>
    <w:rsid w:val="008E1F84"/>
    <w:rsid w:val="008E1FED"/>
    <w:rsid w:val="008E203B"/>
    <w:rsid w:val="008E20E9"/>
    <w:rsid w:val="008E223D"/>
    <w:rsid w:val="008E22F6"/>
    <w:rsid w:val="008E2384"/>
    <w:rsid w:val="008E2579"/>
    <w:rsid w:val="008E25AB"/>
    <w:rsid w:val="008E2B1B"/>
    <w:rsid w:val="008E2B53"/>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13"/>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87A"/>
    <w:rsid w:val="008E5A57"/>
    <w:rsid w:val="008E5B23"/>
    <w:rsid w:val="008E5C06"/>
    <w:rsid w:val="008E5C42"/>
    <w:rsid w:val="008E5D02"/>
    <w:rsid w:val="008E613C"/>
    <w:rsid w:val="008E6241"/>
    <w:rsid w:val="008E62B6"/>
    <w:rsid w:val="008E636B"/>
    <w:rsid w:val="008E64A8"/>
    <w:rsid w:val="008E6520"/>
    <w:rsid w:val="008E664E"/>
    <w:rsid w:val="008E67E7"/>
    <w:rsid w:val="008E680A"/>
    <w:rsid w:val="008E68C3"/>
    <w:rsid w:val="008E68C7"/>
    <w:rsid w:val="008E690F"/>
    <w:rsid w:val="008E6A8F"/>
    <w:rsid w:val="008E6CEA"/>
    <w:rsid w:val="008E6E53"/>
    <w:rsid w:val="008E7011"/>
    <w:rsid w:val="008E708A"/>
    <w:rsid w:val="008E711C"/>
    <w:rsid w:val="008E732A"/>
    <w:rsid w:val="008E7350"/>
    <w:rsid w:val="008E7542"/>
    <w:rsid w:val="008E7545"/>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20A"/>
    <w:rsid w:val="008F1232"/>
    <w:rsid w:val="008F1A36"/>
    <w:rsid w:val="008F1AF1"/>
    <w:rsid w:val="008F1C32"/>
    <w:rsid w:val="008F1E26"/>
    <w:rsid w:val="008F2038"/>
    <w:rsid w:val="008F296C"/>
    <w:rsid w:val="008F29A4"/>
    <w:rsid w:val="008F2B04"/>
    <w:rsid w:val="008F2B78"/>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C2A"/>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82C"/>
    <w:rsid w:val="008F6957"/>
    <w:rsid w:val="008F69FC"/>
    <w:rsid w:val="008F6CD3"/>
    <w:rsid w:val="008F6CDD"/>
    <w:rsid w:val="008F6D19"/>
    <w:rsid w:val="008F6DE9"/>
    <w:rsid w:val="008F6E51"/>
    <w:rsid w:val="008F7064"/>
    <w:rsid w:val="008F70F4"/>
    <w:rsid w:val="008F71F0"/>
    <w:rsid w:val="008F7244"/>
    <w:rsid w:val="008F7424"/>
    <w:rsid w:val="008F744E"/>
    <w:rsid w:val="008F75FE"/>
    <w:rsid w:val="008F79DE"/>
    <w:rsid w:val="008F7A97"/>
    <w:rsid w:val="008F7C44"/>
    <w:rsid w:val="008F7DCA"/>
    <w:rsid w:val="008F7EED"/>
    <w:rsid w:val="008F7F1D"/>
    <w:rsid w:val="0090022B"/>
    <w:rsid w:val="009002D9"/>
    <w:rsid w:val="00900367"/>
    <w:rsid w:val="009008AA"/>
    <w:rsid w:val="00900923"/>
    <w:rsid w:val="00900A82"/>
    <w:rsid w:val="00900B79"/>
    <w:rsid w:val="00900E5E"/>
    <w:rsid w:val="00900EA9"/>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BA6"/>
    <w:rsid w:val="00901CDF"/>
    <w:rsid w:val="00901E9C"/>
    <w:rsid w:val="00902050"/>
    <w:rsid w:val="0090210F"/>
    <w:rsid w:val="009023FC"/>
    <w:rsid w:val="00902457"/>
    <w:rsid w:val="009024B1"/>
    <w:rsid w:val="009027D5"/>
    <w:rsid w:val="0090296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9CF"/>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DA8"/>
    <w:rsid w:val="00911F12"/>
    <w:rsid w:val="00911F9C"/>
    <w:rsid w:val="00911FD5"/>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5B"/>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958"/>
    <w:rsid w:val="00915AEC"/>
    <w:rsid w:val="00915AEF"/>
    <w:rsid w:val="00915D4E"/>
    <w:rsid w:val="00915E61"/>
    <w:rsid w:val="00915F0E"/>
    <w:rsid w:val="00916026"/>
    <w:rsid w:val="00916236"/>
    <w:rsid w:val="00916454"/>
    <w:rsid w:val="009164A8"/>
    <w:rsid w:val="009164BF"/>
    <w:rsid w:val="009164D2"/>
    <w:rsid w:val="00916785"/>
    <w:rsid w:val="009169EC"/>
    <w:rsid w:val="00916AE3"/>
    <w:rsid w:val="00916B4A"/>
    <w:rsid w:val="00916D7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A69"/>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5FC3"/>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790"/>
    <w:rsid w:val="009278D2"/>
    <w:rsid w:val="00927969"/>
    <w:rsid w:val="009279C7"/>
    <w:rsid w:val="00927C27"/>
    <w:rsid w:val="00927C30"/>
    <w:rsid w:val="00927DE0"/>
    <w:rsid w:val="0093001A"/>
    <w:rsid w:val="00930071"/>
    <w:rsid w:val="00930081"/>
    <w:rsid w:val="009302CD"/>
    <w:rsid w:val="00930305"/>
    <w:rsid w:val="00930380"/>
    <w:rsid w:val="009303B2"/>
    <w:rsid w:val="0093048A"/>
    <w:rsid w:val="00930506"/>
    <w:rsid w:val="00930595"/>
    <w:rsid w:val="0093073B"/>
    <w:rsid w:val="00930805"/>
    <w:rsid w:val="009308DA"/>
    <w:rsid w:val="00930C9B"/>
    <w:rsid w:val="00930CD2"/>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837"/>
    <w:rsid w:val="00932B1B"/>
    <w:rsid w:val="00932BBA"/>
    <w:rsid w:val="00932C1A"/>
    <w:rsid w:val="00932C23"/>
    <w:rsid w:val="00932E3C"/>
    <w:rsid w:val="00932ED2"/>
    <w:rsid w:val="00932F3C"/>
    <w:rsid w:val="00933054"/>
    <w:rsid w:val="00933102"/>
    <w:rsid w:val="00933320"/>
    <w:rsid w:val="009336B0"/>
    <w:rsid w:val="0093371B"/>
    <w:rsid w:val="00933F80"/>
    <w:rsid w:val="00933FEB"/>
    <w:rsid w:val="009340BC"/>
    <w:rsid w:val="00934333"/>
    <w:rsid w:val="0093448F"/>
    <w:rsid w:val="00934778"/>
    <w:rsid w:val="00934898"/>
    <w:rsid w:val="00934CB8"/>
    <w:rsid w:val="00934CED"/>
    <w:rsid w:val="00934D32"/>
    <w:rsid w:val="00934D5F"/>
    <w:rsid w:val="00934DBF"/>
    <w:rsid w:val="00934E60"/>
    <w:rsid w:val="00934E99"/>
    <w:rsid w:val="00934FC0"/>
    <w:rsid w:val="00935097"/>
    <w:rsid w:val="00935153"/>
    <w:rsid w:val="009353CC"/>
    <w:rsid w:val="0093545B"/>
    <w:rsid w:val="00935667"/>
    <w:rsid w:val="00935797"/>
    <w:rsid w:val="00935824"/>
    <w:rsid w:val="00935857"/>
    <w:rsid w:val="00935A42"/>
    <w:rsid w:val="00935BDC"/>
    <w:rsid w:val="00935CB6"/>
    <w:rsid w:val="00935DD6"/>
    <w:rsid w:val="00935F83"/>
    <w:rsid w:val="00936002"/>
    <w:rsid w:val="0093605F"/>
    <w:rsid w:val="00936110"/>
    <w:rsid w:val="00936188"/>
    <w:rsid w:val="0093632C"/>
    <w:rsid w:val="009363C9"/>
    <w:rsid w:val="009363E4"/>
    <w:rsid w:val="0093649D"/>
    <w:rsid w:val="009364D4"/>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68"/>
    <w:rsid w:val="0093767B"/>
    <w:rsid w:val="009376BF"/>
    <w:rsid w:val="009376E3"/>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55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A8F"/>
    <w:rsid w:val="00941BA4"/>
    <w:rsid w:val="00941DB2"/>
    <w:rsid w:val="00941E85"/>
    <w:rsid w:val="0094203A"/>
    <w:rsid w:val="00942119"/>
    <w:rsid w:val="00942122"/>
    <w:rsid w:val="0094214D"/>
    <w:rsid w:val="009421CF"/>
    <w:rsid w:val="009421FD"/>
    <w:rsid w:val="00942212"/>
    <w:rsid w:val="00942415"/>
    <w:rsid w:val="00942423"/>
    <w:rsid w:val="00942459"/>
    <w:rsid w:val="00942608"/>
    <w:rsid w:val="00942643"/>
    <w:rsid w:val="00942799"/>
    <w:rsid w:val="00942830"/>
    <w:rsid w:val="00942874"/>
    <w:rsid w:val="00942A64"/>
    <w:rsid w:val="00942F5E"/>
    <w:rsid w:val="00942F97"/>
    <w:rsid w:val="00942FC8"/>
    <w:rsid w:val="00943270"/>
    <w:rsid w:val="009432C6"/>
    <w:rsid w:val="009434B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6FA6"/>
    <w:rsid w:val="009471C3"/>
    <w:rsid w:val="009471D8"/>
    <w:rsid w:val="0094721A"/>
    <w:rsid w:val="00947309"/>
    <w:rsid w:val="00947349"/>
    <w:rsid w:val="0094738E"/>
    <w:rsid w:val="00947499"/>
    <w:rsid w:val="009475F4"/>
    <w:rsid w:val="009477FC"/>
    <w:rsid w:val="00947A31"/>
    <w:rsid w:val="00947A8B"/>
    <w:rsid w:val="00947AE9"/>
    <w:rsid w:val="00947EB5"/>
    <w:rsid w:val="00947EC6"/>
    <w:rsid w:val="00947ED2"/>
    <w:rsid w:val="00947EF8"/>
    <w:rsid w:val="00947FE6"/>
    <w:rsid w:val="0095005C"/>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1D2"/>
    <w:rsid w:val="009533D1"/>
    <w:rsid w:val="00953510"/>
    <w:rsid w:val="009537B4"/>
    <w:rsid w:val="00953849"/>
    <w:rsid w:val="00953B21"/>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709"/>
    <w:rsid w:val="0095582E"/>
    <w:rsid w:val="009558CA"/>
    <w:rsid w:val="00955956"/>
    <w:rsid w:val="0095599B"/>
    <w:rsid w:val="00955EF6"/>
    <w:rsid w:val="00955F36"/>
    <w:rsid w:val="00956103"/>
    <w:rsid w:val="009561B7"/>
    <w:rsid w:val="00956238"/>
    <w:rsid w:val="00956371"/>
    <w:rsid w:val="00956375"/>
    <w:rsid w:val="00956475"/>
    <w:rsid w:val="0095650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4D"/>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0FC9"/>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2FA6"/>
    <w:rsid w:val="00963196"/>
    <w:rsid w:val="009635A6"/>
    <w:rsid w:val="0096384E"/>
    <w:rsid w:val="00963C5D"/>
    <w:rsid w:val="00963D75"/>
    <w:rsid w:val="00963DA5"/>
    <w:rsid w:val="0096402A"/>
    <w:rsid w:val="00964455"/>
    <w:rsid w:val="0096456C"/>
    <w:rsid w:val="0096461F"/>
    <w:rsid w:val="009648AE"/>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0F"/>
    <w:rsid w:val="00966955"/>
    <w:rsid w:val="009669AE"/>
    <w:rsid w:val="00966A83"/>
    <w:rsid w:val="00966B09"/>
    <w:rsid w:val="00966B70"/>
    <w:rsid w:val="00966BE6"/>
    <w:rsid w:val="00966C29"/>
    <w:rsid w:val="00966C89"/>
    <w:rsid w:val="00966E8F"/>
    <w:rsid w:val="00966FB2"/>
    <w:rsid w:val="00967230"/>
    <w:rsid w:val="00967240"/>
    <w:rsid w:val="0096726F"/>
    <w:rsid w:val="00967285"/>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DAE"/>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5"/>
    <w:rsid w:val="00972BBC"/>
    <w:rsid w:val="00972C66"/>
    <w:rsid w:val="00972D07"/>
    <w:rsid w:val="00972DE0"/>
    <w:rsid w:val="00972E0D"/>
    <w:rsid w:val="00972E37"/>
    <w:rsid w:val="00972E68"/>
    <w:rsid w:val="00972FED"/>
    <w:rsid w:val="0097301B"/>
    <w:rsid w:val="009730B3"/>
    <w:rsid w:val="009732D3"/>
    <w:rsid w:val="009734F8"/>
    <w:rsid w:val="0097360B"/>
    <w:rsid w:val="00973646"/>
    <w:rsid w:val="00973792"/>
    <w:rsid w:val="009737AC"/>
    <w:rsid w:val="0097389A"/>
    <w:rsid w:val="009739CF"/>
    <w:rsid w:val="00973B0D"/>
    <w:rsid w:val="00973C64"/>
    <w:rsid w:val="00973E69"/>
    <w:rsid w:val="00974088"/>
    <w:rsid w:val="009740B1"/>
    <w:rsid w:val="00974174"/>
    <w:rsid w:val="0097420F"/>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1"/>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4AF"/>
    <w:rsid w:val="0098050F"/>
    <w:rsid w:val="00980676"/>
    <w:rsid w:val="0098072E"/>
    <w:rsid w:val="0098082A"/>
    <w:rsid w:val="00980CBB"/>
    <w:rsid w:val="00980CCF"/>
    <w:rsid w:val="00980F55"/>
    <w:rsid w:val="00980F68"/>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155"/>
    <w:rsid w:val="0098233A"/>
    <w:rsid w:val="0098245B"/>
    <w:rsid w:val="009826BE"/>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1"/>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EF3"/>
    <w:rsid w:val="00985FB2"/>
    <w:rsid w:val="00985FC2"/>
    <w:rsid w:val="00985FC5"/>
    <w:rsid w:val="00986194"/>
    <w:rsid w:val="00986341"/>
    <w:rsid w:val="009864F8"/>
    <w:rsid w:val="00986581"/>
    <w:rsid w:val="0098670D"/>
    <w:rsid w:val="009867A3"/>
    <w:rsid w:val="009867A9"/>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5FC"/>
    <w:rsid w:val="00987643"/>
    <w:rsid w:val="009876D8"/>
    <w:rsid w:val="009877F1"/>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E7D"/>
    <w:rsid w:val="00990F42"/>
    <w:rsid w:val="0099102A"/>
    <w:rsid w:val="009910A9"/>
    <w:rsid w:val="009911E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35"/>
    <w:rsid w:val="0099314B"/>
    <w:rsid w:val="00993243"/>
    <w:rsid w:val="0099325D"/>
    <w:rsid w:val="0099349E"/>
    <w:rsid w:val="0099369A"/>
    <w:rsid w:val="00993768"/>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17"/>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0F6"/>
    <w:rsid w:val="0099730C"/>
    <w:rsid w:val="00997533"/>
    <w:rsid w:val="00997540"/>
    <w:rsid w:val="00997602"/>
    <w:rsid w:val="0099762B"/>
    <w:rsid w:val="0099777D"/>
    <w:rsid w:val="00997C5F"/>
    <w:rsid w:val="00997C66"/>
    <w:rsid w:val="00997F03"/>
    <w:rsid w:val="00997F4C"/>
    <w:rsid w:val="00997F8D"/>
    <w:rsid w:val="00997FC2"/>
    <w:rsid w:val="009A0162"/>
    <w:rsid w:val="009A0180"/>
    <w:rsid w:val="009A0279"/>
    <w:rsid w:val="009A029D"/>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5DC"/>
    <w:rsid w:val="009A26FF"/>
    <w:rsid w:val="009A2766"/>
    <w:rsid w:val="009A2874"/>
    <w:rsid w:val="009A2884"/>
    <w:rsid w:val="009A2907"/>
    <w:rsid w:val="009A2C5A"/>
    <w:rsid w:val="009A2DBA"/>
    <w:rsid w:val="009A3151"/>
    <w:rsid w:val="009A322C"/>
    <w:rsid w:val="009A322F"/>
    <w:rsid w:val="009A328D"/>
    <w:rsid w:val="009A3368"/>
    <w:rsid w:val="009A3527"/>
    <w:rsid w:val="009A360A"/>
    <w:rsid w:val="009A3861"/>
    <w:rsid w:val="009A38D8"/>
    <w:rsid w:val="009A395B"/>
    <w:rsid w:val="009A3B00"/>
    <w:rsid w:val="009A3B21"/>
    <w:rsid w:val="009A3CA8"/>
    <w:rsid w:val="009A411A"/>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567"/>
    <w:rsid w:val="009B28F9"/>
    <w:rsid w:val="009B2A73"/>
    <w:rsid w:val="009B2FA8"/>
    <w:rsid w:val="009B2FAD"/>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2C"/>
    <w:rsid w:val="009B6D3F"/>
    <w:rsid w:val="009B6DE5"/>
    <w:rsid w:val="009B6F61"/>
    <w:rsid w:val="009B70E7"/>
    <w:rsid w:val="009B71E2"/>
    <w:rsid w:val="009B73AA"/>
    <w:rsid w:val="009B7646"/>
    <w:rsid w:val="009B7786"/>
    <w:rsid w:val="009B7998"/>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6BF"/>
    <w:rsid w:val="009C2750"/>
    <w:rsid w:val="009C2D14"/>
    <w:rsid w:val="009C2EB9"/>
    <w:rsid w:val="009C32D8"/>
    <w:rsid w:val="009C33BC"/>
    <w:rsid w:val="009C33F9"/>
    <w:rsid w:val="009C3498"/>
    <w:rsid w:val="009C3ADA"/>
    <w:rsid w:val="009C3B9E"/>
    <w:rsid w:val="009C3CD5"/>
    <w:rsid w:val="009C3EA8"/>
    <w:rsid w:val="009C3FB7"/>
    <w:rsid w:val="009C41F3"/>
    <w:rsid w:val="009C41FB"/>
    <w:rsid w:val="009C4249"/>
    <w:rsid w:val="009C425E"/>
    <w:rsid w:val="009C42D0"/>
    <w:rsid w:val="009C44BF"/>
    <w:rsid w:val="009C44D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1E"/>
    <w:rsid w:val="009C66D4"/>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95A"/>
    <w:rsid w:val="009D1A85"/>
    <w:rsid w:val="009D1ABC"/>
    <w:rsid w:val="009D1B6B"/>
    <w:rsid w:val="009D1C30"/>
    <w:rsid w:val="009D1C6E"/>
    <w:rsid w:val="009D1CDE"/>
    <w:rsid w:val="009D2197"/>
    <w:rsid w:val="009D2391"/>
    <w:rsid w:val="009D2478"/>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D14"/>
    <w:rsid w:val="009D3E4B"/>
    <w:rsid w:val="009D4006"/>
    <w:rsid w:val="009D4018"/>
    <w:rsid w:val="009D41EB"/>
    <w:rsid w:val="009D4222"/>
    <w:rsid w:val="009D42D8"/>
    <w:rsid w:val="009D4373"/>
    <w:rsid w:val="009D448B"/>
    <w:rsid w:val="009D45C7"/>
    <w:rsid w:val="009D47F2"/>
    <w:rsid w:val="009D4972"/>
    <w:rsid w:val="009D49F2"/>
    <w:rsid w:val="009D4B74"/>
    <w:rsid w:val="009D4BD5"/>
    <w:rsid w:val="009D4BEE"/>
    <w:rsid w:val="009D5036"/>
    <w:rsid w:val="009D5191"/>
    <w:rsid w:val="009D51A8"/>
    <w:rsid w:val="009D51F5"/>
    <w:rsid w:val="009D51F8"/>
    <w:rsid w:val="009D522D"/>
    <w:rsid w:val="009D5473"/>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03"/>
    <w:rsid w:val="009E33AC"/>
    <w:rsid w:val="009E341E"/>
    <w:rsid w:val="009E3427"/>
    <w:rsid w:val="009E3467"/>
    <w:rsid w:val="009E3B9A"/>
    <w:rsid w:val="009E3C48"/>
    <w:rsid w:val="009E3E24"/>
    <w:rsid w:val="009E40C2"/>
    <w:rsid w:val="009E41F6"/>
    <w:rsid w:val="009E4334"/>
    <w:rsid w:val="009E43DF"/>
    <w:rsid w:val="009E43F8"/>
    <w:rsid w:val="009E44B1"/>
    <w:rsid w:val="009E4500"/>
    <w:rsid w:val="009E4669"/>
    <w:rsid w:val="009E47DC"/>
    <w:rsid w:val="009E4871"/>
    <w:rsid w:val="009E48DC"/>
    <w:rsid w:val="009E4A47"/>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5E"/>
    <w:rsid w:val="009F0878"/>
    <w:rsid w:val="009F08BA"/>
    <w:rsid w:val="009F08E5"/>
    <w:rsid w:val="009F0B10"/>
    <w:rsid w:val="009F0EAF"/>
    <w:rsid w:val="009F0F13"/>
    <w:rsid w:val="009F1134"/>
    <w:rsid w:val="009F119E"/>
    <w:rsid w:val="009F11EE"/>
    <w:rsid w:val="009F11F8"/>
    <w:rsid w:val="009F1206"/>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DBC"/>
    <w:rsid w:val="009F5ECF"/>
    <w:rsid w:val="009F5EF1"/>
    <w:rsid w:val="009F5FC8"/>
    <w:rsid w:val="009F6139"/>
    <w:rsid w:val="009F62CB"/>
    <w:rsid w:val="009F63C5"/>
    <w:rsid w:val="009F66E1"/>
    <w:rsid w:val="009F6712"/>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68E"/>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C99"/>
    <w:rsid w:val="00A00F39"/>
    <w:rsid w:val="00A0100E"/>
    <w:rsid w:val="00A01068"/>
    <w:rsid w:val="00A0117C"/>
    <w:rsid w:val="00A0138B"/>
    <w:rsid w:val="00A014EA"/>
    <w:rsid w:val="00A0161D"/>
    <w:rsid w:val="00A0178C"/>
    <w:rsid w:val="00A01A10"/>
    <w:rsid w:val="00A01A7A"/>
    <w:rsid w:val="00A01B29"/>
    <w:rsid w:val="00A01C0A"/>
    <w:rsid w:val="00A01C43"/>
    <w:rsid w:val="00A01D8D"/>
    <w:rsid w:val="00A01F01"/>
    <w:rsid w:val="00A01FBE"/>
    <w:rsid w:val="00A01FD3"/>
    <w:rsid w:val="00A01FFE"/>
    <w:rsid w:val="00A0215E"/>
    <w:rsid w:val="00A02244"/>
    <w:rsid w:val="00A02273"/>
    <w:rsid w:val="00A022B0"/>
    <w:rsid w:val="00A0237B"/>
    <w:rsid w:val="00A024BC"/>
    <w:rsid w:val="00A024D8"/>
    <w:rsid w:val="00A02719"/>
    <w:rsid w:val="00A02B47"/>
    <w:rsid w:val="00A02BEE"/>
    <w:rsid w:val="00A02C1E"/>
    <w:rsid w:val="00A02C7B"/>
    <w:rsid w:val="00A02E51"/>
    <w:rsid w:val="00A03026"/>
    <w:rsid w:val="00A031D8"/>
    <w:rsid w:val="00A0322F"/>
    <w:rsid w:val="00A033EB"/>
    <w:rsid w:val="00A03465"/>
    <w:rsid w:val="00A0370D"/>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4E72"/>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677"/>
    <w:rsid w:val="00A067F6"/>
    <w:rsid w:val="00A068BF"/>
    <w:rsid w:val="00A06944"/>
    <w:rsid w:val="00A06995"/>
    <w:rsid w:val="00A06AE7"/>
    <w:rsid w:val="00A06D5A"/>
    <w:rsid w:val="00A06DE1"/>
    <w:rsid w:val="00A06E43"/>
    <w:rsid w:val="00A06F14"/>
    <w:rsid w:val="00A06FFD"/>
    <w:rsid w:val="00A07212"/>
    <w:rsid w:val="00A072B9"/>
    <w:rsid w:val="00A074ED"/>
    <w:rsid w:val="00A07686"/>
    <w:rsid w:val="00A078FF"/>
    <w:rsid w:val="00A0791D"/>
    <w:rsid w:val="00A07DED"/>
    <w:rsid w:val="00A07E64"/>
    <w:rsid w:val="00A1015D"/>
    <w:rsid w:val="00A102D8"/>
    <w:rsid w:val="00A1049D"/>
    <w:rsid w:val="00A104A7"/>
    <w:rsid w:val="00A10753"/>
    <w:rsid w:val="00A107C9"/>
    <w:rsid w:val="00A10859"/>
    <w:rsid w:val="00A10891"/>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4E9"/>
    <w:rsid w:val="00A13738"/>
    <w:rsid w:val="00A137FC"/>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265"/>
    <w:rsid w:val="00A154A3"/>
    <w:rsid w:val="00A154BF"/>
    <w:rsid w:val="00A154F3"/>
    <w:rsid w:val="00A1559F"/>
    <w:rsid w:val="00A155A4"/>
    <w:rsid w:val="00A15762"/>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47"/>
    <w:rsid w:val="00A21D98"/>
    <w:rsid w:val="00A21DB4"/>
    <w:rsid w:val="00A21F0B"/>
    <w:rsid w:val="00A2205B"/>
    <w:rsid w:val="00A222C0"/>
    <w:rsid w:val="00A2263C"/>
    <w:rsid w:val="00A22643"/>
    <w:rsid w:val="00A2289F"/>
    <w:rsid w:val="00A228AD"/>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0C1"/>
    <w:rsid w:val="00A272DB"/>
    <w:rsid w:val="00A2747E"/>
    <w:rsid w:val="00A275B4"/>
    <w:rsid w:val="00A277C7"/>
    <w:rsid w:val="00A2782A"/>
    <w:rsid w:val="00A2791D"/>
    <w:rsid w:val="00A27967"/>
    <w:rsid w:val="00A279E6"/>
    <w:rsid w:val="00A27A29"/>
    <w:rsid w:val="00A27A5F"/>
    <w:rsid w:val="00A27B7B"/>
    <w:rsid w:val="00A27BA8"/>
    <w:rsid w:val="00A27BBE"/>
    <w:rsid w:val="00A27C6C"/>
    <w:rsid w:val="00A27D22"/>
    <w:rsid w:val="00A27E1C"/>
    <w:rsid w:val="00A27F94"/>
    <w:rsid w:val="00A27FAA"/>
    <w:rsid w:val="00A30094"/>
    <w:rsid w:val="00A3013B"/>
    <w:rsid w:val="00A30224"/>
    <w:rsid w:val="00A3028F"/>
    <w:rsid w:val="00A30322"/>
    <w:rsid w:val="00A3037A"/>
    <w:rsid w:val="00A3081A"/>
    <w:rsid w:val="00A30CB8"/>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1B1"/>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80"/>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87"/>
    <w:rsid w:val="00A418D4"/>
    <w:rsid w:val="00A41A38"/>
    <w:rsid w:val="00A41B23"/>
    <w:rsid w:val="00A41B99"/>
    <w:rsid w:val="00A41BCE"/>
    <w:rsid w:val="00A41BD5"/>
    <w:rsid w:val="00A41C23"/>
    <w:rsid w:val="00A41D88"/>
    <w:rsid w:val="00A41E84"/>
    <w:rsid w:val="00A42315"/>
    <w:rsid w:val="00A42400"/>
    <w:rsid w:val="00A42590"/>
    <w:rsid w:val="00A425DB"/>
    <w:rsid w:val="00A42B26"/>
    <w:rsid w:val="00A42BF0"/>
    <w:rsid w:val="00A42F8A"/>
    <w:rsid w:val="00A431F4"/>
    <w:rsid w:val="00A43205"/>
    <w:rsid w:val="00A4323E"/>
    <w:rsid w:val="00A432A8"/>
    <w:rsid w:val="00A432C3"/>
    <w:rsid w:val="00A432C5"/>
    <w:rsid w:val="00A43401"/>
    <w:rsid w:val="00A43713"/>
    <w:rsid w:val="00A43856"/>
    <w:rsid w:val="00A43864"/>
    <w:rsid w:val="00A43A97"/>
    <w:rsid w:val="00A43C4E"/>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3E8"/>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A05"/>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6F"/>
    <w:rsid w:val="00A60477"/>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E6F"/>
    <w:rsid w:val="00A65F21"/>
    <w:rsid w:val="00A65F7F"/>
    <w:rsid w:val="00A65F86"/>
    <w:rsid w:val="00A66050"/>
    <w:rsid w:val="00A661EB"/>
    <w:rsid w:val="00A66232"/>
    <w:rsid w:val="00A66476"/>
    <w:rsid w:val="00A664E3"/>
    <w:rsid w:val="00A66746"/>
    <w:rsid w:val="00A66927"/>
    <w:rsid w:val="00A6694A"/>
    <w:rsid w:val="00A66AA0"/>
    <w:rsid w:val="00A66B99"/>
    <w:rsid w:val="00A66FF1"/>
    <w:rsid w:val="00A6708B"/>
    <w:rsid w:val="00A67098"/>
    <w:rsid w:val="00A6741F"/>
    <w:rsid w:val="00A6743A"/>
    <w:rsid w:val="00A675D0"/>
    <w:rsid w:val="00A675FA"/>
    <w:rsid w:val="00A6760B"/>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F1"/>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3F62"/>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77FAC"/>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206"/>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250"/>
    <w:rsid w:val="00A84316"/>
    <w:rsid w:val="00A84329"/>
    <w:rsid w:val="00A84594"/>
    <w:rsid w:val="00A8467C"/>
    <w:rsid w:val="00A84692"/>
    <w:rsid w:val="00A84777"/>
    <w:rsid w:val="00A84795"/>
    <w:rsid w:val="00A84897"/>
    <w:rsid w:val="00A84980"/>
    <w:rsid w:val="00A84B07"/>
    <w:rsid w:val="00A84B62"/>
    <w:rsid w:val="00A84BDA"/>
    <w:rsid w:val="00A84E5E"/>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674"/>
    <w:rsid w:val="00A906ED"/>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A63"/>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D56"/>
    <w:rsid w:val="00A95ED0"/>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49"/>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C34"/>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211"/>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2F0"/>
    <w:rsid w:val="00AB04E8"/>
    <w:rsid w:val="00AB0774"/>
    <w:rsid w:val="00AB0B77"/>
    <w:rsid w:val="00AB0C2A"/>
    <w:rsid w:val="00AB0C88"/>
    <w:rsid w:val="00AB0CF0"/>
    <w:rsid w:val="00AB0D3F"/>
    <w:rsid w:val="00AB0EF9"/>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B24"/>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370"/>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35C"/>
    <w:rsid w:val="00AB640E"/>
    <w:rsid w:val="00AB6450"/>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601"/>
    <w:rsid w:val="00AC378E"/>
    <w:rsid w:val="00AC379A"/>
    <w:rsid w:val="00AC37E5"/>
    <w:rsid w:val="00AC385A"/>
    <w:rsid w:val="00AC388E"/>
    <w:rsid w:val="00AC38F5"/>
    <w:rsid w:val="00AC3AFC"/>
    <w:rsid w:val="00AC3C04"/>
    <w:rsid w:val="00AC3D89"/>
    <w:rsid w:val="00AC4188"/>
    <w:rsid w:val="00AC439B"/>
    <w:rsid w:val="00AC449B"/>
    <w:rsid w:val="00AC451D"/>
    <w:rsid w:val="00AC486C"/>
    <w:rsid w:val="00AC4957"/>
    <w:rsid w:val="00AC4AE3"/>
    <w:rsid w:val="00AC4C4E"/>
    <w:rsid w:val="00AC4C73"/>
    <w:rsid w:val="00AC4CBA"/>
    <w:rsid w:val="00AC4E88"/>
    <w:rsid w:val="00AC50A3"/>
    <w:rsid w:val="00AC518D"/>
    <w:rsid w:val="00AC51D6"/>
    <w:rsid w:val="00AC5216"/>
    <w:rsid w:val="00AC56DA"/>
    <w:rsid w:val="00AC56EF"/>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C7E1E"/>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5F3"/>
    <w:rsid w:val="00AD275A"/>
    <w:rsid w:val="00AD288D"/>
    <w:rsid w:val="00AD2A65"/>
    <w:rsid w:val="00AD2AC4"/>
    <w:rsid w:val="00AD2B8F"/>
    <w:rsid w:val="00AD2BB9"/>
    <w:rsid w:val="00AD2BBC"/>
    <w:rsid w:val="00AD2CD7"/>
    <w:rsid w:val="00AD2D37"/>
    <w:rsid w:val="00AD2DD2"/>
    <w:rsid w:val="00AD2E1A"/>
    <w:rsid w:val="00AD2FA6"/>
    <w:rsid w:val="00AD300D"/>
    <w:rsid w:val="00AD30CD"/>
    <w:rsid w:val="00AD31C0"/>
    <w:rsid w:val="00AD3210"/>
    <w:rsid w:val="00AD334D"/>
    <w:rsid w:val="00AD35AE"/>
    <w:rsid w:val="00AD35B5"/>
    <w:rsid w:val="00AD35F5"/>
    <w:rsid w:val="00AD37E1"/>
    <w:rsid w:val="00AD39FC"/>
    <w:rsid w:val="00AD3DE0"/>
    <w:rsid w:val="00AD3E2D"/>
    <w:rsid w:val="00AD3EF8"/>
    <w:rsid w:val="00AD3FA7"/>
    <w:rsid w:val="00AD419E"/>
    <w:rsid w:val="00AD4765"/>
    <w:rsid w:val="00AD47CD"/>
    <w:rsid w:val="00AD48CD"/>
    <w:rsid w:val="00AD494F"/>
    <w:rsid w:val="00AD4ADC"/>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8D5"/>
    <w:rsid w:val="00AD7997"/>
    <w:rsid w:val="00AD7A7E"/>
    <w:rsid w:val="00AD7ACE"/>
    <w:rsid w:val="00AD7BB3"/>
    <w:rsid w:val="00AD7DD9"/>
    <w:rsid w:val="00AD7E2A"/>
    <w:rsid w:val="00AE0028"/>
    <w:rsid w:val="00AE039D"/>
    <w:rsid w:val="00AE03A2"/>
    <w:rsid w:val="00AE03DF"/>
    <w:rsid w:val="00AE03E6"/>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586"/>
    <w:rsid w:val="00AE3654"/>
    <w:rsid w:val="00AE378D"/>
    <w:rsid w:val="00AE38CD"/>
    <w:rsid w:val="00AE3947"/>
    <w:rsid w:val="00AE3EA2"/>
    <w:rsid w:val="00AE3F04"/>
    <w:rsid w:val="00AE3FBE"/>
    <w:rsid w:val="00AE4128"/>
    <w:rsid w:val="00AE4139"/>
    <w:rsid w:val="00AE4163"/>
    <w:rsid w:val="00AE438C"/>
    <w:rsid w:val="00AE44DD"/>
    <w:rsid w:val="00AE4741"/>
    <w:rsid w:val="00AE4765"/>
    <w:rsid w:val="00AE479E"/>
    <w:rsid w:val="00AE49D1"/>
    <w:rsid w:val="00AE4BBB"/>
    <w:rsid w:val="00AE4E4E"/>
    <w:rsid w:val="00AE5024"/>
    <w:rsid w:val="00AE5087"/>
    <w:rsid w:val="00AE51F1"/>
    <w:rsid w:val="00AE531C"/>
    <w:rsid w:val="00AE53A3"/>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6F5A"/>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883"/>
    <w:rsid w:val="00AF29B2"/>
    <w:rsid w:val="00AF2B73"/>
    <w:rsid w:val="00AF2CCF"/>
    <w:rsid w:val="00AF3064"/>
    <w:rsid w:val="00AF3080"/>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DE9"/>
    <w:rsid w:val="00AF4F49"/>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857"/>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4DA"/>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799"/>
    <w:rsid w:val="00B10842"/>
    <w:rsid w:val="00B10B4A"/>
    <w:rsid w:val="00B10BE5"/>
    <w:rsid w:val="00B10CDA"/>
    <w:rsid w:val="00B10F2D"/>
    <w:rsid w:val="00B11236"/>
    <w:rsid w:val="00B11242"/>
    <w:rsid w:val="00B112EA"/>
    <w:rsid w:val="00B1132A"/>
    <w:rsid w:val="00B114EC"/>
    <w:rsid w:val="00B1154D"/>
    <w:rsid w:val="00B116AD"/>
    <w:rsid w:val="00B1185E"/>
    <w:rsid w:val="00B11867"/>
    <w:rsid w:val="00B119FC"/>
    <w:rsid w:val="00B11BF5"/>
    <w:rsid w:val="00B11E71"/>
    <w:rsid w:val="00B11F80"/>
    <w:rsid w:val="00B122BB"/>
    <w:rsid w:val="00B12395"/>
    <w:rsid w:val="00B12468"/>
    <w:rsid w:val="00B12495"/>
    <w:rsid w:val="00B12497"/>
    <w:rsid w:val="00B125BE"/>
    <w:rsid w:val="00B1268E"/>
    <w:rsid w:val="00B1274F"/>
    <w:rsid w:val="00B1276D"/>
    <w:rsid w:val="00B127B9"/>
    <w:rsid w:val="00B129BB"/>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947"/>
    <w:rsid w:val="00B15ACC"/>
    <w:rsid w:val="00B15B4C"/>
    <w:rsid w:val="00B15CEB"/>
    <w:rsid w:val="00B15E94"/>
    <w:rsid w:val="00B161F3"/>
    <w:rsid w:val="00B1627F"/>
    <w:rsid w:val="00B16289"/>
    <w:rsid w:val="00B1630C"/>
    <w:rsid w:val="00B1649B"/>
    <w:rsid w:val="00B164F8"/>
    <w:rsid w:val="00B165D8"/>
    <w:rsid w:val="00B16A6E"/>
    <w:rsid w:val="00B16AFA"/>
    <w:rsid w:val="00B16B4C"/>
    <w:rsid w:val="00B16CE2"/>
    <w:rsid w:val="00B16EBF"/>
    <w:rsid w:val="00B173C1"/>
    <w:rsid w:val="00B17413"/>
    <w:rsid w:val="00B174BD"/>
    <w:rsid w:val="00B174D7"/>
    <w:rsid w:val="00B174E7"/>
    <w:rsid w:val="00B17613"/>
    <w:rsid w:val="00B17635"/>
    <w:rsid w:val="00B176AC"/>
    <w:rsid w:val="00B17705"/>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0A2"/>
    <w:rsid w:val="00B21167"/>
    <w:rsid w:val="00B2123F"/>
    <w:rsid w:val="00B215B5"/>
    <w:rsid w:val="00B215CE"/>
    <w:rsid w:val="00B2173D"/>
    <w:rsid w:val="00B2176F"/>
    <w:rsid w:val="00B2182D"/>
    <w:rsid w:val="00B21862"/>
    <w:rsid w:val="00B21A10"/>
    <w:rsid w:val="00B21AEA"/>
    <w:rsid w:val="00B21B12"/>
    <w:rsid w:val="00B21E37"/>
    <w:rsid w:val="00B21E5D"/>
    <w:rsid w:val="00B21E80"/>
    <w:rsid w:val="00B22176"/>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1C3"/>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F41"/>
    <w:rsid w:val="00B32236"/>
    <w:rsid w:val="00B32316"/>
    <w:rsid w:val="00B32350"/>
    <w:rsid w:val="00B3240D"/>
    <w:rsid w:val="00B3250B"/>
    <w:rsid w:val="00B32623"/>
    <w:rsid w:val="00B32703"/>
    <w:rsid w:val="00B328AB"/>
    <w:rsid w:val="00B329E9"/>
    <w:rsid w:val="00B32AB0"/>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04"/>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282"/>
    <w:rsid w:val="00B3753B"/>
    <w:rsid w:val="00B377AF"/>
    <w:rsid w:val="00B37808"/>
    <w:rsid w:val="00B378FA"/>
    <w:rsid w:val="00B37900"/>
    <w:rsid w:val="00B37AF6"/>
    <w:rsid w:val="00B37B46"/>
    <w:rsid w:val="00B37DC3"/>
    <w:rsid w:val="00B37E58"/>
    <w:rsid w:val="00B37E6F"/>
    <w:rsid w:val="00B37F7A"/>
    <w:rsid w:val="00B37FC7"/>
    <w:rsid w:val="00B40116"/>
    <w:rsid w:val="00B40154"/>
    <w:rsid w:val="00B4036A"/>
    <w:rsid w:val="00B4037F"/>
    <w:rsid w:val="00B405B0"/>
    <w:rsid w:val="00B405C8"/>
    <w:rsid w:val="00B409BF"/>
    <w:rsid w:val="00B40AE0"/>
    <w:rsid w:val="00B40B69"/>
    <w:rsid w:val="00B40CBE"/>
    <w:rsid w:val="00B40D7B"/>
    <w:rsid w:val="00B40E36"/>
    <w:rsid w:val="00B4154D"/>
    <w:rsid w:val="00B416E8"/>
    <w:rsid w:val="00B4172E"/>
    <w:rsid w:val="00B41765"/>
    <w:rsid w:val="00B418FD"/>
    <w:rsid w:val="00B41A39"/>
    <w:rsid w:val="00B41AEA"/>
    <w:rsid w:val="00B41BC7"/>
    <w:rsid w:val="00B41C42"/>
    <w:rsid w:val="00B41CD4"/>
    <w:rsid w:val="00B41CD7"/>
    <w:rsid w:val="00B41D66"/>
    <w:rsid w:val="00B41D7D"/>
    <w:rsid w:val="00B420F0"/>
    <w:rsid w:val="00B421BE"/>
    <w:rsid w:val="00B422EC"/>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05"/>
    <w:rsid w:val="00B45183"/>
    <w:rsid w:val="00B45309"/>
    <w:rsid w:val="00B4532A"/>
    <w:rsid w:val="00B4537B"/>
    <w:rsid w:val="00B45583"/>
    <w:rsid w:val="00B45617"/>
    <w:rsid w:val="00B45728"/>
    <w:rsid w:val="00B457DA"/>
    <w:rsid w:val="00B45804"/>
    <w:rsid w:val="00B458FE"/>
    <w:rsid w:val="00B45982"/>
    <w:rsid w:val="00B45A52"/>
    <w:rsid w:val="00B45BD1"/>
    <w:rsid w:val="00B4642E"/>
    <w:rsid w:val="00B46482"/>
    <w:rsid w:val="00B466DC"/>
    <w:rsid w:val="00B46753"/>
    <w:rsid w:val="00B4679B"/>
    <w:rsid w:val="00B46807"/>
    <w:rsid w:val="00B469CB"/>
    <w:rsid w:val="00B46DE5"/>
    <w:rsid w:val="00B46F71"/>
    <w:rsid w:val="00B4703D"/>
    <w:rsid w:val="00B47056"/>
    <w:rsid w:val="00B47069"/>
    <w:rsid w:val="00B47211"/>
    <w:rsid w:val="00B473D1"/>
    <w:rsid w:val="00B47412"/>
    <w:rsid w:val="00B4743D"/>
    <w:rsid w:val="00B479E5"/>
    <w:rsid w:val="00B479F3"/>
    <w:rsid w:val="00B47D51"/>
    <w:rsid w:val="00B47D76"/>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81B"/>
    <w:rsid w:val="00B5598C"/>
    <w:rsid w:val="00B559A0"/>
    <w:rsid w:val="00B55A19"/>
    <w:rsid w:val="00B55A93"/>
    <w:rsid w:val="00B55B40"/>
    <w:rsid w:val="00B55B65"/>
    <w:rsid w:val="00B55DA0"/>
    <w:rsid w:val="00B55E3D"/>
    <w:rsid w:val="00B560C9"/>
    <w:rsid w:val="00B56130"/>
    <w:rsid w:val="00B56526"/>
    <w:rsid w:val="00B565F6"/>
    <w:rsid w:val="00B566D4"/>
    <w:rsid w:val="00B5676A"/>
    <w:rsid w:val="00B567A0"/>
    <w:rsid w:val="00B56E5A"/>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338"/>
    <w:rsid w:val="00B6152B"/>
    <w:rsid w:val="00B615BF"/>
    <w:rsid w:val="00B61838"/>
    <w:rsid w:val="00B61B65"/>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78E"/>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2C9"/>
    <w:rsid w:val="00B6743E"/>
    <w:rsid w:val="00B67573"/>
    <w:rsid w:val="00B67621"/>
    <w:rsid w:val="00B67A0C"/>
    <w:rsid w:val="00B67F06"/>
    <w:rsid w:val="00B703D1"/>
    <w:rsid w:val="00B70433"/>
    <w:rsid w:val="00B706FE"/>
    <w:rsid w:val="00B70814"/>
    <w:rsid w:val="00B70AB7"/>
    <w:rsid w:val="00B70B39"/>
    <w:rsid w:val="00B70D2E"/>
    <w:rsid w:val="00B71213"/>
    <w:rsid w:val="00B71247"/>
    <w:rsid w:val="00B71336"/>
    <w:rsid w:val="00B7135F"/>
    <w:rsid w:val="00B7139D"/>
    <w:rsid w:val="00B7142B"/>
    <w:rsid w:val="00B714BC"/>
    <w:rsid w:val="00B714FA"/>
    <w:rsid w:val="00B716C3"/>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0"/>
    <w:rsid w:val="00B72A9E"/>
    <w:rsid w:val="00B72B12"/>
    <w:rsid w:val="00B72C44"/>
    <w:rsid w:val="00B72F5F"/>
    <w:rsid w:val="00B73184"/>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01"/>
    <w:rsid w:val="00B75ABB"/>
    <w:rsid w:val="00B75B3F"/>
    <w:rsid w:val="00B75BFD"/>
    <w:rsid w:val="00B75ECE"/>
    <w:rsid w:val="00B763D1"/>
    <w:rsid w:val="00B763E6"/>
    <w:rsid w:val="00B763F9"/>
    <w:rsid w:val="00B76448"/>
    <w:rsid w:val="00B76680"/>
    <w:rsid w:val="00B7680E"/>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742"/>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6A58"/>
    <w:rsid w:val="00B873F6"/>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20"/>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27C"/>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287"/>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1E"/>
    <w:rsid w:val="00BB2274"/>
    <w:rsid w:val="00BB23B6"/>
    <w:rsid w:val="00BB24A2"/>
    <w:rsid w:val="00BB263F"/>
    <w:rsid w:val="00BB2736"/>
    <w:rsid w:val="00BB273A"/>
    <w:rsid w:val="00BB2799"/>
    <w:rsid w:val="00BB2870"/>
    <w:rsid w:val="00BB28C5"/>
    <w:rsid w:val="00BB299C"/>
    <w:rsid w:val="00BB2A6C"/>
    <w:rsid w:val="00BB2AFD"/>
    <w:rsid w:val="00BB2B26"/>
    <w:rsid w:val="00BB2C2B"/>
    <w:rsid w:val="00BB2FEA"/>
    <w:rsid w:val="00BB3139"/>
    <w:rsid w:val="00BB3511"/>
    <w:rsid w:val="00BB3567"/>
    <w:rsid w:val="00BB3A8B"/>
    <w:rsid w:val="00BB3A93"/>
    <w:rsid w:val="00BB3CF3"/>
    <w:rsid w:val="00BB3E28"/>
    <w:rsid w:val="00BB3F09"/>
    <w:rsid w:val="00BB3F71"/>
    <w:rsid w:val="00BB4924"/>
    <w:rsid w:val="00BB49C8"/>
    <w:rsid w:val="00BB4A28"/>
    <w:rsid w:val="00BB4B57"/>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1D1"/>
    <w:rsid w:val="00BB6233"/>
    <w:rsid w:val="00BB64C9"/>
    <w:rsid w:val="00BB6A84"/>
    <w:rsid w:val="00BB6B6E"/>
    <w:rsid w:val="00BB6C1A"/>
    <w:rsid w:val="00BB6C4C"/>
    <w:rsid w:val="00BB6CF5"/>
    <w:rsid w:val="00BB6D64"/>
    <w:rsid w:val="00BB6EBC"/>
    <w:rsid w:val="00BB7033"/>
    <w:rsid w:val="00BB7044"/>
    <w:rsid w:val="00BB7219"/>
    <w:rsid w:val="00BB72D2"/>
    <w:rsid w:val="00BB7341"/>
    <w:rsid w:val="00BB73C7"/>
    <w:rsid w:val="00BB763B"/>
    <w:rsid w:val="00BB7814"/>
    <w:rsid w:val="00BB78BA"/>
    <w:rsid w:val="00BB78D0"/>
    <w:rsid w:val="00BB7A5A"/>
    <w:rsid w:val="00BB7AC2"/>
    <w:rsid w:val="00BB7B01"/>
    <w:rsid w:val="00BB7C38"/>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4B7"/>
    <w:rsid w:val="00BC4582"/>
    <w:rsid w:val="00BC45E0"/>
    <w:rsid w:val="00BC46A3"/>
    <w:rsid w:val="00BC475A"/>
    <w:rsid w:val="00BC4ABD"/>
    <w:rsid w:val="00BC4AE7"/>
    <w:rsid w:val="00BC4E14"/>
    <w:rsid w:val="00BC4E84"/>
    <w:rsid w:val="00BC4F14"/>
    <w:rsid w:val="00BC4F77"/>
    <w:rsid w:val="00BC4FB7"/>
    <w:rsid w:val="00BC507D"/>
    <w:rsid w:val="00BC5097"/>
    <w:rsid w:val="00BC51CF"/>
    <w:rsid w:val="00BC52B9"/>
    <w:rsid w:val="00BC52C7"/>
    <w:rsid w:val="00BC532D"/>
    <w:rsid w:val="00BC55FA"/>
    <w:rsid w:val="00BC5664"/>
    <w:rsid w:val="00BC573D"/>
    <w:rsid w:val="00BC5EAF"/>
    <w:rsid w:val="00BC5F93"/>
    <w:rsid w:val="00BC5FCD"/>
    <w:rsid w:val="00BC6057"/>
    <w:rsid w:val="00BC60C0"/>
    <w:rsid w:val="00BC621E"/>
    <w:rsid w:val="00BC6431"/>
    <w:rsid w:val="00BC6455"/>
    <w:rsid w:val="00BC679F"/>
    <w:rsid w:val="00BC69A9"/>
    <w:rsid w:val="00BC6B4A"/>
    <w:rsid w:val="00BC6DB7"/>
    <w:rsid w:val="00BC6E18"/>
    <w:rsid w:val="00BC6E58"/>
    <w:rsid w:val="00BC70D6"/>
    <w:rsid w:val="00BC71A5"/>
    <w:rsid w:val="00BC7531"/>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774"/>
    <w:rsid w:val="00BD09CD"/>
    <w:rsid w:val="00BD0AED"/>
    <w:rsid w:val="00BD0B50"/>
    <w:rsid w:val="00BD0BC3"/>
    <w:rsid w:val="00BD0D51"/>
    <w:rsid w:val="00BD0EDA"/>
    <w:rsid w:val="00BD11C1"/>
    <w:rsid w:val="00BD132D"/>
    <w:rsid w:val="00BD151B"/>
    <w:rsid w:val="00BD16E9"/>
    <w:rsid w:val="00BD16F3"/>
    <w:rsid w:val="00BD18BA"/>
    <w:rsid w:val="00BD18C3"/>
    <w:rsid w:val="00BD1972"/>
    <w:rsid w:val="00BD1985"/>
    <w:rsid w:val="00BD1A03"/>
    <w:rsid w:val="00BD1B0E"/>
    <w:rsid w:val="00BD1B63"/>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29"/>
    <w:rsid w:val="00BD3AAD"/>
    <w:rsid w:val="00BD3ADD"/>
    <w:rsid w:val="00BD3B29"/>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B3F"/>
    <w:rsid w:val="00BD6C54"/>
    <w:rsid w:val="00BD6FC4"/>
    <w:rsid w:val="00BD7081"/>
    <w:rsid w:val="00BD730A"/>
    <w:rsid w:val="00BD7385"/>
    <w:rsid w:val="00BD7480"/>
    <w:rsid w:val="00BD78F9"/>
    <w:rsid w:val="00BD7C12"/>
    <w:rsid w:val="00BD7D84"/>
    <w:rsid w:val="00BD7DC7"/>
    <w:rsid w:val="00BD7F6C"/>
    <w:rsid w:val="00BD7F76"/>
    <w:rsid w:val="00BD7F93"/>
    <w:rsid w:val="00BD7FB3"/>
    <w:rsid w:val="00BE027C"/>
    <w:rsid w:val="00BE03EB"/>
    <w:rsid w:val="00BE0580"/>
    <w:rsid w:val="00BE0653"/>
    <w:rsid w:val="00BE09AF"/>
    <w:rsid w:val="00BE0A41"/>
    <w:rsid w:val="00BE0B3D"/>
    <w:rsid w:val="00BE0BE8"/>
    <w:rsid w:val="00BE0C23"/>
    <w:rsid w:val="00BE0C3E"/>
    <w:rsid w:val="00BE0CF7"/>
    <w:rsid w:val="00BE0D38"/>
    <w:rsid w:val="00BE0DAF"/>
    <w:rsid w:val="00BE0E36"/>
    <w:rsid w:val="00BE0E3F"/>
    <w:rsid w:val="00BE0E44"/>
    <w:rsid w:val="00BE0EBB"/>
    <w:rsid w:val="00BE10A1"/>
    <w:rsid w:val="00BE1228"/>
    <w:rsid w:val="00BE135C"/>
    <w:rsid w:val="00BE13AC"/>
    <w:rsid w:val="00BE1421"/>
    <w:rsid w:val="00BE1454"/>
    <w:rsid w:val="00BE14E6"/>
    <w:rsid w:val="00BE1715"/>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097"/>
    <w:rsid w:val="00BE313C"/>
    <w:rsid w:val="00BE3168"/>
    <w:rsid w:val="00BE3400"/>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C7C"/>
    <w:rsid w:val="00BF0E71"/>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30D"/>
    <w:rsid w:val="00BF342D"/>
    <w:rsid w:val="00BF3589"/>
    <w:rsid w:val="00BF35DA"/>
    <w:rsid w:val="00BF37EF"/>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290"/>
    <w:rsid w:val="00BF5543"/>
    <w:rsid w:val="00BF557C"/>
    <w:rsid w:val="00BF574E"/>
    <w:rsid w:val="00BF57A1"/>
    <w:rsid w:val="00BF585B"/>
    <w:rsid w:val="00BF58B2"/>
    <w:rsid w:val="00BF5A6E"/>
    <w:rsid w:val="00BF5B6A"/>
    <w:rsid w:val="00BF5E63"/>
    <w:rsid w:val="00BF5E9E"/>
    <w:rsid w:val="00BF5F85"/>
    <w:rsid w:val="00BF6087"/>
    <w:rsid w:val="00BF6141"/>
    <w:rsid w:val="00BF61C5"/>
    <w:rsid w:val="00BF6432"/>
    <w:rsid w:val="00BF64FF"/>
    <w:rsid w:val="00BF6535"/>
    <w:rsid w:val="00BF686C"/>
    <w:rsid w:val="00BF6D03"/>
    <w:rsid w:val="00BF6DC2"/>
    <w:rsid w:val="00BF700F"/>
    <w:rsid w:val="00BF708F"/>
    <w:rsid w:val="00BF70C0"/>
    <w:rsid w:val="00BF71F8"/>
    <w:rsid w:val="00BF7290"/>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690"/>
    <w:rsid w:val="00C02849"/>
    <w:rsid w:val="00C028D4"/>
    <w:rsid w:val="00C02ACE"/>
    <w:rsid w:val="00C02BF4"/>
    <w:rsid w:val="00C02E38"/>
    <w:rsid w:val="00C02EA0"/>
    <w:rsid w:val="00C03010"/>
    <w:rsid w:val="00C030D2"/>
    <w:rsid w:val="00C0319C"/>
    <w:rsid w:val="00C0351D"/>
    <w:rsid w:val="00C03536"/>
    <w:rsid w:val="00C03822"/>
    <w:rsid w:val="00C03936"/>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1EE"/>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5B1"/>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5F9"/>
    <w:rsid w:val="00C11628"/>
    <w:rsid w:val="00C116A3"/>
    <w:rsid w:val="00C116DD"/>
    <w:rsid w:val="00C11810"/>
    <w:rsid w:val="00C11B72"/>
    <w:rsid w:val="00C11BAC"/>
    <w:rsid w:val="00C11C2F"/>
    <w:rsid w:val="00C11CD3"/>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B4C"/>
    <w:rsid w:val="00C13DC4"/>
    <w:rsid w:val="00C13EC7"/>
    <w:rsid w:val="00C1400B"/>
    <w:rsid w:val="00C146F5"/>
    <w:rsid w:val="00C1471C"/>
    <w:rsid w:val="00C1472C"/>
    <w:rsid w:val="00C147D5"/>
    <w:rsid w:val="00C14B3A"/>
    <w:rsid w:val="00C14B8C"/>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5AC"/>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04A"/>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BFD"/>
    <w:rsid w:val="00C23C08"/>
    <w:rsid w:val="00C23C47"/>
    <w:rsid w:val="00C23E46"/>
    <w:rsid w:val="00C23E59"/>
    <w:rsid w:val="00C23FEA"/>
    <w:rsid w:val="00C240FA"/>
    <w:rsid w:val="00C241CA"/>
    <w:rsid w:val="00C24703"/>
    <w:rsid w:val="00C2478B"/>
    <w:rsid w:val="00C247B5"/>
    <w:rsid w:val="00C247E5"/>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73"/>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6D"/>
    <w:rsid w:val="00C351CF"/>
    <w:rsid w:val="00C352BD"/>
    <w:rsid w:val="00C35376"/>
    <w:rsid w:val="00C353BB"/>
    <w:rsid w:val="00C354CA"/>
    <w:rsid w:val="00C3555F"/>
    <w:rsid w:val="00C35578"/>
    <w:rsid w:val="00C355C0"/>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EA2"/>
    <w:rsid w:val="00C36F9D"/>
    <w:rsid w:val="00C37003"/>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403"/>
    <w:rsid w:val="00C4243F"/>
    <w:rsid w:val="00C424B1"/>
    <w:rsid w:val="00C4286A"/>
    <w:rsid w:val="00C42ABE"/>
    <w:rsid w:val="00C42B0D"/>
    <w:rsid w:val="00C42B91"/>
    <w:rsid w:val="00C42B9F"/>
    <w:rsid w:val="00C42BF1"/>
    <w:rsid w:val="00C42E93"/>
    <w:rsid w:val="00C43084"/>
    <w:rsid w:val="00C430B1"/>
    <w:rsid w:val="00C431DC"/>
    <w:rsid w:val="00C431F2"/>
    <w:rsid w:val="00C43235"/>
    <w:rsid w:val="00C4331F"/>
    <w:rsid w:val="00C43383"/>
    <w:rsid w:val="00C434DD"/>
    <w:rsid w:val="00C43524"/>
    <w:rsid w:val="00C436B5"/>
    <w:rsid w:val="00C43751"/>
    <w:rsid w:val="00C43819"/>
    <w:rsid w:val="00C43870"/>
    <w:rsid w:val="00C4394E"/>
    <w:rsid w:val="00C43B8E"/>
    <w:rsid w:val="00C43C8B"/>
    <w:rsid w:val="00C43CC5"/>
    <w:rsid w:val="00C43DDF"/>
    <w:rsid w:val="00C43F76"/>
    <w:rsid w:val="00C43F83"/>
    <w:rsid w:val="00C442F1"/>
    <w:rsid w:val="00C44365"/>
    <w:rsid w:val="00C44389"/>
    <w:rsid w:val="00C443E6"/>
    <w:rsid w:val="00C4449F"/>
    <w:rsid w:val="00C4462C"/>
    <w:rsid w:val="00C44669"/>
    <w:rsid w:val="00C44718"/>
    <w:rsid w:val="00C4485D"/>
    <w:rsid w:val="00C44885"/>
    <w:rsid w:val="00C44931"/>
    <w:rsid w:val="00C44B73"/>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660"/>
    <w:rsid w:val="00C54722"/>
    <w:rsid w:val="00C54733"/>
    <w:rsid w:val="00C54744"/>
    <w:rsid w:val="00C547F1"/>
    <w:rsid w:val="00C54830"/>
    <w:rsid w:val="00C54905"/>
    <w:rsid w:val="00C54921"/>
    <w:rsid w:val="00C54B54"/>
    <w:rsid w:val="00C54C6C"/>
    <w:rsid w:val="00C54CDF"/>
    <w:rsid w:val="00C54D7A"/>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18A"/>
    <w:rsid w:val="00C572B2"/>
    <w:rsid w:val="00C5738A"/>
    <w:rsid w:val="00C57425"/>
    <w:rsid w:val="00C57539"/>
    <w:rsid w:val="00C5773B"/>
    <w:rsid w:val="00C5781A"/>
    <w:rsid w:val="00C5787D"/>
    <w:rsid w:val="00C57A32"/>
    <w:rsid w:val="00C57C3D"/>
    <w:rsid w:val="00C57CC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5BE"/>
    <w:rsid w:val="00C62B35"/>
    <w:rsid w:val="00C62B40"/>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809"/>
    <w:rsid w:val="00C64AB4"/>
    <w:rsid w:val="00C64AB8"/>
    <w:rsid w:val="00C64ABA"/>
    <w:rsid w:val="00C64B96"/>
    <w:rsid w:val="00C64BCF"/>
    <w:rsid w:val="00C64E4A"/>
    <w:rsid w:val="00C64F2B"/>
    <w:rsid w:val="00C65313"/>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AA2"/>
    <w:rsid w:val="00C70C79"/>
    <w:rsid w:val="00C71543"/>
    <w:rsid w:val="00C718F5"/>
    <w:rsid w:val="00C71D0A"/>
    <w:rsid w:val="00C71D47"/>
    <w:rsid w:val="00C71DAC"/>
    <w:rsid w:val="00C71F3F"/>
    <w:rsid w:val="00C71FCD"/>
    <w:rsid w:val="00C72119"/>
    <w:rsid w:val="00C72178"/>
    <w:rsid w:val="00C722A9"/>
    <w:rsid w:val="00C722D3"/>
    <w:rsid w:val="00C72402"/>
    <w:rsid w:val="00C72410"/>
    <w:rsid w:val="00C72583"/>
    <w:rsid w:val="00C72668"/>
    <w:rsid w:val="00C7287E"/>
    <w:rsid w:val="00C72882"/>
    <w:rsid w:val="00C72A41"/>
    <w:rsid w:val="00C72A84"/>
    <w:rsid w:val="00C72ACF"/>
    <w:rsid w:val="00C73037"/>
    <w:rsid w:val="00C73175"/>
    <w:rsid w:val="00C732F6"/>
    <w:rsid w:val="00C733A8"/>
    <w:rsid w:val="00C7347C"/>
    <w:rsid w:val="00C735FE"/>
    <w:rsid w:val="00C73712"/>
    <w:rsid w:val="00C738A0"/>
    <w:rsid w:val="00C73962"/>
    <w:rsid w:val="00C73A05"/>
    <w:rsid w:val="00C73BA6"/>
    <w:rsid w:val="00C73D07"/>
    <w:rsid w:val="00C73E36"/>
    <w:rsid w:val="00C73F2B"/>
    <w:rsid w:val="00C741A8"/>
    <w:rsid w:val="00C741DF"/>
    <w:rsid w:val="00C74224"/>
    <w:rsid w:val="00C74453"/>
    <w:rsid w:val="00C744B5"/>
    <w:rsid w:val="00C746E0"/>
    <w:rsid w:val="00C7480A"/>
    <w:rsid w:val="00C74962"/>
    <w:rsid w:val="00C74BDA"/>
    <w:rsid w:val="00C74C15"/>
    <w:rsid w:val="00C74DF7"/>
    <w:rsid w:val="00C7507F"/>
    <w:rsid w:val="00C75245"/>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E22"/>
    <w:rsid w:val="00C76F20"/>
    <w:rsid w:val="00C7716C"/>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994"/>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2F"/>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ABD"/>
    <w:rsid w:val="00C85C85"/>
    <w:rsid w:val="00C85CE9"/>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1B03"/>
    <w:rsid w:val="00C9205A"/>
    <w:rsid w:val="00C92278"/>
    <w:rsid w:val="00C92373"/>
    <w:rsid w:val="00C9238C"/>
    <w:rsid w:val="00C923AC"/>
    <w:rsid w:val="00C923D2"/>
    <w:rsid w:val="00C923FD"/>
    <w:rsid w:val="00C924D3"/>
    <w:rsid w:val="00C92548"/>
    <w:rsid w:val="00C92793"/>
    <w:rsid w:val="00C92B2C"/>
    <w:rsid w:val="00C92B82"/>
    <w:rsid w:val="00C92CED"/>
    <w:rsid w:val="00C92D01"/>
    <w:rsid w:val="00C930C6"/>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DD8"/>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8CA"/>
    <w:rsid w:val="00C97AAC"/>
    <w:rsid w:val="00C97B09"/>
    <w:rsid w:val="00C97C53"/>
    <w:rsid w:val="00C97D27"/>
    <w:rsid w:val="00C97F90"/>
    <w:rsid w:val="00C97FE8"/>
    <w:rsid w:val="00CA0248"/>
    <w:rsid w:val="00CA0574"/>
    <w:rsid w:val="00CA05B3"/>
    <w:rsid w:val="00CA073B"/>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ABC"/>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6BA4"/>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8DF"/>
    <w:rsid w:val="00CB5904"/>
    <w:rsid w:val="00CB5B67"/>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1E9"/>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BDA"/>
    <w:rsid w:val="00CC0C65"/>
    <w:rsid w:val="00CC0CF1"/>
    <w:rsid w:val="00CC0D41"/>
    <w:rsid w:val="00CC0F89"/>
    <w:rsid w:val="00CC0FC3"/>
    <w:rsid w:val="00CC10F8"/>
    <w:rsid w:val="00CC120E"/>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8C4"/>
    <w:rsid w:val="00CC2986"/>
    <w:rsid w:val="00CC2A09"/>
    <w:rsid w:val="00CC2AA6"/>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BE8"/>
    <w:rsid w:val="00CC3CA2"/>
    <w:rsid w:val="00CC3E9A"/>
    <w:rsid w:val="00CC3EF3"/>
    <w:rsid w:val="00CC3F02"/>
    <w:rsid w:val="00CC40D2"/>
    <w:rsid w:val="00CC4139"/>
    <w:rsid w:val="00CC42E4"/>
    <w:rsid w:val="00CC4360"/>
    <w:rsid w:val="00CC4404"/>
    <w:rsid w:val="00CC452E"/>
    <w:rsid w:val="00CC46DE"/>
    <w:rsid w:val="00CC4711"/>
    <w:rsid w:val="00CC47E3"/>
    <w:rsid w:val="00CC48E9"/>
    <w:rsid w:val="00CC4A3F"/>
    <w:rsid w:val="00CC4A75"/>
    <w:rsid w:val="00CC4ACD"/>
    <w:rsid w:val="00CC4B19"/>
    <w:rsid w:val="00CC4DF6"/>
    <w:rsid w:val="00CC4F36"/>
    <w:rsid w:val="00CC510C"/>
    <w:rsid w:val="00CC5175"/>
    <w:rsid w:val="00CC518D"/>
    <w:rsid w:val="00CC51A9"/>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5F"/>
    <w:rsid w:val="00CC7C66"/>
    <w:rsid w:val="00CC7CDB"/>
    <w:rsid w:val="00CC7D30"/>
    <w:rsid w:val="00CD029D"/>
    <w:rsid w:val="00CD0338"/>
    <w:rsid w:val="00CD0596"/>
    <w:rsid w:val="00CD0603"/>
    <w:rsid w:val="00CD064A"/>
    <w:rsid w:val="00CD0703"/>
    <w:rsid w:val="00CD071A"/>
    <w:rsid w:val="00CD0731"/>
    <w:rsid w:val="00CD080A"/>
    <w:rsid w:val="00CD0883"/>
    <w:rsid w:val="00CD0888"/>
    <w:rsid w:val="00CD0B06"/>
    <w:rsid w:val="00CD0C30"/>
    <w:rsid w:val="00CD0D81"/>
    <w:rsid w:val="00CD0E84"/>
    <w:rsid w:val="00CD0F2D"/>
    <w:rsid w:val="00CD0FDD"/>
    <w:rsid w:val="00CD10B2"/>
    <w:rsid w:val="00CD1209"/>
    <w:rsid w:val="00CD1378"/>
    <w:rsid w:val="00CD138E"/>
    <w:rsid w:val="00CD15B8"/>
    <w:rsid w:val="00CD16F5"/>
    <w:rsid w:val="00CD1BE6"/>
    <w:rsid w:val="00CD1D22"/>
    <w:rsid w:val="00CD1D3D"/>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2E"/>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63E"/>
    <w:rsid w:val="00CE07EC"/>
    <w:rsid w:val="00CE0B3B"/>
    <w:rsid w:val="00CE0B56"/>
    <w:rsid w:val="00CE0B9E"/>
    <w:rsid w:val="00CE0BA3"/>
    <w:rsid w:val="00CE0D74"/>
    <w:rsid w:val="00CE0DAA"/>
    <w:rsid w:val="00CE0EFA"/>
    <w:rsid w:val="00CE0F74"/>
    <w:rsid w:val="00CE0FEC"/>
    <w:rsid w:val="00CE10A5"/>
    <w:rsid w:val="00CE11BD"/>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CF4"/>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384"/>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D42"/>
    <w:rsid w:val="00CE5F5A"/>
    <w:rsid w:val="00CE61A2"/>
    <w:rsid w:val="00CE6397"/>
    <w:rsid w:val="00CE65FB"/>
    <w:rsid w:val="00CE6628"/>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A9D"/>
    <w:rsid w:val="00CF2B35"/>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130"/>
    <w:rsid w:val="00D01465"/>
    <w:rsid w:val="00D01625"/>
    <w:rsid w:val="00D017E9"/>
    <w:rsid w:val="00D01841"/>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2EA9"/>
    <w:rsid w:val="00D03000"/>
    <w:rsid w:val="00D031B1"/>
    <w:rsid w:val="00D03371"/>
    <w:rsid w:val="00D03596"/>
    <w:rsid w:val="00D035CB"/>
    <w:rsid w:val="00D035E7"/>
    <w:rsid w:val="00D038CA"/>
    <w:rsid w:val="00D039D7"/>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6D1"/>
    <w:rsid w:val="00D1077E"/>
    <w:rsid w:val="00D10815"/>
    <w:rsid w:val="00D10856"/>
    <w:rsid w:val="00D10C76"/>
    <w:rsid w:val="00D10D7F"/>
    <w:rsid w:val="00D11075"/>
    <w:rsid w:val="00D11077"/>
    <w:rsid w:val="00D1115C"/>
    <w:rsid w:val="00D11302"/>
    <w:rsid w:val="00D114E6"/>
    <w:rsid w:val="00D11B12"/>
    <w:rsid w:val="00D11C8A"/>
    <w:rsid w:val="00D11D0C"/>
    <w:rsid w:val="00D11D3A"/>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D90"/>
    <w:rsid w:val="00D13E7B"/>
    <w:rsid w:val="00D13FF9"/>
    <w:rsid w:val="00D145DA"/>
    <w:rsid w:val="00D14908"/>
    <w:rsid w:val="00D14A58"/>
    <w:rsid w:val="00D14BCA"/>
    <w:rsid w:val="00D14BD6"/>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B4"/>
    <w:rsid w:val="00D16EC8"/>
    <w:rsid w:val="00D1728B"/>
    <w:rsid w:val="00D17AA6"/>
    <w:rsid w:val="00D17B46"/>
    <w:rsid w:val="00D17BBD"/>
    <w:rsid w:val="00D17C82"/>
    <w:rsid w:val="00D17C9A"/>
    <w:rsid w:val="00D17CED"/>
    <w:rsid w:val="00D17E79"/>
    <w:rsid w:val="00D20360"/>
    <w:rsid w:val="00D2041C"/>
    <w:rsid w:val="00D2044E"/>
    <w:rsid w:val="00D2045E"/>
    <w:rsid w:val="00D205B1"/>
    <w:rsid w:val="00D206CE"/>
    <w:rsid w:val="00D206F6"/>
    <w:rsid w:val="00D2073F"/>
    <w:rsid w:val="00D20811"/>
    <w:rsid w:val="00D20AE4"/>
    <w:rsid w:val="00D20BE2"/>
    <w:rsid w:val="00D20C3D"/>
    <w:rsid w:val="00D20D90"/>
    <w:rsid w:val="00D20DC7"/>
    <w:rsid w:val="00D20DEF"/>
    <w:rsid w:val="00D20FEF"/>
    <w:rsid w:val="00D21036"/>
    <w:rsid w:val="00D210BD"/>
    <w:rsid w:val="00D211F1"/>
    <w:rsid w:val="00D21330"/>
    <w:rsid w:val="00D21336"/>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1A"/>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3"/>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2F11"/>
    <w:rsid w:val="00D32F73"/>
    <w:rsid w:val="00D3307A"/>
    <w:rsid w:val="00D3347E"/>
    <w:rsid w:val="00D334E0"/>
    <w:rsid w:val="00D3369D"/>
    <w:rsid w:val="00D336E2"/>
    <w:rsid w:val="00D33774"/>
    <w:rsid w:val="00D33B12"/>
    <w:rsid w:val="00D33B24"/>
    <w:rsid w:val="00D33B2B"/>
    <w:rsid w:val="00D33B84"/>
    <w:rsid w:val="00D33BF9"/>
    <w:rsid w:val="00D33E95"/>
    <w:rsid w:val="00D33FAA"/>
    <w:rsid w:val="00D3415F"/>
    <w:rsid w:val="00D3441A"/>
    <w:rsid w:val="00D345F8"/>
    <w:rsid w:val="00D34685"/>
    <w:rsid w:val="00D347BF"/>
    <w:rsid w:val="00D347F3"/>
    <w:rsid w:val="00D34927"/>
    <w:rsid w:val="00D3496F"/>
    <w:rsid w:val="00D34ACC"/>
    <w:rsid w:val="00D34BA2"/>
    <w:rsid w:val="00D34C35"/>
    <w:rsid w:val="00D34CA6"/>
    <w:rsid w:val="00D34D29"/>
    <w:rsid w:val="00D34D49"/>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907"/>
    <w:rsid w:val="00D37A16"/>
    <w:rsid w:val="00D37A3D"/>
    <w:rsid w:val="00D37D76"/>
    <w:rsid w:val="00D37F92"/>
    <w:rsid w:val="00D400E5"/>
    <w:rsid w:val="00D40421"/>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7EB"/>
    <w:rsid w:val="00D42819"/>
    <w:rsid w:val="00D428FD"/>
    <w:rsid w:val="00D42942"/>
    <w:rsid w:val="00D429ED"/>
    <w:rsid w:val="00D42A40"/>
    <w:rsid w:val="00D42A70"/>
    <w:rsid w:val="00D42B6F"/>
    <w:rsid w:val="00D42CA7"/>
    <w:rsid w:val="00D42CDA"/>
    <w:rsid w:val="00D42D71"/>
    <w:rsid w:val="00D42EFC"/>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6B"/>
    <w:rsid w:val="00D463E5"/>
    <w:rsid w:val="00D465D4"/>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90"/>
    <w:rsid w:val="00D501CF"/>
    <w:rsid w:val="00D50469"/>
    <w:rsid w:val="00D5089D"/>
    <w:rsid w:val="00D50931"/>
    <w:rsid w:val="00D50AC9"/>
    <w:rsid w:val="00D50B21"/>
    <w:rsid w:val="00D50CBB"/>
    <w:rsid w:val="00D50D9C"/>
    <w:rsid w:val="00D50E66"/>
    <w:rsid w:val="00D50EB0"/>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54"/>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60"/>
    <w:rsid w:val="00D57E7F"/>
    <w:rsid w:val="00D57EB6"/>
    <w:rsid w:val="00D57F5C"/>
    <w:rsid w:val="00D601C7"/>
    <w:rsid w:val="00D60281"/>
    <w:rsid w:val="00D60294"/>
    <w:rsid w:val="00D604DA"/>
    <w:rsid w:val="00D6050F"/>
    <w:rsid w:val="00D6060D"/>
    <w:rsid w:val="00D60650"/>
    <w:rsid w:val="00D60868"/>
    <w:rsid w:val="00D6099A"/>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7DC"/>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6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339"/>
    <w:rsid w:val="00D6644E"/>
    <w:rsid w:val="00D664A9"/>
    <w:rsid w:val="00D66818"/>
    <w:rsid w:val="00D6696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77F"/>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848"/>
    <w:rsid w:val="00D82924"/>
    <w:rsid w:val="00D82A8D"/>
    <w:rsid w:val="00D82F40"/>
    <w:rsid w:val="00D82F53"/>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32"/>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E82"/>
    <w:rsid w:val="00D87FEB"/>
    <w:rsid w:val="00D90203"/>
    <w:rsid w:val="00D902CC"/>
    <w:rsid w:val="00D9049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BCB"/>
    <w:rsid w:val="00D91C7F"/>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778"/>
    <w:rsid w:val="00D96A26"/>
    <w:rsid w:val="00D96A54"/>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5F"/>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45"/>
    <w:rsid w:val="00DA3095"/>
    <w:rsid w:val="00DA30D1"/>
    <w:rsid w:val="00DA310C"/>
    <w:rsid w:val="00DA3205"/>
    <w:rsid w:val="00DA3330"/>
    <w:rsid w:val="00DA33B8"/>
    <w:rsid w:val="00DA33CB"/>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CF0"/>
    <w:rsid w:val="00DA4EEE"/>
    <w:rsid w:val="00DA5279"/>
    <w:rsid w:val="00DA566E"/>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5D"/>
    <w:rsid w:val="00DA6CD3"/>
    <w:rsid w:val="00DA6FAF"/>
    <w:rsid w:val="00DA712F"/>
    <w:rsid w:val="00DA728F"/>
    <w:rsid w:val="00DA739C"/>
    <w:rsid w:val="00DA7493"/>
    <w:rsid w:val="00DA76AB"/>
    <w:rsid w:val="00DA77F4"/>
    <w:rsid w:val="00DA783E"/>
    <w:rsid w:val="00DA795A"/>
    <w:rsid w:val="00DA7A25"/>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2A"/>
    <w:rsid w:val="00DB0967"/>
    <w:rsid w:val="00DB0A6F"/>
    <w:rsid w:val="00DB0AA4"/>
    <w:rsid w:val="00DB0E32"/>
    <w:rsid w:val="00DB0EA3"/>
    <w:rsid w:val="00DB0F1F"/>
    <w:rsid w:val="00DB0FF0"/>
    <w:rsid w:val="00DB126F"/>
    <w:rsid w:val="00DB129C"/>
    <w:rsid w:val="00DB1405"/>
    <w:rsid w:val="00DB171D"/>
    <w:rsid w:val="00DB1831"/>
    <w:rsid w:val="00DB19A4"/>
    <w:rsid w:val="00DB1A7C"/>
    <w:rsid w:val="00DB1A99"/>
    <w:rsid w:val="00DB2123"/>
    <w:rsid w:val="00DB270A"/>
    <w:rsid w:val="00DB2A0B"/>
    <w:rsid w:val="00DB2B5D"/>
    <w:rsid w:val="00DB2BC5"/>
    <w:rsid w:val="00DB2E4B"/>
    <w:rsid w:val="00DB3187"/>
    <w:rsid w:val="00DB31B0"/>
    <w:rsid w:val="00DB32E5"/>
    <w:rsid w:val="00DB33A9"/>
    <w:rsid w:val="00DB3415"/>
    <w:rsid w:val="00DB3675"/>
    <w:rsid w:val="00DB3A20"/>
    <w:rsid w:val="00DB3A97"/>
    <w:rsid w:val="00DB3ADB"/>
    <w:rsid w:val="00DB3B81"/>
    <w:rsid w:val="00DB3C50"/>
    <w:rsid w:val="00DB3C55"/>
    <w:rsid w:val="00DB4139"/>
    <w:rsid w:val="00DB414B"/>
    <w:rsid w:val="00DB42E7"/>
    <w:rsid w:val="00DB435F"/>
    <w:rsid w:val="00DB43DF"/>
    <w:rsid w:val="00DB4427"/>
    <w:rsid w:val="00DB44BF"/>
    <w:rsid w:val="00DB462F"/>
    <w:rsid w:val="00DB4A55"/>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5EEF"/>
    <w:rsid w:val="00DB667D"/>
    <w:rsid w:val="00DB670E"/>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3043"/>
    <w:rsid w:val="00DC3094"/>
    <w:rsid w:val="00DC313E"/>
    <w:rsid w:val="00DC314C"/>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61B"/>
    <w:rsid w:val="00DD07D1"/>
    <w:rsid w:val="00DD0865"/>
    <w:rsid w:val="00DD0A13"/>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02F"/>
    <w:rsid w:val="00DD43E3"/>
    <w:rsid w:val="00DD4446"/>
    <w:rsid w:val="00DD4465"/>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37"/>
    <w:rsid w:val="00DD59A2"/>
    <w:rsid w:val="00DD5B76"/>
    <w:rsid w:val="00DD5BA9"/>
    <w:rsid w:val="00DD5C3B"/>
    <w:rsid w:val="00DD5C80"/>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88D"/>
    <w:rsid w:val="00DE5A46"/>
    <w:rsid w:val="00DE5BED"/>
    <w:rsid w:val="00DE5C09"/>
    <w:rsid w:val="00DE5DB4"/>
    <w:rsid w:val="00DE5FEE"/>
    <w:rsid w:val="00DE6169"/>
    <w:rsid w:val="00DE6172"/>
    <w:rsid w:val="00DE632D"/>
    <w:rsid w:val="00DE63A1"/>
    <w:rsid w:val="00DE64CB"/>
    <w:rsid w:val="00DE6512"/>
    <w:rsid w:val="00DE6514"/>
    <w:rsid w:val="00DE6731"/>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53"/>
    <w:rsid w:val="00DF04C9"/>
    <w:rsid w:val="00DF04E6"/>
    <w:rsid w:val="00DF07BF"/>
    <w:rsid w:val="00DF0849"/>
    <w:rsid w:val="00DF0B25"/>
    <w:rsid w:val="00DF0B30"/>
    <w:rsid w:val="00DF0CA0"/>
    <w:rsid w:val="00DF0CFB"/>
    <w:rsid w:val="00DF0DD6"/>
    <w:rsid w:val="00DF1085"/>
    <w:rsid w:val="00DF1094"/>
    <w:rsid w:val="00DF157F"/>
    <w:rsid w:val="00DF163D"/>
    <w:rsid w:val="00DF1672"/>
    <w:rsid w:val="00DF16EF"/>
    <w:rsid w:val="00DF183E"/>
    <w:rsid w:val="00DF1EB8"/>
    <w:rsid w:val="00DF1EFC"/>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671"/>
    <w:rsid w:val="00DF388B"/>
    <w:rsid w:val="00DF38DB"/>
    <w:rsid w:val="00DF3982"/>
    <w:rsid w:val="00DF3B4B"/>
    <w:rsid w:val="00DF3BA5"/>
    <w:rsid w:val="00DF3BE5"/>
    <w:rsid w:val="00DF3E48"/>
    <w:rsid w:val="00DF3F26"/>
    <w:rsid w:val="00DF40C1"/>
    <w:rsid w:val="00DF413D"/>
    <w:rsid w:val="00DF427D"/>
    <w:rsid w:val="00DF4605"/>
    <w:rsid w:val="00DF46C1"/>
    <w:rsid w:val="00DF4842"/>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D4A"/>
    <w:rsid w:val="00DF6EB2"/>
    <w:rsid w:val="00DF7111"/>
    <w:rsid w:val="00DF74D4"/>
    <w:rsid w:val="00DF751F"/>
    <w:rsid w:val="00DF75A9"/>
    <w:rsid w:val="00DF78E7"/>
    <w:rsid w:val="00DF78F2"/>
    <w:rsid w:val="00DF7ADD"/>
    <w:rsid w:val="00DF7C4C"/>
    <w:rsid w:val="00DF7DE4"/>
    <w:rsid w:val="00DF7E3A"/>
    <w:rsid w:val="00E0010A"/>
    <w:rsid w:val="00E0021A"/>
    <w:rsid w:val="00E00391"/>
    <w:rsid w:val="00E0046D"/>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3FAE"/>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5EE4"/>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3E2"/>
    <w:rsid w:val="00E1040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39F"/>
    <w:rsid w:val="00E11516"/>
    <w:rsid w:val="00E115A6"/>
    <w:rsid w:val="00E115CB"/>
    <w:rsid w:val="00E1175D"/>
    <w:rsid w:val="00E118D8"/>
    <w:rsid w:val="00E1190E"/>
    <w:rsid w:val="00E11967"/>
    <w:rsid w:val="00E119A0"/>
    <w:rsid w:val="00E11AFF"/>
    <w:rsid w:val="00E11D51"/>
    <w:rsid w:val="00E11F5E"/>
    <w:rsid w:val="00E1215C"/>
    <w:rsid w:val="00E123AE"/>
    <w:rsid w:val="00E123F8"/>
    <w:rsid w:val="00E1240E"/>
    <w:rsid w:val="00E128A7"/>
    <w:rsid w:val="00E12B71"/>
    <w:rsid w:val="00E12BCD"/>
    <w:rsid w:val="00E12C83"/>
    <w:rsid w:val="00E12CC4"/>
    <w:rsid w:val="00E12F4B"/>
    <w:rsid w:val="00E13033"/>
    <w:rsid w:val="00E130E7"/>
    <w:rsid w:val="00E1322D"/>
    <w:rsid w:val="00E136F1"/>
    <w:rsid w:val="00E13825"/>
    <w:rsid w:val="00E13877"/>
    <w:rsid w:val="00E13A1D"/>
    <w:rsid w:val="00E13A6C"/>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50C9"/>
    <w:rsid w:val="00E1516C"/>
    <w:rsid w:val="00E153E8"/>
    <w:rsid w:val="00E153F4"/>
    <w:rsid w:val="00E15573"/>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88E"/>
    <w:rsid w:val="00E20AE9"/>
    <w:rsid w:val="00E20B29"/>
    <w:rsid w:val="00E20CB7"/>
    <w:rsid w:val="00E20EB6"/>
    <w:rsid w:val="00E20EC2"/>
    <w:rsid w:val="00E21030"/>
    <w:rsid w:val="00E21484"/>
    <w:rsid w:val="00E214F4"/>
    <w:rsid w:val="00E2197B"/>
    <w:rsid w:val="00E21C59"/>
    <w:rsid w:val="00E21C8E"/>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5C"/>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DBB"/>
    <w:rsid w:val="00E27E24"/>
    <w:rsid w:val="00E3007B"/>
    <w:rsid w:val="00E300E3"/>
    <w:rsid w:val="00E301FC"/>
    <w:rsid w:val="00E3053D"/>
    <w:rsid w:val="00E30B8B"/>
    <w:rsid w:val="00E30BE8"/>
    <w:rsid w:val="00E30DB7"/>
    <w:rsid w:val="00E30E52"/>
    <w:rsid w:val="00E30E81"/>
    <w:rsid w:val="00E31361"/>
    <w:rsid w:val="00E31424"/>
    <w:rsid w:val="00E31511"/>
    <w:rsid w:val="00E3156C"/>
    <w:rsid w:val="00E315D1"/>
    <w:rsid w:val="00E31649"/>
    <w:rsid w:val="00E319F7"/>
    <w:rsid w:val="00E31C99"/>
    <w:rsid w:val="00E31CF4"/>
    <w:rsid w:val="00E3206A"/>
    <w:rsid w:val="00E3208B"/>
    <w:rsid w:val="00E320CF"/>
    <w:rsid w:val="00E3218D"/>
    <w:rsid w:val="00E3247A"/>
    <w:rsid w:val="00E326C1"/>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3FF1"/>
    <w:rsid w:val="00E340A2"/>
    <w:rsid w:val="00E3473B"/>
    <w:rsid w:val="00E34A4A"/>
    <w:rsid w:val="00E34B27"/>
    <w:rsid w:val="00E34D92"/>
    <w:rsid w:val="00E34E51"/>
    <w:rsid w:val="00E34F99"/>
    <w:rsid w:val="00E35214"/>
    <w:rsid w:val="00E3529B"/>
    <w:rsid w:val="00E35764"/>
    <w:rsid w:val="00E357E1"/>
    <w:rsid w:val="00E358A2"/>
    <w:rsid w:val="00E35B72"/>
    <w:rsid w:val="00E35C3D"/>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09"/>
    <w:rsid w:val="00E36F85"/>
    <w:rsid w:val="00E36FA2"/>
    <w:rsid w:val="00E36FA9"/>
    <w:rsid w:val="00E36FEA"/>
    <w:rsid w:val="00E36FFA"/>
    <w:rsid w:val="00E3743D"/>
    <w:rsid w:val="00E37499"/>
    <w:rsid w:val="00E3754B"/>
    <w:rsid w:val="00E37888"/>
    <w:rsid w:val="00E37A4A"/>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8A5"/>
    <w:rsid w:val="00E40A74"/>
    <w:rsid w:val="00E40B74"/>
    <w:rsid w:val="00E40C84"/>
    <w:rsid w:val="00E40D2A"/>
    <w:rsid w:val="00E410FC"/>
    <w:rsid w:val="00E4139F"/>
    <w:rsid w:val="00E4144C"/>
    <w:rsid w:val="00E41757"/>
    <w:rsid w:val="00E4175B"/>
    <w:rsid w:val="00E417ED"/>
    <w:rsid w:val="00E41861"/>
    <w:rsid w:val="00E419BA"/>
    <w:rsid w:val="00E41A5F"/>
    <w:rsid w:val="00E41FC9"/>
    <w:rsid w:val="00E423DA"/>
    <w:rsid w:val="00E4262E"/>
    <w:rsid w:val="00E42649"/>
    <w:rsid w:val="00E4277C"/>
    <w:rsid w:val="00E4279B"/>
    <w:rsid w:val="00E427BC"/>
    <w:rsid w:val="00E427EB"/>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4FD"/>
    <w:rsid w:val="00E46886"/>
    <w:rsid w:val="00E46AB3"/>
    <w:rsid w:val="00E46AEA"/>
    <w:rsid w:val="00E46B9E"/>
    <w:rsid w:val="00E46C61"/>
    <w:rsid w:val="00E46C68"/>
    <w:rsid w:val="00E46DFD"/>
    <w:rsid w:val="00E46F41"/>
    <w:rsid w:val="00E46F9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3AB"/>
    <w:rsid w:val="00E51626"/>
    <w:rsid w:val="00E51666"/>
    <w:rsid w:val="00E51731"/>
    <w:rsid w:val="00E5174F"/>
    <w:rsid w:val="00E5185E"/>
    <w:rsid w:val="00E518DA"/>
    <w:rsid w:val="00E51995"/>
    <w:rsid w:val="00E519A4"/>
    <w:rsid w:val="00E51B35"/>
    <w:rsid w:val="00E51D3D"/>
    <w:rsid w:val="00E51EAF"/>
    <w:rsid w:val="00E51F24"/>
    <w:rsid w:val="00E51F9D"/>
    <w:rsid w:val="00E52061"/>
    <w:rsid w:val="00E521ED"/>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1F2C"/>
    <w:rsid w:val="00E620F9"/>
    <w:rsid w:val="00E62163"/>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C29"/>
    <w:rsid w:val="00E63DEE"/>
    <w:rsid w:val="00E63F14"/>
    <w:rsid w:val="00E63FA9"/>
    <w:rsid w:val="00E6400A"/>
    <w:rsid w:val="00E641E1"/>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647"/>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B27"/>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6D"/>
    <w:rsid w:val="00E7678D"/>
    <w:rsid w:val="00E767FE"/>
    <w:rsid w:val="00E769F8"/>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A7A"/>
    <w:rsid w:val="00E80A80"/>
    <w:rsid w:val="00E80F8A"/>
    <w:rsid w:val="00E80FB3"/>
    <w:rsid w:val="00E80FD5"/>
    <w:rsid w:val="00E8116A"/>
    <w:rsid w:val="00E8127F"/>
    <w:rsid w:val="00E81325"/>
    <w:rsid w:val="00E8139C"/>
    <w:rsid w:val="00E81459"/>
    <w:rsid w:val="00E814D6"/>
    <w:rsid w:val="00E81919"/>
    <w:rsid w:val="00E819D5"/>
    <w:rsid w:val="00E819E3"/>
    <w:rsid w:val="00E81A7E"/>
    <w:rsid w:val="00E81A9A"/>
    <w:rsid w:val="00E81C41"/>
    <w:rsid w:val="00E81D9D"/>
    <w:rsid w:val="00E81FF9"/>
    <w:rsid w:val="00E821E7"/>
    <w:rsid w:val="00E82345"/>
    <w:rsid w:val="00E82357"/>
    <w:rsid w:val="00E823D5"/>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3D"/>
    <w:rsid w:val="00E85DBA"/>
    <w:rsid w:val="00E85F57"/>
    <w:rsid w:val="00E860CB"/>
    <w:rsid w:val="00E860F7"/>
    <w:rsid w:val="00E863F5"/>
    <w:rsid w:val="00E86492"/>
    <w:rsid w:val="00E86521"/>
    <w:rsid w:val="00E8656D"/>
    <w:rsid w:val="00E865F7"/>
    <w:rsid w:val="00E8666E"/>
    <w:rsid w:val="00E867B1"/>
    <w:rsid w:val="00E86B21"/>
    <w:rsid w:val="00E86B25"/>
    <w:rsid w:val="00E86CC3"/>
    <w:rsid w:val="00E86D50"/>
    <w:rsid w:val="00E86DD3"/>
    <w:rsid w:val="00E86E92"/>
    <w:rsid w:val="00E86E99"/>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82C"/>
    <w:rsid w:val="00E91A1E"/>
    <w:rsid w:val="00E91A69"/>
    <w:rsid w:val="00E91C9D"/>
    <w:rsid w:val="00E91EE0"/>
    <w:rsid w:val="00E91F0C"/>
    <w:rsid w:val="00E92014"/>
    <w:rsid w:val="00E92023"/>
    <w:rsid w:val="00E92083"/>
    <w:rsid w:val="00E920AF"/>
    <w:rsid w:val="00E92104"/>
    <w:rsid w:val="00E92258"/>
    <w:rsid w:val="00E922C2"/>
    <w:rsid w:val="00E92760"/>
    <w:rsid w:val="00E92C07"/>
    <w:rsid w:val="00E92C2F"/>
    <w:rsid w:val="00E92C30"/>
    <w:rsid w:val="00E92EC0"/>
    <w:rsid w:val="00E93042"/>
    <w:rsid w:val="00E93122"/>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B95"/>
    <w:rsid w:val="00E94BE3"/>
    <w:rsid w:val="00E94C30"/>
    <w:rsid w:val="00E94D55"/>
    <w:rsid w:val="00E94D92"/>
    <w:rsid w:val="00E94E63"/>
    <w:rsid w:val="00E950F5"/>
    <w:rsid w:val="00E9515D"/>
    <w:rsid w:val="00E954D5"/>
    <w:rsid w:val="00E956EF"/>
    <w:rsid w:val="00E95701"/>
    <w:rsid w:val="00E959E1"/>
    <w:rsid w:val="00E95AA9"/>
    <w:rsid w:val="00E95B49"/>
    <w:rsid w:val="00E9620D"/>
    <w:rsid w:val="00E96284"/>
    <w:rsid w:val="00E962BC"/>
    <w:rsid w:val="00E964B6"/>
    <w:rsid w:val="00E965CD"/>
    <w:rsid w:val="00E965DA"/>
    <w:rsid w:val="00E965F0"/>
    <w:rsid w:val="00E96661"/>
    <w:rsid w:val="00E9668A"/>
    <w:rsid w:val="00E9673C"/>
    <w:rsid w:val="00E96796"/>
    <w:rsid w:val="00E968A4"/>
    <w:rsid w:val="00E96B23"/>
    <w:rsid w:val="00E96BB1"/>
    <w:rsid w:val="00E96BF4"/>
    <w:rsid w:val="00E96C16"/>
    <w:rsid w:val="00E96D7A"/>
    <w:rsid w:val="00E96DE3"/>
    <w:rsid w:val="00E972F1"/>
    <w:rsid w:val="00E973D2"/>
    <w:rsid w:val="00E9750F"/>
    <w:rsid w:val="00E97712"/>
    <w:rsid w:val="00E977D8"/>
    <w:rsid w:val="00E979F5"/>
    <w:rsid w:val="00E97A11"/>
    <w:rsid w:val="00E97A9B"/>
    <w:rsid w:val="00E97B79"/>
    <w:rsid w:val="00E97BDD"/>
    <w:rsid w:val="00E97C37"/>
    <w:rsid w:val="00E97C57"/>
    <w:rsid w:val="00E97D1D"/>
    <w:rsid w:val="00EA01D7"/>
    <w:rsid w:val="00EA0247"/>
    <w:rsid w:val="00EA029E"/>
    <w:rsid w:val="00EA02E8"/>
    <w:rsid w:val="00EA03BB"/>
    <w:rsid w:val="00EA0577"/>
    <w:rsid w:val="00EA0696"/>
    <w:rsid w:val="00EA06EF"/>
    <w:rsid w:val="00EA0702"/>
    <w:rsid w:val="00EA08EC"/>
    <w:rsid w:val="00EA0944"/>
    <w:rsid w:val="00EA0A8A"/>
    <w:rsid w:val="00EA0BFF"/>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A87"/>
    <w:rsid w:val="00EA2B95"/>
    <w:rsid w:val="00EA2DF7"/>
    <w:rsid w:val="00EA2F01"/>
    <w:rsid w:val="00EA3055"/>
    <w:rsid w:val="00EA3160"/>
    <w:rsid w:val="00EA31F2"/>
    <w:rsid w:val="00EA31F4"/>
    <w:rsid w:val="00EA33C6"/>
    <w:rsid w:val="00EA3480"/>
    <w:rsid w:val="00EA348F"/>
    <w:rsid w:val="00EA3667"/>
    <w:rsid w:val="00EA37BC"/>
    <w:rsid w:val="00EA393B"/>
    <w:rsid w:val="00EA3B17"/>
    <w:rsid w:val="00EA3DC4"/>
    <w:rsid w:val="00EA3FC2"/>
    <w:rsid w:val="00EA40A7"/>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DED"/>
    <w:rsid w:val="00EA7F67"/>
    <w:rsid w:val="00EB0171"/>
    <w:rsid w:val="00EB030E"/>
    <w:rsid w:val="00EB03AB"/>
    <w:rsid w:val="00EB0449"/>
    <w:rsid w:val="00EB0541"/>
    <w:rsid w:val="00EB0581"/>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0"/>
    <w:rsid w:val="00EB2254"/>
    <w:rsid w:val="00EB2346"/>
    <w:rsid w:val="00EB2350"/>
    <w:rsid w:val="00EB23FD"/>
    <w:rsid w:val="00EB2444"/>
    <w:rsid w:val="00EB2445"/>
    <w:rsid w:val="00EB259C"/>
    <w:rsid w:val="00EB26B0"/>
    <w:rsid w:val="00EB2719"/>
    <w:rsid w:val="00EB275C"/>
    <w:rsid w:val="00EB28B9"/>
    <w:rsid w:val="00EB28E5"/>
    <w:rsid w:val="00EB2CFF"/>
    <w:rsid w:val="00EB2D1A"/>
    <w:rsid w:val="00EB2DEF"/>
    <w:rsid w:val="00EB2EC8"/>
    <w:rsid w:val="00EB2F77"/>
    <w:rsid w:val="00EB3139"/>
    <w:rsid w:val="00EB31F2"/>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63"/>
    <w:rsid w:val="00EB5DE4"/>
    <w:rsid w:val="00EB5EA3"/>
    <w:rsid w:val="00EB6000"/>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6C"/>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DD8"/>
    <w:rsid w:val="00EC3E23"/>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593"/>
    <w:rsid w:val="00EC6670"/>
    <w:rsid w:val="00EC66DC"/>
    <w:rsid w:val="00EC66E9"/>
    <w:rsid w:val="00EC66FD"/>
    <w:rsid w:val="00EC6821"/>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7CA"/>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EB0"/>
    <w:rsid w:val="00ED1EDD"/>
    <w:rsid w:val="00ED1F29"/>
    <w:rsid w:val="00ED208D"/>
    <w:rsid w:val="00ED2113"/>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555"/>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B03"/>
    <w:rsid w:val="00ED5CDE"/>
    <w:rsid w:val="00ED5DB7"/>
    <w:rsid w:val="00ED61C9"/>
    <w:rsid w:val="00ED63A5"/>
    <w:rsid w:val="00ED6530"/>
    <w:rsid w:val="00ED6983"/>
    <w:rsid w:val="00ED6A54"/>
    <w:rsid w:val="00ED6A6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08C"/>
    <w:rsid w:val="00EE3219"/>
    <w:rsid w:val="00EE327F"/>
    <w:rsid w:val="00EE3392"/>
    <w:rsid w:val="00EE33EC"/>
    <w:rsid w:val="00EE3437"/>
    <w:rsid w:val="00EE34D3"/>
    <w:rsid w:val="00EE3614"/>
    <w:rsid w:val="00EE3654"/>
    <w:rsid w:val="00EE369D"/>
    <w:rsid w:val="00EE37C6"/>
    <w:rsid w:val="00EE37DC"/>
    <w:rsid w:val="00EE3CF3"/>
    <w:rsid w:val="00EE3D08"/>
    <w:rsid w:val="00EE404F"/>
    <w:rsid w:val="00EE40EA"/>
    <w:rsid w:val="00EE4185"/>
    <w:rsid w:val="00EE437C"/>
    <w:rsid w:val="00EE454B"/>
    <w:rsid w:val="00EE45A1"/>
    <w:rsid w:val="00EE46F0"/>
    <w:rsid w:val="00EE47EC"/>
    <w:rsid w:val="00EE48A4"/>
    <w:rsid w:val="00EE494B"/>
    <w:rsid w:val="00EE496B"/>
    <w:rsid w:val="00EE4B05"/>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74"/>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63"/>
    <w:rsid w:val="00EF0183"/>
    <w:rsid w:val="00EF0233"/>
    <w:rsid w:val="00EF027C"/>
    <w:rsid w:val="00EF033B"/>
    <w:rsid w:val="00EF03DC"/>
    <w:rsid w:val="00EF04AF"/>
    <w:rsid w:val="00EF05CE"/>
    <w:rsid w:val="00EF0628"/>
    <w:rsid w:val="00EF06D3"/>
    <w:rsid w:val="00EF06FC"/>
    <w:rsid w:val="00EF0838"/>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DC"/>
    <w:rsid w:val="00EF3E6F"/>
    <w:rsid w:val="00EF3F69"/>
    <w:rsid w:val="00EF40EF"/>
    <w:rsid w:val="00EF4315"/>
    <w:rsid w:val="00EF43BE"/>
    <w:rsid w:val="00EF442B"/>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7EE"/>
    <w:rsid w:val="00F018CB"/>
    <w:rsid w:val="00F019FE"/>
    <w:rsid w:val="00F01AEA"/>
    <w:rsid w:val="00F01B4B"/>
    <w:rsid w:val="00F01BB6"/>
    <w:rsid w:val="00F01C85"/>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9AC"/>
    <w:rsid w:val="00F10A67"/>
    <w:rsid w:val="00F10AAA"/>
    <w:rsid w:val="00F10AB2"/>
    <w:rsid w:val="00F10CE8"/>
    <w:rsid w:val="00F10F0E"/>
    <w:rsid w:val="00F10FC3"/>
    <w:rsid w:val="00F1100B"/>
    <w:rsid w:val="00F11158"/>
    <w:rsid w:val="00F11190"/>
    <w:rsid w:val="00F11245"/>
    <w:rsid w:val="00F1148F"/>
    <w:rsid w:val="00F11617"/>
    <w:rsid w:val="00F11772"/>
    <w:rsid w:val="00F11A07"/>
    <w:rsid w:val="00F11A0B"/>
    <w:rsid w:val="00F11A87"/>
    <w:rsid w:val="00F11B04"/>
    <w:rsid w:val="00F11BA9"/>
    <w:rsid w:val="00F11D7E"/>
    <w:rsid w:val="00F11EE3"/>
    <w:rsid w:val="00F11F3E"/>
    <w:rsid w:val="00F1200F"/>
    <w:rsid w:val="00F121F8"/>
    <w:rsid w:val="00F12256"/>
    <w:rsid w:val="00F124E4"/>
    <w:rsid w:val="00F126B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C07"/>
    <w:rsid w:val="00F13C1B"/>
    <w:rsid w:val="00F13D44"/>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82A"/>
    <w:rsid w:val="00F17860"/>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BFD"/>
    <w:rsid w:val="00F21C80"/>
    <w:rsid w:val="00F21F62"/>
    <w:rsid w:val="00F22077"/>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5D"/>
    <w:rsid w:val="00F2344D"/>
    <w:rsid w:val="00F234A4"/>
    <w:rsid w:val="00F2365B"/>
    <w:rsid w:val="00F23661"/>
    <w:rsid w:val="00F23838"/>
    <w:rsid w:val="00F238E8"/>
    <w:rsid w:val="00F238F0"/>
    <w:rsid w:val="00F2391F"/>
    <w:rsid w:val="00F23994"/>
    <w:rsid w:val="00F23A36"/>
    <w:rsid w:val="00F23B7B"/>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C3D"/>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1C0"/>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4D6"/>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5B"/>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A1"/>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86"/>
    <w:rsid w:val="00F50FB3"/>
    <w:rsid w:val="00F511E2"/>
    <w:rsid w:val="00F511F8"/>
    <w:rsid w:val="00F51357"/>
    <w:rsid w:val="00F51359"/>
    <w:rsid w:val="00F51401"/>
    <w:rsid w:val="00F5143D"/>
    <w:rsid w:val="00F5154D"/>
    <w:rsid w:val="00F51611"/>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316"/>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642"/>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699"/>
    <w:rsid w:val="00F6078A"/>
    <w:rsid w:val="00F60ADB"/>
    <w:rsid w:val="00F60C13"/>
    <w:rsid w:val="00F60E12"/>
    <w:rsid w:val="00F60FF4"/>
    <w:rsid w:val="00F610D9"/>
    <w:rsid w:val="00F61115"/>
    <w:rsid w:val="00F61195"/>
    <w:rsid w:val="00F611DC"/>
    <w:rsid w:val="00F6124C"/>
    <w:rsid w:val="00F6126C"/>
    <w:rsid w:val="00F61447"/>
    <w:rsid w:val="00F615F5"/>
    <w:rsid w:val="00F6187D"/>
    <w:rsid w:val="00F61A98"/>
    <w:rsid w:val="00F61CFC"/>
    <w:rsid w:val="00F61D00"/>
    <w:rsid w:val="00F62196"/>
    <w:rsid w:val="00F6226B"/>
    <w:rsid w:val="00F622B6"/>
    <w:rsid w:val="00F62338"/>
    <w:rsid w:val="00F6234B"/>
    <w:rsid w:val="00F624B9"/>
    <w:rsid w:val="00F6250F"/>
    <w:rsid w:val="00F6277F"/>
    <w:rsid w:val="00F629A5"/>
    <w:rsid w:val="00F62AAB"/>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0F6"/>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365"/>
    <w:rsid w:val="00F70444"/>
    <w:rsid w:val="00F7045D"/>
    <w:rsid w:val="00F704CA"/>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21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1B9"/>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D30"/>
    <w:rsid w:val="00F80F7A"/>
    <w:rsid w:val="00F81025"/>
    <w:rsid w:val="00F81184"/>
    <w:rsid w:val="00F81222"/>
    <w:rsid w:val="00F8143C"/>
    <w:rsid w:val="00F8170E"/>
    <w:rsid w:val="00F818F6"/>
    <w:rsid w:val="00F8190D"/>
    <w:rsid w:val="00F81965"/>
    <w:rsid w:val="00F81979"/>
    <w:rsid w:val="00F819E3"/>
    <w:rsid w:val="00F81A05"/>
    <w:rsid w:val="00F81D8E"/>
    <w:rsid w:val="00F81E26"/>
    <w:rsid w:val="00F81EB1"/>
    <w:rsid w:val="00F820FC"/>
    <w:rsid w:val="00F82235"/>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68"/>
    <w:rsid w:val="00F83B93"/>
    <w:rsid w:val="00F83BDC"/>
    <w:rsid w:val="00F83D24"/>
    <w:rsid w:val="00F83D6B"/>
    <w:rsid w:val="00F83D9B"/>
    <w:rsid w:val="00F83DBD"/>
    <w:rsid w:val="00F83FD2"/>
    <w:rsid w:val="00F84008"/>
    <w:rsid w:val="00F84112"/>
    <w:rsid w:val="00F84195"/>
    <w:rsid w:val="00F841ED"/>
    <w:rsid w:val="00F84281"/>
    <w:rsid w:val="00F84303"/>
    <w:rsid w:val="00F8432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8AC"/>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9B5"/>
    <w:rsid w:val="00F92B01"/>
    <w:rsid w:val="00F92C73"/>
    <w:rsid w:val="00F92CBA"/>
    <w:rsid w:val="00F92E2D"/>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A84"/>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4E0"/>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3E0E"/>
    <w:rsid w:val="00FB423F"/>
    <w:rsid w:val="00FB4476"/>
    <w:rsid w:val="00FB4724"/>
    <w:rsid w:val="00FB4771"/>
    <w:rsid w:val="00FB47C0"/>
    <w:rsid w:val="00FB48FB"/>
    <w:rsid w:val="00FB4996"/>
    <w:rsid w:val="00FB4D70"/>
    <w:rsid w:val="00FB4D78"/>
    <w:rsid w:val="00FB4E6C"/>
    <w:rsid w:val="00FB4F59"/>
    <w:rsid w:val="00FB4FAD"/>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4BB"/>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2F1D"/>
    <w:rsid w:val="00FC3128"/>
    <w:rsid w:val="00FC319C"/>
    <w:rsid w:val="00FC32A4"/>
    <w:rsid w:val="00FC3325"/>
    <w:rsid w:val="00FC3345"/>
    <w:rsid w:val="00FC3366"/>
    <w:rsid w:val="00FC33E1"/>
    <w:rsid w:val="00FC34C5"/>
    <w:rsid w:val="00FC354F"/>
    <w:rsid w:val="00FC360D"/>
    <w:rsid w:val="00FC371B"/>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CB9"/>
    <w:rsid w:val="00FC4D50"/>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AD"/>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8A6"/>
    <w:rsid w:val="00FD68BB"/>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D4"/>
    <w:rsid w:val="00FE0375"/>
    <w:rsid w:val="00FE03CF"/>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46"/>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6FD0"/>
    <w:rsid w:val="00FE7001"/>
    <w:rsid w:val="00FE7036"/>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2D"/>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B2"/>
    <w:rsid w:val="00FF35D1"/>
    <w:rsid w:val="00FF35DC"/>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13A"/>
    <w:rsid w:val="00FF41AE"/>
    <w:rsid w:val="00FF42B0"/>
    <w:rsid w:val="00FF4352"/>
    <w:rsid w:val="00FF4538"/>
    <w:rsid w:val="00FF45E9"/>
    <w:rsid w:val="00FF46B4"/>
    <w:rsid w:val="00FF470B"/>
    <w:rsid w:val="00FF470D"/>
    <w:rsid w:val="00FF47A2"/>
    <w:rsid w:val="00FF4C63"/>
    <w:rsid w:val="00FF4EBD"/>
    <w:rsid w:val="00FF4EC6"/>
    <w:rsid w:val="00FF4EE4"/>
    <w:rsid w:val="00FF4F91"/>
    <w:rsid w:val="00FF5174"/>
    <w:rsid w:val="00FF51E1"/>
    <w:rsid w:val="00FF51EF"/>
    <w:rsid w:val="00FF52E4"/>
    <w:rsid w:val="00FF537D"/>
    <w:rsid w:val="00FF53AF"/>
    <w:rsid w:val="00FF5444"/>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FA720A"/>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info/14866761?utm_source=yxnews&amp;utm_medium=desktop&amp;utm_referrer=https%3A%2F%2Fyandex.ru%2Fnews%2Fsearch%3Ftext%3D" TargetMode="External"/><Relationship Id="rId21" Type="http://schemas.openxmlformats.org/officeDocument/2006/relationships/hyperlink" Target="https://sakhalinmedia.ru/news/1299015/?utm_source=yxnews&amp;utm_medium=desktop&amp;utm_referrer=https%3A%2F%2Fyandex.ru%2Fnews%2Fsearch%3Ftext%3D" TargetMode="External"/><Relationship Id="rId34" Type="http://schemas.openxmlformats.org/officeDocument/2006/relationships/hyperlink" Target="https://www.miloserdie.ru/news/vvesti-edinye-kriterii-dlya-zaklyucheniya-soczialnyh-kontraktov-predlozhil-mintrud/" TargetMode="External"/><Relationship Id="rId42" Type="http://schemas.openxmlformats.org/officeDocument/2006/relationships/hyperlink" Target="https://ria.ru/20220606/matkapital-1793407109.html" TargetMode="External"/><Relationship Id="rId47" Type="http://schemas.openxmlformats.org/officeDocument/2006/relationships/hyperlink" Target="https://tass.ru/obschestvo/14859955" TargetMode="External"/><Relationship Id="rId50" Type="http://schemas.openxmlformats.org/officeDocument/2006/relationships/hyperlink" Target="https://www.voi.ru/news/all_news/novosti_strany/v_moskve_prohel_fitnes-den_dlya_ludej_s_invalidnostu.html" TargetMode="External"/><Relationship Id="rId55" Type="http://schemas.openxmlformats.org/officeDocument/2006/relationships/hyperlink" Target="https://www.voi.ru/news/all_news/novosti_voi/zasedanie_pravleniya_ako_voi.html" TargetMode="External"/><Relationship Id="rId63"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8rus.com/more/86870?utm_source=yxnews&amp;utm_medium=desktop&amp;utm_referrer=https%3A%2F%2Fyandex.ru%2Fnews%2Fsearch%3Ftext%3D" TargetMode="External"/><Relationship Id="rId29" Type="http://schemas.openxmlformats.org/officeDocument/2006/relationships/hyperlink" Target="https://dumatv.ru/news/semi-pogibshih-sluzhaschih-rosgvardii-v-donbasse-i-sirii-poluchat-po-5-mln-rublei?utm_source=yxnews&amp;utm_medium=desktop&amp;utm_referrer=https%3A%2F%2Fyandex.ru%2Fnews%2Fsearch%3Ftext%3D" TargetMode="External"/><Relationship Id="rId11" Type="http://schemas.openxmlformats.org/officeDocument/2006/relationships/hyperlink" Target="https://www.pnp.ru/social/protez-na-zakaz-mozhno-budet-priobresti-ne-vykhodya-iz-doma.html?utm_source=yxnews&amp;utm_medium=desktop&amp;utm_referrer=https%3A%2F%2Fyandex.ru%2Fnews%2Fsearch%3Ftext%3D" TargetMode="External"/><Relationship Id="rId24" Type="http://schemas.openxmlformats.org/officeDocument/2006/relationships/hyperlink" Target="https://nsknews.info/materials/v-kulbutto-kornkhol-i-teybl-elastik-sygrali-na-ulitse-titova/?utm_source=yxnews&amp;utm_medium=desktop&amp;utm_referrer=https%3A%2F%2Fyandex.ru%2Fnews%2Fsearch%3Ftext%3D" TargetMode="External"/><Relationship Id="rId32" Type="http://schemas.openxmlformats.org/officeDocument/2006/relationships/hyperlink" Target="http://www.rapsinews.ru/legislation_news/20220608/308006925.html?utm_source=yxnews&amp;utm_medium=desktop&amp;utm_referrer=https%3A%2F%2Fyandex.ru%2Fnews%2Fsearch%3Ftext%3D" TargetMode="External"/><Relationship Id="rId37" Type="http://schemas.openxmlformats.org/officeDocument/2006/relationships/hyperlink" Target="https://www.pnp.ru/social/ustanavlivat-sovmestnuyu-opeku-nad-invalidom-predlagayut-razreshit-oboim-roditelyam.html" TargetMode="External"/><Relationship Id="rId40" Type="http://schemas.openxmlformats.org/officeDocument/2006/relationships/hyperlink" Target="https://www.asi.org.ru/news/2022/06/09/gosduma-predlagaet-predostavit-nko-hosting-na-gosudarstvennyh-serverah/" TargetMode="External"/><Relationship Id="rId45" Type="http://schemas.openxmlformats.org/officeDocument/2006/relationships/hyperlink" Target="https://tass.ru/obschestvo/14839053?utm_source=yxnews&amp;utm_medium=desktop&amp;utm_referrer=https%3A%2F%2Fyandex.ru%2Fnews%2Fsearch%3Ftext%3D" TargetMode="External"/><Relationship Id="rId53" Type="http://schemas.openxmlformats.org/officeDocument/2006/relationships/hyperlink" Target="https://www.voi.ru/news/all_news/novosti_strany/8_iunya_-_den_socialnogo_rabotnika.html" TargetMode="External"/><Relationship Id="rId58" Type="http://schemas.openxmlformats.org/officeDocument/2006/relationships/hyperlink" Target="https://www.voi.ru/news/all_news/novosti_voi/semya_smeha__radosti_i_dobra_.htm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ok.ru/voirussia" TargetMode="External"/><Relationship Id="rId19" Type="http://schemas.openxmlformats.org/officeDocument/2006/relationships/hyperlink" Target="https://zvezda.press/?p=42759&amp;utm_source=yxnews&amp;utm_medium=desktop&amp;utm_referrer=https%3A%2F%2Fyandex.ru%2Fnews%2Fsearch%3Ftext%3D" TargetMode="External"/><Relationship Id="rId14" Type="http://schemas.openxmlformats.org/officeDocument/2006/relationships/hyperlink" Target="https://tumen.mk.ru/social/2022/06/07/forum-osoboe-pero-obedinil-vse-municipalitety-yuga-tyumenskoy-oblasti.html" TargetMode="External"/><Relationship Id="rId22" Type="http://schemas.openxmlformats.org/officeDocument/2006/relationships/hyperlink" Target="http://achmag.ru/?p=22072&amp;utm_source=yxnews&amp;utm_medium=desktop&amp;utm_referrer=https%3A%2F%2Fyandex.ru%2Fnews%2Fsearch%3Ftext%3D" TargetMode="External"/><Relationship Id="rId27" Type="http://schemas.openxmlformats.org/officeDocument/2006/relationships/hyperlink" Target="https://ren.tv/news/v-rossii/985000-putin-pozdravil-sotsialnykh-rabotnikov-s-professionalnym-prazdnikom?utm_source=yxnews&amp;utm_medium=desktop&amp;utm_referrer=https%3A%2F%2Fyandex.ru%2Fnews%2Fsearch%3Ftext%3D" TargetMode="External"/><Relationship Id="rId30" Type="http://schemas.openxmlformats.org/officeDocument/2006/relationships/hyperlink" Target="https://mosobl.er.ru/activity/news/deputat-gosdumy-mihail-terentev-obsudil-s-zhitelyami-obrasheniya-socialnoj-i-kommunalnoj-sfery" TargetMode="External"/><Relationship Id="rId35" Type="http://schemas.openxmlformats.org/officeDocument/2006/relationships/hyperlink" Target="https://tass.ru/ekonomika/14857709" TargetMode="External"/><Relationship Id="rId43" Type="http://schemas.openxmlformats.org/officeDocument/2006/relationships/hyperlink" Target="https://tass.ru/interviews/14826983?utm_source=yxnews&amp;utm_medium=desktop&amp;utm_referrer=https%3A%2F%2Fyandex.ru%2Fnews%2Fsearch%3Ftext%3D" TargetMode="External"/><Relationship Id="rId48" Type="http://schemas.openxmlformats.org/officeDocument/2006/relationships/hyperlink" Target="https://www.asi.org.ru/news/2022/06/08/kakim-stanet-soczialnyj-rabotnik-budushhego/" TargetMode="External"/><Relationship Id="rId56" Type="http://schemas.openxmlformats.org/officeDocument/2006/relationships/hyperlink" Target="https://www.voi.ru/news/all_news/novosti_strany/sostoyalsya_prezidium_voi_2.html" TargetMode="External"/><Relationship Id="rId64"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51" Type="http://schemas.openxmlformats.org/officeDocument/2006/relationships/hyperlink" Target="https://www.voi.ru/news/all_news/novosti_voi/kviz-voi.html" TargetMode="External"/><Relationship Id="rId3" Type="http://schemas.openxmlformats.org/officeDocument/2006/relationships/styles" Target="styles.xml"/><Relationship Id="rId12" Type="http://schemas.openxmlformats.org/officeDocument/2006/relationships/hyperlink" Target="https://iz.ru/1346946/evgeniia-priemskaia/polovinnaia-dostupnost-v-pravitelstve-otcenili-chislo-shkol-gotovykh-priniat-invalidov?utm_source=yxnews&amp;utm_medium=desktop&amp;utm_referrer=https%3A%2F%2Fyandex.ru%2Fnews%2Fsearch%3Ftext%3D" TargetMode="External"/><Relationship Id="rId17" Type="http://schemas.openxmlformats.org/officeDocument/2006/relationships/hyperlink" Target="https://www.izh.ru/i/promo/72054.html?utm_source=yxnews&amp;utm_medium=desktop&amp;utm_referrer=https%3A%2F%2Fyandex.ru%2Fnews%2Fsearch%3Ftext%3D" TargetMode="External"/><Relationship Id="rId25" Type="http://schemas.openxmlformats.org/officeDocument/2006/relationships/hyperlink" Target="http://tyumedia.ru/267444.html?utm_source=yxnews&amp;utm_medium=desktop&amp;utm_referrer=https%3A%2F%2Fyandex.ru%2Fnews%2Fsearch%3Ftext%3D" TargetMode="External"/><Relationship Id="rId33" Type="http://schemas.openxmlformats.org/officeDocument/2006/relationships/hyperlink" Target="https://senatinform.ru/news/v_mintruda_obeshchayut_usovershenstvovat_sistemu_reabilitatsii_detey_invalidov/?utm_source=yxnews&amp;utm_medium=desktop&amp;utm_referrer=https%3A%2F%2Fyandex.ru%2Fnews%2Fsearch%3Ftext%3D" TargetMode="External"/><Relationship Id="rId38" Type="http://schemas.openxmlformats.org/officeDocument/2006/relationships/hyperlink" Target="https://www.pnp.ru/politics/invalidam-khotyat-besplatno-predostavlyat-knigi-v-specialnykh-formatakh.html?utm_source=yxnews&amp;utm_medium=desktop&amp;utm_referrer=https%3A%2F%2Fyandex.ru%2Fnews%2Fsearch%3Ftext%3D" TargetMode="External"/><Relationship Id="rId46" Type="http://schemas.openxmlformats.org/officeDocument/2006/relationships/hyperlink" Target="https://rg.ru/2022/06/08/reg-szfo/v-peterburge-utverzhdena-programma-medicinskoj-reabilitacii.html?utm_source=yxnews&amp;utm_medium=desktop&amp;utm_referrer=https%3A%2F%2Fyandex.ru%2Fnews%2Fsearch%3Ftext%3D" TargetMode="External"/><Relationship Id="rId59" Type="http://schemas.openxmlformats.org/officeDocument/2006/relationships/hyperlink" Target="http://www.voi.ru/" TargetMode="External"/><Relationship Id="rId67" Type="http://schemas.openxmlformats.org/officeDocument/2006/relationships/theme" Target="theme/theme1.xml"/><Relationship Id="rId20" Type="http://schemas.openxmlformats.org/officeDocument/2006/relationships/hyperlink" Target="https://ramenki-gazeta.ru/v-dshi-vdoxnovenie-sostojalsja-koncert?utm_source=yxnews&amp;utm_medium=desktop&amp;utm_referrer=https%3A%2F%2Fyandex.ru%2Fnews%2Fsearch%3Ftext%3D" TargetMode="External"/><Relationship Id="rId41" Type="http://schemas.openxmlformats.org/officeDocument/2006/relationships/hyperlink" Target="https://tass.ru/obschestvo/14869261" TargetMode="External"/><Relationship Id="rId54" Type="http://schemas.openxmlformats.org/officeDocument/2006/relationships/hyperlink" Target="https://www.voi.ru/news/all_news/novosti_voi/mezregionalnyj_festival_po_nastolnym_sportivnym_igram_i_bochcha_privolzskogo_federalnogo_okruga.html" TargetMode="External"/><Relationship Id="rId62"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i.org.ru/news/2022/06/07/kuda-idut-uchitjsya-shkoljniki-s-invalidostju/?utm_source=yxnews&amp;utm_medium=desktop&amp;utm_referrer=https%3A%2F%2Fyandex.ru%2Fnews%2Fsearch%3Ftext%3D" TargetMode="External"/><Relationship Id="rId23" Type="http://schemas.openxmlformats.org/officeDocument/2006/relationships/hyperlink" Target="https://apsmi.ru/2022/06/07/%D0%B0%D0%BF%D1%88%D0%B5%D1%80%D0%BE%D0%BD%D1%81%D0%BA%D0%B0%D1%8F-%D1%80%D0%B0%D0%B9%D0%BE%D0%BD%D0%BD%D0%B0%D1%8F-%D0%BE%D1%80%D0%B3%D0%B0%D0%BD%D0%B8%D0%B7%D0%B0%D1%86%D0%B8%D1%8F-%D0%B2%D0%BE/?utm_source=yxnews&amp;utm_medium=desktop&amp;utm_referrer=https%3A%2F%2Fyandex.ru%2Fnews%2Fsearch%3Ftext%3D" TargetMode="External"/><Relationship Id="rId28" Type="http://schemas.openxmlformats.org/officeDocument/2006/relationships/hyperlink" Target="https://tass.ru/sport/14874583" TargetMode="External"/><Relationship Id="rId36" Type="http://schemas.openxmlformats.org/officeDocument/2006/relationships/hyperlink" Target="https://tass.ru/obschestvo/14868609?utm_source=yxnews&amp;utm_medium=desktop&amp;utm_referrer=https%3A%2F%2Fyandex.ru%2Fnews%2Fsearch%3Ftext%3D" TargetMode="External"/><Relationship Id="rId49" Type="http://schemas.openxmlformats.org/officeDocument/2006/relationships/hyperlink" Target="https://an-crimea.ru/page/news/190694?utm_source=yxnews&amp;utm_medium=desktop&amp;utm_referrer=https%3A%2F%2Fyandex.ru%2Fnews%2Fsearch%3Ftext%3D" TargetMode="External"/><Relationship Id="rId57" Type="http://schemas.openxmlformats.org/officeDocument/2006/relationships/hyperlink" Target="https://www.voi.ru/news/all_news/novosti_strany/29_organizacij_voi_stali_pobeditelyam_vtorogo_konkursa_prezidentskih_grantov_2022_goda.html" TargetMode="External"/><Relationship Id="rId10" Type="http://schemas.openxmlformats.org/officeDocument/2006/relationships/footer" Target="footer2.xml"/><Relationship Id="rId31" Type="http://schemas.openxmlformats.org/officeDocument/2006/relationships/hyperlink" Target="https://www.pnp.ru/social/grazhdan-proinformiruyut-o-polozhennykh-im-vyplatakh.html" TargetMode="External"/><Relationship Id="rId44" Type="http://schemas.openxmlformats.org/officeDocument/2006/relationships/hyperlink" Target="https://medvestnik.ru/content/news/Depzdrav-Moskvy-iskluchil-professionalnye-NKO-iz-nezavisimoi-ocenki-kachestva-medpomoshi.html" TargetMode="External"/><Relationship Id="rId52" Type="http://schemas.openxmlformats.org/officeDocument/2006/relationships/hyperlink" Target="https://www.voi.ru/news/all_news/novosti_voi/v_tumeni_zaverhilsya_oblastnoj_literaturno-obrazovatelnyj_forum__osoboe_pero_.html" TargetMode="External"/><Relationship Id="rId60" Type="http://schemas.openxmlformats.org/officeDocument/2006/relationships/hyperlink" Target="https://vk.com/voirussia" TargetMode="External"/><Relationship Id="rId65"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mskagency.ru/materials/3217319" TargetMode="External"/><Relationship Id="rId18" Type="http://schemas.openxmlformats.org/officeDocument/2006/relationships/hyperlink" Target="https://kirov.online/krasota-i-zdorove-v-gorode/ih-sudby-kak-istorii-planet" TargetMode="External"/><Relationship Id="rId39" Type="http://schemas.openxmlformats.org/officeDocument/2006/relationships/hyperlink" Target="https://tass.ru/obschestvo/14853261?utm_source=yxnews&amp;utm_medium=desktop&amp;utm_referrer=https%3A%2F%2Fyandex.ru%2Fnews%2Fsearch%3Ftext%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F66A-C72B-44C3-BC08-41E26520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42</Pages>
  <Words>13081</Words>
  <Characters>74562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87469</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300</cp:revision>
  <cp:lastPrinted>2017-06-30T03:13:00Z</cp:lastPrinted>
  <dcterms:created xsi:type="dcterms:W3CDTF">2022-06-09T09:30:00Z</dcterms:created>
  <dcterms:modified xsi:type="dcterms:W3CDTF">2022-06-10T15:35:00Z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