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CD20C5">
        <w:rPr>
          <w:b/>
          <w:sz w:val="32"/>
          <w:szCs w:val="32"/>
        </w:rPr>
        <w:t>о</w:t>
      </w:r>
      <w:r w:rsidR="001E2F6A">
        <w:rPr>
          <w:b/>
          <w:sz w:val="32"/>
          <w:szCs w:val="32"/>
        </w:rPr>
        <w:t xml:space="preserve"> </w:t>
      </w:r>
      <w:r w:rsidR="00604F19">
        <w:rPr>
          <w:b/>
          <w:sz w:val="32"/>
          <w:szCs w:val="32"/>
        </w:rPr>
        <w:t>0</w:t>
      </w:r>
      <w:r w:rsidR="00CD20C5">
        <w:rPr>
          <w:b/>
          <w:sz w:val="32"/>
          <w:szCs w:val="32"/>
        </w:rPr>
        <w:t>2 по 08</w:t>
      </w:r>
      <w:r w:rsidR="00604F19">
        <w:rPr>
          <w:b/>
          <w:sz w:val="32"/>
          <w:szCs w:val="32"/>
        </w:rPr>
        <w:t xml:space="preserve"> июля </w:t>
      </w:r>
      <w:r w:rsidR="002B72BC">
        <w:rPr>
          <w:b/>
          <w:sz w:val="32"/>
          <w:szCs w:val="32"/>
        </w:rPr>
        <w:t>202</w:t>
      </w:r>
      <w:r w:rsidR="00213350">
        <w:rPr>
          <w:b/>
          <w:sz w:val="32"/>
          <w:szCs w:val="32"/>
        </w:rPr>
        <w:t>2</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604F19">
      <w:pPr>
        <w:jc w:val="center"/>
        <w:rPr>
          <w:sz w:val="28"/>
          <w:szCs w:val="28"/>
        </w:rPr>
      </w:pPr>
      <w:r>
        <w:rPr>
          <w:b/>
          <w:sz w:val="32"/>
          <w:szCs w:val="32"/>
        </w:rPr>
        <w:t>0</w:t>
      </w:r>
      <w:r w:rsidR="00CD20C5">
        <w:rPr>
          <w:b/>
          <w:sz w:val="32"/>
          <w:szCs w:val="32"/>
        </w:rPr>
        <w:t>8</w:t>
      </w:r>
      <w:r w:rsidR="006B695D">
        <w:rPr>
          <w:b/>
          <w:sz w:val="32"/>
          <w:szCs w:val="32"/>
        </w:rPr>
        <w:t xml:space="preserve"> ию</w:t>
      </w:r>
      <w:r>
        <w:rPr>
          <w:b/>
          <w:sz w:val="32"/>
          <w:szCs w:val="32"/>
        </w:rPr>
        <w:t>л</w:t>
      </w:r>
      <w:r w:rsidR="006B695D">
        <w:rPr>
          <w:b/>
          <w:sz w:val="32"/>
          <w:szCs w:val="32"/>
        </w:rPr>
        <w:t>я</w:t>
      </w:r>
      <w:r w:rsidR="00B8343C">
        <w:rPr>
          <w:b/>
          <w:sz w:val="32"/>
          <w:szCs w:val="28"/>
        </w:rPr>
        <w:t xml:space="preserve"> 20</w:t>
      </w:r>
      <w:r w:rsidR="00C77BDC">
        <w:rPr>
          <w:b/>
          <w:sz w:val="32"/>
          <w:szCs w:val="28"/>
        </w:rPr>
        <w:t>2</w:t>
      </w:r>
      <w:r w:rsidR="000F37EA">
        <w:rPr>
          <w:b/>
          <w:sz w:val="32"/>
          <w:szCs w:val="28"/>
        </w:rPr>
        <w:t>2</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524F88" w:rsidRPr="00524F88"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A41887">
        <w:rPr>
          <w:sz w:val="28"/>
          <w:szCs w:val="28"/>
        </w:rPr>
        <w:fldChar w:fldCharType="begin"/>
      </w:r>
      <w:r w:rsidRPr="00A41887">
        <w:rPr>
          <w:sz w:val="28"/>
          <w:szCs w:val="28"/>
        </w:rPr>
        <w:instrText xml:space="preserve"> TOC \f \o "1-9" \h</w:instrText>
      </w:r>
      <w:r w:rsidRPr="00A41887">
        <w:rPr>
          <w:sz w:val="28"/>
          <w:szCs w:val="28"/>
        </w:rPr>
        <w:fldChar w:fldCharType="separate"/>
      </w:r>
      <w:hyperlink w:anchor="_Toc108193412" w:history="1">
        <w:r w:rsidR="00524F88" w:rsidRPr="00524F88">
          <w:rPr>
            <w:rStyle w:val="a3"/>
            <w:b/>
            <w:noProof/>
            <w:sz w:val="28"/>
          </w:rPr>
          <w:t>Всероссийское общество инвалидов</w:t>
        </w:r>
        <w:r w:rsidR="00524F88" w:rsidRPr="00524F88">
          <w:rPr>
            <w:noProof/>
            <w:sz w:val="28"/>
          </w:rPr>
          <w:tab/>
        </w:r>
        <w:r w:rsidR="00524F88" w:rsidRPr="00524F88">
          <w:rPr>
            <w:b/>
            <w:noProof/>
            <w:sz w:val="28"/>
          </w:rPr>
          <w:fldChar w:fldCharType="begin"/>
        </w:r>
        <w:r w:rsidR="00524F88" w:rsidRPr="00524F88">
          <w:rPr>
            <w:b/>
            <w:noProof/>
            <w:sz w:val="28"/>
          </w:rPr>
          <w:instrText xml:space="preserve"> PAGEREF _Toc108193412 \h </w:instrText>
        </w:r>
        <w:r w:rsidR="00524F88" w:rsidRPr="00524F88">
          <w:rPr>
            <w:b/>
            <w:noProof/>
            <w:sz w:val="28"/>
          </w:rPr>
        </w:r>
        <w:r w:rsidR="00524F88" w:rsidRPr="00524F88">
          <w:rPr>
            <w:b/>
            <w:noProof/>
            <w:sz w:val="28"/>
          </w:rPr>
          <w:fldChar w:fldCharType="separate"/>
        </w:r>
        <w:r w:rsidR="00524F88" w:rsidRPr="00524F88">
          <w:rPr>
            <w:b/>
            <w:noProof/>
            <w:sz w:val="28"/>
          </w:rPr>
          <w:t>3</w:t>
        </w:r>
        <w:r w:rsidR="00524F88" w:rsidRPr="00524F88">
          <w:rPr>
            <w:b/>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13" w:history="1">
        <w:r w:rsidRPr="00524F88">
          <w:rPr>
            <w:rStyle w:val="a3"/>
            <w:noProof/>
            <w:sz w:val="28"/>
          </w:rPr>
          <w:t>07.07.2022, ИнваНьюс. «Бесплатное обучение для инвалидов»</w:t>
        </w:r>
        <w:r w:rsidRPr="00524F88">
          <w:rPr>
            <w:noProof/>
            <w:sz w:val="28"/>
          </w:rPr>
          <w:tab/>
        </w:r>
        <w:r w:rsidRPr="00524F88">
          <w:rPr>
            <w:noProof/>
            <w:sz w:val="28"/>
          </w:rPr>
          <w:fldChar w:fldCharType="begin"/>
        </w:r>
        <w:r w:rsidRPr="00524F88">
          <w:rPr>
            <w:noProof/>
            <w:sz w:val="28"/>
          </w:rPr>
          <w:instrText xml:space="preserve"> PAGEREF _Toc108193413 \h </w:instrText>
        </w:r>
        <w:r w:rsidRPr="00524F88">
          <w:rPr>
            <w:noProof/>
            <w:sz w:val="28"/>
          </w:rPr>
        </w:r>
        <w:r w:rsidRPr="00524F88">
          <w:rPr>
            <w:noProof/>
            <w:sz w:val="28"/>
          </w:rPr>
          <w:fldChar w:fldCharType="separate"/>
        </w:r>
        <w:r w:rsidRPr="00524F88">
          <w:rPr>
            <w:noProof/>
            <w:sz w:val="28"/>
          </w:rPr>
          <w:t>3</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14" w:history="1">
        <w:r w:rsidRPr="00524F88">
          <w:rPr>
            <w:rStyle w:val="a3"/>
            <w:noProof/>
            <w:sz w:val="28"/>
          </w:rPr>
          <w:t>07.07.2022, Радио России. «С 1 июля в России изменились правила получения инвалидности»</w:t>
        </w:r>
        <w:r w:rsidRPr="00524F88">
          <w:rPr>
            <w:noProof/>
            <w:sz w:val="28"/>
          </w:rPr>
          <w:tab/>
        </w:r>
        <w:r w:rsidRPr="00524F88">
          <w:rPr>
            <w:noProof/>
            <w:sz w:val="28"/>
          </w:rPr>
          <w:fldChar w:fldCharType="begin"/>
        </w:r>
        <w:r w:rsidRPr="00524F88">
          <w:rPr>
            <w:noProof/>
            <w:sz w:val="28"/>
          </w:rPr>
          <w:instrText xml:space="preserve"> PAGEREF _Toc108193414 \h </w:instrText>
        </w:r>
        <w:r w:rsidRPr="00524F88">
          <w:rPr>
            <w:noProof/>
            <w:sz w:val="28"/>
          </w:rPr>
        </w:r>
        <w:r w:rsidRPr="00524F88">
          <w:rPr>
            <w:noProof/>
            <w:sz w:val="28"/>
          </w:rPr>
          <w:fldChar w:fldCharType="separate"/>
        </w:r>
        <w:r w:rsidRPr="00524F88">
          <w:rPr>
            <w:noProof/>
            <w:sz w:val="28"/>
          </w:rPr>
          <w:t>4</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15" w:history="1">
        <w:r w:rsidRPr="00524F88">
          <w:rPr>
            <w:rStyle w:val="a3"/>
            <w:noProof/>
            <w:sz w:val="28"/>
          </w:rPr>
          <w:t>07.07.2022, Информ-24 (Москва). «Михаил Терентьев об основных итогах весенней сессии 2022 года»</w:t>
        </w:r>
        <w:r w:rsidRPr="00524F88">
          <w:rPr>
            <w:noProof/>
            <w:sz w:val="28"/>
          </w:rPr>
          <w:tab/>
        </w:r>
        <w:r w:rsidRPr="00524F88">
          <w:rPr>
            <w:noProof/>
            <w:sz w:val="28"/>
          </w:rPr>
          <w:fldChar w:fldCharType="begin"/>
        </w:r>
        <w:r w:rsidRPr="00524F88">
          <w:rPr>
            <w:noProof/>
            <w:sz w:val="28"/>
          </w:rPr>
          <w:instrText xml:space="preserve"> PAGEREF _Toc108193415 \h </w:instrText>
        </w:r>
        <w:r w:rsidRPr="00524F88">
          <w:rPr>
            <w:noProof/>
            <w:sz w:val="28"/>
          </w:rPr>
        </w:r>
        <w:r w:rsidRPr="00524F88">
          <w:rPr>
            <w:noProof/>
            <w:sz w:val="28"/>
          </w:rPr>
          <w:fldChar w:fldCharType="separate"/>
        </w:r>
        <w:r w:rsidRPr="00524F88">
          <w:rPr>
            <w:noProof/>
            <w:sz w:val="28"/>
          </w:rPr>
          <w:t>4</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16" w:history="1">
        <w:r w:rsidRPr="00524F88">
          <w:rPr>
            <w:rStyle w:val="a3"/>
            <w:noProof/>
            <w:sz w:val="28"/>
          </w:rPr>
          <w:t>06.07.2022, Ведомости. «Матери детей-инвалидов смогут бесплатно проживать с ребенком в медстационарах во время лечения»</w:t>
        </w:r>
        <w:r w:rsidRPr="00524F88">
          <w:rPr>
            <w:noProof/>
            <w:sz w:val="28"/>
          </w:rPr>
          <w:tab/>
        </w:r>
        <w:r w:rsidRPr="00524F88">
          <w:rPr>
            <w:noProof/>
            <w:sz w:val="28"/>
          </w:rPr>
          <w:fldChar w:fldCharType="begin"/>
        </w:r>
        <w:r w:rsidRPr="00524F88">
          <w:rPr>
            <w:noProof/>
            <w:sz w:val="28"/>
          </w:rPr>
          <w:instrText xml:space="preserve"> PAGEREF _Toc108193416 \h </w:instrText>
        </w:r>
        <w:r w:rsidRPr="00524F88">
          <w:rPr>
            <w:noProof/>
            <w:sz w:val="28"/>
          </w:rPr>
        </w:r>
        <w:r w:rsidRPr="00524F88">
          <w:rPr>
            <w:noProof/>
            <w:sz w:val="28"/>
          </w:rPr>
          <w:fldChar w:fldCharType="separate"/>
        </w:r>
        <w:r w:rsidRPr="00524F88">
          <w:rPr>
            <w:noProof/>
            <w:sz w:val="28"/>
          </w:rPr>
          <w:t>8</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17" w:history="1">
        <w:r w:rsidRPr="00524F88">
          <w:rPr>
            <w:rStyle w:val="a3"/>
            <w:noProof/>
            <w:sz w:val="28"/>
          </w:rPr>
          <w:t>04.07.2022, газета «Республика Башкортостан». «В Башкирии прошли туристические соревнования для людей с инвалидностью»</w:t>
        </w:r>
        <w:r w:rsidRPr="00524F88">
          <w:rPr>
            <w:noProof/>
            <w:sz w:val="28"/>
          </w:rPr>
          <w:tab/>
        </w:r>
        <w:r w:rsidRPr="00524F88">
          <w:rPr>
            <w:noProof/>
            <w:sz w:val="28"/>
          </w:rPr>
          <w:fldChar w:fldCharType="begin"/>
        </w:r>
        <w:r w:rsidRPr="00524F88">
          <w:rPr>
            <w:noProof/>
            <w:sz w:val="28"/>
          </w:rPr>
          <w:instrText xml:space="preserve"> PAGEREF _Toc108193417 \h </w:instrText>
        </w:r>
        <w:r w:rsidRPr="00524F88">
          <w:rPr>
            <w:noProof/>
            <w:sz w:val="28"/>
          </w:rPr>
        </w:r>
        <w:r w:rsidRPr="00524F88">
          <w:rPr>
            <w:noProof/>
            <w:sz w:val="28"/>
          </w:rPr>
          <w:fldChar w:fldCharType="separate"/>
        </w:r>
        <w:r w:rsidRPr="00524F88">
          <w:rPr>
            <w:noProof/>
            <w:sz w:val="28"/>
          </w:rPr>
          <w:t>10</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18" w:history="1">
        <w:r w:rsidRPr="00524F88">
          <w:rPr>
            <w:rStyle w:val="a3"/>
            <w:noProof/>
            <w:sz w:val="28"/>
          </w:rPr>
          <w:t>08.07.2022, Новости Алтая (Республика Алтай). «Хранитель Большого Алтая - перекресток цивилизаций»</w:t>
        </w:r>
        <w:r w:rsidRPr="00524F88">
          <w:rPr>
            <w:noProof/>
            <w:sz w:val="28"/>
          </w:rPr>
          <w:tab/>
        </w:r>
        <w:r w:rsidRPr="00524F88">
          <w:rPr>
            <w:noProof/>
            <w:sz w:val="28"/>
          </w:rPr>
          <w:fldChar w:fldCharType="begin"/>
        </w:r>
        <w:r w:rsidRPr="00524F88">
          <w:rPr>
            <w:noProof/>
            <w:sz w:val="28"/>
          </w:rPr>
          <w:instrText xml:space="preserve"> PAGEREF _Toc108193418 \h </w:instrText>
        </w:r>
        <w:r w:rsidRPr="00524F88">
          <w:rPr>
            <w:noProof/>
            <w:sz w:val="28"/>
          </w:rPr>
        </w:r>
        <w:r w:rsidRPr="00524F88">
          <w:rPr>
            <w:noProof/>
            <w:sz w:val="28"/>
          </w:rPr>
          <w:fldChar w:fldCharType="separate"/>
        </w:r>
        <w:r w:rsidRPr="00524F88">
          <w:rPr>
            <w:noProof/>
            <w:sz w:val="28"/>
          </w:rPr>
          <w:t>11</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19" w:history="1">
        <w:r w:rsidRPr="00524F88">
          <w:rPr>
            <w:rStyle w:val="a3"/>
            <w:noProof/>
            <w:sz w:val="28"/>
          </w:rPr>
          <w:t>04.07.2022, Neft.media (Тюменская область). «Тюменским инвалидам поправят здоровье съедобными букетами»</w:t>
        </w:r>
        <w:r w:rsidRPr="00524F88">
          <w:rPr>
            <w:noProof/>
            <w:sz w:val="28"/>
          </w:rPr>
          <w:tab/>
        </w:r>
        <w:r w:rsidRPr="00524F88">
          <w:rPr>
            <w:noProof/>
            <w:sz w:val="28"/>
          </w:rPr>
          <w:fldChar w:fldCharType="begin"/>
        </w:r>
        <w:r w:rsidRPr="00524F88">
          <w:rPr>
            <w:noProof/>
            <w:sz w:val="28"/>
          </w:rPr>
          <w:instrText xml:space="preserve"> PAGEREF _Toc108193419 \h </w:instrText>
        </w:r>
        <w:r w:rsidRPr="00524F88">
          <w:rPr>
            <w:noProof/>
            <w:sz w:val="28"/>
          </w:rPr>
        </w:r>
        <w:r w:rsidRPr="00524F88">
          <w:rPr>
            <w:noProof/>
            <w:sz w:val="28"/>
          </w:rPr>
          <w:fldChar w:fldCharType="separate"/>
        </w:r>
        <w:r w:rsidRPr="00524F88">
          <w:rPr>
            <w:noProof/>
            <w:sz w:val="28"/>
          </w:rPr>
          <w:t>12</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20" w:history="1">
        <w:r w:rsidRPr="00524F88">
          <w:rPr>
            <w:rStyle w:val="a3"/>
            <w:noProof/>
            <w:sz w:val="28"/>
          </w:rPr>
          <w:t>05.07.2022, «Тюменская область сегодня». «В Тюмени стартовали тренировки по керлингу на колясках»</w:t>
        </w:r>
        <w:r w:rsidRPr="00524F88">
          <w:rPr>
            <w:noProof/>
            <w:sz w:val="28"/>
          </w:rPr>
          <w:tab/>
        </w:r>
        <w:r w:rsidRPr="00524F88">
          <w:rPr>
            <w:noProof/>
            <w:sz w:val="28"/>
          </w:rPr>
          <w:fldChar w:fldCharType="begin"/>
        </w:r>
        <w:r w:rsidRPr="00524F88">
          <w:rPr>
            <w:noProof/>
            <w:sz w:val="28"/>
          </w:rPr>
          <w:instrText xml:space="preserve"> PAGEREF _Toc108193420 \h </w:instrText>
        </w:r>
        <w:r w:rsidRPr="00524F88">
          <w:rPr>
            <w:noProof/>
            <w:sz w:val="28"/>
          </w:rPr>
        </w:r>
        <w:r w:rsidRPr="00524F88">
          <w:rPr>
            <w:noProof/>
            <w:sz w:val="28"/>
          </w:rPr>
          <w:fldChar w:fldCharType="separate"/>
        </w:r>
        <w:r w:rsidRPr="00524F88">
          <w:rPr>
            <w:noProof/>
            <w:sz w:val="28"/>
          </w:rPr>
          <w:t>13</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21" w:history="1">
        <w:r w:rsidRPr="00524F88">
          <w:rPr>
            <w:rStyle w:val="a3"/>
            <w:noProof/>
            <w:sz w:val="28"/>
          </w:rPr>
          <w:t>07.07.2022, издание "Тюменская линия". «Спортивный туризм, ориентирование и рыбалка ожидают тюменцев с ОВЗ на фестивале "Робинзонада"»</w:t>
        </w:r>
        <w:r w:rsidRPr="00524F88">
          <w:rPr>
            <w:noProof/>
            <w:sz w:val="28"/>
          </w:rPr>
          <w:tab/>
        </w:r>
        <w:r w:rsidRPr="00524F88">
          <w:rPr>
            <w:noProof/>
            <w:sz w:val="28"/>
          </w:rPr>
          <w:fldChar w:fldCharType="begin"/>
        </w:r>
        <w:r w:rsidRPr="00524F88">
          <w:rPr>
            <w:noProof/>
            <w:sz w:val="28"/>
          </w:rPr>
          <w:instrText xml:space="preserve"> PAGEREF _Toc108193421 \h </w:instrText>
        </w:r>
        <w:r w:rsidRPr="00524F88">
          <w:rPr>
            <w:noProof/>
            <w:sz w:val="28"/>
          </w:rPr>
        </w:r>
        <w:r w:rsidRPr="00524F88">
          <w:rPr>
            <w:noProof/>
            <w:sz w:val="28"/>
          </w:rPr>
          <w:fldChar w:fldCharType="separate"/>
        </w:r>
        <w:r w:rsidRPr="00524F88">
          <w:rPr>
            <w:noProof/>
            <w:sz w:val="28"/>
          </w:rPr>
          <w:t>14</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22" w:history="1">
        <w:r w:rsidRPr="00524F88">
          <w:rPr>
            <w:rStyle w:val="a3"/>
            <w:noProof/>
            <w:sz w:val="28"/>
          </w:rPr>
          <w:t>08.07.2022, газета «Ровеньская нива» (Белгородская область). «Автомобильный крестный ход «Святая Русь» доставит Годеновский Крест в Ровеньки 21 июля»</w:t>
        </w:r>
        <w:r w:rsidRPr="00524F88">
          <w:rPr>
            <w:noProof/>
            <w:sz w:val="28"/>
          </w:rPr>
          <w:tab/>
        </w:r>
        <w:r w:rsidRPr="00524F88">
          <w:rPr>
            <w:noProof/>
            <w:sz w:val="28"/>
          </w:rPr>
          <w:fldChar w:fldCharType="begin"/>
        </w:r>
        <w:r w:rsidRPr="00524F88">
          <w:rPr>
            <w:noProof/>
            <w:sz w:val="28"/>
          </w:rPr>
          <w:instrText xml:space="preserve"> PAGEREF _Toc108193422 \h </w:instrText>
        </w:r>
        <w:r w:rsidRPr="00524F88">
          <w:rPr>
            <w:noProof/>
            <w:sz w:val="28"/>
          </w:rPr>
        </w:r>
        <w:r w:rsidRPr="00524F88">
          <w:rPr>
            <w:noProof/>
            <w:sz w:val="28"/>
          </w:rPr>
          <w:fldChar w:fldCharType="separate"/>
        </w:r>
        <w:r w:rsidRPr="00524F88">
          <w:rPr>
            <w:noProof/>
            <w:sz w:val="28"/>
          </w:rPr>
          <w:t>14</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23" w:history="1">
        <w:r w:rsidRPr="00524F88">
          <w:rPr>
            <w:rStyle w:val="a3"/>
            <w:noProof/>
            <w:sz w:val="28"/>
          </w:rPr>
          <w:t>06.07.2022, ТВ «Кварц» (Московская область). «Глава Подольска вручил благодарности губернатора Московской области четверым подольчанам»</w:t>
        </w:r>
        <w:r w:rsidRPr="00524F88">
          <w:rPr>
            <w:noProof/>
            <w:sz w:val="28"/>
          </w:rPr>
          <w:tab/>
        </w:r>
        <w:r w:rsidRPr="00524F88">
          <w:rPr>
            <w:noProof/>
            <w:sz w:val="28"/>
          </w:rPr>
          <w:fldChar w:fldCharType="begin"/>
        </w:r>
        <w:r w:rsidRPr="00524F88">
          <w:rPr>
            <w:noProof/>
            <w:sz w:val="28"/>
          </w:rPr>
          <w:instrText xml:space="preserve"> PAGEREF _Toc108193423 \h </w:instrText>
        </w:r>
        <w:r w:rsidRPr="00524F88">
          <w:rPr>
            <w:noProof/>
            <w:sz w:val="28"/>
          </w:rPr>
        </w:r>
        <w:r w:rsidRPr="00524F88">
          <w:rPr>
            <w:noProof/>
            <w:sz w:val="28"/>
          </w:rPr>
          <w:fldChar w:fldCharType="separate"/>
        </w:r>
        <w:r w:rsidRPr="00524F88">
          <w:rPr>
            <w:noProof/>
            <w:sz w:val="28"/>
          </w:rPr>
          <w:t>15</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24" w:history="1">
        <w:r w:rsidRPr="00524F88">
          <w:rPr>
            <w:rStyle w:val="a3"/>
            <w:noProof/>
            <w:sz w:val="28"/>
          </w:rPr>
          <w:t>06.07.2022, портал Конаковского района (Тверская область). «Члены КРО ВОИ из Конаковского района приняли участие в "Бадюлин Fest" в Торжке»</w:t>
        </w:r>
        <w:r w:rsidRPr="00524F88">
          <w:rPr>
            <w:noProof/>
            <w:sz w:val="28"/>
          </w:rPr>
          <w:tab/>
        </w:r>
        <w:r w:rsidRPr="00524F88">
          <w:rPr>
            <w:noProof/>
            <w:sz w:val="28"/>
          </w:rPr>
          <w:fldChar w:fldCharType="begin"/>
        </w:r>
        <w:r w:rsidRPr="00524F88">
          <w:rPr>
            <w:noProof/>
            <w:sz w:val="28"/>
          </w:rPr>
          <w:instrText xml:space="preserve"> PAGEREF _Toc108193424 \h </w:instrText>
        </w:r>
        <w:r w:rsidRPr="00524F88">
          <w:rPr>
            <w:noProof/>
            <w:sz w:val="28"/>
          </w:rPr>
        </w:r>
        <w:r w:rsidRPr="00524F88">
          <w:rPr>
            <w:noProof/>
            <w:sz w:val="28"/>
          </w:rPr>
          <w:fldChar w:fldCharType="separate"/>
        </w:r>
        <w:r w:rsidRPr="00524F88">
          <w:rPr>
            <w:noProof/>
            <w:sz w:val="28"/>
          </w:rPr>
          <w:t>16</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25" w:history="1">
        <w:r w:rsidRPr="00524F88">
          <w:rPr>
            <w:rStyle w:val="a3"/>
            <w:noProof/>
            <w:sz w:val="28"/>
          </w:rPr>
          <w:t>08.07.2022, газета «Суть» (Саратовская обл.). «Доступной среды и лекарств в Балаково нет! Общество инвалидов просит помощи у Романа Бусаргина»</w:t>
        </w:r>
        <w:r w:rsidRPr="00524F88">
          <w:rPr>
            <w:noProof/>
            <w:sz w:val="28"/>
          </w:rPr>
          <w:tab/>
        </w:r>
        <w:r w:rsidRPr="00524F88">
          <w:rPr>
            <w:noProof/>
            <w:sz w:val="28"/>
          </w:rPr>
          <w:fldChar w:fldCharType="begin"/>
        </w:r>
        <w:r w:rsidRPr="00524F88">
          <w:rPr>
            <w:noProof/>
            <w:sz w:val="28"/>
          </w:rPr>
          <w:instrText xml:space="preserve"> PAGEREF _Toc108193425 \h </w:instrText>
        </w:r>
        <w:r w:rsidRPr="00524F88">
          <w:rPr>
            <w:noProof/>
            <w:sz w:val="28"/>
          </w:rPr>
        </w:r>
        <w:r w:rsidRPr="00524F88">
          <w:rPr>
            <w:noProof/>
            <w:sz w:val="28"/>
          </w:rPr>
          <w:fldChar w:fldCharType="separate"/>
        </w:r>
        <w:r w:rsidRPr="00524F88">
          <w:rPr>
            <w:noProof/>
            <w:sz w:val="28"/>
          </w:rPr>
          <w:t>17</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26" w:history="1">
        <w:r w:rsidRPr="00524F88">
          <w:rPr>
            <w:rStyle w:val="a3"/>
            <w:noProof/>
            <w:sz w:val="28"/>
          </w:rPr>
          <w:t>08.07.2022, «Вести. Курск». «Курский губернаторский камерный оркестр провел концерт в школе-интернате»</w:t>
        </w:r>
        <w:r w:rsidRPr="00524F88">
          <w:rPr>
            <w:noProof/>
            <w:sz w:val="28"/>
          </w:rPr>
          <w:tab/>
        </w:r>
        <w:r w:rsidRPr="00524F88">
          <w:rPr>
            <w:noProof/>
            <w:sz w:val="28"/>
          </w:rPr>
          <w:fldChar w:fldCharType="begin"/>
        </w:r>
        <w:r w:rsidRPr="00524F88">
          <w:rPr>
            <w:noProof/>
            <w:sz w:val="28"/>
          </w:rPr>
          <w:instrText xml:space="preserve"> PAGEREF _Toc108193426 \h </w:instrText>
        </w:r>
        <w:r w:rsidRPr="00524F88">
          <w:rPr>
            <w:noProof/>
            <w:sz w:val="28"/>
          </w:rPr>
        </w:r>
        <w:r w:rsidRPr="00524F88">
          <w:rPr>
            <w:noProof/>
            <w:sz w:val="28"/>
          </w:rPr>
          <w:fldChar w:fldCharType="separate"/>
        </w:r>
        <w:r w:rsidRPr="00524F88">
          <w:rPr>
            <w:noProof/>
            <w:sz w:val="28"/>
          </w:rPr>
          <w:t>17</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27" w:history="1">
        <w:r w:rsidRPr="00524F88">
          <w:rPr>
            <w:rStyle w:val="a3"/>
            <w:noProof/>
            <w:sz w:val="28"/>
          </w:rPr>
          <w:t>07.07.2022, город Курган. «Курганцы с ограниченными возможностями здоровья прошли обучающий курс основ компьютерной грамотности»</w:t>
        </w:r>
        <w:r w:rsidRPr="00524F88">
          <w:rPr>
            <w:noProof/>
            <w:sz w:val="28"/>
          </w:rPr>
          <w:tab/>
        </w:r>
        <w:r w:rsidRPr="00524F88">
          <w:rPr>
            <w:noProof/>
            <w:sz w:val="28"/>
          </w:rPr>
          <w:fldChar w:fldCharType="begin"/>
        </w:r>
        <w:r w:rsidRPr="00524F88">
          <w:rPr>
            <w:noProof/>
            <w:sz w:val="28"/>
          </w:rPr>
          <w:instrText xml:space="preserve"> PAGEREF _Toc108193427 \h </w:instrText>
        </w:r>
        <w:r w:rsidRPr="00524F88">
          <w:rPr>
            <w:noProof/>
            <w:sz w:val="28"/>
          </w:rPr>
        </w:r>
        <w:r w:rsidRPr="00524F88">
          <w:rPr>
            <w:noProof/>
            <w:sz w:val="28"/>
          </w:rPr>
          <w:fldChar w:fldCharType="separate"/>
        </w:r>
        <w:r w:rsidRPr="00524F88">
          <w:rPr>
            <w:noProof/>
            <w:sz w:val="28"/>
          </w:rPr>
          <w:t>19</w:t>
        </w:r>
        <w:r w:rsidRPr="00524F88">
          <w:rPr>
            <w:noProof/>
            <w:sz w:val="28"/>
          </w:rPr>
          <w:fldChar w:fldCharType="end"/>
        </w:r>
      </w:hyperlink>
    </w:p>
    <w:p w:rsidR="00524F88" w:rsidRPr="00524F88" w:rsidRDefault="00524F88">
      <w:pPr>
        <w:pStyle w:val="1f4"/>
        <w:tabs>
          <w:tab w:val="right" w:leader="dot" w:pos="9530"/>
        </w:tabs>
        <w:rPr>
          <w:rFonts w:asciiTheme="minorHAnsi" w:eastAsiaTheme="minorEastAsia" w:hAnsiTheme="minorHAnsi" w:cstheme="minorBidi"/>
          <w:noProof/>
          <w:color w:val="auto"/>
          <w:kern w:val="0"/>
          <w:szCs w:val="22"/>
          <w:lang w:eastAsia="ru-RU"/>
        </w:rPr>
      </w:pPr>
      <w:hyperlink w:anchor="_Toc108193428" w:history="1">
        <w:r w:rsidRPr="00524F88">
          <w:rPr>
            <w:rStyle w:val="a3"/>
            <w:b/>
            <w:noProof/>
            <w:sz w:val="28"/>
          </w:rPr>
          <w:t>Нормативно-правовое поле, высказывания представителей власти</w:t>
        </w:r>
        <w:r w:rsidRPr="00524F88">
          <w:rPr>
            <w:noProof/>
            <w:sz w:val="28"/>
          </w:rPr>
          <w:tab/>
        </w:r>
        <w:r w:rsidRPr="00524F88">
          <w:rPr>
            <w:b/>
            <w:noProof/>
            <w:sz w:val="28"/>
          </w:rPr>
          <w:fldChar w:fldCharType="begin"/>
        </w:r>
        <w:r w:rsidRPr="00524F88">
          <w:rPr>
            <w:b/>
            <w:noProof/>
            <w:sz w:val="28"/>
          </w:rPr>
          <w:instrText xml:space="preserve"> PAGEREF _Toc108193428 \h </w:instrText>
        </w:r>
        <w:r w:rsidRPr="00524F88">
          <w:rPr>
            <w:b/>
            <w:noProof/>
            <w:sz w:val="28"/>
          </w:rPr>
        </w:r>
        <w:r w:rsidRPr="00524F88">
          <w:rPr>
            <w:b/>
            <w:noProof/>
            <w:sz w:val="28"/>
          </w:rPr>
          <w:fldChar w:fldCharType="separate"/>
        </w:r>
        <w:r w:rsidRPr="00524F88">
          <w:rPr>
            <w:b/>
            <w:noProof/>
            <w:sz w:val="28"/>
          </w:rPr>
          <w:t>20</w:t>
        </w:r>
        <w:r w:rsidRPr="00524F88">
          <w:rPr>
            <w:b/>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29" w:history="1">
        <w:r w:rsidRPr="00524F88">
          <w:rPr>
            <w:rStyle w:val="a3"/>
            <w:noProof/>
            <w:sz w:val="28"/>
          </w:rPr>
          <w:t>06.07.2022, Российская газета. «Мишустин: Нужно проработать дополнительные меры помощи гражданам»</w:t>
        </w:r>
        <w:r w:rsidRPr="00524F88">
          <w:rPr>
            <w:noProof/>
            <w:sz w:val="28"/>
          </w:rPr>
          <w:tab/>
        </w:r>
        <w:r w:rsidRPr="00524F88">
          <w:rPr>
            <w:noProof/>
            <w:sz w:val="28"/>
          </w:rPr>
          <w:fldChar w:fldCharType="begin"/>
        </w:r>
        <w:r w:rsidRPr="00524F88">
          <w:rPr>
            <w:noProof/>
            <w:sz w:val="28"/>
          </w:rPr>
          <w:instrText xml:space="preserve"> PAGEREF _Toc108193429 \h </w:instrText>
        </w:r>
        <w:r w:rsidRPr="00524F88">
          <w:rPr>
            <w:noProof/>
            <w:sz w:val="28"/>
          </w:rPr>
        </w:r>
        <w:r w:rsidRPr="00524F88">
          <w:rPr>
            <w:noProof/>
            <w:sz w:val="28"/>
          </w:rPr>
          <w:fldChar w:fldCharType="separate"/>
        </w:r>
        <w:r w:rsidRPr="00524F88">
          <w:rPr>
            <w:noProof/>
            <w:sz w:val="28"/>
          </w:rPr>
          <w:t>20</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30" w:history="1">
        <w:r w:rsidRPr="00524F88">
          <w:rPr>
            <w:rStyle w:val="a3"/>
            <w:noProof/>
            <w:sz w:val="28"/>
          </w:rPr>
          <w:t>04.07.2022, издание «</w:t>
        </w:r>
        <w:r w:rsidRPr="00524F88">
          <w:rPr>
            <w:rStyle w:val="a3"/>
            <w:noProof/>
            <w:sz w:val="28"/>
            <w:lang w:val="en-US"/>
          </w:rPr>
          <w:t>Daily</w:t>
        </w:r>
        <w:r w:rsidRPr="00524F88">
          <w:rPr>
            <w:rStyle w:val="a3"/>
            <w:noProof/>
            <w:sz w:val="28"/>
          </w:rPr>
          <w:t xml:space="preserve"> </w:t>
        </w:r>
        <w:r w:rsidRPr="00524F88">
          <w:rPr>
            <w:rStyle w:val="a3"/>
            <w:noProof/>
            <w:sz w:val="28"/>
            <w:lang w:val="en-US"/>
          </w:rPr>
          <w:t>Storm</w:t>
        </w:r>
        <w:r w:rsidRPr="00524F88">
          <w:rPr>
            <w:rStyle w:val="a3"/>
            <w:noProof/>
            <w:sz w:val="28"/>
          </w:rPr>
          <w:t>» (Москва). «Жизнь после ампутации. Как в России устроена система протезирования»</w:t>
        </w:r>
        <w:r w:rsidRPr="00524F88">
          <w:rPr>
            <w:noProof/>
            <w:sz w:val="28"/>
          </w:rPr>
          <w:tab/>
        </w:r>
        <w:r w:rsidRPr="00524F88">
          <w:rPr>
            <w:noProof/>
            <w:sz w:val="28"/>
          </w:rPr>
          <w:fldChar w:fldCharType="begin"/>
        </w:r>
        <w:r w:rsidRPr="00524F88">
          <w:rPr>
            <w:noProof/>
            <w:sz w:val="28"/>
          </w:rPr>
          <w:instrText xml:space="preserve"> PAGEREF _Toc108193430 \h </w:instrText>
        </w:r>
        <w:r w:rsidRPr="00524F88">
          <w:rPr>
            <w:noProof/>
            <w:sz w:val="28"/>
          </w:rPr>
        </w:r>
        <w:r w:rsidRPr="00524F88">
          <w:rPr>
            <w:noProof/>
            <w:sz w:val="28"/>
          </w:rPr>
          <w:fldChar w:fldCharType="separate"/>
        </w:r>
        <w:r w:rsidRPr="00524F88">
          <w:rPr>
            <w:noProof/>
            <w:sz w:val="28"/>
          </w:rPr>
          <w:t>20</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31" w:history="1">
        <w:r w:rsidRPr="00524F88">
          <w:rPr>
            <w:rStyle w:val="a3"/>
            <w:noProof/>
            <w:sz w:val="28"/>
          </w:rPr>
          <w:t>08.07.2022, ТАСС. «Совфед одобрил закон о бесплатной госпитализации детей-инвалидов с родителями»</w:t>
        </w:r>
        <w:r w:rsidRPr="00524F88">
          <w:rPr>
            <w:noProof/>
            <w:sz w:val="28"/>
          </w:rPr>
          <w:tab/>
        </w:r>
        <w:r w:rsidRPr="00524F88">
          <w:rPr>
            <w:noProof/>
            <w:sz w:val="28"/>
          </w:rPr>
          <w:fldChar w:fldCharType="begin"/>
        </w:r>
        <w:r w:rsidRPr="00524F88">
          <w:rPr>
            <w:noProof/>
            <w:sz w:val="28"/>
          </w:rPr>
          <w:instrText xml:space="preserve"> PAGEREF _Toc108193431 \h </w:instrText>
        </w:r>
        <w:r w:rsidRPr="00524F88">
          <w:rPr>
            <w:noProof/>
            <w:sz w:val="28"/>
          </w:rPr>
        </w:r>
        <w:r w:rsidRPr="00524F88">
          <w:rPr>
            <w:noProof/>
            <w:sz w:val="28"/>
          </w:rPr>
          <w:fldChar w:fldCharType="separate"/>
        </w:r>
        <w:r w:rsidRPr="00524F88">
          <w:rPr>
            <w:noProof/>
            <w:sz w:val="28"/>
          </w:rPr>
          <w:t>29</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32" w:history="1">
        <w:r w:rsidRPr="00524F88">
          <w:rPr>
            <w:rStyle w:val="a3"/>
            <w:noProof/>
            <w:sz w:val="28"/>
          </w:rPr>
          <w:t>08.07.2022, ТАСС. «СФ одобрил закон о бесплатном двухразовом питании детей-инвалидов в школах»</w:t>
        </w:r>
        <w:r w:rsidRPr="00524F88">
          <w:rPr>
            <w:noProof/>
            <w:sz w:val="28"/>
          </w:rPr>
          <w:tab/>
        </w:r>
        <w:r w:rsidRPr="00524F88">
          <w:rPr>
            <w:noProof/>
            <w:sz w:val="28"/>
          </w:rPr>
          <w:fldChar w:fldCharType="begin"/>
        </w:r>
        <w:r w:rsidRPr="00524F88">
          <w:rPr>
            <w:noProof/>
            <w:sz w:val="28"/>
          </w:rPr>
          <w:instrText xml:space="preserve"> PAGEREF _Toc108193432 \h </w:instrText>
        </w:r>
        <w:r w:rsidRPr="00524F88">
          <w:rPr>
            <w:noProof/>
            <w:sz w:val="28"/>
          </w:rPr>
        </w:r>
        <w:r w:rsidRPr="00524F88">
          <w:rPr>
            <w:noProof/>
            <w:sz w:val="28"/>
          </w:rPr>
          <w:fldChar w:fldCharType="separate"/>
        </w:r>
        <w:r w:rsidRPr="00524F88">
          <w:rPr>
            <w:noProof/>
            <w:sz w:val="28"/>
          </w:rPr>
          <w:t>29</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33" w:history="1">
        <w:r w:rsidRPr="00524F88">
          <w:rPr>
            <w:rStyle w:val="a3"/>
            <w:noProof/>
            <w:sz w:val="28"/>
          </w:rPr>
          <w:t>08.07.2022, ТАСС. «Совфед одобрил закон об объединении Пенсионного фонда и Фонда соцстрахования с 2023 года»</w:t>
        </w:r>
        <w:r w:rsidRPr="00524F88">
          <w:rPr>
            <w:noProof/>
            <w:sz w:val="28"/>
          </w:rPr>
          <w:tab/>
        </w:r>
        <w:r w:rsidRPr="00524F88">
          <w:rPr>
            <w:noProof/>
            <w:sz w:val="28"/>
          </w:rPr>
          <w:fldChar w:fldCharType="begin"/>
        </w:r>
        <w:r w:rsidRPr="00524F88">
          <w:rPr>
            <w:noProof/>
            <w:sz w:val="28"/>
          </w:rPr>
          <w:instrText xml:space="preserve"> PAGEREF _Toc108193433 \h </w:instrText>
        </w:r>
        <w:r w:rsidRPr="00524F88">
          <w:rPr>
            <w:noProof/>
            <w:sz w:val="28"/>
          </w:rPr>
        </w:r>
        <w:r w:rsidRPr="00524F88">
          <w:rPr>
            <w:noProof/>
            <w:sz w:val="28"/>
          </w:rPr>
          <w:fldChar w:fldCharType="separate"/>
        </w:r>
        <w:r w:rsidRPr="00524F88">
          <w:rPr>
            <w:noProof/>
            <w:sz w:val="28"/>
          </w:rPr>
          <w:t>30</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34" w:history="1">
        <w:r w:rsidRPr="00524F88">
          <w:rPr>
            <w:rStyle w:val="a3"/>
            <w:noProof/>
            <w:sz w:val="28"/>
          </w:rPr>
          <w:t>04.07.2022, Российская газета. «Верховный суд защитил права пенсионеров, у которых на иждивении инвалиды»</w:t>
        </w:r>
        <w:r w:rsidRPr="00524F88">
          <w:rPr>
            <w:noProof/>
            <w:sz w:val="28"/>
          </w:rPr>
          <w:tab/>
        </w:r>
        <w:r w:rsidRPr="00524F88">
          <w:rPr>
            <w:noProof/>
            <w:sz w:val="28"/>
          </w:rPr>
          <w:fldChar w:fldCharType="begin"/>
        </w:r>
        <w:r w:rsidRPr="00524F88">
          <w:rPr>
            <w:noProof/>
            <w:sz w:val="28"/>
          </w:rPr>
          <w:instrText xml:space="preserve"> PAGEREF _Toc108193434 \h </w:instrText>
        </w:r>
        <w:r w:rsidRPr="00524F88">
          <w:rPr>
            <w:noProof/>
            <w:sz w:val="28"/>
          </w:rPr>
        </w:r>
        <w:r w:rsidRPr="00524F88">
          <w:rPr>
            <w:noProof/>
            <w:sz w:val="28"/>
          </w:rPr>
          <w:fldChar w:fldCharType="separate"/>
        </w:r>
        <w:r w:rsidRPr="00524F88">
          <w:rPr>
            <w:noProof/>
            <w:sz w:val="28"/>
          </w:rPr>
          <w:t>30</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35" w:history="1">
        <w:r w:rsidRPr="00524F88">
          <w:rPr>
            <w:rStyle w:val="a3"/>
            <w:noProof/>
            <w:sz w:val="28"/>
          </w:rPr>
          <w:t>05.07.2022, Милосердие.ru. «В России не нашли дефицита лекарств»</w:t>
        </w:r>
        <w:r w:rsidRPr="00524F88">
          <w:rPr>
            <w:noProof/>
            <w:sz w:val="28"/>
          </w:rPr>
          <w:tab/>
        </w:r>
        <w:r w:rsidRPr="00524F88">
          <w:rPr>
            <w:noProof/>
            <w:sz w:val="28"/>
          </w:rPr>
          <w:fldChar w:fldCharType="begin"/>
        </w:r>
        <w:r w:rsidRPr="00524F88">
          <w:rPr>
            <w:noProof/>
            <w:sz w:val="28"/>
          </w:rPr>
          <w:instrText xml:space="preserve"> PAGEREF _Toc108193435 \h </w:instrText>
        </w:r>
        <w:r w:rsidRPr="00524F88">
          <w:rPr>
            <w:noProof/>
            <w:sz w:val="28"/>
          </w:rPr>
        </w:r>
        <w:r w:rsidRPr="00524F88">
          <w:rPr>
            <w:noProof/>
            <w:sz w:val="28"/>
          </w:rPr>
          <w:fldChar w:fldCharType="separate"/>
        </w:r>
        <w:r w:rsidRPr="00524F88">
          <w:rPr>
            <w:noProof/>
            <w:sz w:val="28"/>
          </w:rPr>
          <w:t>30</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36" w:history="1">
        <w:r w:rsidRPr="00524F88">
          <w:rPr>
            <w:rStyle w:val="a3"/>
            <w:noProof/>
            <w:sz w:val="28"/>
          </w:rPr>
          <w:t>04.07.2022, Агентство социальной информации. «Разработали законопроект о предоставлении НКО хостинга на государственных серверах»</w:t>
        </w:r>
        <w:r w:rsidRPr="00524F88">
          <w:rPr>
            <w:noProof/>
            <w:sz w:val="28"/>
          </w:rPr>
          <w:tab/>
        </w:r>
        <w:r w:rsidRPr="00524F88">
          <w:rPr>
            <w:noProof/>
            <w:sz w:val="28"/>
          </w:rPr>
          <w:fldChar w:fldCharType="begin"/>
        </w:r>
        <w:r w:rsidRPr="00524F88">
          <w:rPr>
            <w:noProof/>
            <w:sz w:val="28"/>
          </w:rPr>
          <w:instrText xml:space="preserve"> PAGEREF _Toc108193436 \h </w:instrText>
        </w:r>
        <w:r w:rsidRPr="00524F88">
          <w:rPr>
            <w:noProof/>
            <w:sz w:val="28"/>
          </w:rPr>
        </w:r>
        <w:r w:rsidRPr="00524F88">
          <w:rPr>
            <w:noProof/>
            <w:sz w:val="28"/>
          </w:rPr>
          <w:fldChar w:fldCharType="separate"/>
        </w:r>
        <w:r w:rsidRPr="00524F88">
          <w:rPr>
            <w:noProof/>
            <w:sz w:val="28"/>
          </w:rPr>
          <w:t>30</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37" w:history="1">
        <w:r w:rsidRPr="00524F88">
          <w:rPr>
            <w:rStyle w:val="a3"/>
            <w:noProof/>
            <w:sz w:val="28"/>
          </w:rPr>
          <w:t>06.07.2022, ТАСС. «В Москве расширили число мест для оказания ранней помощи детям с особенностями развития»</w:t>
        </w:r>
        <w:r w:rsidRPr="00524F88">
          <w:rPr>
            <w:noProof/>
            <w:sz w:val="28"/>
          </w:rPr>
          <w:tab/>
        </w:r>
        <w:r w:rsidRPr="00524F88">
          <w:rPr>
            <w:noProof/>
            <w:sz w:val="28"/>
          </w:rPr>
          <w:fldChar w:fldCharType="begin"/>
        </w:r>
        <w:r w:rsidRPr="00524F88">
          <w:rPr>
            <w:noProof/>
            <w:sz w:val="28"/>
          </w:rPr>
          <w:instrText xml:space="preserve"> PAGEREF _Toc108193437 \h </w:instrText>
        </w:r>
        <w:r w:rsidRPr="00524F88">
          <w:rPr>
            <w:noProof/>
            <w:sz w:val="28"/>
          </w:rPr>
        </w:r>
        <w:r w:rsidRPr="00524F88">
          <w:rPr>
            <w:noProof/>
            <w:sz w:val="28"/>
          </w:rPr>
          <w:fldChar w:fldCharType="separate"/>
        </w:r>
        <w:r w:rsidRPr="00524F88">
          <w:rPr>
            <w:noProof/>
            <w:sz w:val="28"/>
          </w:rPr>
          <w:t>31</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38" w:history="1">
        <w:r w:rsidRPr="00524F88">
          <w:rPr>
            <w:rStyle w:val="a3"/>
            <w:noProof/>
            <w:sz w:val="28"/>
          </w:rPr>
          <w:t>04.07.2022, портал «Подмосковье сегодня». «Людям с инвалидностью и приемным семьям будут проактивно доступны региональные услуги»</w:t>
        </w:r>
        <w:r w:rsidRPr="00524F88">
          <w:rPr>
            <w:noProof/>
            <w:sz w:val="28"/>
          </w:rPr>
          <w:tab/>
        </w:r>
        <w:r w:rsidRPr="00524F88">
          <w:rPr>
            <w:noProof/>
            <w:sz w:val="28"/>
          </w:rPr>
          <w:fldChar w:fldCharType="begin"/>
        </w:r>
        <w:r w:rsidRPr="00524F88">
          <w:rPr>
            <w:noProof/>
            <w:sz w:val="28"/>
          </w:rPr>
          <w:instrText xml:space="preserve"> PAGEREF _Toc108193438 \h </w:instrText>
        </w:r>
        <w:r w:rsidRPr="00524F88">
          <w:rPr>
            <w:noProof/>
            <w:sz w:val="28"/>
          </w:rPr>
        </w:r>
        <w:r w:rsidRPr="00524F88">
          <w:rPr>
            <w:noProof/>
            <w:sz w:val="28"/>
          </w:rPr>
          <w:fldChar w:fldCharType="separate"/>
        </w:r>
        <w:r w:rsidRPr="00524F88">
          <w:rPr>
            <w:noProof/>
            <w:sz w:val="28"/>
          </w:rPr>
          <w:t>31</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39" w:history="1">
        <w:r w:rsidRPr="00524F88">
          <w:rPr>
            <w:rStyle w:val="a3"/>
            <w:noProof/>
            <w:sz w:val="28"/>
          </w:rPr>
          <w:t>07.07.2022, издание "Новгород-ТВ.ру" (Новгородская обл.). «В Великом Новгороде состоялось выездное заседание комитета Государственной Думы»</w:t>
        </w:r>
        <w:r w:rsidRPr="00524F88">
          <w:rPr>
            <w:noProof/>
            <w:sz w:val="28"/>
          </w:rPr>
          <w:tab/>
        </w:r>
        <w:r w:rsidRPr="00524F88">
          <w:rPr>
            <w:noProof/>
            <w:sz w:val="28"/>
          </w:rPr>
          <w:fldChar w:fldCharType="begin"/>
        </w:r>
        <w:r w:rsidRPr="00524F88">
          <w:rPr>
            <w:noProof/>
            <w:sz w:val="28"/>
          </w:rPr>
          <w:instrText xml:space="preserve"> PAGEREF _Toc108193439 \h </w:instrText>
        </w:r>
        <w:r w:rsidRPr="00524F88">
          <w:rPr>
            <w:noProof/>
            <w:sz w:val="28"/>
          </w:rPr>
        </w:r>
        <w:r w:rsidRPr="00524F88">
          <w:rPr>
            <w:noProof/>
            <w:sz w:val="28"/>
          </w:rPr>
          <w:fldChar w:fldCharType="separate"/>
        </w:r>
        <w:r w:rsidRPr="00524F88">
          <w:rPr>
            <w:noProof/>
            <w:sz w:val="28"/>
          </w:rPr>
          <w:t>31</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40" w:history="1">
        <w:r w:rsidRPr="00524F88">
          <w:rPr>
            <w:rStyle w:val="a3"/>
            <w:noProof/>
            <w:sz w:val="28"/>
          </w:rPr>
          <w:t>05.07.2022, «МК в Марий Эл». «В Марий Эл появится система ухода за пожилыми людьми и инвалидами»</w:t>
        </w:r>
        <w:r w:rsidRPr="00524F88">
          <w:rPr>
            <w:noProof/>
            <w:sz w:val="28"/>
          </w:rPr>
          <w:tab/>
        </w:r>
        <w:r w:rsidRPr="00524F88">
          <w:rPr>
            <w:noProof/>
            <w:sz w:val="28"/>
          </w:rPr>
          <w:fldChar w:fldCharType="begin"/>
        </w:r>
        <w:r w:rsidRPr="00524F88">
          <w:rPr>
            <w:noProof/>
            <w:sz w:val="28"/>
          </w:rPr>
          <w:instrText xml:space="preserve"> PAGEREF _Toc108193440 \h </w:instrText>
        </w:r>
        <w:r w:rsidRPr="00524F88">
          <w:rPr>
            <w:noProof/>
            <w:sz w:val="28"/>
          </w:rPr>
        </w:r>
        <w:r w:rsidRPr="00524F88">
          <w:rPr>
            <w:noProof/>
            <w:sz w:val="28"/>
          </w:rPr>
          <w:fldChar w:fldCharType="separate"/>
        </w:r>
        <w:r w:rsidRPr="00524F88">
          <w:rPr>
            <w:noProof/>
            <w:sz w:val="28"/>
          </w:rPr>
          <w:t>32</w:t>
        </w:r>
        <w:r w:rsidRPr="00524F88">
          <w:rPr>
            <w:noProof/>
            <w:sz w:val="28"/>
          </w:rPr>
          <w:fldChar w:fldCharType="end"/>
        </w:r>
      </w:hyperlink>
    </w:p>
    <w:p w:rsidR="00524F88" w:rsidRPr="00524F88" w:rsidRDefault="00524F88">
      <w:pPr>
        <w:pStyle w:val="1f4"/>
        <w:tabs>
          <w:tab w:val="right" w:leader="dot" w:pos="9530"/>
        </w:tabs>
        <w:rPr>
          <w:rFonts w:asciiTheme="minorHAnsi" w:eastAsiaTheme="minorEastAsia" w:hAnsiTheme="minorHAnsi" w:cstheme="minorBidi"/>
          <w:noProof/>
          <w:color w:val="auto"/>
          <w:kern w:val="0"/>
          <w:szCs w:val="22"/>
          <w:lang w:eastAsia="ru-RU"/>
        </w:rPr>
      </w:pPr>
      <w:hyperlink w:anchor="_Toc108193441" w:history="1">
        <w:r w:rsidRPr="00524F88">
          <w:rPr>
            <w:rStyle w:val="a3"/>
            <w:b/>
            <w:noProof/>
            <w:sz w:val="28"/>
          </w:rPr>
          <w:t>Мероприятия</w:t>
        </w:r>
        <w:r w:rsidRPr="00524F88">
          <w:rPr>
            <w:noProof/>
            <w:sz w:val="28"/>
          </w:rPr>
          <w:tab/>
        </w:r>
        <w:r w:rsidRPr="00524F88">
          <w:rPr>
            <w:b/>
            <w:noProof/>
            <w:sz w:val="28"/>
          </w:rPr>
          <w:fldChar w:fldCharType="begin"/>
        </w:r>
        <w:r w:rsidRPr="00524F88">
          <w:rPr>
            <w:b/>
            <w:noProof/>
            <w:sz w:val="28"/>
          </w:rPr>
          <w:instrText xml:space="preserve"> PAGEREF _Toc108193441 \h </w:instrText>
        </w:r>
        <w:r w:rsidRPr="00524F88">
          <w:rPr>
            <w:b/>
            <w:noProof/>
            <w:sz w:val="28"/>
          </w:rPr>
        </w:r>
        <w:r w:rsidRPr="00524F88">
          <w:rPr>
            <w:b/>
            <w:noProof/>
            <w:sz w:val="28"/>
          </w:rPr>
          <w:fldChar w:fldCharType="separate"/>
        </w:r>
        <w:r w:rsidRPr="00524F88">
          <w:rPr>
            <w:b/>
            <w:noProof/>
            <w:sz w:val="28"/>
          </w:rPr>
          <w:t>32</w:t>
        </w:r>
        <w:r w:rsidRPr="00524F88">
          <w:rPr>
            <w:b/>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42" w:history="1">
        <w:r w:rsidRPr="00524F88">
          <w:rPr>
            <w:rStyle w:val="a3"/>
            <w:noProof/>
            <w:sz w:val="28"/>
          </w:rPr>
          <w:t>07.07.2022, Агентство социальной информации. «Как проходит апробация закона о соцзаказе»</w:t>
        </w:r>
        <w:r w:rsidRPr="00524F88">
          <w:rPr>
            <w:noProof/>
            <w:sz w:val="28"/>
          </w:rPr>
          <w:tab/>
        </w:r>
        <w:r w:rsidRPr="00524F88">
          <w:rPr>
            <w:noProof/>
            <w:sz w:val="28"/>
          </w:rPr>
          <w:fldChar w:fldCharType="begin"/>
        </w:r>
        <w:r w:rsidRPr="00524F88">
          <w:rPr>
            <w:noProof/>
            <w:sz w:val="28"/>
          </w:rPr>
          <w:instrText xml:space="preserve"> PAGEREF _Toc108193442 \h </w:instrText>
        </w:r>
        <w:r w:rsidRPr="00524F88">
          <w:rPr>
            <w:noProof/>
            <w:sz w:val="28"/>
          </w:rPr>
        </w:r>
        <w:r w:rsidRPr="00524F88">
          <w:rPr>
            <w:noProof/>
            <w:sz w:val="28"/>
          </w:rPr>
          <w:fldChar w:fldCharType="separate"/>
        </w:r>
        <w:r w:rsidRPr="00524F88">
          <w:rPr>
            <w:noProof/>
            <w:sz w:val="28"/>
          </w:rPr>
          <w:t>32</w:t>
        </w:r>
        <w:r w:rsidRPr="00524F88">
          <w:rPr>
            <w:noProof/>
            <w:sz w:val="28"/>
          </w:rPr>
          <w:fldChar w:fldCharType="end"/>
        </w:r>
      </w:hyperlink>
    </w:p>
    <w:p w:rsidR="00524F88" w:rsidRPr="00524F88" w:rsidRDefault="00524F88">
      <w:pPr>
        <w:pStyle w:val="1f4"/>
        <w:tabs>
          <w:tab w:val="right" w:leader="dot" w:pos="9530"/>
        </w:tabs>
        <w:rPr>
          <w:rFonts w:asciiTheme="minorHAnsi" w:eastAsiaTheme="minorEastAsia" w:hAnsiTheme="minorHAnsi" w:cstheme="minorBidi"/>
          <w:noProof/>
          <w:color w:val="auto"/>
          <w:kern w:val="0"/>
          <w:szCs w:val="22"/>
          <w:lang w:eastAsia="ru-RU"/>
        </w:rPr>
      </w:pPr>
      <w:hyperlink w:anchor="_Toc108193443" w:history="1">
        <w:r w:rsidRPr="00524F88">
          <w:rPr>
            <w:rStyle w:val="a3"/>
            <w:noProof/>
            <w:sz w:val="28"/>
          </w:rPr>
          <w:t>Р</w:t>
        </w:r>
        <w:r w:rsidRPr="00524F88">
          <w:rPr>
            <w:rStyle w:val="a3"/>
            <w:b/>
            <w:noProof/>
            <w:sz w:val="28"/>
          </w:rPr>
          <w:t>азработки, инновации</w:t>
        </w:r>
        <w:r w:rsidRPr="00524F88">
          <w:rPr>
            <w:noProof/>
            <w:sz w:val="28"/>
          </w:rPr>
          <w:tab/>
        </w:r>
        <w:r w:rsidRPr="00524F88">
          <w:rPr>
            <w:b/>
            <w:noProof/>
            <w:sz w:val="28"/>
          </w:rPr>
          <w:fldChar w:fldCharType="begin"/>
        </w:r>
        <w:r w:rsidRPr="00524F88">
          <w:rPr>
            <w:b/>
            <w:noProof/>
            <w:sz w:val="28"/>
          </w:rPr>
          <w:instrText xml:space="preserve"> PAGEREF _Toc108193443 \h </w:instrText>
        </w:r>
        <w:r w:rsidRPr="00524F88">
          <w:rPr>
            <w:b/>
            <w:noProof/>
            <w:sz w:val="28"/>
          </w:rPr>
        </w:r>
        <w:r w:rsidRPr="00524F88">
          <w:rPr>
            <w:b/>
            <w:noProof/>
            <w:sz w:val="28"/>
          </w:rPr>
          <w:fldChar w:fldCharType="separate"/>
        </w:r>
        <w:r w:rsidRPr="00524F88">
          <w:rPr>
            <w:b/>
            <w:noProof/>
            <w:sz w:val="28"/>
          </w:rPr>
          <w:t>33</w:t>
        </w:r>
        <w:r w:rsidRPr="00524F88">
          <w:rPr>
            <w:b/>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44" w:history="1">
        <w:r w:rsidRPr="00524F88">
          <w:rPr>
            <w:rStyle w:val="a3"/>
            <w:noProof/>
            <w:sz w:val="28"/>
          </w:rPr>
          <w:t>06.07.2022, Милосердие.ru. «На Яндекс.Картах теперь можно отмечать места, доступные людям с инвалидностью»</w:t>
        </w:r>
        <w:r w:rsidRPr="00524F88">
          <w:rPr>
            <w:noProof/>
            <w:sz w:val="28"/>
          </w:rPr>
          <w:tab/>
        </w:r>
        <w:r w:rsidRPr="00524F88">
          <w:rPr>
            <w:noProof/>
            <w:sz w:val="28"/>
          </w:rPr>
          <w:fldChar w:fldCharType="begin"/>
        </w:r>
        <w:r w:rsidRPr="00524F88">
          <w:rPr>
            <w:noProof/>
            <w:sz w:val="28"/>
          </w:rPr>
          <w:instrText xml:space="preserve"> PAGEREF _Toc108193444 \h </w:instrText>
        </w:r>
        <w:r w:rsidRPr="00524F88">
          <w:rPr>
            <w:noProof/>
            <w:sz w:val="28"/>
          </w:rPr>
        </w:r>
        <w:r w:rsidRPr="00524F88">
          <w:rPr>
            <w:noProof/>
            <w:sz w:val="28"/>
          </w:rPr>
          <w:fldChar w:fldCharType="separate"/>
        </w:r>
        <w:r w:rsidRPr="00524F88">
          <w:rPr>
            <w:noProof/>
            <w:sz w:val="28"/>
          </w:rPr>
          <w:t>33</w:t>
        </w:r>
        <w:r w:rsidRPr="00524F88">
          <w:rPr>
            <w:noProof/>
            <w:sz w:val="28"/>
          </w:rPr>
          <w:fldChar w:fldCharType="end"/>
        </w:r>
      </w:hyperlink>
    </w:p>
    <w:p w:rsidR="00524F88" w:rsidRPr="00524F88" w:rsidRDefault="00524F88">
      <w:pPr>
        <w:pStyle w:val="1f4"/>
        <w:tabs>
          <w:tab w:val="right" w:leader="dot" w:pos="9530"/>
        </w:tabs>
        <w:rPr>
          <w:rFonts w:asciiTheme="minorHAnsi" w:eastAsiaTheme="minorEastAsia" w:hAnsiTheme="minorHAnsi" w:cstheme="minorBidi"/>
          <w:noProof/>
          <w:color w:val="auto"/>
          <w:kern w:val="0"/>
          <w:szCs w:val="22"/>
          <w:lang w:eastAsia="ru-RU"/>
        </w:rPr>
      </w:pPr>
      <w:hyperlink w:anchor="_Toc108193445" w:history="1">
        <w:r w:rsidRPr="00524F88">
          <w:rPr>
            <w:rStyle w:val="a3"/>
            <w:b/>
            <w:noProof/>
            <w:sz w:val="28"/>
          </w:rPr>
          <w:t>Новости сайта ВОИ</w:t>
        </w:r>
        <w:r w:rsidRPr="00524F88">
          <w:rPr>
            <w:noProof/>
            <w:sz w:val="28"/>
          </w:rPr>
          <w:tab/>
        </w:r>
        <w:r w:rsidRPr="00524F88">
          <w:rPr>
            <w:b/>
            <w:noProof/>
            <w:sz w:val="28"/>
          </w:rPr>
          <w:fldChar w:fldCharType="begin"/>
        </w:r>
        <w:r w:rsidRPr="00524F88">
          <w:rPr>
            <w:b/>
            <w:noProof/>
            <w:sz w:val="28"/>
          </w:rPr>
          <w:instrText xml:space="preserve"> PAGEREF _Toc108193445 \h </w:instrText>
        </w:r>
        <w:r w:rsidRPr="00524F88">
          <w:rPr>
            <w:b/>
            <w:noProof/>
            <w:sz w:val="28"/>
          </w:rPr>
        </w:r>
        <w:r w:rsidRPr="00524F88">
          <w:rPr>
            <w:b/>
            <w:noProof/>
            <w:sz w:val="28"/>
          </w:rPr>
          <w:fldChar w:fldCharType="separate"/>
        </w:r>
        <w:r w:rsidRPr="00524F88">
          <w:rPr>
            <w:b/>
            <w:noProof/>
            <w:sz w:val="28"/>
          </w:rPr>
          <w:t>34</w:t>
        </w:r>
        <w:r w:rsidRPr="00524F88">
          <w:rPr>
            <w:b/>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46" w:history="1">
        <w:r w:rsidRPr="00524F88">
          <w:rPr>
            <w:rStyle w:val="a3"/>
            <w:noProof/>
            <w:sz w:val="28"/>
          </w:rPr>
          <w:t>04.07.2022. «Туризм без ограничений»</w:t>
        </w:r>
        <w:r w:rsidRPr="00524F88">
          <w:rPr>
            <w:noProof/>
            <w:sz w:val="28"/>
          </w:rPr>
          <w:tab/>
        </w:r>
        <w:r w:rsidRPr="00524F88">
          <w:rPr>
            <w:noProof/>
            <w:sz w:val="28"/>
          </w:rPr>
          <w:fldChar w:fldCharType="begin"/>
        </w:r>
        <w:r w:rsidRPr="00524F88">
          <w:rPr>
            <w:noProof/>
            <w:sz w:val="28"/>
          </w:rPr>
          <w:instrText xml:space="preserve"> PAGEREF _Toc108193446 \h </w:instrText>
        </w:r>
        <w:r w:rsidRPr="00524F88">
          <w:rPr>
            <w:noProof/>
            <w:sz w:val="28"/>
          </w:rPr>
        </w:r>
        <w:r w:rsidRPr="00524F88">
          <w:rPr>
            <w:noProof/>
            <w:sz w:val="28"/>
          </w:rPr>
          <w:fldChar w:fldCharType="separate"/>
        </w:r>
        <w:r w:rsidRPr="00524F88">
          <w:rPr>
            <w:noProof/>
            <w:sz w:val="28"/>
          </w:rPr>
          <w:t>34</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47" w:history="1">
        <w:r w:rsidRPr="00524F88">
          <w:rPr>
            <w:rStyle w:val="a3"/>
            <w:noProof/>
            <w:sz w:val="28"/>
          </w:rPr>
          <w:t>05.07.2022. «Где-то за горизонтом…»</w:t>
        </w:r>
        <w:r w:rsidRPr="00524F88">
          <w:rPr>
            <w:noProof/>
            <w:sz w:val="28"/>
          </w:rPr>
          <w:tab/>
        </w:r>
        <w:r w:rsidRPr="00524F88">
          <w:rPr>
            <w:noProof/>
            <w:sz w:val="28"/>
          </w:rPr>
          <w:fldChar w:fldCharType="begin"/>
        </w:r>
        <w:r w:rsidRPr="00524F88">
          <w:rPr>
            <w:noProof/>
            <w:sz w:val="28"/>
          </w:rPr>
          <w:instrText xml:space="preserve"> PAGEREF _Toc108193447 \h </w:instrText>
        </w:r>
        <w:r w:rsidRPr="00524F88">
          <w:rPr>
            <w:noProof/>
            <w:sz w:val="28"/>
          </w:rPr>
        </w:r>
        <w:r w:rsidRPr="00524F88">
          <w:rPr>
            <w:noProof/>
            <w:sz w:val="28"/>
          </w:rPr>
          <w:fldChar w:fldCharType="separate"/>
        </w:r>
        <w:r w:rsidRPr="00524F88">
          <w:rPr>
            <w:noProof/>
            <w:sz w:val="28"/>
          </w:rPr>
          <w:t>34</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48" w:history="1">
        <w:r w:rsidRPr="00524F88">
          <w:rPr>
            <w:rStyle w:val="a3"/>
            <w:noProof/>
            <w:sz w:val="28"/>
          </w:rPr>
          <w:t>05.07.2022. «Вышел в свет июньский номер газеты «Надежда» за 2022 год»</w:t>
        </w:r>
        <w:r w:rsidRPr="00524F88">
          <w:rPr>
            <w:noProof/>
            <w:sz w:val="28"/>
          </w:rPr>
          <w:tab/>
        </w:r>
        <w:r w:rsidRPr="00524F88">
          <w:rPr>
            <w:noProof/>
            <w:sz w:val="28"/>
          </w:rPr>
          <w:fldChar w:fldCharType="begin"/>
        </w:r>
        <w:r w:rsidRPr="00524F88">
          <w:rPr>
            <w:noProof/>
            <w:sz w:val="28"/>
          </w:rPr>
          <w:instrText xml:space="preserve"> PAGEREF _Toc108193448 \h </w:instrText>
        </w:r>
        <w:r w:rsidRPr="00524F88">
          <w:rPr>
            <w:noProof/>
            <w:sz w:val="28"/>
          </w:rPr>
        </w:r>
        <w:r w:rsidRPr="00524F88">
          <w:rPr>
            <w:noProof/>
            <w:sz w:val="28"/>
          </w:rPr>
          <w:fldChar w:fldCharType="separate"/>
        </w:r>
        <w:r w:rsidRPr="00524F88">
          <w:rPr>
            <w:noProof/>
            <w:sz w:val="28"/>
          </w:rPr>
          <w:t>35</w:t>
        </w:r>
        <w:r w:rsidRPr="00524F88">
          <w:rPr>
            <w:noProof/>
            <w:sz w:val="28"/>
          </w:rPr>
          <w:fldChar w:fldCharType="end"/>
        </w:r>
      </w:hyperlink>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hyperlink w:anchor="_Toc108193449" w:history="1">
        <w:r w:rsidRPr="00524F88">
          <w:rPr>
            <w:rStyle w:val="a3"/>
            <w:noProof/>
            <w:sz w:val="28"/>
          </w:rPr>
          <w:t>06.07.2022. «В Тюмени стартует "Робинзонада"»</w:t>
        </w:r>
        <w:r w:rsidRPr="00524F88">
          <w:rPr>
            <w:noProof/>
            <w:sz w:val="28"/>
          </w:rPr>
          <w:tab/>
        </w:r>
        <w:r w:rsidRPr="00524F88">
          <w:rPr>
            <w:noProof/>
            <w:sz w:val="28"/>
          </w:rPr>
          <w:fldChar w:fldCharType="begin"/>
        </w:r>
        <w:r w:rsidRPr="00524F88">
          <w:rPr>
            <w:noProof/>
            <w:sz w:val="28"/>
          </w:rPr>
          <w:instrText xml:space="preserve"> PAGEREF _Toc108193449 \h </w:instrText>
        </w:r>
        <w:r w:rsidRPr="00524F88">
          <w:rPr>
            <w:noProof/>
            <w:sz w:val="28"/>
          </w:rPr>
        </w:r>
        <w:r w:rsidRPr="00524F88">
          <w:rPr>
            <w:noProof/>
            <w:sz w:val="28"/>
          </w:rPr>
          <w:fldChar w:fldCharType="separate"/>
        </w:r>
        <w:r w:rsidRPr="00524F88">
          <w:rPr>
            <w:noProof/>
            <w:sz w:val="28"/>
          </w:rPr>
          <w:t>35</w:t>
        </w:r>
        <w:r w:rsidRPr="00524F88">
          <w:rPr>
            <w:noProof/>
            <w:sz w:val="28"/>
          </w:rPr>
          <w:fldChar w:fldCharType="end"/>
        </w:r>
      </w:hyperlink>
    </w:p>
    <w:p w:rsidR="00524F88" w:rsidRDefault="00524F88">
      <w:pPr>
        <w:pStyle w:val="28"/>
        <w:tabs>
          <w:tab w:val="right" w:leader="dot" w:pos="9530"/>
        </w:tabs>
        <w:rPr>
          <w:rStyle w:val="a3"/>
          <w:noProof/>
          <w:sz w:val="28"/>
        </w:rPr>
      </w:pPr>
      <w:hyperlink w:anchor="_Toc108193450" w:history="1">
        <w:r w:rsidRPr="00524F88">
          <w:rPr>
            <w:rStyle w:val="a3"/>
            <w:noProof/>
            <w:sz w:val="28"/>
          </w:rPr>
          <w:t>08.07.2022. «В Салаватском районе Башкирии состоится IX Всероссийский фестиваль по спортивному туризму среди инвалидов «Юрюзань-2022»»</w:t>
        </w:r>
        <w:r w:rsidRPr="00524F88">
          <w:rPr>
            <w:noProof/>
            <w:sz w:val="28"/>
          </w:rPr>
          <w:tab/>
        </w:r>
        <w:r w:rsidRPr="00524F88">
          <w:rPr>
            <w:noProof/>
            <w:sz w:val="28"/>
          </w:rPr>
          <w:fldChar w:fldCharType="begin"/>
        </w:r>
        <w:r w:rsidRPr="00524F88">
          <w:rPr>
            <w:noProof/>
            <w:sz w:val="28"/>
          </w:rPr>
          <w:instrText xml:space="preserve"> PAGEREF _Toc108193450 \h </w:instrText>
        </w:r>
        <w:r w:rsidRPr="00524F88">
          <w:rPr>
            <w:noProof/>
            <w:sz w:val="28"/>
          </w:rPr>
        </w:r>
        <w:r w:rsidRPr="00524F88">
          <w:rPr>
            <w:noProof/>
            <w:sz w:val="28"/>
          </w:rPr>
          <w:fldChar w:fldCharType="separate"/>
        </w:r>
        <w:r w:rsidRPr="00524F88">
          <w:rPr>
            <w:noProof/>
            <w:sz w:val="28"/>
          </w:rPr>
          <w:t>35</w:t>
        </w:r>
        <w:r w:rsidRPr="00524F88">
          <w:rPr>
            <w:noProof/>
            <w:sz w:val="28"/>
          </w:rPr>
          <w:fldChar w:fldCharType="end"/>
        </w:r>
      </w:hyperlink>
    </w:p>
    <w:p w:rsidR="00524F88" w:rsidRDefault="00524F88">
      <w:pPr>
        <w:pStyle w:val="28"/>
        <w:tabs>
          <w:tab w:val="right" w:leader="dot" w:pos="9530"/>
        </w:tabs>
        <w:rPr>
          <w:rStyle w:val="a3"/>
          <w:noProof/>
          <w:sz w:val="28"/>
        </w:rPr>
      </w:pPr>
    </w:p>
    <w:p w:rsidR="00524F88" w:rsidRDefault="00524F88">
      <w:pPr>
        <w:pStyle w:val="28"/>
        <w:tabs>
          <w:tab w:val="right" w:leader="dot" w:pos="9530"/>
        </w:tabs>
        <w:rPr>
          <w:rStyle w:val="a3"/>
          <w:noProof/>
          <w:sz w:val="28"/>
        </w:rPr>
      </w:pPr>
    </w:p>
    <w:p w:rsidR="00524F88" w:rsidRPr="00524F88" w:rsidRDefault="00524F88">
      <w:pPr>
        <w:pStyle w:val="28"/>
        <w:tabs>
          <w:tab w:val="right" w:leader="dot" w:pos="9530"/>
        </w:tabs>
        <w:rPr>
          <w:rFonts w:asciiTheme="minorHAnsi" w:eastAsiaTheme="minorEastAsia" w:hAnsiTheme="minorHAnsi" w:cstheme="minorBidi"/>
          <w:noProof/>
          <w:color w:val="auto"/>
          <w:kern w:val="0"/>
          <w:szCs w:val="22"/>
          <w:lang w:eastAsia="ru-RU"/>
        </w:rPr>
      </w:pPr>
      <w:bookmarkStart w:id="3" w:name="_GoBack"/>
      <w:bookmarkEnd w:id="3"/>
    </w:p>
    <w:p w:rsidR="00CF69DA" w:rsidRPr="007F6B72" w:rsidRDefault="00B8343C" w:rsidP="00897211">
      <w:pPr>
        <w:pStyle w:val="28"/>
        <w:tabs>
          <w:tab w:val="right" w:leader="dot" w:pos="9530"/>
        </w:tabs>
        <w:rPr>
          <w:sz w:val="28"/>
          <w:szCs w:val="28"/>
        </w:rPr>
      </w:pPr>
      <w:r w:rsidRPr="00A41887">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08193412"/>
            <w:bookmarkEnd w:id="4"/>
            <w:bookmarkEnd w:id="5"/>
            <w:bookmarkEnd w:id="6"/>
            <w:bookmarkEnd w:id="7"/>
            <w:r>
              <w:rPr>
                <w:sz w:val="28"/>
              </w:rPr>
              <w:lastRenderedPageBreak/>
              <w:t>Всероссийское общество инвалидов</w:t>
            </w:r>
            <w:bookmarkEnd w:id="8"/>
            <w:bookmarkEnd w:id="9"/>
          </w:p>
        </w:tc>
      </w:tr>
    </w:tbl>
    <w:p w:rsidR="00104719" w:rsidRPr="00935A13" w:rsidRDefault="006D444A" w:rsidP="00935A13">
      <w:pPr>
        <w:pStyle w:val="2"/>
        <w:rPr>
          <w:rFonts w:ascii="Times New Roman" w:hAnsi="Times New Roman" w:cs="Times New Roman"/>
        </w:rPr>
      </w:pPr>
      <w:bookmarkStart w:id="10" w:name="_Toc108193413"/>
      <w:r w:rsidRPr="00935A13">
        <w:rPr>
          <w:rFonts w:ascii="Times New Roman" w:hAnsi="Times New Roman" w:cs="Times New Roman"/>
        </w:rPr>
        <w:t>0</w:t>
      </w:r>
      <w:r w:rsidR="008328A1" w:rsidRPr="00935A13">
        <w:rPr>
          <w:rFonts w:ascii="Times New Roman" w:hAnsi="Times New Roman" w:cs="Times New Roman"/>
        </w:rPr>
        <w:t>7</w:t>
      </w:r>
      <w:r w:rsidR="00104719" w:rsidRPr="00935A13">
        <w:rPr>
          <w:rFonts w:ascii="Times New Roman" w:hAnsi="Times New Roman" w:cs="Times New Roman"/>
        </w:rPr>
        <w:t>.0</w:t>
      </w:r>
      <w:r w:rsidR="002D0F9F" w:rsidRPr="00935A13">
        <w:rPr>
          <w:rFonts w:ascii="Times New Roman" w:hAnsi="Times New Roman" w:cs="Times New Roman"/>
        </w:rPr>
        <w:t>7</w:t>
      </w:r>
      <w:r w:rsidR="00104719" w:rsidRPr="00935A13">
        <w:rPr>
          <w:rFonts w:ascii="Times New Roman" w:hAnsi="Times New Roman" w:cs="Times New Roman"/>
        </w:rPr>
        <w:t xml:space="preserve">.2022, </w:t>
      </w:r>
      <w:r w:rsidR="00935A13" w:rsidRPr="00935A13">
        <w:rPr>
          <w:rFonts w:ascii="Times New Roman" w:hAnsi="Times New Roman" w:cs="Times New Roman"/>
          <w:color w:val="auto"/>
        </w:rPr>
        <w:t>ИнваНьюс</w:t>
      </w:r>
      <w:r w:rsidR="00104719" w:rsidRPr="00935A13">
        <w:rPr>
          <w:rFonts w:ascii="Times New Roman" w:hAnsi="Times New Roman" w:cs="Times New Roman"/>
        </w:rPr>
        <w:t>. «</w:t>
      </w:r>
      <w:r w:rsidR="008328A1" w:rsidRPr="00935A13">
        <w:rPr>
          <w:rFonts w:ascii="Times New Roman" w:hAnsi="Times New Roman" w:cs="Times New Roman"/>
        </w:rPr>
        <w:t>Бесплатное обучение для инвалидов</w:t>
      </w:r>
      <w:r w:rsidR="00104719" w:rsidRPr="00935A13">
        <w:rPr>
          <w:rFonts w:ascii="Times New Roman" w:hAnsi="Times New Roman" w:cs="Times New Roman"/>
        </w:rPr>
        <w:t>»</w:t>
      </w:r>
      <w:bookmarkEnd w:id="10"/>
    </w:p>
    <w:p w:rsidR="00104719" w:rsidRPr="00935A13" w:rsidRDefault="008328A1" w:rsidP="00104719">
      <w:pPr>
        <w:rPr>
          <w:sz w:val="1280"/>
          <w:u w:val="single"/>
        </w:rPr>
      </w:pPr>
      <w:hyperlink r:id="rId11" w:history="1">
        <w:r w:rsidRPr="00935A13">
          <w:rPr>
            <w:rStyle w:val="a3"/>
            <w:sz w:val="28"/>
          </w:rPr>
          <w:t>https://www.inva.news/articles/rehabilitation/besplatnoe_obuchenie_dlya_invalidov/?utm_source=yxnews&amp;utm_medium=desktop&amp;utm_referrer=https%3A%2F%2Fyandex.ru%2Fnews%2Fsearch%3Ftext%3D</w:t>
        </w:r>
      </w:hyperlink>
      <w:r w:rsidRPr="00935A13">
        <w:rPr>
          <w:sz w:val="28"/>
        </w:rPr>
        <w:t xml:space="preserve"> </w:t>
      </w:r>
      <w:r w:rsidR="002D0F9F" w:rsidRPr="00935A13">
        <w:rPr>
          <w:sz w:val="32"/>
        </w:rPr>
        <w:t xml:space="preserve"> </w:t>
      </w:r>
      <w:r w:rsidR="006D444A" w:rsidRPr="00935A13">
        <w:rPr>
          <w:sz w:val="36"/>
        </w:rPr>
        <w:t xml:space="preserve"> </w:t>
      </w:r>
      <w:r w:rsidR="00104719" w:rsidRPr="00935A13">
        <w:rPr>
          <w:sz w:val="36"/>
        </w:rPr>
        <w:t xml:space="preserve"> </w:t>
      </w:r>
      <w:r w:rsidR="00104719" w:rsidRPr="00935A13">
        <w:rPr>
          <w:sz w:val="40"/>
        </w:rPr>
        <w:t xml:space="preserve"> </w:t>
      </w:r>
      <w:r w:rsidR="00104719" w:rsidRPr="00935A13">
        <w:rPr>
          <w:sz w:val="44"/>
        </w:rPr>
        <w:t xml:space="preserve"> </w:t>
      </w:r>
    </w:p>
    <w:p w:rsidR="00104719" w:rsidRPr="00474420" w:rsidRDefault="00104719" w:rsidP="00104719">
      <w:pPr>
        <w:rPr>
          <w:sz w:val="32"/>
          <w:highlight w:val="yellow"/>
        </w:rPr>
      </w:pPr>
    </w:p>
    <w:p w:rsidR="00A35F4F" w:rsidRPr="00A35F4F" w:rsidRDefault="00A35F4F" w:rsidP="00A35F4F">
      <w:pPr>
        <w:pStyle w:val="af"/>
        <w:numPr>
          <w:ilvl w:val="0"/>
          <w:numId w:val="2"/>
        </w:numPr>
        <w:jc w:val="both"/>
        <w:rPr>
          <w:sz w:val="28"/>
        </w:rPr>
      </w:pPr>
      <w:r w:rsidRPr="00A35F4F">
        <w:rPr>
          <w:sz w:val="28"/>
        </w:rPr>
        <w:t>Закон о бесплатном втором профобразовании для людей с инвалидностью принят Государственной думой в третьем чтении и начнет действовать с 1 сентября нынешнего года.</w:t>
      </w:r>
    </w:p>
    <w:p w:rsidR="00A35F4F" w:rsidRPr="00A35F4F" w:rsidRDefault="00A35F4F" w:rsidP="00A35F4F">
      <w:pPr>
        <w:pStyle w:val="af"/>
        <w:numPr>
          <w:ilvl w:val="0"/>
          <w:numId w:val="2"/>
        </w:numPr>
        <w:jc w:val="both"/>
        <w:rPr>
          <w:sz w:val="28"/>
        </w:rPr>
      </w:pPr>
      <w:r w:rsidRPr="00FC335F">
        <w:rPr>
          <w:sz w:val="28"/>
          <w:highlight w:val="yellow"/>
        </w:rPr>
        <w:t>Михаил Терентьев, один из авторов инициативы, зампред комитета ГД по труду, председатель ВОИ</w:t>
      </w:r>
      <w:r w:rsidRPr="00A35F4F">
        <w:rPr>
          <w:sz w:val="28"/>
        </w:rPr>
        <w:t>, отметил, что гражданин вправе получить второе образование, если стал инвалидом после получения образования или у него отсутствует возможность работать по специальности. Обучение происходит за счет государства или местного бюджета, в таком же порядке, как и для лиц, которые получают профессиональное образование впервые.</w:t>
      </w:r>
    </w:p>
    <w:p w:rsidR="00A35F4F" w:rsidRPr="00A35F4F" w:rsidRDefault="00A35F4F" w:rsidP="00A35F4F">
      <w:pPr>
        <w:pStyle w:val="af"/>
        <w:numPr>
          <w:ilvl w:val="0"/>
          <w:numId w:val="2"/>
        </w:numPr>
        <w:jc w:val="both"/>
        <w:rPr>
          <w:sz w:val="28"/>
        </w:rPr>
      </w:pPr>
      <w:r w:rsidRPr="00A35F4F">
        <w:rPr>
          <w:sz w:val="28"/>
        </w:rPr>
        <w:t>"Другой образ жизни и жизненные обстоятельства при появлении инвалидности мешают заниматься трудовой деятельностью по своей специальности. Такое случается нередко. И поэтому гражданам дается право получить вторую профессию",</w:t>
      </w:r>
      <w:r>
        <w:rPr>
          <w:sz w:val="28"/>
        </w:rPr>
        <w:t xml:space="preserve"> </w:t>
      </w:r>
      <w:r w:rsidRPr="00A35F4F">
        <w:rPr>
          <w:sz w:val="28"/>
        </w:rPr>
        <w:t xml:space="preserve">- подчеркнул </w:t>
      </w:r>
      <w:r w:rsidRPr="001859C9">
        <w:rPr>
          <w:sz w:val="28"/>
          <w:highlight w:val="yellow"/>
        </w:rPr>
        <w:t>депутат</w:t>
      </w:r>
      <w:r w:rsidRPr="00A35F4F">
        <w:rPr>
          <w:sz w:val="28"/>
        </w:rPr>
        <w:t>.</w:t>
      </w:r>
    </w:p>
    <w:p w:rsidR="00A35F4F" w:rsidRPr="00A35F4F" w:rsidRDefault="00A35F4F" w:rsidP="00A35F4F">
      <w:pPr>
        <w:pStyle w:val="af"/>
        <w:numPr>
          <w:ilvl w:val="0"/>
          <w:numId w:val="2"/>
        </w:numPr>
        <w:jc w:val="both"/>
        <w:rPr>
          <w:sz w:val="28"/>
        </w:rPr>
      </w:pPr>
      <w:r w:rsidRPr="00A35F4F">
        <w:rPr>
          <w:sz w:val="28"/>
        </w:rPr>
        <w:t>"Благодаря профобразованию человеку легче быть финансово независимым и востребованным на рынке труда. А для людей с инвалидностью это особенно важно".</w:t>
      </w:r>
    </w:p>
    <w:p w:rsidR="00133F9B" w:rsidRPr="00133F9B" w:rsidRDefault="00A35F4F" w:rsidP="00A35F4F">
      <w:pPr>
        <w:pStyle w:val="af"/>
        <w:numPr>
          <w:ilvl w:val="0"/>
          <w:numId w:val="2"/>
        </w:numPr>
        <w:jc w:val="both"/>
        <w:rPr>
          <w:sz w:val="28"/>
        </w:rPr>
      </w:pPr>
      <w:r w:rsidRPr="00A35F4F">
        <w:rPr>
          <w:sz w:val="28"/>
        </w:rPr>
        <w:t>До принятия нового закона второе образование в России можно было получить только платно. На встрече с представителями общественных организаций инвалидов, состоявшейся в 2020 году, Президент РФ Владимир Путин дал поручение о проработке вопроса второго бесплатного профобразования для инвалидов и отметил, что их нужно вовлекать в трудовую деятельность.</w:t>
      </w:r>
    </w:p>
    <w:p w:rsidR="00570103" w:rsidRDefault="00D53D22" w:rsidP="00A5372F">
      <w:pPr>
        <w:spacing w:after="140" w:line="288" w:lineRule="auto"/>
        <w:jc w:val="both"/>
        <w:rPr>
          <w:rStyle w:val="a3"/>
          <w:i/>
          <w:sz w:val="28"/>
          <w:szCs w:val="28"/>
        </w:rPr>
      </w:pPr>
      <w:hyperlink w:anchor="Содержание" w:history="1">
        <w:r w:rsidR="00DB1198" w:rsidRPr="00D03747">
          <w:rPr>
            <w:rStyle w:val="a3"/>
            <w:i/>
            <w:sz w:val="28"/>
            <w:szCs w:val="28"/>
          </w:rPr>
          <w:t>Вернуться к оглавлению</w:t>
        </w:r>
      </w:hyperlink>
    </w:p>
    <w:p w:rsidR="00AB102C" w:rsidRDefault="00AB102C" w:rsidP="00A5372F">
      <w:pPr>
        <w:spacing w:after="140" w:line="288" w:lineRule="auto"/>
        <w:jc w:val="both"/>
        <w:rPr>
          <w:rStyle w:val="a3"/>
          <w:i/>
          <w:sz w:val="28"/>
          <w:szCs w:val="28"/>
        </w:rPr>
      </w:pPr>
    </w:p>
    <w:p w:rsidR="00AB102C" w:rsidRDefault="00AB102C" w:rsidP="00A5372F">
      <w:pPr>
        <w:spacing w:after="140" w:line="288" w:lineRule="auto"/>
        <w:jc w:val="both"/>
        <w:rPr>
          <w:rStyle w:val="a3"/>
          <w:i/>
          <w:sz w:val="28"/>
          <w:szCs w:val="28"/>
        </w:rPr>
      </w:pPr>
    </w:p>
    <w:p w:rsidR="00413494" w:rsidRDefault="00413494" w:rsidP="00A5372F">
      <w:pPr>
        <w:spacing w:after="140" w:line="288" w:lineRule="auto"/>
        <w:jc w:val="both"/>
        <w:rPr>
          <w:rStyle w:val="a3"/>
          <w:i/>
          <w:sz w:val="28"/>
          <w:szCs w:val="28"/>
        </w:rPr>
      </w:pPr>
    </w:p>
    <w:p w:rsidR="005A03BA" w:rsidRPr="00757188" w:rsidRDefault="005A03BA" w:rsidP="005A03BA">
      <w:pPr>
        <w:pStyle w:val="2"/>
        <w:rPr>
          <w:rFonts w:ascii="Times New Roman" w:hAnsi="Times New Roman" w:cs="Times New Roman"/>
          <w:highlight w:val="yellow"/>
        </w:rPr>
      </w:pPr>
      <w:bookmarkStart w:id="11" w:name="_Toc108193414"/>
      <w:r w:rsidRPr="005E24BC">
        <w:rPr>
          <w:rFonts w:ascii="Times New Roman" w:hAnsi="Times New Roman" w:cs="Times New Roman"/>
        </w:rPr>
        <w:lastRenderedPageBreak/>
        <w:t>07.07.2022</w:t>
      </w:r>
      <w:r w:rsidRPr="004C17C1">
        <w:rPr>
          <w:rFonts w:ascii="Times New Roman" w:hAnsi="Times New Roman" w:cs="Times New Roman"/>
        </w:rPr>
        <w:t xml:space="preserve">, </w:t>
      </w:r>
      <w:r w:rsidRPr="004C17C1">
        <w:rPr>
          <w:rFonts w:ascii="Times New Roman" w:hAnsi="Times New Roman" w:cs="Times New Roman"/>
          <w:color w:val="auto"/>
        </w:rPr>
        <w:t>Радио России</w:t>
      </w:r>
      <w:r w:rsidRPr="005E24BC">
        <w:rPr>
          <w:rFonts w:ascii="Times New Roman" w:hAnsi="Times New Roman" w:cs="Times New Roman"/>
        </w:rPr>
        <w:t>. «С 1 июля в России изменились правила получения инвалидности»</w:t>
      </w:r>
      <w:bookmarkEnd w:id="11"/>
    </w:p>
    <w:p w:rsidR="005A03BA" w:rsidRDefault="00D53D22" w:rsidP="005A03BA">
      <w:hyperlink r:id="rId12" w:history="1">
        <w:r w:rsidR="005A03BA" w:rsidRPr="004C17C1">
          <w:rPr>
            <w:rStyle w:val="a3"/>
            <w:sz w:val="28"/>
          </w:rPr>
          <w:t>https://smotrim.ru/audio/2641086</w:t>
        </w:r>
      </w:hyperlink>
    </w:p>
    <w:p w:rsidR="005A03BA" w:rsidRDefault="005A03BA" w:rsidP="005A03BA">
      <w:pPr>
        <w:rPr>
          <w:sz w:val="28"/>
          <w:highlight w:val="yellow"/>
        </w:rPr>
      </w:pPr>
    </w:p>
    <w:p w:rsidR="005A03BA" w:rsidRPr="000A781B" w:rsidRDefault="005A03BA" w:rsidP="005A03BA">
      <w:pPr>
        <w:pStyle w:val="af"/>
        <w:numPr>
          <w:ilvl w:val="0"/>
          <w:numId w:val="2"/>
        </w:numPr>
        <w:jc w:val="both"/>
        <w:rPr>
          <w:sz w:val="28"/>
        </w:rPr>
      </w:pPr>
      <w:r w:rsidRPr="000A781B">
        <w:rPr>
          <w:sz w:val="28"/>
        </w:rPr>
        <w:t>Россияне смогут самостоятельно выбирать формат прохождения медико-социальной экспертизы. Экспертиза может быть очной, при личном присутствии, или заочной, когда все необходимые документы поступают из медицинских организаций.</w:t>
      </w:r>
    </w:p>
    <w:p w:rsidR="005A03BA" w:rsidRPr="000A781B" w:rsidRDefault="005A03BA" w:rsidP="005A03BA">
      <w:pPr>
        <w:pStyle w:val="af"/>
        <w:numPr>
          <w:ilvl w:val="0"/>
          <w:numId w:val="2"/>
        </w:numPr>
        <w:jc w:val="both"/>
        <w:rPr>
          <w:sz w:val="28"/>
        </w:rPr>
      </w:pPr>
      <w:r w:rsidRPr="000A781B">
        <w:rPr>
          <w:sz w:val="28"/>
        </w:rPr>
        <w:t xml:space="preserve">Эксперт: </w:t>
      </w:r>
      <w:r w:rsidRPr="000A781B">
        <w:rPr>
          <w:sz w:val="28"/>
          <w:highlight w:val="yellow"/>
        </w:rPr>
        <w:t>Михаил Терентьев – председатель Всероссийского общества инвалидов, депутат Государственной Думы</w:t>
      </w:r>
      <w:r w:rsidRPr="000A781B">
        <w:rPr>
          <w:sz w:val="28"/>
        </w:rPr>
        <w:t>.</w:t>
      </w:r>
    </w:p>
    <w:p w:rsidR="005A03BA" w:rsidRPr="004C17C1" w:rsidRDefault="00D53D22" w:rsidP="005A03BA">
      <w:pPr>
        <w:pStyle w:val="af"/>
        <w:numPr>
          <w:ilvl w:val="0"/>
          <w:numId w:val="2"/>
        </w:numPr>
        <w:jc w:val="both"/>
        <w:rPr>
          <w:sz w:val="28"/>
        </w:rPr>
      </w:pPr>
      <w:hyperlink w:anchor="Содержание" w:history="1">
        <w:r w:rsidR="005A03BA" w:rsidRPr="004C17C1">
          <w:rPr>
            <w:rStyle w:val="a3"/>
            <w:i/>
            <w:sz w:val="28"/>
            <w:szCs w:val="28"/>
          </w:rPr>
          <w:t>Вернуться к оглавлению</w:t>
        </w:r>
      </w:hyperlink>
    </w:p>
    <w:p w:rsidR="005A03BA" w:rsidRDefault="005A03BA" w:rsidP="00A5372F">
      <w:pPr>
        <w:spacing w:after="140" w:line="288" w:lineRule="auto"/>
        <w:jc w:val="both"/>
        <w:rPr>
          <w:rStyle w:val="a3"/>
          <w:i/>
          <w:sz w:val="28"/>
          <w:szCs w:val="28"/>
        </w:rPr>
      </w:pPr>
    </w:p>
    <w:p w:rsidR="00413494" w:rsidRPr="00565E8C" w:rsidRDefault="00413494" w:rsidP="00413494">
      <w:pPr>
        <w:pStyle w:val="2"/>
        <w:rPr>
          <w:rFonts w:ascii="Times New Roman" w:hAnsi="Times New Roman" w:cs="Times New Roman"/>
          <w:highlight w:val="yellow"/>
        </w:rPr>
      </w:pPr>
      <w:bookmarkStart w:id="12" w:name="_Toc108193415"/>
      <w:r w:rsidRPr="00565E8C">
        <w:rPr>
          <w:rFonts w:ascii="Times New Roman" w:hAnsi="Times New Roman" w:cs="Times New Roman"/>
        </w:rPr>
        <w:t xml:space="preserve">07.07.2022, </w:t>
      </w:r>
      <w:r w:rsidRPr="00565E8C">
        <w:rPr>
          <w:rFonts w:ascii="Times New Roman" w:hAnsi="Times New Roman" w:cs="Times New Roman"/>
          <w:color w:val="auto"/>
        </w:rPr>
        <w:t>Информ-24 (Москва).</w:t>
      </w:r>
      <w:r w:rsidRPr="00565E8C">
        <w:rPr>
          <w:rFonts w:ascii="Times New Roman" w:hAnsi="Times New Roman" w:cs="Times New Roman"/>
        </w:rPr>
        <w:t xml:space="preserve"> «Михаил Терентьев об основных итогах весенней сессии 2022 года»</w:t>
      </w:r>
      <w:bookmarkEnd w:id="12"/>
    </w:p>
    <w:p w:rsidR="00413494" w:rsidRPr="003A1E3B" w:rsidRDefault="00D53D22" w:rsidP="00413494">
      <w:pPr>
        <w:rPr>
          <w:sz w:val="1300"/>
          <w:highlight w:val="yellow"/>
          <w:u w:val="single"/>
        </w:rPr>
      </w:pPr>
      <w:hyperlink r:id="rId13" w:history="1">
        <w:r w:rsidR="00413494" w:rsidRPr="003A1E3B">
          <w:rPr>
            <w:rStyle w:val="a3"/>
            <w:sz w:val="28"/>
          </w:rPr>
          <w:t>https://inform-24.com/20760-mihail-terentev-ob-osnovnyh-itogah-vesennej-sessii-2022-goda.html</w:t>
        </w:r>
      </w:hyperlink>
    </w:p>
    <w:p w:rsidR="00413494" w:rsidRPr="00EB5631" w:rsidRDefault="00413494" w:rsidP="00413494">
      <w:pPr>
        <w:rPr>
          <w:sz w:val="32"/>
          <w:highlight w:val="yellow"/>
        </w:rPr>
      </w:pPr>
    </w:p>
    <w:p w:rsidR="00413494" w:rsidRPr="00473664" w:rsidRDefault="00413494" w:rsidP="00413494">
      <w:pPr>
        <w:pStyle w:val="af"/>
        <w:numPr>
          <w:ilvl w:val="0"/>
          <w:numId w:val="2"/>
        </w:numPr>
        <w:jc w:val="both"/>
        <w:rPr>
          <w:sz w:val="28"/>
        </w:rPr>
      </w:pPr>
      <w:r w:rsidRPr="005368F1">
        <w:rPr>
          <w:sz w:val="28"/>
          <w:highlight w:val="yellow"/>
        </w:rPr>
        <w:t>Заместитель председателя Комитета Госдумы по труду социальной политике и делам ветеранов Михаил Терентьев</w:t>
      </w:r>
      <w:r w:rsidRPr="00473664">
        <w:rPr>
          <w:sz w:val="28"/>
        </w:rPr>
        <w:t xml:space="preserve"> об основных итогах весенней сессии 2022 года.</w:t>
      </w:r>
    </w:p>
    <w:p w:rsidR="00413494" w:rsidRPr="00473664" w:rsidRDefault="00413494" w:rsidP="00413494">
      <w:pPr>
        <w:pStyle w:val="af"/>
        <w:numPr>
          <w:ilvl w:val="0"/>
          <w:numId w:val="2"/>
        </w:numPr>
        <w:jc w:val="both"/>
        <w:rPr>
          <w:sz w:val="28"/>
        </w:rPr>
      </w:pPr>
      <w:r w:rsidRPr="00473664">
        <w:rPr>
          <w:sz w:val="28"/>
        </w:rPr>
        <w:t xml:space="preserve">За первую половину 2022 года депутаты приняли ряд важных законов, в том числе связанных с социальной защитой людей с инвалидностью. Об этом рассказал </w:t>
      </w:r>
      <w:r w:rsidRPr="0009715F">
        <w:rPr>
          <w:sz w:val="28"/>
          <w:highlight w:val="yellow"/>
        </w:rPr>
        <w:t>зампредседателя Комитета Госдумы по труду, социальной политике и делам ветеранов, председатель Всероссийского общества инвалидов Михаил Терентьев</w:t>
      </w:r>
      <w:r>
        <w:rPr>
          <w:sz w:val="28"/>
        </w:rPr>
        <w:t>.</w:t>
      </w:r>
    </w:p>
    <w:p w:rsidR="00413494" w:rsidRPr="00473664" w:rsidRDefault="00413494" w:rsidP="00413494">
      <w:pPr>
        <w:pStyle w:val="af"/>
        <w:numPr>
          <w:ilvl w:val="0"/>
          <w:numId w:val="2"/>
        </w:numPr>
        <w:jc w:val="both"/>
        <w:rPr>
          <w:sz w:val="28"/>
        </w:rPr>
      </w:pPr>
      <w:r w:rsidRPr="00473664">
        <w:rPr>
          <w:sz w:val="28"/>
        </w:rPr>
        <w:t>Фракция «Единой России» в Государственной Думе продолжила работу по реализации народной программы партии. В течение весенней сессии работы Госдумы законодательные инициативы были связаны с улучшением системы здравоохранения, помощи семьям с детьми, защ</w:t>
      </w:r>
      <w:r>
        <w:rPr>
          <w:sz w:val="28"/>
        </w:rPr>
        <w:t>итой малого и среднего бизнеса.</w:t>
      </w:r>
    </w:p>
    <w:p w:rsidR="00413494" w:rsidRPr="00473664" w:rsidRDefault="00413494" w:rsidP="00413494">
      <w:pPr>
        <w:pStyle w:val="af"/>
        <w:numPr>
          <w:ilvl w:val="0"/>
          <w:numId w:val="2"/>
        </w:numPr>
        <w:jc w:val="both"/>
        <w:rPr>
          <w:sz w:val="28"/>
        </w:rPr>
      </w:pPr>
      <w:r w:rsidRPr="00473664">
        <w:rPr>
          <w:sz w:val="28"/>
        </w:rPr>
        <w:t xml:space="preserve">В этот период Государственной Думой принят законопроект о сохранении социальных доплат к пенсии детям-инвалидам, инвалидам с детства и пенсии по потере кормильца, если они подрабатывают в каникулы при очной форме обучения. Так же доплата сохраняется у молодых людей, получающих пенсии по потере кормильца, во время их временного трудоустройства в каникулярное время. Мера поддержки распространяется на перечисленных граждан до 23 </w:t>
      </w:r>
      <w:r w:rsidRPr="00473664">
        <w:rPr>
          <w:sz w:val="28"/>
        </w:rPr>
        <w:lastRenderedPageBreak/>
        <w:t xml:space="preserve">лет, если они устроены по направлению государственных служб занятости. «Эти изменения позволят сохранить социальные доплаты для более 19 тысяч молодых людей, которых выявят автоматически. Раньше, при лишении выплат, им просто невыгодно было подрабатывать», - отметил </w:t>
      </w:r>
      <w:r w:rsidRPr="00C949D7">
        <w:rPr>
          <w:sz w:val="28"/>
          <w:highlight w:val="yellow"/>
        </w:rPr>
        <w:t>Михаил Терентьев</w:t>
      </w:r>
      <w:r w:rsidRPr="00473664">
        <w:rPr>
          <w:sz w:val="28"/>
        </w:rPr>
        <w:t>.</w:t>
      </w:r>
    </w:p>
    <w:p w:rsidR="00413494" w:rsidRPr="00473664" w:rsidRDefault="00413494" w:rsidP="00413494">
      <w:pPr>
        <w:pStyle w:val="af"/>
        <w:numPr>
          <w:ilvl w:val="0"/>
          <w:numId w:val="2"/>
        </w:numPr>
        <w:jc w:val="both"/>
        <w:rPr>
          <w:sz w:val="28"/>
        </w:rPr>
      </w:pPr>
      <w:r w:rsidRPr="00473664">
        <w:rPr>
          <w:sz w:val="28"/>
        </w:rPr>
        <w:t>В мае принят в закон, которым будет урегулирован вопрос выявления нуждающихся в социальной помощи через единую государственную информационную систему со</w:t>
      </w:r>
      <w:r>
        <w:rPr>
          <w:sz w:val="28"/>
        </w:rPr>
        <w:t>циального обеспечения (ЕГИССО).</w:t>
      </w:r>
    </w:p>
    <w:p w:rsidR="00413494" w:rsidRPr="00473664" w:rsidRDefault="00413494" w:rsidP="00413494">
      <w:pPr>
        <w:pStyle w:val="af"/>
        <w:numPr>
          <w:ilvl w:val="0"/>
          <w:numId w:val="2"/>
        </w:numPr>
        <w:jc w:val="both"/>
        <w:rPr>
          <w:sz w:val="28"/>
        </w:rPr>
      </w:pPr>
      <w:r w:rsidRPr="00473664">
        <w:rPr>
          <w:sz w:val="28"/>
        </w:rPr>
        <w:t xml:space="preserve">«Механизм расчета будет выглядеть так: среднедушевой доход на члена семьи и оценка имущественной обеспеченности в целях определения нуждаемости будут формироваться посредством ЕГИССО. В этой системе содержатся данные, которые обрабатываются Пенсионным фондом России на основании предоставленных ФНС, МВД и Федеральной службой государственной регистрации, кадастра и картографии сведений», - пояснил </w:t>
      </w:r>
      <w:r w:rsidRPr="00B04C12">
        <w:rPr>
          <w:sz w:val="28"/>
          <w:highlight w:val="yellow"/>
        </w:rPr>
        <w:t>Михаил Терентьев</w:t>
      </w:r>
      <w:r w:rsidRPr="00473664">
        <w:rPr>
          <w:sz w:val="28"/>
        </w:rPr>
        <w:t>, добавив, что это значительно сократит время сбора справок и максимально упростит получе</w:t>
      </w:r>
      <w:r>
        <w:rPr>
          <w:sz w:val="28"/>
        </w:rPr>
        <w:t>ние адресной социальной помощи.</w:t>
      </w:r>
    </w:p>
    <w:p w:rsidR="00413494" w:rsidRPr="00473664" w:rsidRDefault="00413494" w:rsidP="00413494">
      <w:pPr>
        <w:pStyle w:val="af"/>
        <w:numPr>
          <w:ilvl w:val="0"/>
          <w:numId w:val="2"/>
        </w:numPr>
        <w:jc w:val="both"/>
        <w:rPr>
          <w:sz w:val="28"/>
        </w:rPr>
      </w:pPr>
      <w:r w:rsidRPr="00473664">
        <w:rPr>
          <w:sz w:val="28"/>
        </w:rPr>
        <w:t>В июне Государственной Думой были приняты изменения в Гражданский кодекс в развитие положений ратифицированного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Теперь произведения в формате для слабовидящих будут доступны для копирования без согласия автора для различных лиц с инвалидностью, в том числе при нарушении функции рук. Библиотеки и иные организации, перечень которых определяется Правительством России, могут для таких лиц предоставлять доступ к опубликованным произведениям без согласия автора или иного правообладателя в соответсвии с ратифицированным международным договором</w:t>
      </w:r>
    </w:p>
    <w:p w:rsidR="00413494" w:rsidRPr="00473664" w:rsidRDefault="00413494" w:rsidP="00413494">
      <w:pPr>
        <w:pStyle w:val="af"/>
        <w:numPr>
          <w:ilvl w:val="0"/>
          <w:numId w:val="2"/>
        </w:numPr>
        <w:jc w:val="both"/>
        <w:rPr>
          <w:sz w:val="28"/>
        </w:rPr>
      </w:pPr>
      <w:r w:rsidRPr="00473664">
        <w:rPr>
          <w:sz w:val="28"/>
        </w:rPr>
        <w:t>Принят законопроект о бесплатном двухразовом питании детей ограниченными возможностями здоровья (ОВЗ). Теперь бесплатное двухразовое питание или денежную компенсацию за него могут получить дети с ОВЗ, обучение которых организовано на дому. Источниками финансирования при этом могут выступать средства муниципального, регионального и федерального бюджетов и иных бюджетов. Закон вступа</w:t>
      </w:r>
      <w:r>
        <w:rPr>
          <w:sz w:val="28"/>
        </w:rPr>
        <w:t>ет в силу 1 сентября 2022 года.</w:t>
      </w:r>
    </w:p>
    <w:p w:rsidR="00413494" w:rsidRPr="00473664" w:rsidRDefault="00413494" w:rsidP="00413494">
      <w:pPr>
        <w:pStyle w:val="af"/>
        <w:numPr>
          <w:ilvl w:val="0"/>
          <w:numId w:val="2"/>
        </w:numPr>
        <w:jc w:val="both"/>
        <w:rPr>
          <w:sz w:val="28"/>
        </w:rPr>
      </w:pPr>
      <w:r w:rsidRPr="00473664">
        <w:rPr>
          <w:sz w:val="28"/>
        </w:rPr>
        <w:t xml:space="preserve">Ранее в регионах не было единой практики. «Случалось так, что в одном регионе дети-инвалиды, обучающиеся на дому, получали продуктовый набор, а </w:t>
      </w:r>
      <w:r w:rsidRPr="00473664">
        <w:rPr>
          <w:sz w:val="28"/>
        </w:rPr>
        <w:lastRenderedPageBreak/>
        <w:t>в другом не получали ничего. Мы привели эту норму к единому стандарту», - пояснил депутат.</w:t>
      </w:r>
    </w:p>
    <w:p w:rsidR="00413494" w:rsidRPr="00473664" w:rsidRDefault="00413494" w:rsidP="00413494">
      <w:pPr>
        <w:pStyle w:val="af"/>
        <w:numPr>
          <w:ilvl w:val="0"/>
          <w:numId w:val="2"/>
        </w:numPr>
        <w:jc w:val="both"/>
        <w:rPr>
          <w:sz w:val="28"/>
        </w:rPr>
      </w:pPr>
      <w:r w:rsidRPr="00473664">
        <w:rPr>
          <w:sz w:val="28"/>
        </w:rPr>
        <w:t xml:space="preserve">5 июля был принят законопроект об объединении Пенсионного фонда России и Фонда социального страхования (ФСС), которое произойдет с  1 января 2023 года. Они будут объединены в единый государственный внебюджетный Социальный фонд России. Объединение функций Пенсионного фонда и ФСС сделает получение социальных выплат более быстрым и удобным. Тем более, что одновременно будет внедряться система социального казначейства, в автоматическом режиме выявляющая нуждаемость и своевременность назначения мер поддержки на принципе «Одного окна». При этом административно-хозяйственную деятельность фондов удастся оптимизировать. </w:t>
      </w:r>
      <w:r w:rsidRPr="009F6547">
        <w:rPr>
          <w:sz w:val="28"/>
          <w:highlight w:val="yellow"/>
        </w:rPr>
        <w:t>Депутат Государственной Думы Михаил Терентьев</w:t>
      </w:r>
      <w:r w:rsidRPr="00473664">
        <w:rPr>
          <w:sz w:val="28"/>
        </w:rPr>
        <w:t xml:space="preserve"> выразил уверенность, что деятельность Социально</w:t>
      </w:r>
      <w:r>
        <w:rPr>
          <w:sz w:val="28"/>
        </w:rPr>
        <w:t>го фонда станет более открытой.</w:t>
      </w:r>
    </w:p>
    <w:p w:rsidR="00413494" w:rsidRPr="00473664" w:rsidRDefault="00413494" w:rsidP="00413494">
      <w:pPr>
        <w:pStyle w:val="af"/>
        <w:numPr>
          <w:ilvl w:val="0"/>
          <w:numId w:val="2"/>
        </w:numPr>
        <w:jc w:val="both"/>
        <w:rPr>
          <w:sz w:val="28"/>
        </w:rPr>
      </w:pPr>
      <w:r w:rsidRPr="00473664">
        <w:rPr>
          <w:sz w:val="28"/>
        </w:rPr>
        <w:t xml:space="preserve">Законопроект о бесплатном втором образовании для инвалидов прошёл все процедуры обсуждения и согласования в профильном комитете и принят Государственной Думой в окончательном чтении в последний день работы весенней сессии (6 июля). Речь идет о возможности получения инвалидами второго среднего профессионального образования и высшего образования. «Если человек после получения образования стал инвалидом или не может работать по специальности, то у него будет право за счёт государственного или местного бюджетов обучиться другой профессии, в таком же порядке как для лиц, получающих впервые профобразование на бюджетных местах», - рассказал </w:t>
      </w:r>
      <w:r w:rsidRPr="006E27E0">
        <w:rPr>
          <w:sz w:val="28"/>
          <w:highlight w:val="yellow"/>
        </w:rPr>
        <w:t>Терентьев, являющийся одним из авторов  законопроекта</w:t>
      </w:r>
      <w:r w:rsidRPr="00473664">
        <w:rPr>
          <w:sz w:val="28"/>
        </w:rPr>
        <w:t xml:space="preserve">. </w:t>
      </w:r>
    </w:p>
    <w:p w:rsidR="00413494" w:rsidRPr="00473664" w:rsidRDefault="00413494" w:rsidP="00413494">
      <w:pPr>
        <w:pStyle w:val="af"/>
        <w:numPr>
          <w:ilvl w:val="0"/>
          <w:numId w:val="2"/>
        </w:numPr>
        <w:jc w:val="both"/>
        <w:rPr>
          <w:sz w:val="28"/>
        </w:rPr>
      </w:pPr>
      <w:r w:rsidRPr="00473664">
        <w:rPr>
          <w:sz w:val="28"/>
        </w:rPr>
        <w:t>Он также отметил, что если в первом чтении законопроекта говорилось об обязательном заключении экспертной комиссии, то сейчас это требование исключено». Закон вступит</w:t>
      </w:r>
      <w:r>
        <w:rPr>
          <w:sz w:val="28"/>
        </w:rPr>
        <w:t xml:space="preserve"> в силу с 1 сентября 2022 года.</w:t>
      </w:r>
    </w:p>
    <w:p w:rsidR="00413494" w:rsidRPr="00473664" w:rsidRDefault="00413494" w:rsidP="00413494">
      <w:pPr>
        <w:pStyle w:val="af"/>
        <w:numPr>
          <w:ilvl w:val="0"/>
          <w:numId w:val="2"/>
        </w:numPr>
        <w:jc w:val="both"/>
        <w:rPr>
          <w:sz w:val="28"/>
        </w:rPr>
      </w:pPr>
      <w:r w:rsidRPr="00473664">
        <w:rPr>
          <w:sz w:val="28"/>
        </w:rPr>
        <w:t>В конце весенней сессии работы Государственной Думы в первом чтении приняли законопроект, который дает право индивидуальным предпринимателям, имеющим инвалидность, получить статус социального предприятия. Сейчас он дается субъектам малого и среднего предпринимательства, у которых не менее 50% работников являются социально уязвимыми категориям населения или инвалидами, а доля расходов на оплату их труда - не менее 25%.</w:t>
      </w:r>
    </w:p>
    <w:p w:rsidR="00413494" w:rsidRPr="00473664" w:rsidRDefault="00413494" w:rsidP="00413494">
      <w:pPr>
        <w:pStyle w:val="af"/>
        <w:numPr>
          <w:ilvl w:val="0"/>
          <w:numId w:val="2"/>
        </w:numPr>
        <w:jc w:val="both"/>
        <w:rPr>
          <w:sz w:val="28"/>
        </w:rPr>
      </w:pPr>
      <w:r w:rsidRPr="00473664">
        <w:rPr>
          <w:sz w:val="28"/>
        </w:rPr>
        <w:t xml:space="preserve">При этом предприниматели, являющиеся сами инвалидами и работающие без наемных работников, не могут получить статус социального предприятия. По мнению </w:t>
      </w:r>
      <w:r w:rsidRPr="005345C2">
        <w:rPr>
          <w:sz w:val="28"/>
          <w:highlight w:val="yellow"/>
        </w:rPr>
        <w:t>Михаила Терентьева</w:t>
      </w:r>
      <w:r w:rsidRPr="00473664">
        <w:rPr>
          <w:sz w:val="28"/>
        </w:rPr>
        <w:t xml:space="preserve">, инвалидность - достаточное основание для </w:t>
      </w:r>
      <w:r w:rsidRPr="00473664">
        <w:rPr>
          <w:sz w:val="28"/>
        </w:rPr>
        <w:lastRenderedPageBreak/>
        <w:t>получения статуса социального предпринимателя, без всяких дополнительных условий.</w:t>
      </w:r>
    </w:p>
    <w:p w:rsidR="00413494" w:rsidRPr="00473664" w:rsidRDefault="00413494" w:rsidP="00413494">
      <w:pPr>
        <w:pStyle w:val="af"/>
        <w:numPr>
          <w:ilvl w:val="0"/>
          <w:numId w:val="2"/>
        </w:numPr>
        <w:jc w:val="both"/>
        <w:rPr>
          <w:sz w:val="28"/>
        </w:rPr>
      </w:pPr>
      <w:r w:rsidRPr="00473664">
        <w:rPr>
          <w:sz w:val="28"/>
        </w:rPr>
        <w:t>В последний день работы Госдумы  в третьем чтении  принят законопроект, предусматривающий право одного из родителей или иного члена семьи, а также законного представителя на бесплатное совместное нахождение в стационаре с ребенком-инвалидом, если он имеет серъезные ограничения основных категорий жизнедеятельности</w:t>
      </w:r>
      <w:r>
        <w:rPr>
          <w:sz w:val="28"/>
        </w:rPr>
        <w:t xml:space="preserve"> (второй или третьей степени).</w:t>
      </w:r>
    </w:p>
    <w:p w:rsidR="00413494" w:rsidRPr="00473664" w:rsidRDefault="00413494" w:rsidP="00413494">
      <w:pPr>
        <w:pStyle w:val="af"/>
        <w:numPr>
          <w:ilvl w:val="0"/>
          <w:numId w:val="2"/>
        </w:numPr>
        <w:jc w:val="both"/>
        <w:rPr>
          <w:sz w:val="28"/>
        </w:rPr>
      </w:pPr>
      <w:r w:rsidRPr="00473664">
        <w:rPr>
          <w:sz w:val="28"/>
        </w:rPr>
        <w:t>Этот законопроект был разработан и представлен в Госдуму фракцией «Единая Россия» после многочисленных обращений родителей детей-инвалидов. Он был рассмотрен и принят в самые короткие сроки. Закон вступит в силу с 1 январь 2023 г.</w:t>
      </w:r>
    </w:p>
    <w:p w:rsidR="00413494" w:rsidRPr="00473664" w:rsidRDefault="00413494" w:rsidP="00413494">
      <w:pPr>
        <w:pStyle w:val="af"/>
        <w:numPr>
          <w:ilvl w:val="0"/>
          <w:numId w:val="2"/>
        </w:numPr>
        <w:jc w:val="both"/>
        <w:rPr>
          <w:sz w:val="28"/>
        </w:rPr>
      </w:pPr>
      <w:r w:rsidRPr="00473664">
        <w:rPr>
          <w:sz w:val="28"/>
        </w:rPr>
        <w:t>В эту сессию был принят закон о  признании участников специальной военной операции на Украине ветеранами боевых действий. На них будут распространяться ежемесячные денежные выплаты, жилищно-коммунальные и другие меры государственной поддержки. Кроме того, поддержка предусмотрена членам семей ветеранов и инвалидов боевых действий. «Наши воины должны быть социально защищены государством после возвращения с передовой, где они боролись против неонаци</w:t>
      </w:r>
      <w:r>
        <w:rPr>
          <w:sz w:val="28"/>
        </w:rPr>
        <w:t xml:space="preserve">стов», - пояснил </w:t>
      </w:r>
      <w:r w:rsidRPr="005345C2">
        <w:rPr>
          <w:sz w:val="28"/>
          <w:highlight w:val="yellow"/>
        </w:rPr>
        <w:t>парламентарий</w:t>
      </w:r>
      <w:r>
        <w:rPr>
          <w:sz w:val="28"/>
        </w:rPr>
        <w:t>.</w:t>
      </w:r>
    </w:p>
    <w:p w:rsidR="00413494" w:rsidRPr="00EB5631" w:rsidRDefault="00413494" w:rsidP="00413494">
      <w:pPr>
        <w:pStyle w:val="af"/>
        <w:numPr>
          <w:ilvl w:val="0"/>
          <w:numId w:val="2"/>
        </w:numPr>
        <w:jc w:val="both"/>
        <w:rPr>
          <w:sz w:val="28"/>
          <w:highlight w:val="yellow"/>
        </w:rPr>
      </w:pPr>
      <w:r w:rsidRPr="00473664">
        <w:rPr>
          <w:sz w:val="28"/>
        </w:rPr>
        <w:t xml:space="preserve">6 июля  принят закон, дающий преимущественное право детям-инвалидам, сиротам и другим социально незащищенным категориям на поступление в колледжи и техникумы. Всего таких льготных категорий 13. «Преимущественным правом на поступление уже пользуются льготники-абитуриенты вузов. Но в учебные заведения среднего профессионального образования так же большие конкурсы, они востребованы не меньше, чем вузы. Новый закон сделает профессиональное образование доступнее для инвалидов», - поделился своим мнением </w:t>
      </w:r>
      <w:r w:rsidRPr="001C6898">
        <w:rPr>
          <w:sz w:val="28"/>
          <w:highlight w:val="yellow"/>
        </w:rPr>
        <w:t>Михаил Терентьев</w:t>
      </w:r>
      <w:r w:rsidRPr="00473664">
        <w:rPr>
          <w:sz w:val="28"/>
        </w:rPr>
        <w:t>.</w:t>
      </w:r>
    </w:p>
    <w:p w:rsidR="00413494" w:rsidRPr="00413494" w:rsidRDefault="00D53D22" w:rsidP="00413494">
      <w:pPr>
        <w:pStyle w:val="af"/>
        <w:jc w:val="both"/>
        <w:rPr>
          <w:rStyle w:val="a3"/>
          <w:color w:val="00000A"/>
          <w:sz w:val="28"/>
          <w:u w:val="none"/>
        </w:rPr>
      </w:pPr>
      <w:hyperlink w:anchor="Содержание" w:history="1">
        <w:r w:rsidR="00413494" w:rsidRPr="00C705E7">
          <w:rPr>
            <w:rStyle w:val="a3"/>
            <w:i/>
            <w:sz w:val="28"/>
            <w:szCs w:val="28"/>
          </w:rPr>
          <w:t>Вернуться к оглавлению</w:t>
        </w:r>
      </w:hyperlink>
    </w:p>
    <w:p w:rsidR="00D34D8A" w:rsidRDefault="00D34D8A" w:rsidP="00A5372F">
      <w:pPr>
        <w:spacing w:after="140" w:line="288" w:lineRule="auto"/>
        <w:jc w:val="both"/>
        <w:rPr>
          <w:rStyle w:val="a3"/>
          <w:i/>
          <w:sz w:val="28"/>
          <w:szCs w:val="28"/>
        </w:rPr>
      </w:pPr>
    </w:p>
    <w:p w:rsidR="00DB1198" w:rsidRPr="00005084" w:rsidRDefault="00DB1198" w:rsidP="00005084">
      <w:pPr>
        <w:pStyle w:val="2"/>
        <w:rPr>
          <w:rFonts w:ascii="Times New Roman" w:hAnsi="Times New Roman" w:cs="Times New Roman"/>
        </w:rPr>
      </w:pPr>
      <w:bookmarkStart w:id="13" w:name="_Toc108193416"/>
      <w:r w:rsidRPr="00005084">
        <w:rPr>
          <w:rFonts w:ascii="Times New Roman" w:hAnsi="Times New Roman" w:cs="Times New Roman"/>
        </w:rPr>
        <w:t xml:space="preserve">06.07.2022, </w:t>
      </w:r>
      <w:r w:rsidR="00005084" w:rsidRPr="00005084">
        <w:rPr>
          <w:rFonts w:ascii="Times New Roman" w:hAnsi="Times New Roman" w:cs="Times New Roman"/>
          <w:color w:val="auto"/>
        </w:rPr>
        <w:t>Ведомости</w:t>
      </w:r>
      <w:r w:rsidRPr="00005084">
        <w:rPr>
          <w:rFonts w:ascii="Times New Roman" w:hAnsi="Times New Roman" w:cs="Times New Roman"/>
        </w:rPr>
        <w:t>. «</w:t>
      </w:r>
      <w:r w:rsidR="003C7A31" w:rsidRPr="00005084">
        <w:rPr>
          <w:rFonts w:ascii="Times New Roman" w:hAnsi="Times New Roman" w:cs="Times New Roman"/>
        </w:rPr>
        <w:t>Матери детей-инвалидов смогут бесплатно проживать с ребенком в медстационарах во время лечения</w:t>
      </w:r>
      <w:r w:rsidRPr="00005084">
        <w:rPr>
          <w:rFonts w:ascii="Times New Roman" w:hAnsi="Times New Roman" w:cs="Times New Roman"/>
        </w:rPr>
        <w:t>»</w:t>
      </w:r>
      <w:bookmarkEnd w:id="13"/>
    </w:p>
    <w:p w:rsidR="00DB1198" w:rsidRPr="002D0F9F" w:rsidRDefault="00D53D22" w:rsidP="00DB1198">
      <w:pPr>
        <w:rPr>
          <w:sz w:val="1260"/>
          <w:u w:val="single"/>
        </w:rPr>
      </w:pPr>
      <w:hyperlink r:id="rId14" w:history="1">
        <w:r w:rsidR="006725EB" w:rsidRPr="00211636">
          <w:rPr>
            <w:rStyle w:val="a3"/>
            <w:sz w:val="28"/>
          </w:rPr>
          <w:t>https://www.vedomosti.ru/society/articles/2022/07/05/930017-materi-detei-invalidov</w:t>
        </w:r>
      </w:hyperlink>
      <w:r w:rsidR="006725EB">
        <w:rPr>
          <w:sz w:val="28"/>
        </w:rPr>
        <w:t xml:space="preserve"> </w:t>
      </w:r>
      <w:r w:rsidR="00DB1198" w:rsidRPr="002D0F9F">
        <w:rPr>
          <w:sz w:val="28"/>
        </w:rPr>
        <w:t xml:space="preserve"> </w:t>
      </w:r>
      <w:r w:rsidR="00DB1198" w:rsidRPr="002D0F9F">
        <w:rPr>
          <w:sz w:val="32"/>
        </w:rPr>
        <w:t xml:space="preserve">  </w:t>
      </w:r>
      <w:r w:rsidR="00DB1198" w:rsidRPr="002D0F9F">
        <w:rPr>
          <w:sz w:val="36"/>
        </w:rPr>
        <w:t xml:space="preserve"> </w:t>
      </w:r>
      <w:r w:rsidR="00DB1198" w:rsidRPr="002D0F9F">
        <w:rPr>
          <w:sz w:val="40"/>
        </w:rPr>
        <w:t xml:space="preserve"> </w:t>
      </w:r>
    </w:p>
    <w:p w:rsidR="00DB1198" w:rsidRPr="00474420" w:rsidRDefault="00DB1198" w:rsidP="00DB1198">
      <w:pPr>
        <w:rPr>
          <w:sz w:val="32"/>
          <w:highlight w:val="yellow"/>
        </w:rPr>
      </w:pPr>
    </w:p>
    <w:p w:rsidR="00336F88" w:rsidRPr="00746CFE" w:rsidRDefault="00336F88" w:rsidP="00746CFE">
      <w:pPr>
        <w:pStyle w:val="af"/>
        <w:numPr>
          <w:ilvl w:val="0"/>
          <w:numId w:val="2"/>
        </w:numPr>
        <w:jc w:val="both"/>
        <w:rPr>
          <w:sz w:val="28"/>
        </w:rPr>
      </w:pPr>
      <w:r w:rsidRPr="00336F88">
        <w:rPr>
          <w:sz w:val="28"/>
        </w:rPr>
        <w:t>Сейчас это могут делать только родители маленьких детей.</w:t>
      </w:r>
    </w:p>
    <w:p w:rsidR="00336F88" w:rsidRPr="00746CFE" w:rsidRDefault="00336F88" w:rsidP="00746CFE">
      <w:pPr>
        <w:pStyle w:val="af"/>
        <w:numPr>
          <w:ilvl w:val="0"/>
          <w:numId w:val="2"/>
        </w:numPr>
        <w:jc w:val="both"/>
        <w:rPr>
          <w:sz w:val="28"/>
        </w:rPr>
      </w:pPr>
      <w:r w:rsidRPr="00336F88">
        <w:rPr>
          <w:sz w:val="28"/>
        </w:rPr>
        <w:lastRenderedPageBreak/>
        <w:t>Теперь на бесплатное нахождение в больнице смогут рассчитывать родители детей, которые имеют вторую или третью степени выраженности ограничений категорий жизнедеятельности.</w:t>
      </w:r>
    </w:p>
    <w:p w:rsidR="00336F88" w:rsidRPr="00746CFE" w:rsidRDefault="00336F88" w:rsidP="00746CFE">
      <w:pPr>
        <w:pStyle w:val="af"/>
        <w:numPr>
          <w:ilvl w:val="0"/>
          <w:numId w:val="2"/>
        </w:numPr>
        <w:jc w:val="both"/>
        <w:rPr>
          <w:sz w:val="28"/>
        </w:rPr>
      </w:pPr>
      <w:r w:rsidRPr="00336F88">
        <w:rPr>
          <w:sz w:val="28"/>
        </w:rPr>
        <w:t>Родители детей с инвалидностью получат право бесплатно находиться с ними в российских больницах вне зависимости от возраста ребенка. Соответствующие поправки в закон «Об основах охраны здоровья граждан в РФ» Госдума приняла во втором чтении 5 июля. Сейчас родители таких детей могут оставаться с ними в медучреждениях, только пока им не исполнилось пять лет, они получают спальное место и питание. Эту гарантию предлагается расширить до совершеннолетия ребенка. Авторами закона выступили депутаты Госдумы, сенаторы, а также детский омбудсмен Мария Львова-Белова.</w:t>
      </w:r>
    </w:p>
    <w:p w:rsidR="00336F88" w:rsidRPr="00746CFE" w:rsidRDefault="00336F88" w:rsidP="00746CFE">
      <w:pPr>
        <w:pStyle w:val="af"/>
        <w:numPr>
          <w:ilvl w:val="0"/>
          <w:numId w:val="2"/>
        </w:numPr>
        <w:jc w:val="both"/>
        <w:rPr>
          <w:sz w:val="28"/>
        </w:rPr>
      </w:pPr>
      <w:r w:rsidRPr="00336F88">
        <w:rPr>
          <w:sz w:val="28"/>
        </w:rPr>
        <w:t>Сейчас только в четырех субъектах РФ предусмотрена такая программа, говорится в пояснительной записке к законопроекту. Это Ханты-Мансийский автономный округ, Тува, Приморский край и Тюменская область. Соавтор проекта первый вице-спикер Совета Федерации, секретарь генсовета «Единой России» Андрей Турчак в сентябре 2021 г., когда законопроект вносился в Госдуму, заявлял, что «часто складывается ситуация, когда ребенок-инвалид, которому и так тяжело и которому во время лечения особенно необходима родственная поддержка, оказывается оторван от родителей и близких людей»: «Такое положение недопустимо».</w:t>
      </w:r>
    </w:p>
    <w:p w:rsidR="00336F88" w:rsidRPr="00746CFE" w:rsidRDefault="00336F88" w:rsidP="00746CFE">
      <w:pPr>
        <w:pStyle w:val="af"/>
        <w:numPr>
          <w:ilvl w:val="0"/>
          <w:numId w:val="2"/>
        </w:numPr>
        <w:jc w:val="both"/>
        <w:rPr>
          <w:sz w:val="28"/>
        </w:rPr>
      </w:pPr>
      <w:r w:rsidRPr="00336F88">
        <w:rPr>
          <w:sz w:val="28"/>
        </w:rPr>
        <w:t>В первом чтении предполагалось, что родители детей-инвалидов не будут платить за проживание в стационарных учреждениях вне зависимости от возраста и особенностей здоровья ребенка-инвалида. Но председатель комитета по охране здоровья Дмитрий Хубезов на пленарном заседании пояснил, что это может привести к нехватке больничных коек и снижению доступности оказания медпомощи. Поэтому действие будущего закона решили конкретизировать. Теперь на бесплатное нахождение в больнице смогут рассчитывать родители детей, которые имеют вторую или третью степени выраженности ограничений категорий жизнедеятельности: они могут испытывать сложности с самостоятельным передвижением, самообслуживанием, могут не контролировать свое поведение.</w:t>
      </w:r>
    </w:p>
    <w:p w:rsidR="00336F88" w:rsidRPr="00746CFE" w:rsidRDefault="00336F88" w:rsidP="00746CFE">
      <w:pPr>
        <w:pStyle w:val="af"/>
        <w:numPr>
          <w:ilvl w:val="0"/>
          <w:numId w:val="2"/>
        </w:numPr>
        <w:jc w:val="both"/>
        <w:rPr>
          <w:sz w:val="28"/>
        </w:rPr>
      </w:pPr>
      <w:r w:rsidRPr="00336F88">
        <w:rPr>
          <w:sz w:val="28"/>
        </w:rPr>
        <w:t>Хубезов уточнил, что поправки согласованы с Минздравом. Перед рассмотрением законопроекта он заявил журналистам, что это «очень человечный» законопроект.</w:t>
      </w:r>
    </w:p>
    <w:p w:rsidR="00336F88" w:rsidRPr="00746CFE" w:rsidRDefault="00336F88" w:rsidP="00746CFE">
      <w:pPr>
        <w:pStyle w:val="af"/>
        <w:numPr>
          <w:ilvl w:val="0"/>
          <w:numId w:val="2"/>
        </w:numPr>
        <w:jc w:val="both"/>
        <w:rPr>
          <w:sz w:val="28"/>
        </w:rPr>
      </w:pPr>
      <w:r w:rsidRPr="00746CFE">
        <w:rPr>
          <w:sz w:val="28"/>
          <w:highlight w:val="yellow"/>
        </w:rPr>
        <w:t>Председатель Всероссийского общества инвалидов Михаил Терентьев</w:t>
      </w:r>
      <w:r w:rsidRPr="00336F88">
        <w:rPr>
          <w:sz w:val="28"/>
        </w:rPr>
        <w:t xml:space="preserve"> во время обсуждения проекта обратил внимание на важность создания аналогичного </w:t>
      </w:r>
      <w:r w:rsidRPr="00336F88">
        <w:rPr>
          <w:sz w:val="28"/>
        </w:rPr>
        <w:lastRenderedPageBreak/>
        <w:t>закона для взрослых людей с 1-й группой инвалидности, вместе с которыми в медучреждениях могли бы бесплатно проживать опекуны.</w:t>
      </w:r>
    </w:p>
    <w:p w:rsidR="00336F88" w:rsidRPr="00746CFE" w:rsidRDefault="00336F88" w:rsidP="00746CFE">
      <w:pPr>
        <w:pStyle w:val="af"/>
        <w:numPr>
          <w:ilvl w:val="0"/>
          <w:numId w:val="2"/>
        </w:numPr>
        <w:jc w:val="both"/>
        <w:rPr>
          <w:sz w:val="28"/>
        </w:rPr>
      </w:pPr>
      <w:r w:rsidRPr="00336F88">
        <w:rPr>
          <w:sz w:val="28"/>
        </w:rPr>
        <w:t>Первый зампред комиссии Общественной палаты РФ по охране здоровья граждан и развитию здравоохранения Николай Дайхес поддержал законопроект. Он напомнил «Ведомостям», что является директором Национального медицинского исследовательского центра оториноларингологии ФМБА, где «стараются беспроблемно заселять детей-инвалидов с матерями»: «Но в учреждениях, где нет такой возможности, необходимо это организовать. Это помогает разгружать медицинских работников». Он полагает, что «необходимо стремиться», чтобы вообще все дети, в том числе без ограниченных возможностей здоровья, могли находиться в больницах вместе с мамами или другими родственниками, например, до достижения ими 10 лет.</w:t>
      </w:r>
    </w:p>
    <w:p w:rsidR="00336F88" w:rsidRPr="00746CFE" w:rsidRDefault="00336F88" w:rsidP="00746CFE">
      <w:pPr>
        <w:pStyle w:val="af"/>
        <w:numPr>
          <w:ilvl w:val="0"/>
          <w:numId w:val="2"/>
        </w:numPr>
        <w:jc w:val="both"/>
        <w:rPr>
          <w:sz w:val="28"/>
        </w:rPr>
      </w:pPr>
      <w:r w:rsidRPr="00336F88">
        <w:rPr>
          <w:sz w:val="28"/>
        </w:rPr>
        <w:t>Глава благотворительной организации пациентов «Хантер-синдром» Снежана Митина указала «Ведомостям», что «ребенок с необходимостью нахождения в федеральном медицинском учреждении не может долго жить без мамы»: «Это создает серьезные психологические проблемы. Хорошо, если законодательство оформит такое разрешение. Благодаря этому матерям больше не придется искать лазейки».</w:t>
      </w:r>
    </w:p>
    <w:p w:rsidR="00336F88" w:rsidRPr="00746CFE" w:rsidRDefault="00336F88" w:rsidP="00746CFE">
      <w:pPr>
        <w:pStyle w:val="af"/>
        <w:numPr>
          <w:ilvl w:val="0"/>
          <w:numId w:val="2"/>
        </w:numPr>
        <w:jc w:val="both"/>
        <w:rPr>
          <w:sz w:val="28"/>
        </w:rPr>
      </w:pPr>
      <w:r w:rsidRPr="00336F88">
        <w:rPr>
          <w:sz w:val="28"/>
        </w:rPr>
        <w:t>Сопредседатель Всероссийского союза пациентов Ян Власов согласился с необходимостью принятия данного законопроекта. Он подчеркнул, что «семья – это самое нужное место» для ребенка-инвалида: «Наличие близкого родственника рядом – это одна из важнейших возможностей повышения качества реабилитации».</w:t>
      </w:r>
    </w:p>
    <w:p w:rsidR="00DB1198" w:rsidRPr="000F3596" w:rsidRDefault="00336F88" w:rsidP="00336F88">
      <w:pPr>
        <w:pStyle w:val="af"/>
        <w:numPr>
          <w:ilvl w:val="0"/>
          <w:numId w:val="2"/>
        </w:numPr>
        <w:jc w:val="both"/>
        <w:rPr>
          <w:sz w:val="28"/>
        </w:rPr>
      </w:pPr>
      <w:r w:rsidRPr="00336F88">
        <w:rPr>
          <w:sz w:val="28"/>
        </w:rPr>
        <w:t>Всего в РФ почти 729 000 детей-инвалидов, следует из данных Росстата.</w:t>
      </w:r>
    </w:p>
    <w:p w:rsidR="00570103" w:rsidRDefault="00D53D22" w:rsidP="00A5372F">
      <w:pPr>
        <w:spacing w:after="140" w:line="288" w:lineRule="auto"/>
        <w:jc w:val="both"/>
        <w:rPr>
          <w:rStyle w:val="a3"/>
          <w:i/>
          <w:sz w:val="28"/>
          <w:szCs w:val="28"/>
        </w:rPr>
      </w:pPr>
      <w:hyperlink w:anchor="Содержание" w:history="1">
        <w:r w:rsidR="00336F88" w:rsidRPr="00D03747">
          <w:rPr>
            <w:rStyle w:val="a3"/>
            <w:i/>
            <w:sz w:val="28"/>
            <w:szCs w:val="28"/>
          </w:rPr>
          <w:t>Вернуться к оглавлению</w:t>
        </w:r>
      </w:hyperlink>
    </w:p>
    <w:p w:rsidR="00570103" w:rsidRDefault="00570103" w:rsidP="00A5372F">
      <w:pPr>
        <w:spacing w:after="140" w:line="288" w:lineRule="auto"/>
        <w:jc w:val="both"/>
        <w:rPr>
          <w:rStyle w:val="a3"/>
          <w:i/>
          <w:sz w:val="28"/>
          <w:szCs w:val="28"/>
        </w:rPr>
      </w:pPr>
    </w:p>
    <w:p w:rsidR="00595861" w:rsidRPr="00307162" w:rsidRDefault="00595861" w:rsidP="00307162">
      <w:pPr>
        <w:pStyle w:val="2"/>
        <w:rPr>
          <w:rFonts w:ascii="Times New Roman" w:hAnsi="Times New Roman" w:cs="Times New Roman"/>
        </w:rPr>
      </w:pPr>
      <w:bookmarkStart w:id="14" w:name="_Toc108193417"/>
      <w:r w:rsidRPr="00307162">
        <w:rPr>
          <w:rFonts w:ascii="Times New Roman" w:hAnsi="Times New Roman" w:cs="Times New Roman"/>
        </w:rPr>
        <w:t>0</w:t>
      </w:r>
      <w:r w:rsidR="004D1620" w:rsidRPr="00307162">
        <w:rPr>
          <w:rFonts w:ascii="Times New Roman" w:hAnsi="Times New Roman" w:cs="Times New Roman"/>
        </w:rPr>
        <w:t>4</w:t>
      </w:r>
      <w:r w:rsidRPr="00307162">
        <w:rPr>
          <w:rFonts w:ascii="Times New Roman" w:hAnsi="Times New Roman" w:cs="Times New Roman"/>
        </w:rPr>
        <w:t xml:space="preserve">.07.2022, </w:t>
      </w:r>
      <w:r w:rsidR="00307162" w:rsidRPr="00307162">
        <w:rPr>
          <w:rFonts w:ascii="Times New Roman" w:hAnsi="Times New Roman" w:cs="Times New Roman"/>
          <w:color w:val="auto"/>
        </w:rPr>
        <w:t>газета «Республика Башкортостан»</w:t>
      </w:r>
      <w:r w:rsidRPr="00307162">
        <w:rPr>
          <w:rFonts w:ascii="Times New Roman" w:hAnsi="Times New Roman" w:cs="Times New Roman"/>
        </w:rPr>
        <w:t>. «</w:t>
      </w:r>
      <w:r w:rsidR="00CB7DB7" w:rsidRPr="00307162">
        <w:rPr>
          <w:rFonts w:ascii="Times New Roman" w:hAnsi="Times New Roman" w:cs="Times New Roman"/>
        </w:rPr>
        <w:t>В Башкирии прошли туристические соревнования для людей с инвалидностью</w:t>
      </w:r>
      <w:r w:rsidRPr="00307162">
        <w:rPr>
          <w:rFonts w:ascii="Times New Roman" w:hAnsi="Times New Roman" w:cs="Times New Roman"/>
        </w:rPr>
        <w:t>»</w:t>
      </w:r>
      <w:bookmarkEnd w:id="14"/>
    </w:p>
    <w:p w:rsidR="00595861" w:rsidRPr="002D0F9F" w:rsidRDefault="00D53D22" w:rsidP="00595861">
      <w:pPr>
        <w:rPr>
          <w:sz w:val="1260"/>
          <w:u w:val="single"/>
        </w:rPr>
      </w:pPr>
      <w:hyperlink r:id="rId15" w:history="1">
        <w:r w:rsidR="004D1620" w:rsidRPr="00211636">
          <w:rPr>
            <w:rStyle w:val="a3"/>
            <w:sz w:val="28"/>
          </w:rPr>
          <w:t>https://resbash.ru/news/obshchestvo/2022-07-04/v-bashkirii-proshli-turisticheskie-sorevnovaniya-dlya-lyudey-s-invalidnostyu-2862574</w:t>
        </w:r>
      </w:hyperlink>
      <w:r w:rsidR="004D1620">
        <w:rPr>
          <w:sz w:val="28"/>
        </w:rPr>
        <w:t xml:space="preserve"> </w:t>
      </w:r>
      <w:r w:rsidR="00595861">
        <w:rPr>
          <w:sz w:val="28"/>
        </w:rPr>
        <w:t xml:space="preserve"> </w:t>
      </w:r>
      <w:r w:rsidR="00595861" w:rsidRPr="002D0F9F">
        <w:rPr>
          <w:sz w:val="28"/>
        </w:rPr>
        <w:t xml:space="preserve"> </w:t>
      </w:r>
      <w:r w:rsidR="00595861" w:rsidRPr="002D0F9F">
        <w:rPr>
          <w:sz w:val="32"/>
        </w:rPr>
        <w:t xml:space="preserve">  </w:t>
      </w:r>
      <w:r w:rsidR="00595861" w:rsidRPr="002D0F9F">
        <w:rPr>
          <w:sz w:val="36"/>
        </w:rPr>
        <w:t xml:space="preserve"> </w:t>
      </w:r>
      <w:r w:rsidR="00595861" w:rsidRPr="002D0F9F">
        <w:rPr>
          <w:sz w:val="40"/>
        </w:rPr>
        <w:t xml:space="preserve"> </w:t>
      </w:r>
    </w:p>
    <w:p w:rsidR="00595861" w:rsidRPr="00474420" w:rsidRDefault="00595861" w:rsidP="00595861">
      <w:pPr>
        <w:rPr>
          <w:sz w:val="32"/>
          <w:highlight w:val="yellow"/>
        </w:rPr>
      </w:pPr>
    </w:p>
    <w:p w:rsidR="00F17763" w:rsidRPr="00F17763" w:rsidRDefault="00F17763" w:rsidP="00F17763">
      <w:pPr>
        <w:pStyle w:val="af"/>
        <w:numPr>
          <w:ilvl w:val="0"/>
          <w:numId w:val="2"/>
        </w:numPr>
        <w:jc w:val="both"/>
        <w:rPr>
          <w:sz w:val="28"/>
        </w:rPr>
      </w:pPr>
      <w:r w:rsidRPr="00F17763">
        <w:rPr>
          <w:sz w:val="28"/>
        </w:rPr>
        <w:t>В них приняли участие более 200 человек, объединившихся в 21 команду.</w:t>
      </w:r>
    </w:p>
    <w:p w:rsidR="00F17763" w:rsidRPr="00F17763" w:rsidRDefault="00F17763" w:rsidP="00F17763">
      <w:pPr>
        <w:pStyle w:val="af"/>
        <w:numPr>
          <w:ilvl w:val="0"/>
          <w:numId w:val="2"/>
        </w:numPr>
        <w:jc w:val="both"/>
        <w:rPr>
          <w:sz w:val="28"/>
        </w:rPr>
      </w:pPr>
      <w:r w:rsidRPr="00F17763">
        <w:rPr>
          <w:sz w:val="28"/>
        </w:rPr>
        <w:t xml:space="preserve">Как сообщили в пресс-службе Общественной палаты РБ, соревнования по спортивному туризму проходили около деревни Янтышево в Хайбуллинском районе, на берегу реки Сакмары. Спортсмены со всей Башкирии состязались в </w:t>
      </w:r>
      <w:r w:rsidRPr="00F17763">
        <w:rPr>
          <w:sz w:val="28"/>
        </w:rPr>
        <w:lastRenderedPageBreak/>
        <w:t>водном спорте, ориентировании на местности, пешеходном туризме и велотуризме на колясках. Турслет проходил с 28 июня по 1 июля, поэтому его участники не только показывали свое мастерство, но и ночевали в палатках, пели песни у костра и заряжались хорошим настроением.</w:t>
      </w:r>
    </w:p>
    <w:p w:rsidR="00F17763" w:rsidRPr="00F17763" w:rsidRDefault="00F17763" w:rsidP="00F17763">
      <w:pPr>
        <w:pStyle w:val="af"/>
        <w:numPr>
          <w:ilvl w:val="0"/>
          <w:numId w:val="2"/>
        </w:numPr>
        <w:jc w:val="both"/>
        <w:rPr>
          <w:sz w:val="28"/>
        </w:rPr>
      </w:pPr>
      <w:r w:rsidRPr="00F17763">
        <w:rPr>
          <w:sz w:val="28"/>
        </w:rPr>
        <w:t xml:space="preserve">В церемонии открытия принял участие министр предпринимательства и туризма республики Рустем Афзалов, который рассказал собравшимся о том, что в Башкирии создается новая туристическая инфраструктура, в том числе и для людей с ОВЗ. А </w:t>
      </w:r>
      <w:r w:rsidRPr="00982700">
        <w:rPr>
          <w:sz w:val="28"/>
          <w:highlight w:val="yellow"/>
        </w:rPr>
        <w:t>председатель БРО ВОИ, член ОП РБ Олег Ротов</w:t>
      </w:r>
      <w:r w:rsidRPr="00F17763">
        <w:rPr>
          <w:sz w:val="28"/>
        </w:rPr>
        <w:t xml:space="preserve"> отметил, что такие туристические слеты проводятся уже более 20 лет подряд.</w:t>
      </w:r>
    </w:p>
    <w:p w:rsidR="00F17763" w:rsidRPr="00F17763" w:rsidRDefault="00F17763" w:rsidP="00F17763">
      <w:pPr>
        <w:pStyle w:val="af"/>
        <w:numPr>
          <w:ilvl w:val="0"/>
          <w:numId w:val="2"/>
        </w:numPr>
        <w:jc w:val="both"/>
        <w:rPr>
          <w:sz w:val="28"/>
        </w:rPr>
      </w:pPr>
      <w:r w:rsidRPr="00F17763">
        <w:rPr>
          <w:sz w:val="28"/>
        </w:rPr>
        <w:t>- Спасибо за то, что все это время вы остаетесь с нами, стремитесь к победе, дарите друг друг хорошее настроение, - обратился он к спортсменам.</w:t>
      </w:r>
    </w:p>
    <w:p w:rsidR="00595861" w:rsidRPr="00336F88" w:rsidRDefault="00F17763" w:rsidP="00F17763">
      <w:pPr>
        <w:pStyle w:val="af"/>
        <w:numPr>
          <w:ilvl w:val="0"/>
          <w:numId w:val="2"/>
        </w:numPr>
        <w:jc w:val="both"/>
        <w:rPr>
          <w:sz w:val="28"/>
        </w:rPr>
      </w:pPr>
      <w:r w:rsidRPr="00F17763">
        <w:rPr>
          <w:sz w:val="28"/>
        </w:rPr>
        <w:t xml:space="preserve">По итогам общекомандного зачета, на первом месте оказалась </w:t>
      </w:r>
      <w:r w:rsidRPr="00982700">
        <w:rPr>
          <w:sz w:val="28"/>
          <w:highlight w:val="yellow"/>
        </w:rPr>
        <w:t>команда Хайбуллинской районной организации ВОИ</w:t>
      </w:r>
      <w:r w:rsidRPr="00F17763">
        <w:rPr>
          <w:sz w:val="28"/>
        </w:rPr>
        <w:t>, на втором - Белорецкой и на третьем - Чишминская организация.</w:t>
      </w:r>
    </w:p>
    <w:p w:rsidR="00570103" w:rsidRDefault="00D53D22" w:rsidP="00A5372F">
      <w:pPr>
        <w:spacing w:after="140" w:line="288" w:lineRule="auto"/>
        <w:jc w:val="both"/>
        <w:rPr>
          <w:rStyle w:val="a3"/>
          <w:i/>
          <w:sz w:val="28"/>
          <w:szCs w:val="28"/>
        </w:rPr>
      </w:pPr>
      <w:hyperlink w:anchor="Содержание" w:history="1">
        <w:r w:rsidR="00595861" w:rsidRPr="00D03747">
          <w:rPr>
            <w:rStyle w:val="a3"/>
            <w:i/>
            <w:sz w:val="28"/>
            <w:szCs w:val="28"/>
          </w:rPr>
          <w:t>Вернуться к оглавлению</w:t>
        </w:r>
      </w:hyperlink>
    </w:p>
    <w:p w:rsidR="008D4E8E" w:rsidRDefault="008D4E8E" w:rsidP="00A5372F">
      <w:pPr>
        <w:spacing w:after="140" w:line="288" w:lineRule="auto"/>
        <w:jc w:val="both"/>
        <w:rPr>
          <w:rStyle w:val="a3"/>
          <w:i/>
          <w:sz w:val="28"/>
          <w:szCs w:val="28"/>
        </w:rPr>
      </w:pPr>
    </w:p>
    <w:p w:rsidR="00CE5B9A" w:rsidRPr="00412097" w:rsidRDefault="00CE5B9A" w:rsidP="00412097">
      <w:pPr>
        <w:pStyle w:val="2"/>
        <w:rPr>
          <w:rFonts w:ascii="Times New Roman" w:hAnsi="Times New Roman" w:cs="Times New Roman"/>
        </w:rPr>
      </w:pPr>
      <w:bookmarkStart w:id="15" w:name="_Toc108193418"/>
      <w:r w:rsidRPr="00412097">
        <w:rPr>
          <w:rFonts w:ascii="Times New Roman" w:hAnsi="Times New Roman" w:cs="Times New Roman"/>
        </w:rPr>
        <w:t>0</w:t>
      </w:r>
      <w:r w:rsidR="001E3DB9" w:rsidRPr="00412097">
        <w:rPr>
          <w:rFonts w:ascii="Times New Roman" w:hAnsi="Times New Roman" w:cs="Times New Roman"/>
        </w:rPr>
        <w:t>8</w:t>
      </w:r>
      <w:r w:rsidRPr="00412097">
        <w:rPr>
          <w:rFonts w:ascii="Times New Roman" w:hAnsi="Times New Roman" w:cs="Times New Roman"/>
        </w:rPr>
        <w:t xml:space="preserve">.07.2022, </w:t>
      </w:r>
      <w:r w:rsidR="00412097" w:rsidRPr="00412097">
        <w:rPr>
          <w:rFonts w:ascii="Times New Roman" w:hAnsi="Times New Roman" w:cs="Times New Roman"/>
          <w:color w:val="auto"/>
        </w:rPr>
        <w:t>Новости Алтая (Республика Алтай)</w:t>
      </w:r>
      <w:r w:rsidRPr="00412097">
        <w:rPr>
          <w:rFonts w:ascii="Times New Roman" w:hAnsi="Times New Roman" w:cs="Times New Roman"/>
        </w:rPr>
        <w:t>. «</w:t>
      </w:r>
      <w:r w:rsidR="00456326" w:rsidRPr="00412097">
        <w:rPr>
          <w:rFonts w:ascii="Times New Roman" w:hAnsi="Times New Roman" w:cs="Times New Roman"/>
        </w:rPr>
        <w:t>Хранитель Большого Алтая - перекресток цивилизаций</w:t>
      </w:r>
      <w:r w:rsidRPr="00412097">
        <w:rPr>
          <w:rFonts w:ascii="Times New Roman" w:hAnsi="Times New Roman" w:cs="Times New Roman"/>
        </w:rPr>
        <w:t>»</w:t>
      </w:r>
      <w:bookmarkEnd w:id="15"/>
    </w:p>
    <w:p w:rsidR="00CE5B9A" w:rsidRPr="00162D89" w:rsidRDefault="00D53D22" w:rsidP="00CE5B9A">
      <w:pPr>
        <w:rPr>
          <w:highlight w:val="yellow"/>
        </w:rPr>
      </w:pPr>
      <w:hyperlink r:id="rId16" w:history="1">
        <w:r w:rsidR="001E3DB9" w:rsidRPr="00D20C8E">
          <w:rPr>
            <w:rStyle w:val="a3"/>
            <w:sz w:val="28"/>
          </w:rPr>
          <w:t>https://altai-info.com/novosti/29849-hranitel-bolshogo-altaja-perekrestok-civilizacij.html?utm_source=yxnews&amp;utm_medium=desktop&amp;utm_referrer=https%3A%2F%2Fyandex.ru%2Fnews%2Fsearch%3Ftext%3D</w:t>
        </w:r>
      </w:hyperlink>
      <w:r w:rsidR="001E3DB9">
        <w:rPr>
          <w:sz w:val="28"/>
        </w:rPr>
        <w:t xml:space="preserve"> </w:t>
      </w:r>
    </w:p>
    <w:p w:rsidR="00CE5B9A" w:rsidRPr="00162D89" w:rsidRDefault="00CE5B9A" w:rsidP="00CE5B9A">
      <w:pPr>
        <w:rPr>
          <w:sz w:val="28"/>
          <w:highlight w:val="yellow"/>
        </w:rPr>
      </w:pPr>
    </w:p>
    <w:p w:rsidR="00E67E06" w:rsidRPr="00E67E06" w:rsidRDefault="00E67E06" w:rsidP="00E67E06">
      <w:pPr>
        <w:pStyle w:val="af"/>
        <w:numPr>
          <w:ilvl w:val="0"/>
          <w:numId w:val="2"/>
        </w:numPr>
        <w:jc w:val="both"/>
        <w:rPr>
          <w:sz w:val="28"/>
        </w:rPr>
      </w:pPr>
      <w:r w:rsidRPr="00E67E06">
        <w:rPr>
          <w:sz w:val="28"/>
        </w:rPr>
        <w:t>Хранитель Большого Алтая – тематический парк, аналогов которому нет во всей России. Посвящён истории становления древнего Алтая. Шесть монументальных скульптурных композиций рассказывают об истории Большого Алтая, места зарождения древних культур и цивилизаций.</w:t>
      </w:r>
    </w:p>
    <w:p w:rsidR="00E67E06" w:rsidRPr="00E67E06" w:rsidRDefault="00E67E06" w:rsidP="00E67E06">
      <w:pPr>
        <w:pStyle w:val="af"/>
        <w:numPr>
          <w:ilvl w:val="0"/>
          <w:numId w:val="2"/>
        </w:numPr>
        <w:jc w:val="both"/>
        <w:rPr>
          <w:sz w:val="28"/>
        </w:rPr>
      </w:pPr>
      <w:r w:rsidRPr="00E67E06">
        <w:rPr>
          <w:sz w:val="28"/>
        </w:rPr>
        <w:t>Символично, что историческим центром Большого Алтая является Горный Алтай, а сердцем - гора Синюха, у подножия которой расположен курорт Манжерок.</w:t>
      </w:r>
    </w:p>
    <w:p w:rsidR="00E67E06" w:rsidRPr="00E67E06" w:rsidRDefault="00E67E06" w:rsidP="00E67E06">
      <w:pPr>
        <w:pStyle w:val="af"/>
        <w:numPr>
          <w:ilvl w:val="0"/>
          <w:numId w:val="2"/>
        </w:numPr>
        <w:jc w:val="both"/>
        <w:rPr>
          <w:sz w:val="28"/>
        </w:rPr>
      </w:pPr>
      <w:r w:rsidRPr="00E67E06">
        <w:rPr>
          <w:sz w:val="28"/>
        </w:rPr>
        <w:t>Эксперты уже назвали проект уникальным. Отметим, научным консультантом проекта выступила кандидат филологических наук, декан факультета алтаистики и тюркологии Горно-Алтайского государственного университета Сурна Сарбашева, а автором - молодой художник, член Союза художников России Аржан Ютеев.</w:t>
      </w:r>
    </w:p>
    <w:p w:rsidR="00E67E06" w:rsidRPr="00E67E06" w:rsidRDefault="00E67E06" w:rsidP="00E67E06">
      <w:pPr>
        <w:pStyle w:val="af"/>
        <w:numPr>
          <w:ilvl w:val="0"/>
          <w:numId w:val="2"/>
        </w:numPr>
        <w:jc w:val="both"/>
        <w:rPr>
          <w:sz w:val="28"/>
        </w:rPr>
      </w:pPr>
      <w:r w:rsidRPr="00E67E06">
        <w:rPr>
          <w:sz w:val="28"/>
        </w:rPr>
        <w:t>Анна Пьянкова, член Общественной палаты Республики Алтай, digital-эксперт</w:t>
      </w:r>
      <w:r>
        <w:rPr>
          <w:sz w:val="28"/>
        </w:rPr>
        <w:t>:</w:t>
      </w:r>
    </w:p>
    <w:p w:rsidR="00E67E06" w:rsidRPr="00E67E06" w:rsidRDefault="00E67E06" w:rsidP="00E67E06">
      <w:pPr>
        <w:pStyle w:val="af"/>
        <w:numPr>
          <w:ilvl w:val="0"/>
          <w:numId w:val="2"/>
        </w:numPr>
        <w:jc w:val="both"/>
        <w:rPr>
          <w:sz w:val="28"/>
        </w:rPr>
      </w:pPr>
      <w:r w:rsidRPr="00E67E06">
        <w:rPr>
          <w:sz w:val="28"/>
        </w:rPr>
        <w:lastRenderedPageBreak/>
        <w:t>«Хранитель Большого Алтая» на курорте «Манжерок» одновременно и арт, и культурный объект и достопримечательность для гостей.</w:t>
      </w:r>
    </w:p>
    <w:p w:rsidR="00E67E06" w:rsidRPr="00E67E06" w:rsidRDefault="00E67E06" w:rsidP="00E67E06">
      <w:pPr>
        <w:pStyle w:val="af"/>
        <w:numPr>
          <w:ilvl w:val="0"/>
          <w:numId w:val="2"/>
        </w:numPr>
        <w:jc w:val="both"/>
        <w:rPr>
          <w:sz w:val="28"/>
        </w:rPr>
      </w:pPr>
      <w:r w:rsidRPr="00E67E06">
        <w:rPr>
          <w:sz w:val="28"/>
        </w:rPr>
        <w:t>Туристический поток растёт с каждым годом и поэтому особенно важно, чтобы гости знакомились с историей и культурой Алтая через Арт-объекты, были заинтригованы и стремились погрузиться в самую суть культурной жизни нашей территории.</w:t>
      </w:r>
    </w:p>
    <w:p w:rsidR="00E67E06" w:rsidRPr="00E67E06" w:rsidRDefault="00E67E06" w:rsidP="00E67E06">
      <w:pPr>
        <w:pStyle w:val="af"/>
        <w:numPr>
          <w:ilvl w:val="0"/>
          <w:numId w:val="2"/>
        </w:numPr>
        <w:jc w:val="both"/>
        <w:rPr>
          <w:sz w:val="28"/>
        </w:rPr>
      </w:pPr>
      <w:r w:rsidRPr="00E67E06">
        <w:rPr>
          <w:sz w:val="28"/>
        </w:rPr>
        <w:t>Особенно приятно, что исполнителем стал земляк Аржан Ютеев, который особенно тонко чувствует смыслы и прекрасно воплощает их в монументах.</w:t>
      </w:r>
    </w:p>
    <w:p w:rsidR="00E67E06" w:rsidRPr="00E67E06" w:rsidRDefault="00E67E06" w:rsidP="00E67E06">
      <w:pPr>
        <w:pStyle w:val="af"/>
        <w:numPr>
          <w:ilvl w:val="0"/>
          <w:numId w:val="2"/>
        </w:numPr>
        <w:jc w:val="both"/>
        <w:rPr>
          <w:sz w:val="28"/>
        </w:rPr>
      </w:pPr>
      <w:r w:rsidRPr="00E67E06">
        <w:rPr>
          <w:sz w:val="28"/>
        </w:rPr>
        <w:t>Благодарна всем, кто причастен к этому объекту за дань памяти, за уважение к истории и за любовь к своей земле.</w:t>
      </w:r>
    </w:p>
    <w:p w:rsidR="00E67E06" w:rsidRPr="00E67E06" w:rsidRDefault="00E67E06" w:rsidP="00E67E06">
      <w:pPr>
        <w:pStyle w:val="af"/>
        <w:numPr>
          <w:ilvl w:val="0"/>
          <w:numId w:val="2"/>
        </w:numPr>
        <w:jc w:val="both"/>
        <w:rPr>
          <w:sz w:val="28"/>
        </w:rPr>
      </w:pPr>
      <w:r w:rsidRPr="00E67E06">
        <w:rPr>
          <w:sz w:val="28"/>
          <w:highlight w:val="yellow"/>
        </w:rPr>
        <w:t>Людмила Рыспаева, председатель Алтайской республиканской организации общероссийской общественной организации «Всероссийское общество инвалидов»</w:t>
      </w:r>
      <w:r>
        <w:rPr>
          <w:sz w:val="28"/>
        </w:rPr>
        <w:t>:</w:t>
      </w:r>
    </w:p>
    <w:p w:rsidR="00E67E06" w:rsidRPr="00E67E06" w:rsidRDefault="00E67E06" w:rsidP="00E67E06">
      <w:pPr>
        <w:pStyle w:val="af"/>
        <w:numPr>
          <w:ilvl w:val="0"/>
          <w:numId w:val="2"/>
        </w:numPr>
        <w:jc w:val="both"/>
        <w:rPr>
          <w:sz w:val="28"/>
        </w:rPr>
      </w:pPr>
      <w:r w:rsidRPr="00E67E06">
        <w:rPr>
          <w:sz w:val="28"/>
        </w:rPr>
        <w:t>В этом проекте символично все. Все композиции тематического парка имеют глубокое значение и продуманы до мелочей. Даже дата, которую организаторы выбрали. Во-первых, открытие парка состоялось 2 июля, на новую луну. Во-вторых, создатели проекта, а это целая группа авторов, установила каменное изваяние по всем правилам. Когудей-Мерген смотрит на восток, где поднимается солнце. И наконец, тематический парк Хранитель Большого Алтая создан по мотивам алтайского героического эпоса «Маадай-Кара» и посвящен главному герою Когудей -Мергену.</w:t>
      </w:r>
    </w:p>
    <w:p w:rsidR="00E67E06" w:rsidRPr="00E67E06" w:rsidRDefault="00E67E06" w:rsidP="00E67E06">
      <w:pPr>
        <w:pStyle w:val="af"/>
        <w:numPr>
          <w:ilvl w:val="0"/>
          <w:numId w:val="2"/>
        </w:numPr>
        <w:jc w:val="both"/>
        <w:rPr>
          <w:sz w:val="28"/>
        </w:rPr>
      </w:pPr>
      <w:r w:rsidRPr="00E67E06">
        <w:rPr>
          <w:sz w:val="28"/>
        </w:rPr>
        <w:t>Известно, народ, не знающий своего прошлого, не имеет будущего. Алтайский народ из эпохи в эпоху, тысячелетиями помнит и почитает своих героев. Древний воин Когудей-Мерген на курорте Манжерок - яркое доказательство исторической памяти.</w:t>
      </w:r>
    </w:p>
    <w:p w:rsidR="00CE5B9A" w:rsidRPr="00162D89" w:rsidRDefault="00E67E06" w:rsidP="00E67E06">
      <w:pPr>
        <w:pStyle w:val="af"/>
        <w:numPr>
          <w:ilvl w:val="0"/>
          <w:numId w:val="2"/>
        </w:numPr>
        <w:jc w:val="both"/>
        <w:rPr>
          <w:sz w:val="28"/>
          <w:highlight w:val="yellow"/>
        </w:rPr>
      </w:pPr>
      <w:r w:rsidRPr="00E67E06">
        <w:rPr>
          <w:sz w:val="28"/>
        </w:rPr>
        <w:t>Так, курорт "Манжерок" доказывает, что для такого современного курорта нет мелочей и возрождение исторической ценности, национальных традиций и обычаев имеет для них особое значение.</w:t>
      </w:r>
    </w:p>
    <w:p w:rsidR="00CE5B9A" w:rsidRDefault="00D53D22" w:rsidP="00A5372F">
      <w:pPr>
        <w:spacing w:after="140" w:line="288" w:lineRule="auto"/>
        <w:jc w:val="both"/>
        <w:rPr>
          <w:rStyle w:val="a3"/>
          <w:i/>
          <w:sz w:val="28"/>
          <w:szCs w:val="28"/>
        </w:rPr>
      </w:pPr>
      <w:hyperlink w:anchor="Содержание" w:history="1">
        <w:r w:rsidR="00CE5B9A" w:rsidRPr="001E3DB9">
          <w:rPr>
            <w:rStyle w:val="a3"/>
            <w:i/>
            <w:sz w:val="28"/>
            <w:szCs w:val="28"/>
          </w:rPr>
          <w:t>Вернуться к оглавлению</w:t>
        </w:r>
      </w:hyperlink>
    </w:p>
    <w:p w:rsidR="003C4DD3" w:rsidRDefault="003C4DD3" w:rsidP="00A5372F">
      <w:pPr>
        <w:spacing w:after="140" w:line="288" w:lineRule="auto"/>
        <w:jc w:val="both"/>
        <w:rPr>
          <w:rStyle w:val="a3"/>
          <w:i/>
          <w:sz w:val="28"/>
          <w:szCs w:val="28"/>
        </w:rPr>
      </w:pPr>
    </w:p>
    <w:p w:rsidR="00570103" w:rsidRDefault="00570103" w:rsidP="00A5372F">
      <w:pPr>
        <w:spacing w:after="140" w:line="288" w:lineRule="auto"/>
        <w:jc w:val="both"/>
        <w:rPr>
          <w:rStyle w:val="a3"/>
          <w:i/>
          <w:sz w:val="28"/>
          <w:szCs w:val="28"/>
        </w:rPr>
      </w:pPr>
    </w:p>
    <w:p w:rsidR="00A70C6B" w:rsidRPr="00942226" w:rsidRDefault="00A70C6B" w:rsidP="00942226">
      <w:pPr>
        <w:pStyle w:val="2"/>
        <w:rPr>
          <w:rFonts w:ascii="Times New Roman" w:hAnsi="Times New Roman" w:cs="Times New Roman"/>
        </w:rPr>
      </w:pPr>
      <w:bookmarkStart w:id="16" w:name="_Toc108193419"/>
      <w:r w:rsidRPr="00942226">
        <w:rPr>
          <w:rFonts w:ascii="Times New Roman" w:hAnsi="Times New Roman" w:cs="Times New Roman"/>
        </w:rPr>
        <w:lastRenderedPageBreak/>
        <w:t xml:space="preserve">04.07.2022, </w:t>
      </w:r>
      <w:r w:rsidR="00BF5913" w:rsidRPr="00942226">
        <w:rPr>
          <w:rFonts w:ascii="Times New Roman" w:hAnsi="Times New Roman" w:cs="Times New Roman"/>
          <w:color w:val="auto"/>
        </w:rPr>
        <w:t>Neft.media</w:t>
      </w:r>
      <w:r w:rsidR="00942226" w:rsidRPr="00AF6C7A">
        <w:rPr>
          <w:rFonts w:ascii="Times New Roman" w:hAnsi="Times New Roman" w:cs="Times New Roman"/>
          <w:color w:val="auto"/>
        </w:rPr>
        <w:t xml:space="preserve"> (Тюменская область)</w:t>
      </w:r>
      <w:r w:rsidRPr="00942226">
        <w:rPr>
          <w:rFonts w:ascii="Times New Roman" w:hAnsi="Times New Roman" w:cs="Times New Roman"/>
        </w:rPr>
        <w:t>. «</w:t>
      </w:r>
      <w:r w:rsidR="007E775A" w:rsidRPr="00942226">
        <w:rPr>
          <w:rFonts w:ascii="Times New Roman" w:hAnsi="Times New Roman" w:cs="Times New Roman"/>
        </w:rPr>
        <w:t>Тюменским инвалидам поправят здоровье съедобными букетами</w:t>
      </w:r>
      <w:r w:rsidRPr="00942226">
        <w:rPr>
          <w:rFonts w:ascii="Times New Roman" w:hAnsi="Times New Roman" w:cs="Times New Roman"/>
        </w:rPr>
        <w:t>»</w:t>
      </w:r>
      <w:bookmarkEnd w:id="16"/>
    </w:p>
    <w:p w:rsidR="00A70C6B" w:rsidRPr="002D0F9F" w:rsidRDefault="00D53D22" w:rsidP="00A70C6B">
      <w:pPr>
        <w:rPr>
          <w:sz w:val="1260"/>
          <w:u w:val="single"/>
        </w:rPr>
      </w:pPr>
      <w:hyperlink r:id="rId17" w:history="1">
        <w:r w:rsidR="00F96329" w:rsidRPr="00ED10CD">
          <w:rPr>
            <w:rStyle w:val="a3"/>
            <w:sz w:val="28"/>
          </w:rPr>
          <w:t>https://neft.media/tyumenskaya-oblast/news/tyumenskim-invalidam-popravyat-zdorove-sedobnymi-buketami-02?utm_source=yxnews&amp;utm_medium=desktop&amp;utm_referrer=https%3A%2F%2Fyandex.ru%2Fnews%2Fsearch%3Ftext%3D</w:t>
        </w:r>
      </w:hyperlink>
      <w:r w:rsidR="00F96329">
        <w:rPr>
          <w:sz w:val="28"/>
        </w:rPr>
        <w:t xml:space="preserve"> </w:t>
      </w:r>
      <w:r w:rsidR="006860DC">
        <w:rPr>
          <w:sz w:val="28"/>
        </w:rPr>
        <w:t xml:space="preserve"> </w:t>
      </w:r>
      <w:r w:rsidR="00A70C6B">
        <w:rPr>
          <w:sz w:val="28"/>
        </w:rPr>
        <w:t xml:space="preserve">  </w:t>
      </w:r>
      <w:r w:rsidR="00A70C6B" w:rsidRPr="002D0F9F">
        <w:rPr>
          <w:sz w:val="28"/>
        </w:rPr>
        <w:t xml:space="preserve"> </w:t>
      </w:r>
      <w:r w:rsidR="00A70C6B" w:rsidRPr="002D0F9F">
        <w:rPr>
          <w:sz w:val="32"/>
        </w:rPr>
        <w:t xml:space="preserve">  </w:t>
      </w:r>
      <w:r w:rsidR="00A70C6B" w:rsidRPr="002D0F9F">
        <w:rPr>
          <w:sz w:val="36"/>
        </w:rPr>
        <w:t xml:space="preserve"> </w:t>
      </w:r>
      <w:r w:rsidR="00A70C6B" w:rsidRPr="002D0F9F">
        <w:rPr>
          <w:sz w:val="40"/>
        </w:rPr>
        <w:t xml:space="preserve"> </w:t>
      </w:r>
    </w:p>
    <w:p w:rsidR="00A70C6B" w:rsidRPr="00474420" w:rsidRDefault="00A70C6B" w:rsidP="00A70C6B">
      <w:pPr>
        <w:rPr>
          <w:sz w:val="32"/>
          <w:highlight w:val="yellow"/>
        </w:rPr>
      </w:pPr>
    </w:p>
    <w:p w:rsidR="00BB5819" w:rsidRPr="00A23D8A" w:rsidRDefault="00BB5819" w:rsidP="00A23D8A">
      <w:pPr>
        <w:pStyle w:val="af"/>
        <w:numPr>
          <w:ilvl w:val="0"/>
          <w:numId w:val="2"/>
        </w:numPr>
        <w:jc w:val="both"/>
        <w:rPr>
          <w:sz w:val="28"/>
        </w:rPr>
      </w:pPr>
      <w:r w:rsidRPr="007A73AC">
        <w:rPr>
          <w:sz w:val="28"/>
          <w:highlight w:val="yellow"/>
        </w:rPr>
        <w:t>Тюменское областное отделение Всероссийского общества инвалидов</w:t>
      </w:r>
      <w:r w:rsidRPr="00BB5819">
        <w:rPr>
          <w:sz w:val="28"/>
        </w:rPr>
        <w:t xml:space="preserve"> начинает проект, в котором людям с ограниченными возможностями здоровья будут помогать реабилитироваться и социализироваться с помощью живописи и рукоделия. Об этом NEFT рассказала координатор проекта Елизавета Меркушина.</w:t>
      </w:r>
    </w:p>
    <w:p w:rsidR="00BB5819" w:rsidRPr="00A23D8A" w:rsidRDefault="00BB5819" w:rsidP="00A23D8A">
      <w:pPr>
        <w:pStyle w:val="af"/>
        <w:numPr>
          <w:ilvl w:val="0"/>
          <w:numId w:val="2"/>
        </w:numPr>
        <w:jc w:val="both"/>
        <w:rPr>
          <w:sz w:val="28"/>
        </w:rPr>
      </w:pPr>
      <w:r w:rsidRPr="00BB5819">
        <w:rPr>
          <w:sz w:val="28"/>
        </w:rPr>
        <w:t>Проект «БлагоТворю» выиграл губернаторский грант размером более полумиллиона рублей. На эти деньги для инвалидов будут проводить встречи и мастер-классы, учить творческому ремеслу.</w:t>
      </w:r>
    </w:p>
    <w:p w:rsidR="00BB5819" w:rsidRPr="00A23D8A" w:rsidRDefault="00BB5819" w:rsidP="00A23D8A">
      <w:pPr>
        <w:pStyle w:val="af"/>
        <w:numPr>
          <w:ilvl w:val="0"/>
          <w:numId w:val="2"/>
        </w:numPr>
        <w:jc w:val="both"/>
        <w:rPr>
          <w:sz w:val="28"/>
        </w:rPr>
      </w:pPr>
      <w:r w:rsidRPr="00BB5819">
        <w:rPr>
          <w:sz w:val="28"/>
        </w:rPr>
        <w:t>«Занятия будут проводиться по 15-ти направлениям, таким как живопись, роспись на спиле, на одежде, на керамике, рисование шерстью, лепка из полимерной глины, шитье, фуд-флористика, украшения из поделочного камня и другим. Все это призвано помочь людям с ограниченными возможностями здоровья реабилитироваться, социально адаптироваться, проявить себя через творчество», — рассказала Меркушина.</w:t>
      </w:r>
    </w:p>
    <w:p w:rsidR="00BB5819" w:rsidRPr="00A23D8A" w:rsidRDefault="00BB5819" w:rsidP="00A23D8A">
      <w:pPr>
        <w:pStyle w:val="af"/>
        <w:numPr>
          <w:ilvl w:val="0"/>
          <w:numId w:val="2"/>
        </w:numPr>
        <w:jc w:val="both"/>
        <w:rPr>
          <w:sz w:val="28"/>
        </w:rPr>
      </w:pPr>
      <w:r w:rsidRPr="00BB5819">
        <w:rPr>
          <w:sz w:val="28"/>
        </w:rPr>
        <w:t>Встречи смогут посетить люди любого возраста и из всех муниципалитетов региона. Занятия будут в онлайн и оффлайн форматах. По итогу проекта будет организована выставка работ участников в музее Словцова, где они смогут при желании продать свои работы.</w:t>
      </w:r>
    </w:p>
    <w:p w:rsidR="00BB5819" w:rsidRPr="00A23D8A" w:rsidRDefault="00BB5819" w:rsidP="00A23D8A">
      <w:pPr>
        <w:pStyle w:val="af"/>
        <w:numPr>
          <w:ilvl w:val="0"/>
          <w:numId w:val="2"/>
        </w:numPr>
        <w:jc w:val="both"/>
        <w:rPr>
          <w:sz w:val="28"/>
        </w:rPr>
      </w:pPr>
      <w:r w:rsidRPr="00BB5819">
        <w:rPr>
          <w:sz w:val="28"/>
        </w:rPr>
        <w:t>Официально проект стартует в октябре, сейчас проводят пилотные занятия, которые помогут лучше узнать потребности участников.</w:t>
      </w:r>
    </w:p>
    <w:p w:rsidR="00570103" w:rsidRDefault="00D53D22" w:rsidP="00A5372F">
      <w:pPr>
        <w:spacing w:after="140" w:line="288" w:lineRule="auto"/>
        <w:jc w:val="both"/>
        <w:rPr>
          <w:rStyle w:val="a3"/>
          <w:i/>
          <w:sz w:val="28"/>
          <w:szCs w:val="28"/>
        </w:rPr>
      </w:pPr>
      <w:hyperlink w:anchor="Содержание" w:history="1">
        <w:r w:rsidR="00A70C6B" w:rsidRPr="00D03747">
          <w:rPr>
            <w:rStyle w:val="a3"/>
            <w:i/>
            <w:sz w:val="28"/>
            <w:szCs w:val="28"/>
          </w:rPr>
          <w:t>Вернуться к оглавлению</w:t>
        </w:r>
      </w:hyperlink>
    </w:p>
    <w:p w:rsidR="00570103" w:rsidRDefault="00570103" w:rsidP="00A5372F">
      <w:pPr>
        <w:spacing w:after="140" w:line="288" w:lineRule="auto"/>
        <w:jc w:val="both"/>
        <w:rPr>
          <w:rStyle w:val="a3"/>
          <w:i/>
          <w:sz w:val="28"/>
          <w:szCs w:val="28"/>
        </w:rPr>
      </w:pPr>
    </w:p>
    <w:p w:rsidR="00A505E3" w:rsidRPr="00425386" w:rsidRDefault="00A505E3" w:rsidP="00425386">
      <w:pPr>
        <w:pStyle w:val="2"/>
        <w:rPr>
          <w:rFonts w:ascii="Times New Roman" w:hAnsi="Times New Roman" w:cs="Times New Roman"/>
        </w:rPr>
      </w:pPr>
      <w:bookmarkStart w:id="17" w:name="_Toc108193420"/>
      <w:r w:rsidRPr="00425386">
        <w:rPr>
          <w:rFonts w:ascii="Times New Roman" w:hAnsi="Times New Roman" w:cs="Times New Roman"/>
        </w:rPr>
        <w:t>0</w:t>
      </w:r>
      <w:r w:rsidR="008B6F43" w:rsidRPr="00425386">
        <w:rPr>
          <w:rFonts w:ascii="Times New Roman" w:hAnsi="Times New Roman" w:cs="Times New Roman"/>
        </w:rPr>
        <w:t>5</w:t>
      </w:r>
      <w:r w:rsidRPr="00425386">
        <w:rPr>
          <w:rFonts w:ascii="Times New Roman" w:hAnsi="Times New Roman" w:cs="Times New Roman"/>
        </w:rPr>
        <w:t xml:space="preserve">.07.2022, </w:t>
      </w:r>
      <w:r w:rsidR="00425386" w:rsidRPr="00425386">
        <w:rPr>
          <w:rFonts w:ascii="Times New Roman" w:hAnsi="Times New Roman" w:cs="Times New Roman"/>
          <w:color w:val="auto"/>
        </w:rPr>
        <w:t>«Тюменская область сегодня»</w:t>
      </w:r>
      <w:r w:rsidRPr="00425386">
        <w:rPr>
          <w:rFonts w:ascii="Times New Roman" w:hAnsi="Times New Roman" w:cs="Times New Roman"/>
        </w:rPr>
        <w:t>. «</w:t>
      </w:r>
      <w:r w:rsidR="007A73AC" w:rsidRPr="00425386">
        <w:rPr>
          <w:rFonts w:ascii="Times New Roman" w:hAnsi="Times New Roman" w:cs="Times New Roman"/>
        </w:rPr>
        <w:t>В Тюмени стартовали тренировки по керлингу на колясках</w:t>
      </w:r>
      <w:r w:rsidRPr="00425386">
        <w:rPr>
          <w:rFonts w:ascii="Times New Roman" w:hAnsi="Times New Roman" w:cs="Times New Roman"/>
        </w:rPr>
        <w:t>»</w:t>
      </w:r>
      <w:bookmarkEnd w:id="17"/>
    </w:p>
    <w:p w:rsidR="00A505E3" w:rsidRPr="002D0F9F" w:rsidRDefault="00D53D22" w:rsidP="00A505E3">
      <w:pPr>
        <w:rPr>
          <w:sz w:val="1260"/>
          <w:u w:val="single"/>
        </w:rPr>
      </w:pPr>
      <w:hyperlink r:id="rId18" w:history="1">
        <w:r w:rsidR="008B6F43" w:rsidRPr="00ED10CD">
          <w:rPr>
            <w:rStyle w:val="a3"/>
            <w:sz w:val="28"/>
          </w:rPr>
          <w:t>https://tumentoday.ru/2022/07/05/v-tyumeni-startovali-trenirovki-po-kerlingu-na-kolyaskah/</w:t>
        </w:r>
      </w:hyperlink>
      <w:r w:rsidR="008B6F43" w:rsidRPr="008B6F43">
        <w:rPr>
          <w:sz w:val="28"/>
        </w:rPr>
        <w:t xml:space="preserve"> </w:t>
      </w:r>
      <w:r w:rsidR="00A505E3">
        <w:rPr>
          <w:sz w:val="28"/>
        </w:rPr>
        <w:t xml:space="preserve">    </w:t>
      </w:r>
      <w:r w:rsidR="00A505E3" w:rsidRPr="002D0F9F">
        <w:rPr>
          <w:sz w:val="28"/>
        </w:rPr>
        <w:t xml:space="preserve"> </w:t>
      </w:r>
      <w:r w:rsidR="00A505E3" w:rsidRPr="002D0F9F">
        <w:rPr>
          <w:sz w:val="32"/>
        </w:rPr>
        <w:t xml:space="preserve">  </w:t>
      </w:r>
      <w:r w:rsidR="00A505E3" w:rsidRPr="002D0F9F">
        <w:rPr>
          <w:sz w:val="36"/>
        </w:rPr>
        <w:t xml:space="preserve"> </w:t>
      </w:r>
      <w:r w:rsidR="00A505E3" w:rsidRPr="002D0F9F">
        <w:rPr>
          <w:sz w:val="40"/>
        </w:rPr>
        <w:t xml:space="preserve"> </w:t>
      </w:r>
    </w:p>
    <w:p w:rsidR="00A505E3" w:rsidRPr="00474420" w:rsidRDefault="00A505E3" w:rsidP="00A505E3">
      <w:pPr>
        <w:rPr>
          <w:sz w:val="32"/>
          <w:highlight w:val="yellow"/>
        </w:rPr>
      </w:pPr>
    </w:p>
    <w:p w:rsidR="00132058" w:rsidRPr="00132058" w:rsidRDefault="00132058" w:rsidP="00132058">
      <w:pPr>
        <w:pStyle w:val="af"/>
        <w:numPr>
          <w:ilvl w:val="0"/>
          <w:numId w:val="2"/>
        </w:numPr>
        <w:jc w:val="both"/>
        <w:rPr>
          <w:sz w:val="28"/>
        </w:rPr>
      </w:pPr>
      <w:r w:rsidRPr="00132058">
        <w:rPr>
          <w:sz w:val="28"/>
        </w:rPr>
        <w:t>Занятия продлятся до декабря.</w:t>
      </w:r>
    </w:p>
    <w:p w:rsidR="00132058" w:rsidRPr="00132058" w:rsidRDefault="00132058" w:rsidP="00132058">
      <w:pPr>
        <w:pStyle w:val="af"/>
        <w:numPr>
          <w:ilvl w:val="0"/>
          <w:numId w:val="2"/>
        </w:numPr>
        <w:jc w:val="both"/>
        <w:rPr>
          <w:sz w:val="28"/>
        </w:rPr>
      </w:pPr>
      <w:r w:rsidRPr="00132058">
        <w:rPr>
          <w:sz w:val="28"/>
        </w:rPr>
        <w:lastRenderedPageBreak/>
        <w:t>Тюменские спортсмены клуба инвалидов «Шанс» вышли на ледовую арену «Титан», чтобы начать новый сезон тренировок по керлингу на колясках. Они приступили к занятиям в рамках реализации проекта «Зона комфорта – лед», ставшего победителем второго конкурса гранта губернатора Тюменской области.</w:t>
      </w:r>
    </w:p>
    <w:p w:rsidR="00132058" w:rsidRPr="00132058" w:rsidRDefault="00132058" w:rsidP="00132058">
      <w:pPr>
        <w:pStyle w:val="af"/>
        <w:numPr>
          <w:ilvl w:val="0"/>
          <w:numId w:val="2"/>
        </w:numPr>
        <w:jc w:val="both"/>
        <w:rPr>
          <w:sz w:val="28"/>
        </w:rPr>
      </w:pPr>
      <w:r w:rsidRPr="00132058">
        <w:rPr>
          <w:sz w:val="28"/>
        </w:rPr>
        <w:t xml:space="preserve">Как сообщает </w:t>
      </w:r>
      <w:r w:rsidRPr="00FA5A85">
        <w:rPr>
          <w:sz w:val="28"/>
          <w:highlight w:val="yellow"/>
        </w:rPr>
        <w:t>пресс-служба ТООО ВОИ</w:t>
      </w:r>
      <w:r w:rsidRPr="00132058">
        <w:rPr>
          <w:sz w:val="28"/>
        </w:rPr>
        <w:t>, до конца декабря должно состояться 25 практических тренировок на льду. Также 20 человек в возрасте от 12 до 50 лет будут посещать тренажерный зал и теоретические онлайн-тренировки со старшим тренером сборной команды России по керлингу. Впереди ребят ждет товарищеский турнир, на который пригласят шесть сборных региональных команд из Екатеринбурга или Челябинска. Турнир пройдет в декабре 2022 года.</w:t>
      </w:r>
    </w:p>
    <w:p w:rsidR="00132058" w:rsidRPr="00132058" w:rsidRDefault="00132058" w:rsidP="00132058">
      <w:pPr>
        <w:pStyle w:val="af"/>
        <w:numPr>
          <w:ilvl w:val="0"/>
          <w:numId w:val="2"/>
        </w:numPr>
        <w:jc w:val="both"/>
        <w:rPr>
          <w:sz w:val="28"/>
        </w:rPr>
      </w:pPr>
      <w:r w:rsidRPr="00132058">
        <w:rPr>
          <w:sz w:val="28"/>
        </w:rPr>
        <w:t>Первую тренировку в рамках проекта посетили спортсмены-колясочники Никита Меркушин, Марина Котманова, Александр Гетманов, Игорь Зуев, Андрей Давиденко и Ольга Елынина. Занимается с ними тренер региональной Федерации керлинга Тюменской области, член клуба «Шанс» Константин Пережогин.</w:t>
      </w:r>
    </w:p>
    <w:p w:rsidR="00A505E3" w:rsidRPr="00BB5819" w:rsidRDefault="00132058" w:rsidP="00132058">
      <w:pPr>
        <w:pStyle w:val="af"/>
        <w:numPr>
          <w:ilvl w:val="0"/>
          <w:numId w:val="2"/>
        </w:numPr>
        <w:jc w:val="both"/>
        <w:rPr>
          <w:sz w:val="28"/>
        </w:rPr>
      </w:pPr>
      <w:r w:rsidRPr="00132058">
        <w:rPr>
          <w:sz w:val="28"/>
        </w:rPr>
        <w:t>В информационном центре регионального правительства добавляют,  что размер гранта составляет 986 тысяч рублей.</w:t>
      </w:r>
    </w:p>
    <w:p w:rsidR="00570103" w:rsidRDefault="00D53D22" w:rsidP="00A5372F">
      <w:pPr>
        <w:spacing w:after="140" w:line="288" w:lineRule="auto"/>
        <w:jc w:val="both"/>
        <w:rPr>
          <w:rStyle w:val="a3"/>
          <w:i/>
          <w:sz w:val="28"/>
          <w:szCs w:val="28"/>
        </w:rPr>
      </w:pPr>
      <w:hyperlink w:anchor="Содержание" w:history="1">
        <w:r w:rsidR="00A505E3" w:rsidRPr="00D03747">
          <w:rPr>
            <w:rStyle w:val="a3"/>
            <w:i/>
            <w:sz w:val="28"/>
            <w:szCs w:val="28"/>
          </w:rPr>
          <w:t>Вернуться к оглавлению</w:t>
        </w:r>
      </w:hyperlink>
    </w:p>
    <w:p w:rsidR="00570103" w:rsidRDefault="00570103" w:rsidP="00A5372F">
      <w:pPr>
        <w:spacing w:after="140" w:line="288" w:lineRule="auto"/>
        <w:jc w:val="both"/>
        <w:rPr>
          <w:rStyle w:val="a3"/>
          <w:i/>
          <w:sz w:val="28"/>
          <w:szCs w:val="28"/>
        </w:rPr>
      </w:pPr>
    </w:p>
    <w:p w:rsidR="00132058" w:rsidRPr="000608C4" w:rsidRDefault="00132058" w:rsidP="000608C4">
      <w:pPr>
        <w:pStyle w:val="2"/>
        <w:rPr>
          <w:rFonts w:ascii="Times New Roman" w:hAnsi="Times New Roman" w:cs="Times New Roman"/>
        </w:rPr>
      </w:pPr>
      <w:bookmarkStart w:id="18" w:name="_Toc108193421"/>
      <w:r w:rsidRPr="000608C4">
        <w:rPr>
          <w:rFonts w:ascii="Times New Roman" w:hAnsi="Times New Roman" w:cs="Times New Roman"/>
        </w:rPr>
        <w:t>0</w:t>
      </w:r>
      <w:r w:rsidR="005B1278" w:rsidRPr="000608C4">
        <w:rPr>
          <w:rFonts w:ascii="Times New Roman" w:hAnsi="Times New Roman" w:cs="Times New Roman"/>
        </w:rPr>
        <w:t>7</w:t>
      </w:r>
      <w:r w:rsidRPr="000608C4">
        <w:rPr>
          <w:rFonts w:ascii="Times New Roman" w:hAnsi="Times New Roman" w:cs="Times New Roman"/>
        </w:rPr>
        <w:t xml:space="preserve">.07.2022, </w:t>
      </w:r>
      <w:r w:rsidR="000608C4" w:rsidRPr="000608C4">
        <w:rPr>
          <w:rFonts w:ascii="Times New Roman" w:hAnsi="Times New Roman" w:cs="Times New Roman"/>
          <w:color w:val="auto"/>
        </w:rPr>
        <w:t>издание "Тюменская линия"</w:t>
      </w:r>
      <w:r w:rsidRPr="000608C4">
        <w:rPr>
          <w:rFonts w:ascii="Times New Roman" w:hAnsi="Times New Roman" w:cs="Times New Roman"/>
        </w:rPr>
        <w:t>. «</w:t>
      </w:r>
      <w:r w:rsidR="00532695" w:rsidRPr="000608C4">
        <w:rPr>
          <w:rFonts w:ascii="Times New Roman" w:hAnsi="Times New Roman" w:cs="Times New Roman"/>
        </w:rPr>
        <w:t>Спортивный туризм, ориентирование и рыбалка ожидают тюменцев с ОВЗ на фестивале "Робинзонада"</w:t>
      </w:r>
      <w:r w:rsidRPr="000608C4">
        <w:rPr>
          <w:rFonts w:ascii="Times New Roman" w:hAnsi="Times New Roman" w:cs="Times New Roman"/>
        </w:rPr>
        <w:t>»</w:t>
      </w:r>
      <w:bookmarkEnd w:id="18"/>
    </w:p>
    <w:p w:rsidR="00132058" w:rsidRPr="002D0F9F" w:rsidRDefault="00D53D22" w:rsidP="00132058">
      <w:pPr>
        <w:rPr>
          <w:sz w:val="1260"/>
          <w:u w:val="single"/>
        </w:rPr>
      </w:pPr>
      <w:hyperlink r:id="rId19" w:history="1">
        <w:r w:rsidR="006B0ED5" w:rsidRPr="00ED10CD">
          <w:rPr>
            <w:rStyle w:val="a3"/>
            <w:sz w:val="28"/>
          </w:rPr>
          <w:t>https://t-l.ru/326065.html?utm_source=yxnews&amp;utm_medium=desktop&amp;utm_referrer=https%3A%2F%2Fyandex.ru%2Fnews%2Fsearch%3Ftext%3D</w:t>
        </w:r>
      </w:hyperlink>
      <w:r w:rsidR="006B0ED5">
        <w:rPr>
          <w:sz w:val="28"/>
        </w:rPr>
        <w:t xml:space="preserve"> </w:t>
      </w:r>
      <w:r w:rsidR="00132058" w:rsidRPr="008B6F43">
        <w:rPr>
          <w:sz w:val="28"/>
        </w:rPr>
        <w:t xml:space="preserve"> </w:t>
      </w:r>
      <w:r w:rsidR="00132058">
        <w:rPr>
          <w:sz w:val="28"/>
        </w:rPr>
        <w:t xml:space="preserve">    </w:t>
      </w:r>
      <w:r w:rsidR="00132058" w:rsidRPr="002D0F9F">
        <w:rPr>
          <w:sz w:val="28"/>
        </w:rPr>
        <w:t xml:space="preserve"> </w:t>
      </w:r>
      <w:r w:rsidR="00132058" w:rsidRPr="002D0F9F">
        <w:rPr>
          <w:sz w:val="32"/>
        </w:rPr>
        <w:t xml:space="preserve">  </w:t>
      </w:r>
      <w:r w:rsidR="00132058" w:rsidRPr="002D0F9F">
        <w:rPr>
          <w:sz w:val="36"/>
        </w:rPr>
        <w:t xml:space="preserve"> </w:t>
      </w:r>
      <w:r w:rsidR="00132058" w:rsidRPr="002D0F9F">
        <w:rPr>
          <w:sz w:val="40"/>
        </w:rPr>
        <w:t xml:space="preserve"> </w:t>
      </w:r>
    </w:p>
    <w:p w:rsidR="00132058" w:rsidRPr="00474420" w:rsidRDefault="00132058" w:rsidP="00132058">
      <w:pPr>
        <w:rPr>
          <w:sz w:val="32"/>
          <w:highlight w:val="yellow"/>
        </w:rPr>
      </w:pPr>
    </w:p>
    <w:p w:rsidR="00C307EB" w:rsidRPr="00C307EB" w:rsidRDefault="00C307EB" w:rsidP="00C307EB">
      <w:pPr>
        <w:pStyle w:val="af"/>
        <w:numPr>
          <w:ilvl w:val="0"/>
          <w:numId w:val="2"/>
        </w:numPr>
        <w:jc w:val="both"/>
        <w:rPr>
          <w:sz w:val="28"/>
        </w:rPr>
      </w:pPr>
      <w:r w:rsidRPr="00C307EB">
        <w:rPr>
          <w:sz w:val="28"/>
        </w:rPr>
        <w:t xml:space="preserve">Фестиваль "Робинзонада" для туристов с ограниченными возможностями проведут в Тюменской области впервые за два года. Участников ждут соревнования по спортивному туризму с прохождением различных дистанций. Палаточный лагерь туристы разобьют под деревней Криводановой – 34 км Старо-Тобольского тракта, сообщили в </w:t>
      </w:r>
      <w:r w:rsidRPr="00C307EB">
        <w:rPr>
          <w:sz w:val="28"/>
          <w:highlight w:val="yellow"/>
        </w:rPr>
        <w:t>региональной организации Всероссийского общества инвалидов</w:t>
      </w:r>
      <w:r w:rsidRPr="00C307EB">
        <w:rPr>
          <w:sz w:val="28"/>
        </w:rPr>
        <w:t>.</w:t>
      </w:r>
    </w:p>
    <w:p w:rsidR="00132058" w:rsidRPr="00132058" w:rsidRDefault="00C307EB" w:rsidP="00C307EB">
      <w:pPr>
        <w:pStyle w:val="af"/>
        <w:numPr>
          <w:ilvl w:val="0"/>
          <w:numId w:val="2"/>
        </w:numPr>
        <w:jc w:val="both"/>
        <w:rPr>
          <w:sz w:val="28"/>
        </w:rPr>
      </w:pPr>
      <w:r w:rsidRPr="00C307EB">
        <w:rPr>
          <w:sz w:val="28"/>
        </w:rPr>
        <w:t xml:space="preserve">"С 18 по 22 июля для участников с ограниченными возможностями здоровья, сборных команд из городов и муниципальных районов юга Тюменской области, подготовлена насыщенная конкурсная и культурная программа. В нее </w:t>
      </w:r>
      <w:r w:rsidRPr="00C307EB">
        <w:rPr>
          <w:sz w:val="28"/>
        </w:rPr>
        <w:lastRenderedPageBreak/>
        <w:t>включены традиционные соревнования по спортивному туризму, рыбалке. Кроме того пройдут чемпионат и первенство Тюменской области по спортивному ориентированию", - говорится в сообщении.</w:t>
      </w:r>
    </w:p>
    <w:p w:rsidR="00570103" w:rsidRDefault="00D53D22" w:rsidP="00A5372F">
      <w:pPr>
        <w:spacing w:after="140" w:line="288" w:lineRule="auto"/>
        <w:jc w:val="both"/>
        <w:rPr>
          <w:rStyle w:val="a3"/>
          <w:i/>
          <w:sz w:val="28"/>
          <w:szCs w:val="28"/>
        </w:rPr>
      </w:pPr>
      <w:hyperlink w:anchor="Содержание" w:history="1">
        <w:r w:rsidR="00132058" w:rsidRPr="00D03747">
          <w:rPr>
            <w:rStyle w:val="a3"/>
            <w:i/>
            <w:sz w:val="28"/>
            <w:szCs w:val="28"/>
          </w:rPr>
          <w:t>Вернуться к оглавлению</w:t>
        </w:r>
      </w:hyperlink>
    </w:p>
    <w:p w:rsidR="0025576D" w:rsidRDefault="0025576D" w:rsidP="00A5372F">
      <w:pPr>
        <w:spacing w:after="140" w:line="288" w:lineRule="auto"/>
        <w:jc w:val="both"/>
        <w:rPr>
          <w:rStyle w:val="a3"/>
          <w:i/>
          <w:sz w:val="28"/>
          <w:szCs w:val="28"/>
        </w:rPr>
      </w:pPr>
    </w:p>
    <w:p w:rsidR="003D7DA7" w:rsidRPr="00770CCF" w:rsidRDefault="003D7DA7" w:rsidP="00770CCF">
      <w:pPr>
        <w:pStyle w:val="2"/>
        <w:rPr>
          <w:rFonts w:ascii="Times New Roman" w:hAnsi="Times New Roman" w:cs="Times New Roman"/>
        </w:rPr>
      </w:pPr>
      <w:bookmarkStart w:id="19" w:name="_Toc108193422"/>
      <w:r w:rsidRPr="00770CCF">
        <w:rPr>
          <w:rFonts w:ascii="Times New Roman" w:hAnsi="Times New Roman" w:cs="Times New Roman"/>
        </w:rPr>
        <w:t>0</w:t>
      </w:r>
      <w:r w:rsidR="00F9294C" w:rsidRPr="00770CCF">
        <w:rPr>
          <w:rFonts w:ascii="Times New Roman" w:hAnsi="Times New Roman" w:cs="Times New Roman"/>
        </w:rPr>
        <w:t>8</w:t>
      </w:r>
      <w:r w:rsidRPr="00770CCF">
        <w:rPr>
          <w:rFonts w:ascii="Times New Roman" w:hAnsi="Times New Roman" w:cs="Times New Roman"/>
        </w:rPr>
        <w:t xml:space="preserve">.07.2022, </w:t>
      </w:r>
      <w:r w:rsidR="00770CCF" w:rsidRPr="00770CCF">
        <w:rPr>
          <w:rFonts w:ascii="Times New Roman" w:hAnsi="Times New Roman" w:cs="Times New Roman"/>
          <w:color w:val="auto"/>
        </w:rPr>
        <w:t>газета «Ровеньская нива» (Белгородская область)</w:t>
      </w:r>
      <w:r w:rsidRPr="00770CCF">
        <w:rPr>
          <w:rFonts w:ascii="Times New Roman" w:hAnsi="Times New Roman" w:cs="Times New Roman"/>
          <w:color w:val="auto"/>
        </w:rPr>
        <w:t>.</w:t>
      </w:r>
      <w:r w:rsidRPr="00770CCF">
        <w:rPr>
          <w:rFonts w:ascii="Times New Roman" w:hAnsi="Times New Roman" w:cs="Times New Roman"/>
        </w:rPr>
        <w:t xml:space="preserve"> «</w:t>
      </w:r>
      <w:r w:rsidR="00774EB7" w:rsidRPr="00770CCF">
        <w:rPr>
          <w:rFonts w:ascii="Times New Roman" w:hAnsi="Times New Roman" w:cs="Times New Roman"/>
        </w:rPr>
        <w:t>Автомобильный крестный ход «Святая Русь» доставит Годеновский Крест в Ровеньки 21 июля</w:t>
      </w:r>
      <w:r w:rsidRPr="00770CCF">
        <w:rPr>
          <w:rFonts w:ascii="Times New Roman" w:hAnsi="Times New Roman" w:cs="Times New Roman"/>
        </w:rPr>
        <w:t>»</w:t>
      </w:r>
      <w:bookmarkEnd w:id="19"/>
    </w:p>
    <w:p w:rsidR="003D7DA7" w:rsidRPr="00F9294C" w:rsidRDefault="00F9294C" w:rsidP="003D7DA7">
      <w:pPr>
        <w:rPr>
          <w:sz w:val="1300"/>
          <w:u w:val="single"/>
        </w:rPr>
      </w:pPr>
      <w:hyperlink r:id="rId20" w:history="1">
        <w:r w:rsidRPr="00F9294C">
          <w:rPr>
            <w:rStyle w:val="a3"/>
            <w:sz w:val="28"/>
          </w:rPr>
          <w:t>https://niva1931.ru/news/obshestvo/2022-07-08/avtomobilnyy-krestnyy-hod-svyataya-rus-dostavit-godenovskiy-krest-v-rovenki-21-iyulya-284145?utm_source=yxnews&amp;utm_medium=desktop&amp;utm_referrer=https%3A%2F%2Fyandex.ru%2Fnews%2Fsearch%3Ftext%3D</w:t>
        </w:r>
      </w:hyperlink>
      <w:r w:rsidRPr="00F9294C">
        <w:rPr>
          <w:sz w:val="28"/>
        </w:rPr>
        <w:t xml:space="preserve"> </w:t>
      </w:r>
      <w:r w:rsidR="003D7DA7" w:rsidRPr="00F9294C">
        <w:rPr>
          <w:sz w:val="32"/>
        </w:rPr>
        <w:t xml:space="preserve"> </w:t>
      </w:r>
      <w:r w:rsidR="003D7DA7" w:rsidRPr="00F9294C">
        <w:rPr>
          <w:sz w:val="36"/>
        </w:rPr>
        <w:t xml:space="preserve"> </w:t>
      </w:r>
      <w:r w:rsidR="003D7DA7" w:rsidRPr="00F9294C">
        <w:rPr>
          <w:sz w:val="40"/>
        </w:rPr>
        <w:t xml:space="preserve"> </w:t>
      </w:r>
      <w:r w:rsidR="003D7DA7" w:rsidRPr="00F9294C">
        <w:rPr>
          <w:sz w:val="44"/>
        </w:rPr>
        <w:t xml:space="preserve"> </w:t>
      </w:r>
      <w:r w:rsidR="003D7DA7" w:rsidRPr="00F9294C">
        <w:rPr>
          <w:sz w:val="48"/>
        </w:rPr>
        <w:t xml:space="preserve"> </w:t>
      </w:r>
    </w:p>
    <w:p w:rsidR="003D7DA7" w:rsidRPr="00E41CDE" w:rsidRDefault="003D7DA7" w:rsidP="003D7DA7">
      <w:pPr>
        <w:rPr>
          <w:sz w:val="32"/>
        </w:rPr>
      </w:pPr>
    </w:p>
    <w:p w:rsidR="007A7E7E" w:rsidRPr="007A7E7E" w:rsidRDefault="007A7E7E" w:rsidP="007A7E7E">
      <w:pPr>
        <w:pStyle w:val="af"/>
        <w:numPr>
          <w:ilvl w:val="0"/>
          <w:numId w:val="2"/>
        </w:numPr>
        <w:jc w:val="both"/>
        <w:rPr>
          <w:sz w:val="28"/>
        </w:rPr>
      </w:pPr>
      <w:r w:rsidRPr="007A7E7E">
        <w:rPr>
          <w:sz w:val="28"/>
        </w:rPr>
        <w:t>В Свято-Троицком соборе он будет находиться с 8:00 до 17:00.</w:t>
      </w:r>
    </w:p>
    <w:p w:rsidR="007A7E7E" w:rsidRPr="007A7E7E" w:rsidRDefault="007A7E7E" w:rsidP="007A7E7E">
      <w:pPr>
        <w:pStyle w:val="af"/>
        <w:numPr>
          <w:ilvl w:val="0"/>
          <w:numId w:val="2"/>
        </w:numPr>
        <w:jc w:val="both"/>
        <w:rPr>
          <w:sz w:val="28"/>
        </w:rPr>
      </w:pPr>
      <w:r w:rsidRPr="007A7E7E">
        <w:rPr>
          <w:sz w:val="28"/>
        </w:rPr>
        <w:t>Всероссийский автомобильный крестный ход «Святая Русь» посетит посёлок Ровеньки 21 июля 2022 года, в праздник Казанской иконы Божией Матери. Как сообщил настоятель Свято-Троицкого собора Георгий Грошев, будет привезена копия Небоявленного Животворящего Креста Господня (Годеновский Крест), который находится в селе Годеново Ярославской области.</w:t>
      </w:r>
    </w:p>
    <w:p w:rsidR="007A7E7E" w:rsidRPr="007A7E7E" w:rsidRDefault="007A7E7E" w:rsidP="007A7E7E">
      <w:pPr>
        <w:pStyle w:val="af"/>
        <w:numPr>
          <w:ilvl w:val="0"/>
          <w:numId w:val="2"/>
        </w:numPr>
        <w:jc w:val="both"/>
        <w:rPr>
          <w:sz w:val="28"/>
        </w:rPr>
      </w:pPr>
      <w:r w:rsidRPr="007A7E7E">
        <w:rPr>
          <w:sz w:val="28"/>
        </w:rPr>
        <w:t xml:space="preserve">Это третий крестный ход, организованный </w:t>
      </w:r>
      <w:r w:rsidRPr="00427211">
        <w:rPr>
          <w:sz w:val="28"/>
          <w:highlight w:val="yellow"/>
        </w:rPr>
        <w:t>Магаданским отделением Всероссийского общества инвалидов</w:t>
      </w:r>
      <w:r w:rsidRPr="007A7E7E">
        <w:rPr>
          <w:sz w:val="28"/>
        </w:rPr>
        <w:t>. Маршрут «Святой Руси» проходит через множество российских и зарубежных городов. Движение возглавляет Александр инвалид первой группы Александр Чмерев. Автомобильное шествие приурочено к будущему 600-летию явления Животворящего Креста Господня на ярославской земле.</w:t>
      </w:r>
    </w:p>
    <w:p w:rsidR="003D7DA7" w:rsidRPr="00E11CCB" w:rsidRDefault="007A7E7E" w:rsidP="007A7E7E">
      <w:pPr>
        <w:pStyle w:val="af"/>
        <w:numPr>
          <w:ilvl w:val="0"/>
          <w:numId w:val="2"/>
        </w:numPr>
        <w:jc w:val="both"/>
        <w:rPr>
          <w:sz w:val="28"/>
        </w:rPr>
      </w:pPr>
      <w:r w:rsidRPr="007A7E7E">
        <w:rPr>
          <w:sz w:val="28"/>
        </w:rPr>
        <w:t>За три года крестный ход «Святая Русь» прошёл около 150 тысяч км и охватил не только Россию, но и Украину, Беларусь, Финляндию, Польшу, Литву, Латвию, Эстонию, Чехию, Словакию, Венгрию, Сербию, Черногорию, Святую Гору Афон, Кипр и Турцию.</w:t>
      </w:r>
    </w:p>
    <w:p w:rsidR="003D7DA7" w:rsidRDefault="003D7DA7" w:rsidP="00A5372F">
      <w:pPr>
        <w:spacing w:after="140" w:line="288" w:lineRule="auto"/>
        <w:jc w:val="both"/>
        <w:rPr>
          <w:rStyle w:val="a3"/>
          <w:i/>
          <w:sz w:val="28"/>
          <w:szCs w:val="28"/>
        </w:rPr>
      </w:pPr>
      <w:hyperlink w:anchor="Содержание" w:history="1">
        <w:r w:rsidRPr="00D03747">
          <w:rPr>
            <w:rStyle w:val="a3"/>
            <w:i/>
            <w:sz w:val="28"/>
            <w:szCs w:val="28"/>
          </w:rPr>
          <w:t>Вернуться к оглавлению</w:t>
        </w:r>
      </w:hyperlink>
    </w:p>
    <w:p w:rsidR="0011147E" w:rsidRDefault="0011147E" w:rsidP="00A5372F">
      <w:pPr>
        <w:spacing w:after="140" w:line="288" w:lineRule="auto"/>
        <w:jc w:val="both"/>
        <w:rPr>
          <w:rStyle w:val="a3"/>
          <w:i/>
          <w:sz w:val="28"/>
          <w:szCs w:val="28"/>
        </w:rPr>
      </w:pPr>
    </w:p>
    <w:p w:rsidR="003D7DA7" w:rsidRDefault="003D7DA7" w:rsidP="00A5372F">
      <w:pPr>
        <w:spacing w:after="140" w:line="288" w:lineRule="auto"/>
        <w:jc w:val="both"/>
        <w:rPr>
          <w:rStyle w:val="a3"/>
          <w:i/>
          <w:sz w:val="28"/>
          <w:szCs w:val="28"/>
        </w:rPr>
      </w:pPr>
    </w:p>
    <w:p w:rsidR="000827A5" w:rsidRPr="009B757F" w:rsidRDefault="000827A5" w:rsidP="009B757F">
      <w:pPr>
        <w:pStyle w:val="2"/>
        <w:rPr>
          <w:rFonts w:ascii="Times New Roman" w:hAnsi="Times New Roman" w:cs="Times New Roman"/>
        </w:rPr>
      </w:pPr>
      <w:bookmarkStart w:id="20" w:name="_Toc108193423"/>
      <w:r w:rsidRPr="009B757F">
        <w:rPr>
          <w:rFonts w:ascii="Times New Roman" w:hAnsi="Times New Roman" w:cs="Times New Roman"/>
        </w:rPr>
        <w:lastRenderedPageBreak/>
        <w:t>0</w:t>
      </w:r>
      <w:r w:rsidR="002C1D37" w:rsidRPr="009B757F">
        <w:rPr>
          <w:rFonts w:ascii="Times New Roman" w:hAnsi="Times New Roman" w:cs="Times New Roman"/>
        </w:rPr>
        <w:t>6</w:t>
      </w:r>
      <w:r w:rsidRPr="009B757F">
        <w:rPr>
          <w:rFonts w:ascii="Times New Roman" w:hAnsi="Times New Roman" w:cs="Times New Roman"/>
        </w:rPr>
        <w:t xml:space="preserve">.07.2022, </w:t>
      </w:r>
      <w:r w:rsidR="009B757F" w:rsidRPr="009B757F">
        <w:rPr>
          <w:rFonts w:ascii="Times New Roman" w:hAnsi="Times New Roman" w:cs="Times New Roman"/>
          <w:color w:val="auto"/>
        </w:rPr>
        <w:t>ТВ «Кварц» (Московская область)</w:t>
      </w:r>
      <w:r w:rsidRPr="009B757F">
        <w:rPr>
          <w:rFonts w:ascii="Times New Roman" w:hAnsi="Times New Roman" w:cs="Times New Roman"/>
        </w:rPr>
        <w:t>. «</w:t>
      </w:r>
      <w:r w:rsidR="00496025" w:rsidRPr="009B757F">
        <w:rPr>
          <w:rFonts w:ascii="Times New Roman" w:hAnsi="Times New Roman" w:cs="Times New Roman"/>
        </w:rPr>
        <w:t>Глава Подольска вручил благодарности губернатора Московской области четверым подольчанам</w:t>
      </w:r>
      <w:r w:rsidRPr="009B757F">
        <w:rPr>
          <w:rFonts w:ascii="Times New Roman" w:hAnsi="Times New Roman" w:cs="Times New Roman"/>
        </w:rPr>
        <w:t>»</w:t>
      </w:r>
      <w:bookmarkEnd w:id="20"/>
    </w:p>
    <w:p w:rsidR="000827A5" w:rsidRPr="002D0F9F" w:rsidRDefault="00D53D22" w:rsidP="000827A5">
      <w:pPr>
        <w:rPr>
          <w:sz w:val="1260"/>
          <w:u w:val="single"/>
        </w:rPr>
      </w:pPr>
      <w:hyperlink r:id="rId21" w:history="1">
        <w:r w:rsidR="002C1D37" w:rsidRPr="00ED10CD">
          <w:rPr>
            <w:rStyle w:val="a3"/>
            <w:sz w:val="28"/>
          </w:rPr>
          <w:t>https://tvpodolsk.ru/news/politics/glava-podolska-vruchil-blagodarnosti-gubernatora-moskovskoy-oblasti-chetverym-podolchanam/?utm_source=yxnews&amp;utm_medium=desktop&amp;utm_referrer=https%3A%2F%2Fyandex.ru%2Fnews%2Fsearch%3Ftext%3D</w:t>
        </w:r>
      </w:hyperlink>
      <w:r w:rsidR="002C1D37">
        <w:rPr>
          <w:sz w:val="28"/>
        </w:rPr>
        <w:t xml:space="preserve"> </w:t>
      </w:r>
      <w:r w:rsidR="0074499D">
        <w:rPr>
          <w:sz w:val="28"/>
        </w:rPr>
        <w:t xml:space="preserve"> </w:t>
      </w:r>
      <w:r w:rsidR="000827A5">
        <w:rPr>
          <w:sz w:val="28"/>
        </w:rPr>
        <w:t xml:space="preserve">  </w:t>
      </w:r>
      <w:r w:rsidR="000827A5" w:rsidRPr="008B6F43">
        <w:rPr>
          <w:sz w:val="28"/>
        </w:rPr>
        <w:t xml:space="preserve"> </w:t>
      </w:r>
      <w:r w:rsidR="000827A5">
        <w:rPr>
          <w:sz w:val="28"/>
        </w:rPr>
        <w:t xml:space="preserve">    </w:t>
      </w:r>
      <w:r w:rsidR="000827A5" w:rsidRPr="002D0F9F">
        <w:rPr>
          <w:sz w:val="28"/>
        </w:rPr>
        <w:t xml:space="preserve"> </w:t>
      </w:r>
      <w:r w:rsidR="000827A5" w:rsidRPr="002D0F9F">
        <w:rPr>
          <w:sz w:val="32"/>
        </w:rPr>
        <w:t xml:space="preserve">  </w:t>
      </w:r>
      <w:r w:rsidR="000827A5" w:rsidRPr="002D0F9F">
        <w:rPr>
          <w:sz w:val="36"/>
        </w:rPr>
        <w:t xml:space="preserve"> </w:t>
      </w:r>
      <w:r w:rsidR="000827A5" w:rsidRPr="002D0F9F">
        <w:rPr>
          <w:sz w:val="40"/>
        </w:rPr>
        <w:t xml:space="preserve"> </w:t>
      </w:r>
    </w:p>
    <w:p w:rsidR="000827A5" w:rsidRPr="00474420" w:rsidRDefault="000827A5" w:rsidP="000827A5">
      <w:pPr>
        <w:rPr>
          <w:sz w:val="32"/>
          <w:highlight w:val="yellow"/>
        </w:rPr>
      </w:pPr>
    </w:p>
    <w:p w:rsidR="002A72C1" w:rsidRPr="002A72C1" w:rsidRDefault="002A72C1" w:rsidP="002A72C1">
      <w:pPr>
        <w:pStyle w:val="af"/>
        <w:numPr>
          <w:ilvl w:val="0"/>
          <w:numId w:val="2"/>
        </w:numPr>
        <w:jc w:val="both"/>
        <w:rPr>
          <w:sz w:val="28"/>
        </w:rPr>
      </w:pPr>
      <w:r w:rsidRPr="002A72C1">
        <w:rPr>
          <w:sz w:val="28"/>
        </w:rPr>
        <w:t>Глава округа Дмитрий Жариков вручил заслуженные награды. Благодарностей губернатора области были удостоены четверо подольчан. Среди них Раиса Максимова - член ветеран</w:t>
      </w:r>
      <w:r>
        <w:rPr>
          <w:sz w:val="28"/>
        </w:rPr>
        <w:t>ской организации нашего города.</w:t>
      </w:r>
    </w:p>
    <w:p w:rsidR="002A72C1" w:rsidRPr="002A72C1" w:rsidRDefault="002A72C1" w:rsidP="002A72C1">
      <w:pPr>
        <w:pStyle w:val="af"/>
        <w:numPr>
          <w:ilvl w:val="0"/>
          <w:numId w:val="2"/>
        </w:numPr>
        <w:jc w:val="both"/>
        <w:rPr>
          <w:sz w:val="28"/>
        </w:rPr>
      </w:pPr>
      <w:r w:rsidRPr="002A72C1">
        <w:rPr>
          <w:sz w:val="28"/>
        </w:rPr>
        <w:t>- Спасибо, что выделили, спасибо, что заметили. Будем стараться дальше, заниматься той же работой. Девиз: не стареем, не болеем, помогаем! – делится Раиса Максимова, член организации ветеранов г.о. Подольск.</w:t>
      </w:r>
    </w:p>
    <w:p w:rsidR="002A72C1" w:rsidRPr="002A72C1" w:rsidRDefault="002A72C1" w:rsidP="002A72C1">
      <w:pPr>
        <w:pStyle w:val="af"/>
        <w:numPr>
          <w:ilvl w:val="0"/>
          <w:numId w:val="2"/>
        </w:numPr>
        <w:jc w:val="both"/>
        <w:rPr>
          <w:sz w:val="28"/>
        </w:rPr>
      </w:pPr>
      <w:r w:rsidRPr="002A72C1">
        <w:rPr>
          <w:sz w:val="28"/>
        </w:rPr>
        <w:t xml:space="preserve">Среди награжденных так же </w:t>
      </w:r>
      <w:r w:rsidRPr="00405FDC">
        <w:rPr>
          <w:sz w:val="28"/>
          <w:highlight w:val="yellow"/>
        </w:rPr>
        <w:t>председатель Климовской организации Всероссийского общества инвалидов Алексей Сомсиков</w:t>
      </w:r>
      <w:r w:rsidRPr="002A72C1">
        <w:rPr>
          <w:sz w:val="28"/>
        </w:rPr>
        <w:t>.</w:t>
      </w:r>
    </w:p>
    <w:p w:rsidR="002A72C1" w:rsidRPr="002A72C1" w:rsidRDefault="002A72C1" w:rsidP="002A72C1">
      <w:pPr>
        <w:pStyle w:val="af"/>
        <w:numPr>
          <w:ilvl w:val="0"/>
          <w:numId w:val="2"/>
        </w:numPr>
        <w:jc w:val="both"/>
        <w:rPr>
          <w:sz w:val="28"/>
        </w:rPr>
      </w:pPr>
      <w:r w:rsidRPr="002A72C1">
        <w:rPr>
          <w:sz w:val="28"/>
        </w:rPr>
        <w:t xml:space="preserve">- Очень приятно, но я думаю, это не только моя награда, это награда всего нашего общества. Мероприятия, фестивали - задумки уже есть. Мы все это согласовываем с Комитетом по культуре, по спорту. Идем рука об руку, - признается </w:t>
      </w:r>
      <w:r w:rsidRPr="00405FDC">
        <w:rPr>
          <w:sz w:val="28"/>
          <w:highlight w:val="yellow"/>
        </w:rPr>
        <w:t>Алексей Сомсиков, председатель Климовской организации Всероссийского общества инвалидов</w:t>
      </w:r>
      <w:r w:rsidRPr="002A72C1">
        <w:rPr>
          <w:sz w:val="28"/>
        </w:rPr>
        <w:t>.</w:t>
      </w:r>
    </w:p>
    <w:p w:rsidR="002A72C1" w:rsidRPr="002A72C1" w:rsidRDefault="002A72C1" w:rsidP="002A72C1">
      <w:pPr>
        <w:pStyle w:val="af"/>
        <w:numPr>
          <w:ilvl w:val="0"/>
          <w:numId w:val="2"/>
        </w:numPr>
        <w:jc w:val="both"/>
        <w:rPr>
          <w:sz w:val="28"/>
        </w:rPr>
      </w:pPr>
      <w:r w:rsidRPr="002A72C1">
        <w:rPr>
          <w:sz w:val="28"/>
        </w:rPr>
        <w:t>Благодарность вручили и председателю комитета по образованию Надежде Фроловой, а также старосте деревни Быковка Людмиле Меркеевой.</w:t>
      </w:r>
    </w:p>
    <w:p w:rsidR="009F2A7B" w:rsidRPr="009F2A7B" w:rsidRDefault="002A72C1" w:rsidP="002A72C1">
      <w:pPr>
        <w:pStyle w:val="af"/>
        <w:numPr>
          <w:ilvl w:val="0"/>
          <w:numId w:val="2"/>
        </w:numPr>
        <w:jc w:val="both"/>
        <w:rPr>
          <w:sz w:val="28"/>
        </w:rPr>
      </w:pPr>
      <w:r w:rsidRPr="002A72C1">
        <w:rPr>
          <w:sz w:val="28"/>
        </w:rPr>
        <w:t>От души всех поздравляем!</w:t>
      </w:r>
    </w:p>
    <w:p w:rsidR="0025576D" w:rsidRDefault="00D53D22" w:rsidP="00A5372F">
      <w:pPr>
        <w:spacing w:after="140" w:line="288" w:lineRule="auto"/>
        <w:jc w:val="both"/>
        <w:rPr>
          <w:rStyle w:val="a3"/>
          <w:i/>
          <w:sz w:val="28"/>
          <w:szCs w:val="28"/>
        </w:rPr>
      </w:pPr>
      <w:hyperlink w:anchor="Содержание" w:history="1">
        <w:r w:rsidR="000827A5" w:rsidRPr="00D03747">
          <w:rPr>
            <w:rStyle w:val="a3"/>
            <w:i/>
            <w:sz w:val="28"/>
            <w:szCs w:val="28"/>
          </w:rPr>
          <w:t>Вернуться к оглавлению</w:t>
        </w:r>
      </w:hyperlink>
    </w:p>
    <w:p w:rsidR="00214CDD" w:rsidRDefault="00214CDD" w:rsidP="00A5372F">
      <w:pPr>
        <w:spacing w:after="140" w:line="288" w:lineRule="auto"/>
        <w:jc w:val="both"/>
        <w:rPr>
          <w:rStyle w:val="a3"/>
          <w:i/>
          <w:sz w:val="28"/>
          <w:szCs w:val="28"/>
        </w:rPr>
      </w:pPr>
    </w:p>
    <w:p w:rsidR="00F012D8" w:rsidRPr="00284771" w:rsidRDefault="00F012D8" w:rsidP="00284771">
      <w:pPr>
        <w:pStyle w:val="2"/>
        <w:rPr>
          <w:rFonts w:ascii="Times New Roman" w:hAnsi="Times New Roman" w:cs="Times New Roman"/>
        </w:rPr>
      </w:pPr>
      <w:bookmarkStart w:id="21" w:name="_Toc108193424"/>
      <w:r w:rsidRPr="00284771">
        <w:rPr>
          <w:rFonts w:ascii="Times New Roman" w:hAnsi="Times New Roman" w:cs="Times New Roman"/>
        </w:rPr>
        <w:t>0</w:t>
      </w:r>
      <w:r w:rsidR="0044070D" w:rsidRPr="00284771">
        <w:rPr>
          <w:rFonts w:ascii="Times New Roman" w:hAnsi="Times New Roman" w:cs="Times New Roman"/>
        </w:rPr>
        <w:t>6</w:t>
      </w:r>
      <w:r w:rsidRPr="00284771">
        <w:rPr>
          <w:rFonts w:ascii="Times New Roman" w:hAnsi="Times New Roman" w:cs="Times New Roman"/>
        </w:rPr>
        <w:t xml:space="preserve">.07.2022, </w:t>
      </w:r>
      <w:r w:rsidR="00284771" w:rsidRPr="00284771">
        <w:rPr>
          <w:rFonts w:ascii="Times New Roman" w:hAnsi="Times New Roman" w:cs="Times New Roman"/>
          <w:color w:val="auto"/>
        </w:rPr>
        <w:t>портал Конаковского района (Тверская область)</w:t>
      </w:r>
      <w:r w:rsidRPr="00284771">
        <w:rPr>
          <w:rFonts w:ascii="Times New Roman" w:hAnsi="Times New Roman" w:cs="Times New Roman"/>
        </w:rPr>
        <w:t>. «</w:t>
      </w:r>
      <w:r w:rsidR="00851C21" w:rsidRPr="00284771">
        <w:rPr>
          <w:rFonts w:ascii="Times New Roman" w:hAnsi="Times New Roman" w:cs="Times New Roman"/>
        </w:rPr>
        <w:t>Члены КРО ВОИ из Конаковского района приняли участие в "Бадюлин Fest" в Торжке</w:t>
      </w:r>
      <w:r w:rsidRPr="00284771">
        <w:rPr>
          <w:rFonts w:ascii="Times New Roman" w:hAnsi="Times New Roman" w:cs="Times New Roman"/>
        </w:rPr>
        <w:t>»</w:t>
      </w:r>
      <w:bookmarkEnd w:id="21"/>
    </w:p>
    <w:p w:rsidR="00F012D8" w:rsidRPr="0044070D" w:rsidRDefault="00D53D22" w:rsidP="00F012D8">
      <w:pPr>
        <w:rPr>
          <w:sz w:val="1280"/>
          <w:u w:val="single"/>
        </w:rPr>
      </w:pPr>
      <w:hyperlink r:id="rId22" w:history="1">
        <w:r w:rsidR="0044070D" w:rsidRPr="0044070D">
          <w:rPr>
            <w:rStyle w:val="a3"/>
            <w:sz w:val="28"/>
          </w:rPr>
          <w:t>https://konakovograd.ru/culture/chleny-kro-voi-iz-konakovskogo-rajona-prinyali-uchastie-v-badyulin-fest-v-torzhke/</w:t>
        </w:r>
      </w:hyperlink>
      <w:r w:rsidR="0044070D" w:rsidRPr="0044070D">
        <w:rPr>
          <w:sz w:val="28"/>
        </w:rPr>
        <w:t xml:space="preserve"> </w:t>
      </w:r>
      <w:r w:rsidR="00F012D8" w:rsidRPr="0044070D">
        <w:rPr>
          <w:sz w:val="32"/>
        </w:rPr>
        <w:t xml:space="preserve">        </w:t>
      </w:r>
      <w:r w:rsidR="00F012D8" w:rsidRPr="0044070D">
        <w:rPr>
          <w:sz w:val="36"/>
        </w:rPr>
        <w:t xml:space="preserve">  </w:t>
      </w:r>
      <w:r w:rsidR="00F012D8" w:rsidRPr="0044070D">
        <w:rPr>
          <w:sz w:val="40"/>
        </w:rPr>
        <w:t xml:space="preserve"> </w:t>
      </w:r>
      <w:r w:rsidR="00F012D8" w:rsidRPr="0044070D">
        <w:rPr>
          <w:sz w:val="44"/>
        </w:rPr>
        <w:t xml:space="preserve"> </w:t>
      </w:r>
    </w:p>
    <w:p w:rsidR="00F012D8" w:rsidRPr="00474420" w:rsidRDefault="00F012D8" w:rsidP="00F012D8">
      <w:pPr>
        <w:rPr>
          <w:sz w:val="32"/>
          <w:highlight w:val="yellow"/>
        </w:rPr>
      </w:pPr>
    </w:p>
    <w:p w:rsidR="003223DA" w:rsidRPr="003223DA" w:rsidRDefault="003223DA" w:rsidP="003223DA">
      <w:pPr>
        <w:pStyle w:val="af"/>
        <w:numPr>
          <w:ilvl w:val="0"/>
          <w:numId w:val="2"/>
        </w:numPr>
        <w:jc w:val="both"/>
        <w:rPr>
          <w:sz w:val="28"/>
        </w:rPr>
      </w:pPr>
      <w:r w:rsidRPr="003223DA">
        <w:rPr>
          <w:sz w:val="28"/>
        </w:rPr>
        <w:t xml:space="preserve">В г. Торжке прошел второй по счету инклюзивный фестиваль спорта и творчества «Бадюлин Fest». В нем приняли участие </w:t>
      </w:r>
      <w:r w:rsidRPr="00285AE8">
        <w:rPr>
          <w:sz w:val="28"/>
          <w:highlight w:val="yellow"/>
        </w:rPr>
        <w:t>члены Конаковской районной организации Всероссийского общества инвалидов</w:t>
      </w:r>
      <w:r w:rsidRPr="003223DA">
        <w:rPr>
          <w:sz w:val="28"/>
        </w:rPr>
        <w:t xml:space="preserve">. Фестиваль проходил 2 и 3 июля на площадке Педагогического колледжа им. Ф.В. Бадюлина и объединил около 400 участников - людей с ограниченными возможностями здоровья из муниципалитетов региона, а также работников </w:t>
      </w:r>
      <w:r w:rsidRPr="003223DA">
        <w:rPr>
          <w:sz w:val="28"/>
        </w:rPr>
        <w:lastRenderedPageBreak/>
        <w:t>сферы инклюзивного образования, организаторов социальных проектов, волонтёров, представителей предприятий, где трудятся граждане с инвалидностью.</w:t>
      </w:r>
    </w:p>
    <w:p w:rsidR="003223DA" w:rsidRPr="003223DA" w:rsidRDefault="003223DA" w:rsidP="003223DA">
      <w:pPr>
        <w:pStyle w:val="af"/>
        <w:numPr>
          <w:ilvl w:val="0"/>
          <w:numId w:val="2"/>
        </w:numPr>
        <w:jc w:val="both"/>
        <w:rPr>
          <w:sz w:val="28"/>
        </w:rPr>
      </w:pPr>
      <w:r w:rsidRPr="003223DA">
        <w:rPr>
          <w:sz w:val="28"/>
        </w:rPr>
        <w:t>В рамках фестиваля работали интерактивные площадки, проходили мастер-классы, соревнования по голболу, выступления творческих коллективов, выставка работ ремесленников. Фестиваль «Бадюлин Fest» – совместный проект НКО «Наследие Торжка» и Торжокского педагогического колледжа им. Ф.В. Бадюлина – базовой профессиональной организации, поддерживающей инклюзивную систему профобразования в Тверской области.</w:t>
      </w:r>
    </w:p>
    <w:p w:rsidR="00F012D8" w:rsidRPr="0025576D" w:rsidRDefault="003223DA" w:rsidP="003223DA">
      <w:pPr>
        <w:pStyle w:val="af"/>
        <w:numPr>
          <w:ilvl w:val="0"/>
          <w:numId w:val="2"/>
        </w:numPr>
        <w:jc w:val="both"/>
        <w:rPr>
          <w:sz w:val="28"/>
        </w:rPr>
      </w:pPr>
      <w:r w:rsidRPr="00285AE8">
        <w:rPr>
          <w:sz w:val="28"/>
          <w:highlight w:val="yellow"/>
        </w:rPr>
        <w:t>Конаковская делегация в количестве 15 членов Конаковского КРО ВОИ</w:t>
      </w:r>
      <w:r w:rsidRPr="003223DA">
        <w:rPr>
          <w:sz w:val="28"/>
        </w:rPr>
        <w:t xml:space="preserve"> достойно представили район. Члены организации приняли участие в выставке. Мастер-класс провели Самохвалова Е. И., Холявко О. А, Исаева Р. С., принимали участие в играх по настольному теннису Кузин В. А., Кулагина Н. И., Нечаев Л. Н., Нечаева А.С., а также все посетили выставку народных промыслов. Всем очень понравилась концертная программа. </w:t>
      </w:r>
      <w:r w:rsidRPr="00285AE8">
        <w:rPr>
          <w:sz w:val="28"/>
          <w:highlight w:val="yellow"/>
        </w:rPr>
        <w:t>Конаковские члены КРО ВОИ</w:t>
      </w:r>
      <w:r w:rsidRPr="003223DA">
        <w:rPr>
          <w:sz w:val="28"/>
        </w:rPr>
        <w:t xml:space="preserve"> благодарят организаторов, волонтёров, поваров за вкусный, сытный обед, а также администрацию Конаковского района за предоставленный автобус для поездки.</w:t>
      </w:r>
    </w:p>
    <w:p w:rsidR="00F012D8" w:rsidRDefault="00D53D22" w:rsidP="00A5372F">
      <w:pPr>
        <w:spacing w:after="140" w:line="288" w:lineRule="auto"/>
        <w:jc w:val="both"/>
        <w:rPr>
          <w:rStyle w:val="a3"/>
          <w:i/>
          <w:sz w:val="28"/>
          <w:szCs w:val="28"/>
        </w:rPr>
      </w:pPr>
      <w:hyperlink w:anchor="Содержание" w:history="1">
        <w:r w:rsidR="00F012D8" w:rsidRPr="00D03747">
          <w:rPr>
            <w:rStyle w:val="a3"/>
            <w:i/>
            <w:sz w:val="28"/>
            <w:szCs w:val="28"/>
          </w:rPr>
          <w:t>Вернуться к оглавлению</w:t>
        </w:r>
      </w:hyperlink>
    </w:p>
    <w:p w:rsidR="006F79F8" w:rsidRDefault="006F79F8" w:rsidP="00A5372F">
      <w:pPr>
        <w:spacing w:after="140" w:line="288" w:lineRule="auto"/>
        <w:jc w:val="both"/>
        <w:rPr>
          <w:rStyle w:val="a3"/>
          <w:i/>
          <w:sz w:val="28"/>
          <w:szCs w:val="28"/>
        </w:rPr>
      </w:pPr>
    </w:p>
    <w:p w:rsidR="006F79F8" w:rsidRPr="00760C82" w:rsidRDefault="006F79F8" w:rsidP="00760C82">
      <w:pPr>
        <w:pStyle w:val="2"/>
        <w:rPr>
          <w:rFonts w:ascii="Times New Roman" w:hAnsi="Times New Roman" w:cs="Times New Roman"/>
        </w:rPr>
      </w:pPr>
      <w:bookmarkStart w:id="22" w:name="_Toc108193425"/>
      <w:r w:rsidRPr="00760C82">
        <w:rPr>
          <w:rFonts w:ascii="Times New Roman" w:hAnsi="Times New Roman" w:cs="Times New Roman"/>
        </w:rPr>
        <w:t>0</w:t>
      </w:r>
      <w:r w:rsidR="00CB1643" w:rsidRPr="00760C82">
        <w:rPr>
          <w:rFonts w:ascii="Times New Roman" w:hAnsi="Times New Roman" w:cs="Times New Roman"/>
        </w:rPr>
        <w:t>8</w:t>
      </w:r>
      <w:r w:rsidRPr="00760C82">
        <w:rPr>
          <w:rFonts w:ascii="Times New Roman" w:hAnsi="Times New Roman" w:cs="Times New Roman"/>
        </w:rPr>
        <w:t xml:space="preserve">.07.2022, </w:t>
      </w:r>
      <w:r w:rsidR="00760C82" w:rsidRPr="00760C82">
        <w:rPr>
          <w:rFonts w:ascii="Times New Roman" w:hAnsi="Times New Roman" w:cs="Times New Roman"/>
          <w:color w:val="auto"/>
        </w:rPr>
        <w:t>газета «Суть» (Саратовская обл.)</w:t>
      </w:r>
      <w:r w:rsidRPr="00760C82">
        <w:rPr>
          <w:rFonts w:ascii="Times New Roman" w:hAnsi="Times New Roman" w:cs="Times New Roman"/>
        </w:rPr>
        <w:t>. «</w:t>
      </w:r>
      <w:r w:rsidR="001C5CEF" w:rsidRPr="00760C82">
        <w:rPr>
          <w:rFonts w:ascii="Times New Roman" w:hAnsi="Times New Roman" w:cs="Times New Roman"/>
        </w:rPr>
        <w:t>Доступной среды и лекарств в Балаково нет! Общество инвалидов просит помощи у Романа Бусаргина</w:t>
      </w:r>
      <w:r w:rsidRPr="00760C82">
        <w:rPr>
          <w:rFonts w:ascii="Times New Roman" w:hAnsi="Times New Roman" w:cs="Times New Roman"/>
        </w:rPr>
        <w:t>»</w:t>
      </w:r>
      <w:bookmarkEnd w:id="22"/>
    </w:p>
    <w:p w:rsidR="006F79F8" w:rsidRPr="00CB1643" w:rsidRDefault="00D53D22" w:rsidP="006F79F8">
      <w:pPr>
        <w:rPr>
          <w:sz w:val="1280"/>
          <w:u w:val="single"/>
        </w:rPr>
      </w:pPr>
      <w:hyperlink r:id="rId23" w:history="1">
        <w:r w:rsidR="00CB1643" w:rsidRPr="00CB1643">
          <w:rPr>
            <w:rStyle w:val="a3"/>
            <w:sz w:val="28"/>
          </w:rPr>
          <w:t>https://www.sutynews.ru/index.php?mode=news&amp;id=104276</w:t>
        </w:r>
      </w:hyperlink>
      <w:r w:rsidR="00CB1643" w:rsidRPr="00CB1643">
        <w:rPr>
          <w:sz w:val="28"/>
        </w:rPr>
        <w:t xml:space="preserve"> </w:t>
      </w:r>
      <w:r w:rsidR="006F79F8" w:rsidRPr="00CB1643">
        <w:rPr>
          <w:sz w:val="32"/>
        </w:rPr>
        <w:t xml:space="preserve">   </w:t>
      </w:r>
      <w:r w:rsidR="006F79F8" w:rsidRPr="00CB1643">
        <w:rPr>
          <w:sz w:val="36"/>
        </w:rPr>
        <w:t xml:space="preserve">  </w:t>
      </w:r>
      <w:r w:rsidR="006F79F8" w:rsidRPr="00CB1643">
        <w:rPr>
          <w:sz w:val="40"/>
        </w:rPr>
        <w:t xml:space="preserve"> </w:t>
      </w:r>
      <w:r w:rsidR="006F79F8" w:rsidRPr="00CB1643">
        <w:rPr>
          <w:sz w:val="44"/>
        </w:rPr>
        <w:t xml:space="preserve"> </w:t>
      </w:r>
    </w:p>
    <w:p w:rsidR="006F79F8" w:rsidRPr="00474420" w:rsidRDefault="006F79F8" w:rsidP="006F79F8">
      <w:pPr>
        <w:rPr>
          <w:sz w:val="32"/>
          <w:highlight w:val="yellow"/>
        </w:rPr>
      </w:pPr>
    </w:p>
    <w:p w:rsidR="005E5FBE" w:rsidRPr="005E5FBE" w:rsidRDefault="005E5FBE" w:rsidP="005E5FBE">
      <w:pPr>
        <w:pStyle w:val="af"/>
        <w:numPr>
          <w:ilvl w:val="0"/>
          <w:numId w:val="2"/>
        </w:numPr>
        <w:jc w:val="both"/>
        <w:rPr>
          <w:sz w:val="28"/>
        </w:rPr>
      </w:pPr>
      <w:r w:rsidRPr="005E5FBE">
        <w:rPr>
          <w:sz w:val="28"/>
          <w:highlight w:val="yellow"/>
        </w:rPr>
        <w:t>Председатель Балаковской общественной организации "Всероссийское общество инвалидов" (ВОИ) Дарья Кудлаенко</w:t>
      </w:r>
      <w:r w:rsidRPr="005E5FBE">
        <w:rPr>
          <w:sz w:val="28"/>
        </w:rPr>
        <w:t xml:space="preserve"> пожаловалась врио губернатору Роману Бусаргину на то, что ребенок-инвалид срочно нуждается в жизненно необходимом препарате.</w:t>
      </w:r>
    </w:p>
    <w:p w:rsidR="005E5FBE" w:rsidRPr="005E5FBE" w:rsidRDefault="005E5FBE" w:rsidP="005E5FBE">
      <w:pPr>
        <w:pStyle w:val="af"/>
        <w:numPr>
          <w:ilvl w:val="0"/>
          <w:numId w:val="2"/>
        </w:numPr>
        <w:jc w:val="both"/>
        <w:rPr>
          <w:sz w:val="28"/>
        </w:rPr>
      </w:pPr>
      <w:r w:rsidRPr="005E5FBE">
        <w:rPr>
          <w:sz w:val="28"/>
        </w:rPr>
        <w:t xml:space="preserve">- Местное здравоохранение настаивает на том, чтобы он лег на лечение в стационарную клинику, чтобы найти замену этому препарату. Однако, родители не хотят менять уже проверенный препарат, который он давно применяет. Прошу вас посодействовать в этом вопросе, - сказала </w:t>
      </w:r>
      <w:r w:rsidRPr="005E5FBE">
        <w:rPr>
          <w:sz w:val="28"/>
          <w:highlight w:val="yellow"/>
        </w:rPr>
        <w:t>Дарья Владимировна</w:t>
      </w:r>
      <w:r w:rsidRPr="005E5FBE">
        <w:rPr>
          <w:sz w:val="28"/>
        </w:rPr>
        <w:t>.</w:t>
      </w:r>
    </w:p>
    <w:p w:rsidR="005E5FBE" w:rsidRPr="005E5FBE" w:rsidRDefault="005E5FBE" w:rsidP="005E5FBE">
      <w:pPr>
        <w:pStyle w:val="af"/>
        <w:numPr>
          <w:ilvl w:val="0"/>
          <w:numId w:val="2"/>
        </w:numPr>
        <w:jc w:val="both"/>
        <w:rPr>
          <w:sz w:val="28"/>
        </w:rPr>
      </w:pPr>
      <w:r w:rsidRPr="005E5FBE">
        <w:rPr>
          <w:sz w:val="28"/>
        </w:rPr>
        <w:t>Роман Викторович дал распоряжение представителям балаковского здравоохранения немедленно разобраться в этой проблеме.</w:t>
      </w:r>
    </w:p>
    <w:p w:rsidR="005E5FBE" w:rsidRPr="005E5FBE" w:rsidRDefault="005E5FBE" w:rsidP="005E5FBE">
      <w:pPr>
        <w:pStyle w:val="af"/>
        <w:numPr>
          <w:ilvl w:val="0"/>
          <w:numId w:val="2"/>
        </w:numPr>
        <w:jc w:val="both"/>
        <w:rPr>
          <w:sz w:val="28"/>
        </w:rPr>
      </w:pPr>
      <w:r w:rsidRPr="00B552CD">
        <w:rPr>
          <w:sz w:val="28"/>
          <w:highlight w:val="yellow"/>
        </w:rPr>
        <w:lastRenderedPageBreak/>
        <w:t>Кудлаенко</w:t>
      </w:r>
      <w:r w:rsidRPr="005E5FBE">
        <w:rPr>
          <w:sz w:val="28"/>
        </w:rPr>
        <w:t xml:space="preserve"> также высказался претензии по поводу организации доступной среды для людей с ограниченными возможностями. Места съездов для инвалидов после дождей образуются настолько большие лужи, что преодолеть их для жителей Балаково на инвалидных колясках становится не под силу. Такое впечатление, сказала женщина, что делается это для формальной отчетности, а не для блага людей.</w:t>
      </w:r>
    </w:p>
    <w:p w:rsidR="006F79F8" w:rsidRDefault="005E5FBE" w:rsidP="005E5FBE">
      <w:pPr>
        <w:pStyle w:val="af"/>
        <w:numPr>
          <w:ilvl w:val="0"/>
          <w:numId w:val="2"/>
        </w:numPr>
        <w:jc w:val="both"/>
        <w:rPr>
          <w:sz w:val="28"/>
        </w:rPr>
      </w:pPr>
      <w:r w:rsidRPr="005E5FBE">
        <w:rPr>
          <w:sz w:val="28"/>
        </w:rPr>
        <w:t>Глава региона ответил, что такие вещи должны однозначно предусматриваться еще на стадии подготовки технического задания по реконструкции дорог и тротуаров.</w:t>
      </w:r>
    </w:p>
    <w:p w:rsidR="006F79F8" w:rsidRPr="00442A57" w:rsidRDefault="00D53D22" w:rsidP="006F79F8">
      <w:pPr>
        <w:pStyle w:val="af"/>
        <w:numPr>
          <w:ilvl w:val="0"/>
          <w:numId w:val="2"/>
        </w:numPr>
        <w:jc w:val="both"/>
        <w:rPr>
          <w:rStyle w:val="a3"/>
          <w:color w:val="00000A"/>
          <w:sz w:val="28"/>
          <w:u w:val="none"/>
        </w:rPr>
      </w:pPr>
      <w:hyperlink w:anchor="Содержание" w:history="1">
        <w:r w:rsidR="006F79F8" w:rsidRPr="00D03747">
          <w:rPr>
            <w:rStyle w:val="a3"/>
            <w:i/>
            <w:sz w:val="28"/>
            <w:szCs w:val="28"/>
          </w:rPr>
          <w:t>Вернуться к оглавлению</w:t>
        </w:r>
      </w:hyperlink>
    </w:p>
    <w:p w:rsidR="00442A57" w:rsidRDefault="00442A57" w:rsidP="00442A57">
      <w:pPr>
        <w:pStyle w:val="af"/>
        <w:jc w:val="both"/>
        <w:rPr>
          <w:rStyle w:val="a3"/>
          <w:i/>
          <w:sz w:val="28"/>
          <w:szCs w:val="28"/>
        </w:rPr>
      </w:pPr>
    </w:p>
    <w:p w:rsidR="00442A57" w:rsidRPr="0001603E" w:rsidRDefault="00442A57" w:rsidP="0001603E">
      <w:pPr>
        <w:pStyle w:val="2"/>
        <w:rPr>
          <w:rFonts w:ascii="Times New Roman" w:hAnsi="Times New Roman" w:cs="Times New Roman"/>
        </w:rPr>
      </w:pPr>
      <w:bookmarkStart w:id="23" w:name="_Toc108193426"/>
      <w:r w:rsidRPr="0001603E">
        <w:rPr>
          <w:rFonts w:ascii="Times New Roman" w:hAnsi="Times New Roman" w:cs="Times New Roman"/>
        </w:rPr>
        <w:t xml:space="preserve">08.07.2022, </w:t>
      </w:r>
      <w:r w:rsidR="0001603E" w:rsidRPr="0001603E">
        <w:rPr>
          <w:rFonts w:ascii="Times New Roman" w:hAnsi="Times New Roman" w:cs="Times New Roman"/>
          <w:color w:val="auto"/>
        </w:rPr>
        <w:t>«Вести. Курск»</w:t>
      </w:r>
      <w:r w:rsidRPr="0001603E">
        <w:rPr>
          <w:rFonts w:ascii="Times New Roman" w:hAnsi="Times New Roman" w:cs="Times New Roman"/>
          <w:color w:val="auto"/>
        </w:rPr>
        <w:t>.</w:t>
      </w:r>
      <w:r w:rsidRPr="0001603E">
        <w:rPr>
          <w:rFonts w:ascii="Times New Roman" w:hAnsi="Times New Roman" w:cs="Times New Roman"/>
        </w:rPr>
        <w:t xml:space="preserve"> «</w:t>
      </w:r>
      <w:r w:rsidR="00CF56FC" w:rsidRPr="0001603E">
        <w:rPr>
          <w:rFonts w:ascii="Times New Roman" w:hAnsi="Times New Roman" w:cs="Times New Roman"/>
        </w:rPr>
        <w:t>Курский губернаторский камерный оркестр провел концерт в школе-интернате</w:t>
      </w:r>
      <w:r w:rsidRPr="0001603E">
        <w:rPr>
          <w:rFonts w:ascii="Times New Roman" w:hAnsi="Times New Roman" w:cs="Times New Roman"/>
        </w:rPr>
        <w:t>»</w:t>
      </w:r>
      <w:bookmarkEnd w:id="23"/>
    </w:p>
    <w:p w:rsidR="00442A57" w:rsidRPr="00F9294C" w:rsidRDefault="00813923" w:rsidP="00442A57">
      <w:pPr>
        <w:rPr>
          <w:sz w:val="1300"/>
          <w:u w:val="single"/>
        </w:rPr>
      </w:pPr>
      <w:hyperlink r:id="rId24" w:history="1">
        <w:r w:rsidRPr="00F7201A">
          <w:rPr>
            <w:rStyle w:val="a3"/>
            <w:sz w:val="28"/>
          </w:rPr>
          <w:t>https://gtrkkursk.ru/news/27031-kurskiy-gubernatorskiy-kamernyy-orkestr-provel-koncert-shkole-internate?utm_source=yxnews&amp;utm_medium=desktop&amp;utm_referrer=https%3A%2F%2Fyandex.ru%2Fnews%2Fsearch%3Ftext%3D</w:t>
        </w:r>
      </w:hyperlink>
      <w:r>
        <w:rPr>
          <w:sz w:val="28"/>
        </w:rPr>
        <w:t xml:space="preserve"> </w:t>
      </w:r>
      <w:r w:rsidR="00442A57" w:rsidRPr="00F9294C">
        <w:rPr>
          <w:sz w:val="28"/>
        </w:rPr>
        <w:t xml:space="preserve"> </w:t>
      </w:r>
      <w:r w:rsidR="00442A57" w:rsidRPr="00F9294C">
        <w:rPr>
          <w:sz w:val="32"/>
        </w:rPr>
        <w:t xml:space="preserve"> </w:t>
      </w:r>
      <w:r w:rsidR="00442A57" w:rsidRPr="00F9294C">
        <w:rPr>
          <w:sz w:val="36"/>
        </w:rPr>
        <w:t xml:space="preserve"> </w:t>
      </w:r>
      <w:r w:rsidR="00442A57" w:rsidRPr="00F9294C">
        <w:rPr>
          <w:sz w:val="40"/>
        </w:rPr>
        <w:t xml:space="preserve"> </w:t>
      </w:r>
      <w:r w:rsidR="00442A57" w:rsidRPr="00F9294C">
        <w:rPr>
          <w:sz w:val="44"/>
        </w:rPr>
        <w:t xml:space="preserve"> </w:t>
      </w:r>
      <w:r w:rsidR="00442A57" w:rsidRPr="00F9294C">
        <w:rPr>
          <w:sz w:val="48"/>
        </w:rPr>
        <w:t xml:space="preserve"> </w:t>
      </w:r>
    </w:p>
    <w:p w:rsidR="00442A57" w:rsidRPr="00E41CDE" w:rsidRDefault="00442A57" w:rsidP="00442A57">
      <w:pPr>
        <w:rPr>
          <w:sz w:val="32"/>
        </w:rPr>
      </w:pPr>
    </w:p>
    <w:p w:rsidR="00372C59" w:rsidRPr="00372C59" w:rsidRDefault="00372C59" w:rsidP="00372C59">
      <w:pPr>
        <w:pStyle w:val="af"/>
        <w:numPr>
          <w:ilvl w:val="0"/>
          <w:numId w:val="2"/>
        </w:numPr>
        <w:jc w:val="both"/>
        <w:rPr>
          <w:sz w:val="28"/>
        </w:rPr>
      </w:pPr>
      <w:r w:rsidRPr="00372C59">
        <w:rPr>
          <w:sz w:val="28"/>
        </w:rPr>
        <w:t>Необычный концерт прошел в новопоселеновской школе-интернате. Ребята вместе с Губернаторским камерным оркестром попробовали сыграть попурри из песен к лучшим русским мультфильмам. Музыкотерапия в действии - в репортаже Светланы Герасимовой.</w:t>
      </w:r>
    </w:p>
    <w:p w:rsidR="00372C59" w:rsidRDefault="00372C59" w:rsidP="00372C59">
      <w:pPr>
        <w:pStyle w:val="af"/>
        <w:numPr>
          <w:ilvl w:val="0"/>
          <w:numId w:val="2"/>
        </w:numPr>
        <w:jc w:val="both"/>
        <w:rPr>
          <w:sz w:val="28"/>
        </w:rPr>
      </w:pPr>
      <w:r w:rsidRPr="00372C59">
        <w:rPr>
          <w:sz w:val="28"/>
        </w:rPr>
        <w:t>"Самым-самым" называют этот концерт и воспитанники новопоселеновской школы-интерната, и музыканты Губернаторского  камерного оркестра, и представители регионального  общества инвалидов. "Самый веселый", "самый необычный", "самый нужный". Березовая поляна, поппурри из песен к лучшим русским мультфильмам, общение с дирижером и возможность освоить простейшие музыкальные инструменты — для ребят с ограниченными возможностями здоровья это был сеанс музыкотерапии. Сразу два грантовых проекта объединились, чтобы организовать концерт в Новопоселеновке. Поддержку Президентского фонда культурных инициатив получила идея социализировать детей-инвалидов через музыку. Частью занятий стала работа с психологом и дефектологом. Воспитанники школы-интерната — это очередная группа детей, набор идет более полугода.</w:t>
      </w:r>
    </w:p>
    <w:p w:rsidR="00D326EE" w:rsidRPr="00372C59" w:rsidRDefault="00D326EE" w:rsidP="00372C59">
      <w:pPr>
        <w:pStyle w:val="af"/>
        <w:numPr>
          <w:ilvl w:val="0"/>
          <w:numId w:val="2"/>
        </w:numPr>
        <w:jc w:val="both"/>
        <w:rPr>
          <w:sz w:val="28"/>
        </w:rPr>
      </w:pPr>
    </w:p>
    <w:p w:rsidR="00372C59" w:rsidRPr="00372C59" w:rsidRDefault="00372C59" w:rsidP="00372C59">
      <w:pPr>
        <w:pStyle w:val="af"/>
        <w:numPr>
          <w:ilvl w:val="0"/>
          <w:numId w:val="2"/>
        </w:numPr>
        <w:jc w:val="both"/>
        <w:rPr>
          <w:sz w:val="28"/>
        </w:rPr>
      </w:pPr>
      <w:r w:rsidRPr="00D326EE">
        <w:rPr>
          <w:sz w:val="28"/>
          <w:highlight w:val="yellow"/>
        </w:rPr>
        <w:lastRenderedPageBreak/>
        <w:t>Игорь Корчма, председатель Ленинского отделения КОО Всероссийского общества инвалидов</w:t>
      </w:r>
      <w:r w:rsidRPr="00372C59">
        <w:rPr>
          <w:sz w:val="28"/>
        </w:rPr>
        <w:t>:</w:t>
      </w:r>
    </w:p>
    <w:p w:rsidR="00372C59" w:rsidRPr="00372C59" w:rsidRDefault="00372C59" w:rsidP="00372C59">
      <w:pPr>
        <w:pStyle w:val="af"/>
        <w:numPr>
          <w:ilvl w:val="0"/>
          <w:numId w:val="2"/>
        </w:numPr>
        <w:jc w:val="both"/>
        <w:rPr>
          <w:sz w:val="28"/>
        </w:rPr>
      </w:pPr>
      <w:r w:rsidRPr="00372C59">
        <w:rPr>
          <w:sz w:val="28"/>
        </w:rPr>
        <w:t>"Они будут слушать классическую музыку, будут под эту музыку рисовать, водить хороводы, петь. Даже в плане социализации... У нас вот ходила девочка, которая не общалась, — она стала общаться с детками, со взрослыми. То есть начала даже разговаривать".</w:t>
      </w:r>
    </w:p>
    <w:p w:rsidR="00372C59" w:rsidRPr="00372C59" w:rsidRDefault="00372C59" w:rsidP="00372C59">
      <w:pPr>
        <w:pStyle w:val="af"/>
        <w:numPr>
          <w:ilvl w:val="0"/>
          <w:numId w:val="2"/>
        </w:numPr>
        <w:jc w:val="both"/>
        <w:rPr>
          <w:sz w:val="28"/>
        </w:rPr>
      </w:pPr>
      <w:r w:rsidRPr="00372C59">
        <w:rPr>
          <w:sz w:val="28"/>
        </w:rPr>
        <w:t>В свою очередь, Губернаторский камерный оркестр реализует просветительский проект "Классика русской глубинки", поддержанный Российским фондом культуры. В планах — более 20-ти концертов в малых городах Курской области. Поводом стала встреча с пожилой учительницей, впервые услышавшей классическу</w:t>
      </w:r>
      <w:r>
        <w:rPr>
          <w:sz w:val="28"/>
        </w:rPr>
        <w:t>ю музыку в "живом" исполнении.</w:t>
      </w:r>
    </w:p>
    <w:p w:rsidR="00372C59" w:rsidRPr="00372C59" w:rsidRDefault="00372C59" w:rsidP="00372C59">
      <w:pPr>
        <w:pStyle w:val="af"/>
        <w:numPr>
          <w:ilvl w:val="0"/>
          <w:numId w:val="2"/>
        </w:numPr>
        <w:jc w:val="both"/>
        <w:rPr>
          <w:sz w:val="28"/>
        </w:rPr>
      </w:pPr>
      <w:r w:rsidRPr="00372C59">
        <w:rPr>
          <w:sz w:val="28"/>
        </w:rPr>
        <w:t>Сергей Проскурин, художественный руководитель Губернаторского камерного оркестра:</w:t>
      </w:r>
    </w:p>
    <w:p w:rsidR="00372C59" w:rsidRPr="00372C59" w:rsidRDefault="00372C59" w:rsidP="00372C59">
      <w:pPr>
        <w:pStyle w:val="af"/>
        <w:numPr>
          <w:ilvl w:val="0"/>
          <w:numId w:val="2"/>
        </w:numPr>
        <w:jc w:val="both"/>
        <w:rPr>
          <w:sz w:val="28"/>
        </w:rPr>
      </w:pPr>
      <w:r w:rsidRPr="00372C59">
        <w:rPr>
          <w:sz w:val="28"/>
        </w:rPr>
        <w:t>"Я была школьной учительницей почти 50 лет. И я теперь буду жить следующим вашим концертом. И мне это так тронуло сердце, что я попросил всех своих друзей попробовать выиграть грант, чтобы проехаться по таким местам и сыграть там, где это совершенно какое-то чудо для людей. Поэтому для нашего оркестра это очень важный проект".</w:t>
      </w:r>
    </w:p>
    <w:p w:rsidR="00442A57" w:rsidRPr="007A7E7E" w:rsidRDefault="00372C59" w:rsidP="00372C59">
      <w:pPr>
        <w:pStyle w:val="af"/>
        <w:numPr>
          <w:ilvl w:val="0"/>
          <w:numId w:val="2"/>
        </w:numPr>
        <w:jc w:val="both"/>
        <w:rPr>
          <w:sz w:val="28"/>
        </w:rPr>
      </w:pPr>
      <w:r w:rsidRPr="00372C59">
        <w:rPr>
          <w:sz w:val="28"/>
        </w:rPr>
        <w:t>Ребята из школы-интерната не просто впервые слышат "живой" оркестр. Они стали его частью, улыбки на лицах и нежелание прощаться — это музыкотерапия в действии.</w:t>
      </w:r>
    </w:p>
    <w:p w:rsidR="00442A57" w:rsidRPr="00F17763" w:rsidRDefault="00442A57" w:rsidP="00442A57">
      <w:pPr>
        <w:pStyle w:val="af"/>
        <w:jc w:val="both"/>
        <w:rPr>
          <w:sz w:val="28"/>
        </w:rPr>
      </w:pPr>
      <w:hyperlink w:anchor="Содержание" w:history="1">
        <w:r w:rsidRPr="00D03747">
          <w:rPr>
            <w:rStyle w:val="a3"/>
            <w:i/>
            <w:sz w:val="28"/>
            <w:szCs w:val="28"/>
          </w:rPr>
          <w:t>Вернуться к оглавлению</w:t>
        </w:r>
      </w:hyperlink>
    </w:p>
    <w:p w:rsidR="009B248A" w:rsidRDefault="009B248A" w:rsidP="00A5372F">
      <w:pPr>
        <w:spacing w:after="140" w:line="288" w:lineRule="auto"/>
        <w:jc w:val="both"/>
        <w:rPr>
          <w:rStyle w:val="a3"/>
          <w:i/>
          <w:sz w:val="28"/>
          <w:szCs w:val="28"/>
        </w:rPr>
      </w:pPr>
    </w:p>
    <w:p w:rsidR="00C307EB" w:rsidRPr="00BD421B" w:rsidRDefault="00C307EB" w:rsidP="00BD421B">
      <w:pPr>
        <w:pStyle w:val="2"/>
        <w:rPr>
          <w:rFonts w:ascii="Times New Roman" w:hAnsi="Times New Roman" w:cs="Times New Roman"/>
        </w:rPr>
      </w:pPr>
      <w:bookmarkStart w:id="24" w:name="_Toc108193427"/>
      <w:r w:rsidRPr="00BD421B">
        <w:rPr>
          <w:rFonts w:ascii="Times New Roman" w:hAnsi="Times New Roman" w:cs="Times New Roman"/>
        </w:rPr>
        <w:t xml:space="preserve">07.07.2022, </w:t>
      </w:r>
      <w:r w:rsidR="00BD421B" w:rsidRPr="00BD421B">
        <w:rPr>
          <w:rFonts w:ascii="Times New Roman" w:hAnsi="Times New Roman" w:cs="Times New Roman"/>
          <w:color w:val="auto"/>
        </w:rPr>
        <w:t>город Курган</w:t>
      </w:r>
      <w:r w:rsidRPr="00BD421B">
        <w:rPr>
          <w:rFonts w:ascii="Times New Roman" w:hAnsi="Times New Roman" w:cs="Times New Roman"/>
        </w:rPr>
        <w:t>. «Курганцы с ограниченными возможностями здоровья прошли обучающий курс основ компьютерной грамотности»</w:t>
      </w:r>
      <w:bookmarkEnd w:id="24"/>
    </w:p>
    <w:p w:rsidR="00C307EB" w:rsidRPr="002D0F9F" w:rsidRDefault="00D53D22" w:rsidP="00C307EB">
      <w:pPr>
        <w:rPr>
          <w:sz w:val="1260"/>
          <w:u w:val="single"/>
        </w:rPr>
      </w:pPr>
      <w:hyperlink r:id="rId25" w:history="1">
        <w:r w:rsidR="00CC7C4D" w:rsidRPr="00ED10CD">
          <w:rPr>
            <w:rStyle w:val="a3"/>
            <w:sz w:val="28"/>
          </w:rPr>
          <w:t>https://www.kurgan-city.ru/city/info/news/926/1153250/?utm_source=yxnews&amp;utm_medium=desktop&amp;utm_referrer=https%3A%2F%2Fyandex.ru%2Fnews%2Fsearch%3Ftext%3D</w:t>
        </w:r>
      </w:hyperlink>
      <w:r w:rsidR="00CC7C4D">
        <w:rPr>
          <w:sz w:val="28"/>
        </w:rPr>
        <w:t xml:space="preserve"> </w:t>
      </w:r>
      <w:r w:rsidR="00C307EB">
        <w:rPr>
          <w:sz w:val="28"/>
        </w:rPr>
        <w:t xml:space="preserve"> </w:t>
      </w:r>
      <w:r w:rsidR="00C307EB" w:rsidRPr="008B6F43">
        <w:rPr>
          <w:sz w:val="28"/>
        </w:rPr>
        <w:t xml:space="preserve"> </w:t>
      </w:r>
      <w:r w:rsidR="00C307EB">
        <w:rPr>
          <w:sz w:val="28"/>
        </w:rPr>
        <w:t xml:space="preserve">    </w:t>
      </w:r>
      <w:r w:rsidR="00C307EB" w:rsidRPr="002D0F9F">
        <w:rPr>
          <w:sz w:val="28"/>
        </w:rPr>
        <w:t xml:space="preserve"> </w:t>
      </w:r>
      <w:r w:rsidR="00C307EB" w:rsidRPr="002D0F9F">
        <w:rPr>
          <w:sz w:val="32"/>
        </w:rPr>
        <w:t xml:space="preserve">  </w:t>
      </w:r>
      <w:r w:rsidR="00C307EB" w:rsidRPr="002D0F9F">
        <w:rPr>
          <w:sz w:val="36"/>
        </w:rPr>
        <w:t xml:space="preserve"> </w:t>
      </w:r>
      <w:r w:rsidR="00C307EB" w:rsidRPr="002D0F9F">
        <w:rPr>
          <w:sz w:val="40"/>
        </w:rPr>
        <w:t xml:space="preserve"> </w:t>
      </w:r>
    </w:p>
    <w:p w:rsidR="00C307EB" w:rsidRPr="00474420" w:rsidRDefault="00C307EB" w:rsidP="00C307EB">
      <w:pPr>
        <w:rPr>
          <w:sz w:val="32"/>
          <w:highlight w:val="yellow"/>
        </w:rPr>
      </w:pPr>
    </w:p>
    <w:p w:rsidR="0025576D" w:rsidRPr="0047361D" w:rsidRDefault="0025576D" w:rsidP="0047361D">
      <w:pPr>
        <w:pStyle w:val="af"/>
        <w:numPr>
          <w:ilvl w:val="0"/>
          <w:numId w:val="2"/>
        </w:numPr>
        <w:jc w:val="both"/>
        <w:rPr>
          <w:sz w:val="28"/>
        </w:rPr>
      </w:pPr>
      <w:r w:rsidRPr="0025576D">
        <w:rPr>
          <w:sz w:val="28"/>
        </w:rPr>
        <w:t xml:space="preserve">В </w:t>
      </w:r>
      <w:r w:rsidRPr="000827A5">
        <w:rPr>
          <w:sz w:val="28"/>
          <w:highlight w:val="yellow"/>
        </w:rPr>
        <w:t>Курганской городской организации инвалидов Всероссийского общества инвалидов</w:t>
      </w:r>
      <w:r w:rsidRPr="0025576D">
        <w:rPr>
          <w:sz w:val="28"/>
        </w:rPr>
        <w:t xml:space="preserve"> вручили сертификаты первым десяти слушателям обучающего курса «Основы компьютерной грамотности». В течение месяца люди с ограниченными возможностями учились создавать аккаунты, находить информацию в Интернете, отправлять электронные письма, пользоваться некоторыми программами и многому другому.</w:t>
      </w:r>
    </w:p>
    <w:p w:rsidR="0025576D" w:rsidRPr="0047361D" w:rsidRDefault="0025576D" w:rsidP="0047361D">
      <w:pPr>
        <w:pStyle w:val="af"/>
        <w:numPr>
          <w:ilvl w:val="0"/>
          <w:numId w:val="2"/>
        </w:numPr>
        <w:jc w:val="both"/>
        <w:rPr>
          <w:sz w:val="28"/>
        </w:rPr>
      </w:pPr>
      <w:r w:rsidRPr="0025576D">
        <w:rPr>
          <w:sz w:val="28"/>
        </w:rPr>
        <w:lastRenderedPageBreak/>
        <w:t>Обучающиеся узнали, как записаться на прием к врачу, зарегистрироваться на портале Госуслуг, получить электронный сертификат на технические средства реабилитации, заказать продукты и лекарства на дом и не стать при этом жертвой мошенников. Класс для занятий был оснащен принтером и шестью компьютерами с доступом к сети Интернет. Занятия вели волонтеры – студенты Курганского педагогического колледжа.</w:t>
      </w:r>
    </w:p>
    <w:p w:rsidR="0025576D" w:rsidRPr="0047361D" w:rsidRDefault="0025576D" w:rsidP="0047361D">
      <w:pPr>
        <w:pStyle w:val="af"/>
        <w:numPr>
          <w:ilvl w:val="0"/>
          <w:numId w:val="2"/>
        </w:numPr>
        <w:jc w:val="both"/>
        <w:rPr>
          <w:sz w:val="28"/>
        </w:rPr>
      </w:pPr>
      <w:r w:rsidRPr="0025576D">
        <w:rPr>
          <w:sz w:val="28"/>
        </w:rPr>
        <w:t>Обучающий курс для людей с ограниченными возможностями здоровья «Основы компьютерной грамотности» был реализован в рамках проекта «Возможно всё!», получившего в 2022 году грант Главы города Кургана.</w:t>
      </w:r>
    </w:p>
    <w:p w:rsidR="0025576D" w:rsidRPr="0047361D" w:rsidRDefault="0025576D" w:rsidP="0047361D">
      <w:pPr>
        <w:pStyle w:val="af"/>
        <w:numPr>
          <w:ilvl w:val="0"/>
          <w:numId w:val="2"/>
        </w:numPr>
        <w:jc w:val="both"/>
        <w:rPr>
          <w:sz w:val="28"/>
        </w:rPr>
      </w:pPr>
      <w:r w:rsidRPr="000827A5">
        <w:rPr>
          <w:sz w:val="28"/>
          <w:highlight w:val="yellow"/>
        </w:rPr>
        <w:t>Владимир Скутин, председатель Курганской городской организации инвалидов ВОИ</w:t>
      </w:r>
      <w:r w:rsidRPr="0025576D">
        <w:rPr>
          <w:sz w:val="28"/>
        </w:rPr>
        <w:t>, отметил, что сейчас все больше услуг предоставляется в электронном виде, поэтому столь актуальна идея обучения людей с ограниченными возможностями здоровья навыкам работы на компьютере.</w:t>
      </w:r>
    </w:p>
    <w:p w:rsidR="00C307EB" w:rsidRPr="0025576D" w:rsidRDefault="0025576D" w:rsidP="0025576D">
      <w:pPr>
        <w:pStyle w:val="af"/>
        <w:numPr>
          <w:ilvl w:val="0"/>
          <w:numId w:val="2"/>
        </w:numPr>
        <w:jc w:val="both"/>
        <w:rPr>
          <w:sz w:val="28"/>
        </w:rPr>
      </w:pPr>
      <w:r w:rsidRPr="0025576D">
        <w:rPr>
          <w:sz w:val="28"/>
        </w:rPr>
        <w:t>В результате обучения слушатели стали уверенными пользователями персонального компьютера. Обучающий курс способствовал поддержке активной жизненной позиции слушателей, стимулированию социальной интеграции и адаптации людей с ограниченными возможностями здоровья.</w:t>
      </w:r>
    </w:p>
    <w:p w:rsidR="001B3AE4" w:rsidRDefault="00D53D22" w:rsidP="00A5372F">
      <w:pPr>
        <w:spacing w:after="140" w:line="288" w:lineRule="auto"/>
        <w:jc w:val="both"/>
        <w:rPr>
          <w:rStyle w:val="a3"/>
          <w:i/>
          <w:sz w:val="28"/>
          <w:szCs w:val="28"/>
        </w:rPr>
      </w:pPr>
      <w:hyperlink w:anchor="Содержание" w:history="1">
        <w:r w:rsidR="00C307EB" w:rsidRPr="00D03747">
          <w:rPr>
            <w:rStyle w:val="a3"/>
            <w:i/>
            <w:sz w:val="28"/>
            <w:szCs w:val="28"/>
          </w:rPr>
          <w:t>Вернуться к оглавлению</w:t>
        </w:r>
      </w:hyperlink>
    </w:p>
    <w:p w:rsidR="006274CB" w:rsidRDefault="006274CB" w:rsidP="00A5372F">
      <w:pPr>
        <w:spacing w:after="140" w:line="288" w:lineRule="auto"/>
        <w:jc w:val="both"/>
        <w:rPr>
          <w:rStyle w:val="a3"/>
          <w:i/>
          <w:sz w:val="28"/>
          <w:szCs w:val="28"/>
        </w:rPr>
      </w:pPr>
    </w:p>
    <w:p w:rsidR="006274CB" w:rsidRDefault="006274CB" w:rsidP="00A5372F">
      <w:pPr>
        <w:spacing w:after="140" w:line="288" w:lineRule="auto"/>
        <w:jc w:val="both"/>
        <w:rPr>
          <w:rStyle w:val="a3"/>
          <w:i/>
          <w:sz w:val="28"/>
          <w:szCs w:val="28"/>
        </w:rPr>
      </w:pPr>
    </w:p>
    <w:p w:rsidR="006274CB" w:rsidRDefault="006274CB" w:rsidP="00A5372F">
      <w:pPr>
        <w:spacing w:after="140" w:line="288" w:lineRule="auto"/>
        <w:jc w:val="both"/>
        <w:rPr>
          <w:rStyle w:val="a3"/>
          <w:i/>
          <w:sz w:val="28"/>
          <w:szCs w:val="28"/>
        </w:rPr>
      </w:pPr>
    </w:p>
    <w:p w:rsidR="00BE0A06" w:rsidRDefault="00BE0A06" w:rsidP="00A5372F">
      <w:pPr>
        <w:spacing w:after="140" w:line="288" w:lineRule="auto"/>
        <w:jc w:val="both"/>
        <w:rPr>
          <w:rStyle w:val="a3"/>
          <w:i/>
          <w:sz w:val="28"/>
          <w:szCs w:val="28"/>
        </w:rPr>
      </w:pPr>
    </w:p>
    <w:p w:rsidR="006274CB" w:rsidRDefault="006274CB" w:rsidP="00A5372F">
      <w:pPr>
        <w:spacing w:after="140" w:line="288" w:lineRule="auto"/>
        <w:jc w:val="both"/>
        <w:rPr>
          <w:rStyle w:val="a3"/>
          <w:i/>
          <w:sz w:val="28"/>
          <w:szCs w:val="28"/>
        </w:rPr>
      </w:pPr>
    </w:p>
    <w:p w:rsidR="006274CB" w:rsidRDefault="006274CB" w:rsidP="00A5372F">
      <w:pPr>
        <w:spacing w:after="140" w:line="288" w:lineRule="auto"/>
        <w:jc w:val="both"/>
        <w:rPr>
          <w:rStyle w:val="a3"/>
          <w:i/>
          <w:sz w:val="28"/>
          <w:szCs w:val="28"/>
        </w:rPr>
      </w:pPr>
    </w:p>
    <w:p w:rsidR="006274CB" w:rsidRDefault="006274CB" w:rsidP="00A5372F">
      <w:pPr>
        <w:spacing w:after="140" w:line="288" w:lineRule="auto"/>
        <w:jc w:val="both"/>
        <w:rPr>
          <w:rStyle w:val="a3"/>
          <w:i/>
          <w:sz w:val="28"/>
          <w:szCs w:val="28"/>
        </w:rPr>
      </w:pPr>
    </w:p>
    <w:p w:rsidR="006274CB" w:rsidRDefault="006274CB" w:rsidP="00A5372F">
      <w:pPr>
        <w:spacing w:after="140" w:line="288" w:lineRule="auto"/>
        <w:jc w:val="both"/>
        <w:rPr>
          <w:rStyle w:val="a3"/>
          <w:i/>
          <w:sz w:val="28"/>
          <w:szCs w:val="28"/>
        </w:rPr>
      </w:pPr>
    </w:p>
    <w:p w:rsidR="006274CB" w:rsidRDefault="006274CB" w:rsidP="00A5372F">
      <w:pPr>
        <w:spacing w:after="140" w:line="288" w:lineRule="auto"/>
        <w:jc w:val="both"/>
        <w:rPr>
          <w:rStyle w:val="a3"/>
          <w:i/>
          <w:sz w:val="28"/>
          <w:szCs w:val="28"/>
        </w:rPr>
      </w:pPr>
    </w:p>
    <w:p w:rsidR="00504217" w:rsidRDefault="00504217" w:rsidP="00A5372F">
      <w:pPr>
        <w:spacing w:after="140" w:line="288" w:lineRule="auto"/>
        <w:jc w:val="both"/>
        <w:rPr>
          <w:rStyle w:val="a3"/>
          <w:i/>
          <w:sz w:val="28"/>
          <w:szCs w:val="28"/>
        </w:rPr>
      </w:pPr>
    </w:p>
    <w:p w:rsidR="00504217" w:rsidRDefault="00504217" w:rsidP="00A5372F">
      <w:pPr>
        <w:spacing w:after="140" w:line="288" w:lineRule="auto"/>
        <w:jc w:val="both"/>
        <w:rPr>
          <w:rStyle w:val="a3"/>
          <w:i/>
          <w:sz w:val="28"/>
          <w:szCs w:val="28"/>
        </w:rPr>
      </w:pPr>
    </w:p>
    <w:p w:rsidR="00504217" w:rsidRDefault="00504217" w:rsidP="00A5372F">
      <w:pPr>
        <w:spacing w:after="140" w:line="288" w:lineRule="auto"/>
        <w:jc w:val="both"/>
        <w:rPr>
          <w:rStyle w:val="a3"/>
          <w:i/>
          <w:sz w:val="28"/>
          <w:szCs w:val="28"/>
        </w:rPr>
      </w:pPr>
    </w:p>
    <w:p w:rsidR="00504217" w:rsidRDefault="00504217" w:rsidP="00A5372F">
      <w:pPr>
        <w:spacing w:after="140" w:line="288" w:lineRule="auto"/>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5" w:name="_Toc22288117"/>
            <w:bookmarkStart w:id="26" w:name="_Toc108193428"/>
            <w:bookmarkEnd w:id="25"/>
            <w:r>
              <w:rPr>
                <w:sz w:val="28"/>
              </w:rPr>
              <w:lastRenderedPageBreak/>
              <w:t>Нормативно-правовое поле, высказывания представителей власти</w:t>
            </w:r>
            <w:bookmarkEnd w:id="26"/>
          </w:p>
        </w:tc>
      </w:tr>
    </w:tbl>
    <w:p w:rsidR="00193460" w:rsidRPr="00397497" w:rsidRDefault="00193460" w:rsidP="006A65A3">
      <w:pPr>
        <w:pStyle w:val="2"/>
        <w:numPr>
          <w:ilvl w:val="1"/>
          <w:numId w:val="2"/>
        </w:numPr>
      </w:pPr>
      <w:bookmarkStart w:id="27" w:name="_Toc108193429"/>
      <w:r w:rsidRPr="00397497">
        <w:rPr>
          <w:rFonts w:ascii="Times New Roman" w:hAnsi="Times New Roman" w:cs="Times New Roman"/>
        </w:rPr>
        <w:t>0</w:t>
      </w:r>
      <w:r w:rsidR="003F764D">
        <w:rPr>
          <w:rFonts w:ascii="Times New Roman" w:hAnsi="Times New Roman" w:cs="Times New Roman"/>
        </w:rPr>
        <w:t>6</w:t>
      </w:r>
      <w:r w:rsidRPr="00397497">
        <w:rPr>
          <w:rFonts w:ascii="Times New Roman" w:hAnsi="Times New Roman" w:cs="Times New Roman"/>
        </w:rPr>
        <w:t xml:space="preserve">.07.2022, </w:t>
      </w:r>
      <w:r w:rsidR="006A65A3" w:rsidRPr="006A65A3">
        <w:rPr>
          <w:rFonts w:ascii="Times New Roman" w:hAnsi="Times New Roman" w:cs="Times New Roman"/>
        </w:rPr>
        <w:t>Российская газета</w:t>
      </w:r>
      <w:r w:rsidRPr="00397497">
        <w:rPr>
          <w:rFonts w:ascii="Times New Roman" w:hAnsi="Times New Roman" w:cs="Times New Roman"/>
        </w:rPr>
        <w:t>. «</w:t>
      </w:r>
      <w:r w:rsidR="00A800C4" w:rsidRPr="00A800C4">
        <w:rPr>
          <w:rFonts w:ascii="Times New Roman" w:hAnsi="Times New Roman" w:cs="Times New Roman"/>
        </w:rPr>
        <w:t>Мишустин: Нужно проработать дополнительные меры помощи гражданам</w:t>
      </w:r>
      <w:r w:rsidRPr="00397497">
        <w:rPr>
          <w:rFonts w:ascii="Times New Roman" w:hAnsi="Times New Roman" w:cs="Times New Roman"/>
        </w:rPr>
        <w:t>»</w:t>
      </w:r>
      <w:bookmarkEnd w:id="27"/>
    </w:p>
    <w:p w:rsidR="00193460" w:rsidRPr="004D24F1" w:rsidRDefault="00055C7F" w:rsidP="00055C7F">
      <w:pPr>
        <w:pStyle w:val="af"/>
        <w:numPr>
          <w:ilvl w:val="0"/>
          <w:numId w:val="2"/>
        </w:numPr>
        <w:jc w:val="both"/>
        <w:rPr>
          <w:sz w:val="28"/>
          <w:highlight w:val="yellow"/>
        </w:rPr>
      </w:pPr>
      <w:r w:rsidRPr="00055C7F">
        <w:rPr>
          <w:sz w:val="28"/>
        </w:rPr>
        <w:t>Премьер-министр РФ Михаил Мишустин заявил, что нужно проработать дополнительные меры помощи гражданам, а также в условиях санкций поддержать культурную и спортивную сферы. Отдельно глава правительства подчеркнул, что все существующие обязательства перед людьми также должны выполняться. Эти вопросы обсуждались на стратегической сессии, которая была посвящена развитию социальной сферы, спорта и образования.</w:t>
      </w:r>
    </w:p>
    <w:p w:rsidR="00193460" w:rsidRPr="00A2449C" w:rsidRDefault="00193460" w:rsidP="00193460">
      <w:pPr>
        <w:pStyle w:val="af"/>
      </w:pPr>
      <w:r w:rsidRPr="00A2449C">
        <w:rPr>
          <w:b/>
        </w:rPr>
        <w:t xml:space="preserve">Подробнее: </w:t>
      </w:r>
      <w:hyperlink r:id="rId26" w:history="1">
        <w:r w:rsidR="003F764D" w:rsidRPr="00ED10CD">
          <w:rPr>
            <w:rStyle w:val="a3"/>
          </w:rPr>
          <w:t>https://rg.ru/2022/07/06/mishustin-nuzhno-prorabotat-dopolnitelnye-mery-pomoshchi-grazhdanam.html</w:t>
        </w:r>
      </w:hyperlink>
      <w:r w:rsidR="003F764D">
        <w:t xml:space="preserve"> </w:t>
      </w:r>
      <w:r w:rsidRPr="00A2449C">
        <w:t xml:space="preserve">    </w:t>
      </w:r>
    </w:p>
    <w:p w:rsidR="00193460" w:rsidRDefault="00D53D22" w:rsidP="00193460">
      <w:pPr>
        <w:pStyle w:val="af"/>
        <w:jc w:val="both"/>
        <w:rPr>
          <w:rStyle w:val="a3"/>
          <w:i/>
          <w:sz w:val="28"/>
          <w:szCs w:val="28"/>
        </w:rPr>
      </w:pPr>
      <w:hyperlink w:anchor="Содержание" w:history="1">
        <w:r w:rsidR="00193460" w:rsidRPr="00A2449C">
          <w:rPr>
            <w:rStyle w:val="a3"/>
            <w:i/>
            <w:sz w:val="28"/>
            <w:szCs w:val="28"/>
          </w:rPr>
          <w:t>Вернуться к оглавлению</w:t>
        </w:r>
      </w:hyperlink>
    </w:p>
    <w:p w:rsidR="00A7004E" w:rsidRDefault="00A7004E" w:rsidP="00193460">
      <w:pPr>
        <w:pStyle w:val="af"/>
        <w:jc w:val="both"/>
        <w:rPr>
          <w:rStyle w:val="a3"/>
          <w:i/>
          <w:sz w:val="28"/>
          <w:szCs w:val="28"/>
        </w:rPr>
      </w:pPr>
    </w:p>
    <w:p w:rsidR="00861C05" w:rsidRPr="00345B3E" w:rsidRDefault="00F11C5B" w:rsidP="00345B3E">
      <w:pPr>
        <w:pStyle w:val="2"/>
        <w:rPr>
          <w:rFonts w:ascii="Times New Roman" w:hAnsi="Times New Roman" w:cs="Times New Roman"/>
        </w:rPr>
      </w:pPr>
      <w:bookmarkStart w:id="28" w:name="_Toc108193430"/>
      <w:r w:rsidRPr="00345B3E">
        <w:rPr>
          <w:rFonts w:ascii="Times New Roman" w:hAnsi="Times New Roman" w:cs="Times New Roman"/>
        </w:rPr>
        <w:t>0</w:t>
      </w:r>
      <w:r w:rsidR="00A26DF5" w:rsidRPr="00345B3E">
        <w:rPr>
          <w:rFonts w:ascii="Times New Roman" w:hAnsi="Times New Roman" w:cs="Times New Roman"/>
        </w:rPr>
        <w:t>4</w:t>
      </w:r>
      <w:r w:rsidR="00861C05" w:rsidRPr="00345B3E">
        <w:rPr>
          <w:rFonts w:ascii="Times New Roman" w:hAnsi="Times New Roman" w:cs="Times New Roman"/>
        </w:rPr>
        <w:t>.0</w:t>
      </w:r>
      <w:r w:rsidRPr="00345B3E">
        <w:rPr>
          <w:rFonts w:ascii="Times New Roman" w:hAnsi="Times New Roman" w:cs="Times New Roman"/>
        </w:rPr>
        <w:t>7</w:t>
      </w:r>
      <w:r w:rsidR="00861C05" w:rsidRPr="00345B3E">
        <w:rPr>
          <w:rFonts w:ascii="Times New Roman" w:hAnsi="Times New Roman" w:cs="Times New Roman"/>
        </w:rPr>
        <w:t xml:space="preserve">.2022, </w:t>
      </w:r>
      <w:r w:rsidR="00345B3E" w:rsidRPr="00D34D8A">
        <w:rPr>
          <w:rFonts w:ascii="Times New Roman" w:hAnsi="Times New Roman" w:cs="Times New Roman"/>
          <w:color w:val="auto"/>
        </w:rPr>
        <w:t>издание «</w:t>
      </w:r>
      <w:r w:rsidR="00345B3E" w:rsidRPr="00345B3E">
        <w:rPr>
          <w:rFonts w:ascii="Times New Roman" w:hAnsi="Times New Roman" w:cs="Times New Roman"/>
          <w:color w:val="auto"/>
          <w:lang w:val="en-US"/>
        </w:rPr>
        <w:t>Daily</w:t>
      </w:r>
      <w:r w:rsidR="00345B3E" w:rsidRPr="00D34D8A">
        <w:rPr>
          <w:rFonts w:ascii="Times New Roman" w:hAnsi="Times New Roman" w:cs="Times New Roman"/>
          <w:color w:val="auto"/>
        </w:rPr>
        <w:t xml:space="preserve"> </w:t>
      </w:r>
      <w:r w:rsidR="00345B3E" w:rsidRPr="00345B3E">
        <w:rPr>
          <w:rFonts w:ascii="Times New Roman" w:hAnsi="Times New Roman" w:cs="Times New Roman"/>
          <w:color w:val="auto"/>
          <w:lang w:val="en-US"/>
        </w:rPr>
        <w:t>Storm</w:t>
      </w:r>
      <w:r w:rsidR="00345B3E" w:rsidRPr="00D34D8A">
        <w:rPr>
          <w:rFonts w:ascii="Times New Roman" w:hAnsi="Times New Roman" w:cs="Times New Roman"/>
          <w:color w:val="auto"/>
        </w:rPr>
        <w:t>» (Москва)</w:t>
      </w:r>
      <w:r w:rsidR="00861C05" w:rsidRPr="00345B3E">
        <w:rPr>
          <w:rFonts w:ascii="Times New Roman" w:hAnsi="Times New Roman" w:cs="Times New Roman"/>
          <w:color w:val="auto"/>
        </w:rPr>
        <w:t>.</w:t>
      </w:r>
      <w:r w:rsidR="00861C05" w:rsidRPr="00345B3E">
        <w:rPr>
          <w:rFonts w:ascii="Times New Roman" w:hAnsi="Times New Roman" w:cs="Times New Roman"/>
        </w:rPr>
        <w:t xml:space="preserve"> «</w:t>
      </w:r>
      <w:r w:rsidR="00A33C38" w:rsidRPr="00345B3E">
        <w:rPr>
          <w:rFonts w:ascii="Times New Roman" w:hAnsi="Times New Roman" w:cs="Times New Roman"/>
        </w:rPr>
        <w:t>Жизнь после ампутации. Как в России устроена система протезирования</w:t>
      </w:r>
      <w:r w:rsidR="00861C05" w:rsidRPr="00345B3E">
        <w:rPr>
          <w:rFonts w:ascii="Times New Roman" w:hAnsi="Times New Roman" w:cs="Times New Roman"/>
        </w:rPr>
        <w:t>»</w:t>
      </w:r>
      <w:bookmarkEnd w:id="28"/>
    </w:p>
    <w:p w:rsidR="00861C05" w:rsidRPr="00A26DF5" w:rsidRDefault="00D53D22" w:rsidP="00861C05">
      <w:pPr>
        <w:rPr>
          <w:sz w:val="1280"/>
          <w:u w:val="single"/>
        </w:rPr>
      </w:pPr>
      <w:hyperlink r:id="rId27" w:history="1">
        <w:r w:rsidR="00A26DF5" w:rsidRPr="00A26DF5">
          <w:rPr>
            <w:rStyle w:val="a3"/>
            <w:sz w:val="28"/>
          </w:rPr>
          <w:t>https://dailystorm.ru/obschestvo/zhizn-posle-amputacii-kak-v-rossii-ustroena-sistema-protezirovaniya</w:t>
        </w:r>
      </w:hyperlink>
      <w:r w:rsidR="00A26DF5" w:rsidRPr="00A26DF5">
        <w:rPr>
          <w:sz w:val="28"/>
        </w:rPr>
        <w:t xml:space="preserve"> </w:t>
      </w:r>
      <w:r w:rsidR="007F78A3" w:rsidRPr="00A26DF5">
        <w:rPr>
          <w:sz w:val="32"/>
        </w:rPr>
        <w:t xml:space="preserve"> </w:t>
      </w:r>
      <w:r w:rsidR="00861C05" w:rsidRPr="00A26DF5">
        <w:rPr>
          <w:sz w:val="36"/>
        </w:rPr>
        <w:t xml:space="preserve"> </w:t>
      </w:r>
      <w:r w:rsidR="00861C05" w:rsidRPr="00A26DF5">
        <w:rPr>
          <w:sz w:val="40"/>
        </w:rPr>
        <w:t xml:space="preserve"> </w:t>
      </w:r>
      <w:r w:rsidR="00861C05" w:rsidRPr="00A26DF5">
        <w:rPr>
          <w:sz w:val="44"/>
        </w:rPr>
        <w:t xml:space="preserve"> </w:t>
      </w:r>
    </w:p>
    <w:p w:rsidR="00861C05" w:rsidRPr="00E41CDE" w:rsidRDefault="00861C05" w:rsidP="00861C05">
      <w:pPr>
        <w:rPr>
          <w:sz w:val="32"/>
        </w:rPr>
      </w:pPr>
    </w:p>
    <w:p w:rsidR="00E11CCB" w:rsidRPr="00E11CCB" w:rsidRDefault="00E11CCB" w:rsidP="00E11CCB">
      <w:pPr>
        <w:pStyle w:val="af"/>
        <w:numPr>
          <w:ilvl w:val="0"/>
          <w:numId w:val="2"/>
        </w:numPr>
        <w:jc w:val="both"/>
        <w:rPr>
          <w:sz w:val="28"/>
        </w:rPr>
      </w:pPr>
      <w:r w:rsidRPr="00E11CCB">
        <w:rPr>
          <w:sz w:val="28"/>
        </w:rPr>
        <w:t>Реально ли ветерану боевых действий получить протез за государственный счет, и какого он будет качества.</w:t>
      </w:r>
    </w:p>
    <w:p w:rsidR="00E11CCB" w:rsidRPr="00E11CCB" w:rsidRDefault="00E11CCB" w:rsidP="00E11CCB">
      <w:pPr>
        <w:pStyle w:val="af"/>
        <w:numPr>
          <w:ilvl w:val="0"/>
          <w:numId w:val="2"/>
        </w:numPr>
        <w:jc w:val="both"/>
        <w:rPr>
          <w:sz w:val="28"/>
        </w:rPr>
      </w:pPr>
      <w:r w:rsidRPr="00E11CCB">
        <w:rPr>
          <w:sz w:val="28"/>
        </w:rPr>
        <w:t>Ежегодно в России проводится 70 тысяч операций по ампутации конечностей, а протезами уже пользуются почти полмиллиона человек. Однако с началом СВО отечественные производители искусственных конечностей столкнулись с задержкой импортных комплектующих. Некоторые иностранные партнеры и вовсе отказались от сотрудничества. Daily Storm поинтересовался у компаний из России, что ждет отрасль протезирования в будущем. Мы также поговорили с инвалидами — участниками боевых действий и узнали, с какими трудностями они сталкиваются при получении протезов и почему важен регион, в котором живет человек.</w:t>
      </w:r>
    </w:p>
    <w:p w:rsidR="00E11CCB" w:rsidRPr="00EB5631" w:rsidRDefault="00E11CCB" w:rsidP="00E11CCB">
      <w:pPr>
        <w:pStyle w:val="af"/>
        <w:numPr>
          <w:ilvl w:val="0"/>
          <w:numId w:val="2"/>
        </w:numPr>
        <w:jc w:val="both"/>
        <w:rPr>
          <w:i/>
          <w:sz w:val="28"/>
        </w:rPr>
      </w:pPr>
      <w:r w:rsidRPr="00EB5631">
        <w:rPr>
          <w:i/>
          <w:sz w:val="28"/>
        </w:rPr>
        <w:t>«Хочешь жить — прощайся с ногой»</w:t>
      </w:r>
    </w:p>
    <w:p w:rsidR="00E11CCB" w:rsidRPr="00E11CCB" w:rsidRDefault="00E11CCB" w:rsidP="00E11CCB">
      <w:pPr>
        <w:pStyle w:val="af"/>
        <w:numPr>
          <w:ilvl w:val="0"/>
          <w:numId w:val="2"/>
        </w:numPr>
        <w:jc w:val="both"/>
        <w:rPr>
          <w:sz w:val="28"/>
        </w:rPr>
      </w:pPr>
      <w:r w:rsidRPr="00E11CCB">
        <w:rPr>
          <w:sz w:val="28"/>
        </w:rPr>
        <w:t xml:space="preserve">Владислав Штейнер — ветеран Чеченской войны. Впервые в гуще боевых действий оказался в октябре 1995 года, в разгар первой чеченской кампании. Будучи кинологом и младшим лейтенантом милиции в составе сводного отряда МВД России, в свои 26 лет вместе со служебным лабрадором искал </w:t>
      </w:r>
      <w:r w:rsidRPr="00E11CCB">
        <w:rPr>
          <w:sz w:val="28"/>
        </w:rPr>
        <w:lastRenderedPageBreak/>
        <w:t>взрывчатые вещества, оружие и боеприпасы. За две недели до возвращения домой попал в роковую перестрелку.</w:t>
      </w:r>
    </w:p>
    <w:p w:rsidR="00E11CCB" w:rsidRPr="00E11CCB" w:rsidRDefault="00E11CCB" w:rsidP="00E11CCB">
      <w:pPr>
        <w:pStyle w:val="af"/>
        <w:numPr>
          <w:ilvl w:val="0"/>
          <w:numId w:val="2"/>
        </w:numPr>
        <w:jc w:val="both"/>
        <w:rPr>
          <w:sz w:val="28"/>
        </w:rPr>
      </w:pPr>
      <w:r w:rsidRPr="00E11CCB">
        <w:rPr>
          <w:sz w:val="28"/>
        </w:rPr>
        <w:t>«Шел 30-й день командировки, тогда в Чечню отправляли на 45 дней. Рабочая поездка перешла через экватор. Мы ехали с сослуживцами в грузовике через перегон Гудермес — Аргун. Там попали в засаду: нас расстреливали из противотанкового гранатомета и автоматов. Завязался бой, мы пытались отстреливаться. &lt;...&gt; В кого-то пули попали и сразу насмерть, кому-то что-то поотрывало гранатами. Но мы отбились, боевики отошли. А дальше я уже не очень помню — сознание то терялось, то возвращалось», — рассказ</w:t>
      </w:r>
      <w:r>
        <w:rPr>
          <w:sz w:val="28"/>
        </w:rPr>
        <w:t>ывает ветеран боевых действий.</w:t>
      </w:r>
    </w:p>
    <w:p w:rsidR="00E11CCB" w:rsidRPr="00E11CCB" w:rsidRDefault="00E11CCB" w:rsidP="00E11CCB">
      <w:pPr>
        <w:pStyle w:val="af"/>
        <w:numPr>
          <w:ilvl w:val="0"/>
          <w:numId w:val="2"/>
        </w:numPr>
        <w:jc w:val="both"/>
        <w:rPr>
          <w:sz w:val="28"/>
        </w:rPr>
      </w:pPr>
      <w:r w:rsidRPr="00E11CCB">
        <w:rPr>
          <w:sz w:val="28"/>
        </w:rPr>
        <w:t xml:space="preserve">По сохранившимся воспоминаниям, в автомобиле находилось 11 человек, трое из которых погибли сразу. </w:t>
      </w:r>
      <w:r>
        <w:rPr>
          <w:sz w:val="28"/>
        </w:rPr>
        <w:t>Все остальные получили ранения.</w:t>
      </w:r>
    </w:p>
    <w:p w:rsidR="00E11CCB" w:rsidRPr="00E11CCB" w:rsidRDefault="00E11CCB" w:rsidP="00E11CCB">
      <w:pPr>
        <w:pStyle w:val="af"/>
        <w:numPr>
          <w:ilvl w:val="0"/>
          <w:numId w:val="2"/>
        </w:numPr>
        <w:jc w:val="both"/>
        <w:rPr>
          <w:sz w:val="28"/>
        </w:rPr>
      </w:pPr>
      <w:r w:rsidRPr="00E11CCB">
        <w:rPr>
          <w:sz w:val="28"/>
        </w:rPr>
        <w:t>«Что я помню: сначала была желтая вспышка, после этого я хватаюсь за автомат рукой, пальцы шевелятся, а рука не поднимается. Смотрю: у меня выше локтя кость перебита. И потом, по моим впечатлениям, секунды через четыре красная вспышка, и уже нога висит на штанине», — делится последними мгновениями в сознании Владислав Штейнер.</w:t>
      </w:r>
    </w:p>
    <w:p w:rsidR="00E11CCB" w:rsidRPr="00E11CCB" w:rsidRDefault="00E11CCB" w:rsidP="00E11CCB">
      <w:pPr>
        <w:pStyle w:val="af"/>
        <w:numPr>
          <w:ilvl w:val="0"/>
          <w:numId w:val="2"/>
        </w:numPr>
        <w:jc w:val="both"/>
        <w:rPr>
          <w:sz w:val="28"/>
        </w:rPr>
      </w:pPr>
      <w:r w:rsidRPr="00E11CCB">
        <w:rPr>
          <w:sz w:val="28"/>
        </w:rPr>
        <w:t>Следующие недели раненого бойца возили по госпиталям на Кавказе, затем транспортировали в больницу в родной Воронеж, где он провел четыре месяца. За все время лечения Владиславу перелили около 40 литров крови, из-за чего требовалась периодическая гемосорбция — очищение ее от токсических веществ. В какой-то момент уже отказывали почки и начались</w:t>
      </w:r>
      <w:r>
        <w:rPr>
          <w:sz w:val="28"/>
        </w:rPr>
        <w:t xml:space="preserve"> необратимые последствия.</w:t>
      </w:r>
    </w:p>
    <w:p w:rsidR="00E11CCB" w:rsidRPr="00E11CCB" w:rsidRDefault="00E11CCB" w:rsidP="00E11CCB">
      <w:pPr>
        <w:pStyle w:val="af"/>
        <w:numPr>
          <w:ilvl w:val="0"/>
          <w:numId w:val="2"/>
        </w:numPr>
        <w:jc w:val="both"/>
        <w:rPr>
          <w:sz w:val="28"/>
        </w:rPr>
      </w:pPr>
      <w:r w:rsidRPr="00E11CCB">
        <w:rPr>
          <w:sz w:val="28"/>
        </w:rPr>
        <w:t>«Долгое время в больнице сознание было такое сумрачное, призрачное. Долго не было сил даже пошевелить головой. &lt;...&gt; Помню, как-то доктор ко мне подошел и говорит: мы мужики, давай разговаривать с тобой по-мужски. У тебя, говорит, гангрена. Или ты лишаешься ноги, или ты лишаешься жизни — третьего не дано. Я говорю: доктор, какие перспективы, может быть, что-то можно сделать. А он мне: хочешь жить — прощайся с ногой. Не быстро, но он меня убедил. В итоге я спросил: а когда будете оперировать? Доктор ответил: да уже не</w:t>
      </w:r>
      <w:r>
        <w:rPr>
          <w:sz w:val="28"/>
        </w:rPr>
        <w:t>делю как», — вспоминает он.</w:t>
      </w:r>
    </w:p>
    <w:p w:rsidR="00E11CCB" w:rsidRPr="00E11CCB" w:rsidRDefault="00E11CCB" w:rsidP="00E11CCB">
      <w:pPr>
        <w:pStyle w:val="af"/>
        <w:numPr>
          <w:ilvl w:val="0"/>
          <w:numId w:val="2"/>
        </w:numPr>
        <w:jc w:val="both"/>
        <w:rPr>
          <w:sz w:val="28"/>
        </w:rPr>
      </w:pPr>
      <w:r w:rsidRPr="00E11CCB">
        <w:rPr>
          <w:sz w:val="28"/>
        </w:rPr>
        <w:t>Привыкать к жизни без конечности, признается ветеран боевых действий, было непросто. Но возможность продолжить службу в МВД, которую пообещал начальник, подарила новую цель в жизни — заслужить это место своими достижениями, а не из жалости, как тогда казалось раненому бойцу. Чтобы не потерять место в ведомстве, кинолог даже</w:t>
      </w:r>
      <w:r>
        <w:rPr>
          <w:sz w:val="28"/>
        </w:rPr>
        <w:t xml:space="preserve"> отказался от статуса инвалида.</w:t>
      </w:r>
    </w:p>
    <w:p w:rsidR="00E11CCB" w:rsidRPr="00E11CCB" w:rsidRDefault="00E11CCB" w:rsidP="00E11CCB">
      <w:pPr>
        <w:pStyle w:val="af"/>
        <w:numPr>
          <w:ilvl w:val="0"/>
          <w:numId w:val="2"/>
        </w:numPr>
        <w:jc w:val="both"/>
        <w:rPr>
          <w:sz w:val="28"/>
        </w:rPr>
      </w:pPr>
      <w:r w:rsidRPr="00E11CCB">
        <w:rPr>
          <w:sz w:val="28"/>
        </w:rPr>
        <w:lastRenderedPageBreak/>
        <w:t>После травмы и ампутации голени остаться в рядах сотрудников Министерства обороны, несмотря на все сложности, решил и ветеран боевых действий Николай Прийменко. Он воевал в Афганистане в составе разведки воздушно-десантных войск и в свои 22 года уже получил офицерское звание. В 1985-м его пребывание в горячей точке закончилось.</w:t>
      </w:r>
    </w:p>
    <w:p w:rsidR="00E11CCB" w:rsidRPr="00E11CCB" w:rsidRDefault="00E11CCB" w:rsidP="00E11CCB">
      <w:pPr>
        <w:pStyle w:val="af"/>
        <w:numPr>
          <w:ilvl w:val="0"/>
          <w:numId w:val="2"/>
        </w:numPr>
        <w:jc w:val="both"/>
        <w:rPr>
          <w:sz w:val="28"/>
        </w:rPr>
      </w:pPr>
      <w:r w:rsidRPr="00E11CCB">
        <w:rPr>
          <w:sz w:val="28"/>
        </w:rPr>
        <w:t>«Во время боевой задачи ехал бронетранспортер, я был снаружи. БТР наехал на мину, взлетел — нас с товарищами с него скинуло, а через секунду БТР приземлился на нас и придавил. Кто-то сразу погиб, кому-то, как мне, оторвало конечности», — без лишней сентиментальности вспоминает Прийменко, добавляя, что сам чудом остался жив.</w:t>
      </w:r>
    </w:p>
    <w:p w:rsidR="00E11CCB" w:rsidRPr="00E11CCB" w:rsidRDefault="00E11CCB" w:rsidP="00E11CCB">
      <w:pPr>
        <w:pStyle w:val="af"/>
        <w:numPr>
          <w:ilvl w:val="0"/>
          <w:numId w:val="2"/>
        </w:numPr>
        <w:jc w:val="both"/>
        <w:rPr>
          <w:sz w:val="28"/>
        </w:rPr>
      </w:pPr>
      <w:r w:rsidRPr="00E11CCB">
        <w:rPr>
          <w:sz w:val="28"/>
        </w:rPr>
        <w:t>Оставшиеся в живых бойцы вкололи противошоковое средство, чтобы Прийменко не умер от боли. А необходимость отстреливаться от врагов держала мужчину в сознании до тех пор, пока не подоспела медицинская помощь. Уже в военном госпитале стало понятно: ногу ниже колена не спасти.</w:t>
      </w:r>
    </w:p>
    <w:p w:rsidR="00E11CCB" w:rsidRPr="00E11CCB" w:rsidRDefault="00E11CCB" w:rsidP="00E11CCB">
      <w:pPr>
        <w:pStyle w:val="af"/>
        <w:numPr>
          <w:ilvl w:val="0"/>
          <w:numId w:val="2"/>
        </w:numPr>
        <w:jc w:val="both"/>
        <w:rPr>
          <w:sz w:val="28"/>
        </w:rPr>
      </w:pPr>
      <w:r w:rsidRPr="00E11CCB">
        <w:rPr>
          <w:sz w:val="28"/>
        </w:rPr>
        <w:t>«Смириться всегда с этим сложно, и я не исключение. Хотелось, конечно, застрелиться. &lt;...&gt; Ты же в моменте не можешь понять, что потом ты сможешь добиться чего-то в другой области, стать лучше. Ты понимаешь, что твоя работа, чему ты посвятил определенную часть жизни, чего ты добивался — все оно кончилось. Раз и навсегда. Вот это самый сложный момент», — делится мужчина.</w:t>
      </w:r>
    </w:p>
    <w:p w:rsidR="00E11CCB" w:rsidRPr="00E11CCB" w:rsidRDefault="00E11CCB" w:rsidP="00E11CCB">
      <w:pPr>
        <w:pStyle w:val="af"/>
        <w:numPr>
          <w:ilvl w:val="0"/>
          <w:numId w:val="2"/>
        </w:numPr>
        <w:jc w:val="both"/>
        <w:rPr>
          <w:sz w:val="28"/>
        </w:rPr>
      </w:pPr>
      <w:r w:rsidRPr="00E11CCB">
        <w:rPr>
          <w:sz w:val="28"/>
        </w:rPr>
        <w:t>Помимо психологических сложностей, которые настигали инвалидов боевых действий, до начала нулевых была более серьезная проблема, рассказывают ветераны, — в российском законодательстве не было правовых норм, которые бы обеспечивали бесплатными протезами тех, кто потерял конечности при выполнении боевых задач. Кроме того, в стране не было и развитого рынка, из-за чего технологии в протезирован</w:t>
      </w:r>
      <w:r>
        <w:rPr>
          <w:sz w:val="28"/>
        </w:rPr>
        <w:t>ии сильно уступали европейским.</w:t>
      </w:r>
    </w:p>
    <w:p w:rsidR="00E11CCB" w:rsidRPr="00E11CCB" w:rsidRDefault="00E11CCB" w:rsidP="00E11CCB">
      <w:pPr>
        <w:pStyle w:val="af"/>
        <w:numPr>
          <w:ilvl w:val="0"/>
          <w:numId w:val="2"/>
        </w:numPr>
        <w:jc w:val="both"/>
        <w:rPr>
          <w:sz w:val="28"/>
        </w:rPr>
      </w:pPr>
      <w:r w:rsidRPr="00E11CCB">
        <w:rPr>
          <w:sz w:val="28"/>
        </w:rPr>
        <w:t xml:space="preserve">«После получения своего первого протеза в России в 1986-м, позже в 91-м, я был отправлен в Италию по линии Министерства обороны. Вот там я впервые столкнулся с высокотехнологичным протезированием, где сделали мне такое изделие, про которое мне здесь говорили — это невозможно. Невозможно, чтобы он не на ремнях висел через плечо и понятно через что еще», — </w:t>
      </w:r>
      <w:r>
        <w:rPr>
          <w:sz w:val="28"/>
        </w:rPr>
        <w:t>сетует ветеран боевых действий.</w:t>
      </w:r>
    </w:p>
    <w:p w:rsidR="00E11CCB" w:rsidRPr="00EB5631" w:rsidRDefault="00E11CCB" w:rsidP="00E11CCB">
      <w:pPr>
        <w:pStyle w:val="af"/>
        <w:numPr>
          <w:ilvl w:val="0"/>
          <w:numId w:val="2"/>
        </w:numPr>
        <w:jc w:val="both"/>
        <w:rPr>
          <w:i/>
          <w:sz w:val="28"/>
        </w:rPr>
      </w:pPr>
      <w:r w:rsidRPr="00EB5631">
        <w:rPr>
          <w:i/>
          <w:sz w:val="28"/>
        </w:rPr>
        <w:t>Бедным регионам — протезы попроще, богатым — посложнее</w:t>
      </w:r>
    </w:p>
    <w:p w:rsidR="00E11CCB" w:rsidRPr="00E11CCB" w:rsidRDefault="00E11CCB" w:rsidP="00E11CCB">
      <w:pPr>
        <w:pStyle w:val="af"/>
        <w:numPr>
          <w:ilvl w:val="0"/>
          <w:numId w:val="2"/>
        </w:numPr>
        <w:jc w:val="both"/>
        <w:rPr>
          <w:sz w:val="28"/>
        </w:rPr>
      </w:pPr>
      <w:r w:rsidRPr="00E11CCB">
        <w:rPr>
          <w:sz w:val="28"/>
        </w:rPr>
        <w:t xml:space="preserve">Ситуация изменилась в 2008 году, когда правительство издало постановление о порядке обеспечения ветеранов-инвалидов техническими средствами </w:t>
      </w:r>
      <w:r w:rsidRPr="00E11CCB">
        <w:rPr>
          <w:sz w:val="28"/>
        </w:rPr>
        <w:lastRenderedPageBreak/>
        <w:t>реабилитации. Документ позволил рассчитывать на полную финансовую компенсацию протеза за</w:t>
      </w:r>
      <w:r>
        <w:rPr>
          <w:sz w:val="28"/>
        </w:rPr>
        <w:t xml:space="preserve"> счет государственного бюджета.</w:t>
      </w:r>
    </w:p>
    <w:p w:rsidR="00E11CCB" w:rsidRPr="00E11CCB" w:rsidRDefault="00E11CCB" w:rsidP="00E11CCB">
      <w:pPr>
        <w:pStyle w:val="af"/>
        <w:numPr>
          <w:ilvl w:val="0"/>
          <w:numId w:val="2"/>
        </w:numPr>
        <w:jc w:val="both"/>
        <w:rPr>
          <w:sz w:val="28"/>
        </w:rPr>
      </w:pPr>
      <w:r w:rsidRPr="00E11CCB">
        <w:rPr>
          <w:sz w:val="28"/>
        </w:rPr>
        <w:t>«Медико-социальная экспертиза повернулась лицом к человеку», — делится впечатлениями ветеран Афганской войны Никол</w:t>
      </w:r>
      <w:r>
        <w:rPr>
          <w:sz w:val="28"/>
        </w:rPr>
        <w:t>ай Прийменко.</w:t>
      </w:r>
    </w:p>
    <w:p w:rsidR="00E11CCB" w:rsidRPr="00E11CCB" w:rsidRDefault="00E11CCB" w:rsidP="00E11CCB">
      <w:pPr>
        <w:pStyle w:val="af"/>
        <w:numPr>
          <w:ilvl w:val="0"/>
          <w:numId w:val="2"/>
        </w:numPr>
        <w:jc w:val="both"/>
        <w:rPr>
          <w:sz w:val="28"/>
        </w:rPr>
      </w:pPr>
      <w:r w:rsidRPr="00E11CCB">
        <w:rPr>
          <w:sz w:val="28"/>
        </w:rPr>
        <w:t>По словам руководителя научно-образовательного центра московского протезно-ортопедического предприятия (МосПРОП) Натальи Захаровой, сегодня существует четкий порядок действий, по которому наравне работают частные и государственные компании.</w:t>
      </w:r>
    </w:p>
    <w:p w:rsidR="00E11CCB" w:rsidRPr="00E11CCB" w:rsidRDefault="00E11CCB" w:rsidP="00E11CCB">
      <w:pPr>
        <w:pStyle w:val="af"/>
        <w:numPr>
          <w:ilvl w:val="0"/>
          <w:numId w:val="2"/>
        </w:numPr>
        <w:jc w:val="both"/>
        <w:rPr>
          <w:sz w:val="28"/>
        </w:rPr>
      </w:pPr>
      <w:r w:rsidRPr="00E11CCB">
        <w:rPr>
          <w:sz w:val="28"/>
        </w:rPr>
        <w:t>После проведения пациенту ампутации медучреждение отправляет документы на медико-социальную экспертизу, где его признают инвалидом. Затем человек может напрямую обратиться в компанию, которая сотрудничает с государством в рамках контрактов на поставку протезов. Также он может самостоятельно обратиться в стороннюю организацию, заплатить за протез, а потом попросить частичную или</w:t>
      </w:r>
      <w:r>
        <w:rPr>
          <w:sz w:val="28"/>
        </w:rPr>
        <w:t xml:space="preserve"> полную компенсацию от властей.</w:t>
      </w:r>
    </w:p>
    <w:p w:rsidR="00E11CCB" w:rsidRPr="00E11CCB" w:rsidRDefault="00E11CCB" w:rsidP="00E11CCB">
      <w:pPr>
        <w:pStyle w:val="af"/>
        <w:numPr>
          <w:ilvl w:val="0"/>
          <w:numId w:val="2"/>
        </w:numPr>
        <w:jc w:val="both"/>
        <w:rPr>
          <w:sz w:val="28"/>
        </w:rPr>
      </w:pPr>
      <w:r w:rsidRPr="00E11CCB">
        <w:rPr>
          <w:sz w:val="28"/>
        </w:rPr>
        <w:t>В том и другом случае цена, которую правительство готово выделить на каждый конкретный протез, будет формироваться при учете наиболее выгодного предложения компании, которая выиграет на госзакупках. При этом в каждом регионе проходят свои торги, поэтому цены на протезы будут отличаться, расс</w:t>
      </w:r>
      <w:r>
        <w:rPr>
          <w:sz w:val="28"/>
        </w:rPr>
        <w:t>казывает представитель МосПРОП.</w:t>
      </w:r>
    </w:p>
    <w:p w:rsidR="00E11CCB" w:rsidRPr="00E11CCB" w:rsidRDefault="00E11CCB" w:rsidP="00E11CCB">
      <w:pPr>
        <w:pStyle w:val="af"/>
        <w:numPr>
          <w:ilvl w:val="0"/>
          <w:numId w:val="2"/>
        </w:numPr>
        <w:jc w:val="both"/>
        <w:rPr>
          <w:sz w:val="28"/>
        </w:rPr>
      </w:pPr>
      <w:r w:rsidRPr="00E11CCB">
        <w:rPr>
          <w:sz w:val="28"/>
        </w:rPr>
        <w:t>«У нас бюджет Москвы не сравним, грубо говоря, с бюджетом всего Дагестана. И от этого тоже зависит цена протеза. Я с этой системой, например, не согласна. &lt;...&gt; В каждом регионе есть филиал Фонда социального страхования (ФСС). И регион запрашивает под свое техническое описание у нашего филиала или у частной компании, которая есть в этом регионе, ценовое предложение. И уже из этого складывается цена контракта на торга</w:t>
      </w:r>
      <w:r>
        <w:rPr>
          <w:sz w:val="28"/>
        </w:rPr>
        <w:t>х», — говорит Наталья Захарова.</w:t>
      </w:r>
    </w:p>
    <w:p w:rsidR="00E11CCB" w:rsidRPr="00E11CCB" w:rsidRDefault="00E11CCB" w:rsidP="00E11CCB">
      <w:pPr>
        <w:pStyle w:val="af"/>
        <w:numPr>
          <w:ilvl w:val="0"/>
          <w:numId w:val="2"/>
        </w:numPr>
        <w:jc w:val="both"/>
        <w:rPr>
          <w:sz w:val="28"/>
        </w:rPr>
      </w:pPr>
      <w:r w:rsidRPr="00E11CCB">
        <w:rPr>
          <w:sz w:val="28"/>
        </w:rPr>
        <w:t>Для примера Daily Storm решил разобрать несколько тендеров, в рамках которых закупались модульные протезы бедра с микропроцессорным управлением. Согласно документации, аппараты имеют одинаковый код, поэтому на бу</w:t>
      </w:r>
      <w:r>
        <w:rPr>
          <w:sz w:val="28"/>
        </w:rPr>
        <w:t>маге они должны быть идентичны.</w:t>
      </w:r>
    </w:p>
    <w:p w:rsidR="00E11CCB" w:rsidRPr="00E11CCB" w:rsidRDefault="00E11CCB" w:rsidP="00E11CCB">
      <w:pPr>
        <w:pStyle w:val="af"/>
        <w:numPr>
          <w:ilvl w:val="0"/>
          <w:numId w:val="2"/>
        </w:numPr>
        <w:jc w:val="both"/>
        <w:rPr>
          <w:sz w:val="28"/>
        </w:rPr>
      </w:pPr>
      <w:r w:rsidRPr="00E11CCB">
        <w:rPr>
          <w:sz w:val="28"/>
        </w:rPr>
        <w:t>В Кабардино-Балкарии региональное отделение ФСС приобрело протез за 2,07 миллиона рублей. Ивановское отделение ФСС выделило на такое же устройство 2,45 миллиона рублей. А в Ленинградской области протез с почти аналогичными характеристиками обошелся региональному бюджету в 2,68 миллиона рублей.</w:t>
      </w:r>
    </w:p>
    <w:p w:rsidR="00E11CCB" w:rsidRPr="00E11CCB" w:rsidRDefault="00E11CCB" w:rsidP="00E11CCB">
      <w:pPr>
        <w:pStyle w:val="af"/>
        <w:numPr>
          <w:ilvl w:val="0"/>
          <w:numId w:val="2"/>
        </w:numPr>
        <w:jc w:val="both"/>
        <w:rPr>
          <w:sz w:val="28"/>
        </w:rPr>
      </w:pPr>
      <w:r w:rsidRPr="00E11CCB">
        <w:rPr>
          <w:sz w:val="28"/>
        </w:rPr>
        <w:lastRenderedPageBreak/>
        <w:t xml:space="preserve">Такая разница в стоимости одинаковых, на первый взгляд, протезов объясняется разными возможностями регионов, которые могут вкладывать дополнительные деньги из своего бюджета на приобретение протезов, считает </w:t>
      </w:r>
      <w:r w:rsidRPr="00EB5631">
        <w:rPr>
          <w:sz w:val="28"/>
          <w:highlight w:val="yellow"/>
        </w:rPr>
        <w:t>зампред комитета Госдумы по труду Михаил Терентьев</w:t>
      </w:r>
      <w:r w:rsidRPr="00E11CCB">
        <w:rPr>
          <w:sz w:val="28"/>
        </w:rPr>
        <w:t>:</w:t>
      </w:r>
    </w:p>
    <w:p w:rsidR="00E11CCB" w:rsidRPr="00E11CCB" w:rsidRDefault="00E11CCB" w:rsidP="00E11CCB">
      <w:pPr>
        <w:pStyle w:val="af"/>
        <w:numPr>
          <w:ilvl w:val="0"/>
          <w:numId w:val="2"/>
        </w:numPr>
        <w:jc w:val="both"/>
        <w:rPr>
          <w:sz w:val="28"/>
        </w:rPr>
      </w:pPr>
      <w:r w:rsidRPr="00E11CCB">
        <w:rPr>
          <w:sz w:val="28"/>
        </w:rPr>
        <w:t xml:space="preserve">«Если мне память не изменяет, в Москве из федерального бюджета в прошлом году было выделено два миллиарда, а Москва дополнительно из своего бюджета потратила еще 3,2 или 3,5 миллиарда. В связи с тем, что средств больше, то и конкурсы формируют с более расширенными функциями для закупки для того или иного ТСР (техническое средство реабилитации. — Примеч. Daily Storm). Правильно это или нет — это уже другой вопрос: почему они расширяют тот функционал протезов, которые закупаются в других регионах? Это всегда такая тонкая грань: надо ли снижать стандарты Москвы, чтобы сравнять возможности инвалидов из Москвы с инвалидами из других регионов», — рассуждает </w:t>
      </w:r>
      <w:r w:rsidRPr="00EB5631">
        <w:rPr>
          <w:sz w:val="28"/>
          <w:highlight w:val="yellow"/>
        </w:rPr>
        <w:t>депутат</w:t>
      </w:r>
      <w:r w:rsidRPr="00E11CCB">
        <w:rPr>
          <w:sz w:val="28"/>
        </w:rPr>
        <w:t>.</w:t>
      </w:r>
    </w:p>
    <w:p w:rsidR="00E11CCB" w:rsidRPr="00E11CCB" w:rsidRDefault="00E11CCB" w:rsidP="00E11CCB">
      <w:pPr>
        <w:pStyle w:val="af"/>
        <w:numPr>
          <w:ilvl w:val="0"/>
          <w:numId w:val="2"/>
        </w:numPr>
        <w:jc w:val="both"/>
        <w:rPr>
          <w:sz w:val="28"/>
        </w:rPr>
      </w:pPr>
      <w:r w:rsidRPr="00E11CCB">
        <w:rPr>
          <w:sz w:val="28"/>
        </w:rPr>
        <w:t xml:space="preserve">По опыту ветерана боевых действий Николая Прийменко, который получал протез по госконтракту в Воронеже, такая система вынуждает предприятия, участвующие в госзакупках, использовать более дешевые и менее технологичные материалы. А это напрямую </w:t>
      </w:r>
      <w:r>
        <w:rPr>
          <w:sz w:val="28"/>
        </w:rPr>
        <w:t>сказывается на жизни инвалидов.</w:t>
      </w:r>
    </w:p>
    <w:p w:rsidR="00E11CCB" w:rsidRPr="00E11CCB" w:rsidRDefault="00E11CCB" w:rsidP="00E11CCB">
      <w:pPr>
        <w:pStyle w:val="af"/>
        <w:numPr>
          <w:ilvl w:val="0"/>
          <w:numId w:val="2"/>
        </w:numPr>
        <w:jc w:val="both"/>
        <w:rPr>
          <w:sz w:val="28"/>
        </w:rPr>
      </w:pPr>
      <w:r w:rsidRPr="00E11CCB">
        <w:rPr>
          <w:sz w:val="28"/>
        </w:rPr>
        <w:t>«Вот такой пример: вы пойдете в магазин и купите себе туфли на высоком каблуке китайские самые дешевые за 700 рублей. И пойдете в них на танцы или в ресторан — что будет с вашими ногами? Либо вы купите изделие, например, итальянское стоимостью 60 тысяч рублей: с мягкой кожей, удобной колодкой. Протезы — это та же обувь, только она чуть повыше у нас. В какой-то возможно ходить, в какой-то нет», — делится опытом бывший военный.</w:t>
      </w:r>
    </w:p>
    <w:p w:rsidR="00E11CCB" w:rsidRPr="00E11CCB" w:rsidRDefault="00E11CCB" w:rsidP="00E11CCB">
      <w:pPr>
        <w:pStyle w:val="af"/>
        <w:numPr>
          <w:ilvl w:val="0"/>
          <w:numId w:val="2"/>
        </w:numPr>
        <w:jc w:val="both"/>
        <w:rPr>
          <w:sz w:val="28"/>
        </w:rPr>
      </w:pPr>
      <w:r w:rsidRPr="00E11CCB">
        <w:rPr>
          <w:sz w:val="28"/>
        </w:rPr>
        <w:t>«Есть ступня для протеза, которая стоит условные 10-12 тысяч рублей, и, скажем,  которая стоит у меня — стоимостью 120 тысяч рублей. Это только ступня, которая из углепластика, которая пружинная, которая настроенная. А есть еще другие соединительные узлы и комплектующие. Черт зары</w:t>
      </w:r>
      <w:r>
        <w:rPr>
          <w:sz w:val="28"/>
        </w:rPr>
        <w:t>т в деталях», — резюмирует он.</w:t>
      </w:r>
    </w:p>
    <w:p w:rsidR="00E11CCB" w:rsidRPr="00E11CCB" w:rsidRDefault="00E11CCB" w:rsidP="00E11CCB">
      <w:pPr>
        <w:pStyle w:val="af"/>
        <w:numPr>
          <w:ilvl w:val="0"/>
          <w:numId w:val="2"/>
        </w:numPr>
        <w:jc w:val="both"/>
        <w:rPr>
          <w:sz w:val="28"/>
        </w:rPr>
      </w:pPr>
      <w:r w:rsidRPr="00E11CCB">
        <w:rPr>
          <w:sz w:val="28"/>
        </w:rPr>
        <w:t xml:space="preserve">Сумма, которую государство готово компенсировать сторонним организациям, тоже ограничена. Она не может превышать предложение компании, которая выиграла тендер на поставку протезов в госучреждения. По этой причине инвалиды нередко обращаются за помощью в благотворительные фонды, которые компенсируют компании-установщику затраты на комплектующие вне </w:t>
      </w:r>
      <w:r>
        <w:rPr>
          <w:sz w:val="28"/>
        </w:rPr>
        <w:t>зависимости от их цены.</w:t>
      </w:r>
    </w:p>
    <w:p w:rsidR="00E11CCB" w:rsidRPr="00E11CCB" w:rsidRDefault="00E11CCB" w:rsidP="00E11CCB">
      <w:pPr>
        <w:pStyle w:val="af"/>
        <w:numPr>
          <w:ilvl w:val="0"/>
          <w:numId w:val="2"/>
        </w:numPr>
        <w:jc w:val="both"/>
        <w:rPr>
          <w:sz w:val="28"/>
        </w:rPr>
      </w:pPr>
      <w:r w:rsidRPr="00E11CCB">
        <w:rPr>
          <w:sz w:val="28"/>
        </w:rPr>
        <w:lastRenderedPageBreak/>
        <w:t>Наиболее часто упоминаемая среди ветеранов общественная организация, которая помогает в вопросе технического обеспечения, — «Память поколений». Фонд был создан в 2015 году, а возглавила его депутат Госдумы Валентина Терешкова.</w:t>
      </w:r>
    </w:p>
    <w:p w:rsidR="00E11CCB" w:rsidRPr="00E11CCB" w:rsidRDefault="00E11CCB" w:rsidP="00E11CCB">
      <w:pPr>
        <w:pStyle w:val="af"/>
        <w:numPr>
          <w:ilvl w:val="0"/>
          <w:numId w:val="2"/>
        </w:numPr>
        <w:jc w:val="both"/>
        <w:rPr>
          <w:sz w:val="28"/>
        </w:rPr>
      </w:pPr>
      <w:r w:rsidRPr="00E11CCB">
        <w:rPr>
          <w:sz w:val="28"/>
        </w:rPr>
        <w:t>Согласно отчетности, опубликованной организацией, в 2021 году благотворители оплатили верхние и нижние конечности 257 ветеранам боевых действий. На эти цели фонд потратил 181 миллион рублей, следует из аудиторской отчетности, опубликованной в конце марта 202</w:t>
      </w:r>
      <w:r>
        <w:rPr>
          <w:sz w:val="28"/>
        </w:rPr>
        <w:t>2 года.</w:t>
      </w:r>
    </w:p>
    <w:p w:rsidR="00E11CCB" w:rsidRPr="00E11CCB" w:rsidRDefault="00E11CCB" w:rsidP="00E11CCB">
      <w:pPr>
        <w:pStyle w:val="af"/>
        <w:numPr>
          <w:ilvl w:val="0"/>
          <w:numId w:val="2"/>
        </w:numPr>
        <w:jc w:val="both"/>
        <w:rPr>
          <w:sz w:val="28"/>
        </w:rPr>
      </w:pPr>
      <w:r w:rsidRPr="00E11CCB">
        <w:rPr>
          <w:sz w:val="28"/>
        </w:rPr>
        <w:t>Проверяющие также отмечали в документе, что в связи с проведением спецоперации на международных рынках наблюдается нестабильная ситуация, из-за чего сложно оценить перспективы фонда в будущем. В качестве примера они приводили резкий скачок цен на товары и падение курса рубля. Однако в беседе с Daily Storm руководитель одной коммерческих компаний заявил, что цены на протезы стабилизировались за счет укрепления рубля. По словам источника, для потребителя стоимость конечного продукта в ближайшее время практически не изменится.</w:t>
      </w:r>
    </w:p>
    <w:p w:rsidR="00E11CCB" w:rsidRPr="00E11CCB" w:rsidRDefault="00E11CCB" w:rsidP="00E11CCB">
      <w:pPr>
        <w:pStyle w:val="af"/>
        <w:numPr>
          <w:ilvl w:val="0"/>
          <w:numId w:val="2"/>
        </w:numPr>
        <w:jc w:val="both"/>
        <w:rPr>
          <w:sz w:val="28"/>
        </w:rPr>
      </w:pPr>
      <w:r w:rsidRPr="00E11CCB">
        <w:rPr>
          <w:sz w:val="28"/>
        </w:rPr>
        <w:t>В свою очередь, собеседники Daily Storm считают, что в этом году размер оказанной в протезировании помощи все равно может увеличиться. По словам ветерана Чеченской войны Владислава Штейнера, в апреле 2022-го он обратился в фонд с просьбой оплатить ему новый протез. В организации пообещали решить вопрос летом. Ранее он уже обращался в «Память поколений», и такой задержки не возникало.</w:t>
      </w:r>
    </w:p>
    <w:p w:rsidR="00E11CCB" w:rsidRPr="00E11CCB" w:rsidRDefault="00E11CCB" w:rsidP="00E11CCB">
      <w:pPr>
        <w:pStyle w:val="af"/>
        <w:numPr>
          <w:ilvl w:val="0"/>
          <w:numId w:val="2"/>
        </w:numPr>
        <w:jc w:val="both"/>
        <w:rPr>
          <w:sz w:val="28"/>
        </w:rPr>
      </w:pPr>
      <w:r w:rsidRPr="00E11CCB">
        <w:rPr>
          <w:sz w:val="28"/>
        </w:rPr>
        <w:t>Согласно федеральному бюджету за последние пять лет, выделяемые суммы только растут. В сравнении с 2018 годом статья расхода на обеспечение изготовления и ремонт протезно-ортопедических изделий для инвалидов в 2019-м выросла на два миллиарда и составила почти 29 миллиардов, в 2020-м сумма выросла еще на пять миллиардов. В 2022 году расходы планируются на сумму в 37 миллиардов рублей, что в сравнении с прошлым годом больше на пять миллиардов. Daily Storm сравнивал статью расхода без учета субвенций, выделяемых на финансовые компенсации.</w:t>
      </w:r>
    </w:p>
    <w:p w:rsidR="00E11CCB" w:rsidRPr="00E11CCB" w:rsidRDefault="00E11CCB" w:rsidP="00E11CCB">
      <w:pPr>
        <w:pStyle w:val="af"/>
        <w:numPr>
          <w:ilvl w:val="0"/>
          <w:numId w:val="2"/>
        </w:numPr>
        <w:jc w:val="both"/>
        <w:rPr>
          <w:sz w:val="28"/>
        </w:rPr>
      </w:pPr>
      <w:r w:rsidRPr="00E11CCB">
        <w:rPr>
          <w:sz w:val="28"/>
        </w:rPr>
        <w:t>Судя по данным, опубликованным правительством, ежегодная сумма расходов на технические средства реабилитации включает в себя всех инвалидов, которым необходимо изготовить или обновить протез. А их специалисты рекомен</w:t>
      </w:r>
      <w:r>
        <w:rPr>
          <w:sz w:val="28"/>
        </w:rPr>
        <w:t>дуют менять раз в два-пять лет.</w:t>
      </w:r>
    </w:p>
    <w:p w:rsidR="00E11CCB" w:rsidRPr="00E11CCB" w:rsidRDefault="00E11CCB" w:rsidP="00E11CCB">
      <w:pPr>
        <w:pStyle w:val="af"/>
        <w:numPr>
          <w:ilvl w:val="0"/>
          <w:numId w:val="2"/>
        </w:numPr>
        <w:jc w:val="both"/>
        <w:rPr>
          <w:sz w:val="28"/>
        </w:rPr>
      </w:pPr>
      <w:r w:rsidRPr="00E11CCB">
        <w:rPr>
          <w:sz w:val="28"/>
        </w:rPr>
        <w:t xml:space="preserve">По данным представителя МосПРОПа, сегодня в стране около 40 тысяч человек пользуются протезами верхних конечностей и около 400 тысяч — </w:t>
      </w:r>
      <w:r w:rsidRPr="00E11CCB">
        <w:rPr>
          <w:sz w:val="28"/>
        </w:rPr>
        <w:lastRenderedPageBreak/>
        <w:t>нижних. Кроме того, ежегодно в России проводится 70 тысяч операций по ампутации конечностей, спрос на протезы растет.</w:t>
      </w:r>
    </w:p>
    <w:p w:rsidR="00E11CCB" w:rsidRPr="00E11CCB" w:rsidRDefault="00E11CCB" w:rsidP="00E11CCB">
      <w:pPr>
        <w:pStyle w:val="af"/>
        <w:numPr>
          <w:ilvl w:val="0"/>
          <w:numId w:val="2"/>
        </w:numPr>
        <w:jc w:val="both"/>
        <w:rPr>
          <w:sz w:val="28"/>
        </w:rPr>
      </w:pPr>
      <w:r w:rsidRPr="00E11CCB">
        <w:rPr>
          <w:sz w:val="28"/>
        </w:rPr>
        <w:t>Источник, знакомый с системой протезирования в России, указывает, что за последние два-три года спрос на услуги компаний, обеспечивающих пациентов техническими устройствами, заметно вырос, в том числе из-за коронавируса. Все потому что тромбоз, одно из тяжелых последствий заболевания, приводил к ампутациям. Собеседник издания допускает, что спрос на услуги протезистов будет продолжать расти, но уже с учетом геополитической обстановки и военной активности на Украине.</w:t>
      </w:r>
    </w:p>
    <w:p w:rsidR="00E11CCB" w:rsidRPr="00EB5631" w:rsidRDefault="00E11CCB" w:rsidP="00E11CCB">
      <w:pPr>
        <w:pStyle w:val="af"/>
        <w:numPr>
          <w:ilvl w:val="0"/>
          <w:numId w:val="2"/>
        </w:numPr>
        <w:jc w:val="both"/>
        <w:rPr>
          <w:i/>
          <w:sz w:val="28"/>
        </w:rPr>
      </w:pPr>
      <w:r w:rsidRPr="00EB5631">
        <w:rPr>
          <w:i/>
          <w:sz w:val="28"/>
        </w:rPr>
        <w:t>Двойное назначение: от медицины до вооружения</w:t>
      </w:r>
    </w:p>
    <w:p w:rsidR="00E11CCB" w:rsidRPr="00E11CCB" w:rsidRDefault="00E11CCB" w:rsidP="00E11CCB">
      <w:pPr>
        <w:pStyle w:val="af"/>
        <w:numPr>
          <w:ilvl w:val="0"/>
          <w:numId w:val="2"/>
        </w:numPr>
        <w:jc w:val="both"/>
        <w:rPr>
          <w:sz w:val="28"/>
        </w:rPr>
      </w:pPr>
      <w:r w:rsidRPr="00E11CCB">
        <w:rPr>
          <w:sz w:val="28"/>
        </w:rPr>
        <w:t>По мнению руководителей как частных, так и госкомпаний, российская индустрия протезирования сегодня не уступает мировым стандартам и пользуется теми же технологиями, которые применяют на Западе. При этом за последние месяцы возникли проблемы с обслуживанием технических средств и ввозом новых деталей в связи с экономической блокадой России н</w:t>
      </w:r>
      <w:r>
        <w:rPr>
          <w:sz w:val="28"/>
        </w:rPr>
        <w:t>а фоне спецоперации на Украине.</w:t>
      </w:r>
    </w:p>
    <w:p w:rsidR="00E11CCB" w:rsidRPr="00E11CCB" w:rsidRDefault="00E11CCB" w:rsidP="00E11CCB">
      <w:pPr>
        <w:pStyle w:val="af"/>
        <w:numPr>
          <w:ilvl w:val="0"/>
          <w:numId w:val="2"/>
        </w:numPr>
        <w:jc w:val="both"/>
        <w:rPr>
          <w:sz w:val="28"/>
        </w:rPr>
      </w:pPr>
      <w:r w:rsidRPr="00E11CCB">
        <w:rPr>
          <w:sz w:val="28"/>
        </w:rPr>
        <w:t>Сооснователь и генеральный директор компании — разработчика протезов рук «Моторика» Илья Чех рассказывает, что существующие протезы делятся на косметические и функциональные. Первые выполняют исключительно декоративную роль, а вторые — помогают взаимод</w:t>
      </w:r>
      <w:r>
        <w:rPr>
          <w:sz w:val="28"/>
        </w:rPr>
        <w:t>ействовать с окружающей средой.</w:t>
      </w:r>
    </w:p>
    <w:p w:rsidR="00E11CCB" w:rsidRPr="00E11CCB" w:rsidRDefault="00E11CCB" w:rsidP="00E11CCB">
      <w:pPr>
        <w:pStyle w:val="af"/>
        <w:numPr>
          <w:ilvl w:val="0"/>
          <w:numId w:val="2"/>
        </w:numPr>
        <w:jc w:val="both"/>
        <w:rPr>
          <w:sz w:val="28"/>
        </w:rPr>
      </w:pPr>
      <w:r w:rsidRPr="00E11CCB">
        <w:rPr>
          <w:sz w:val="28"/>
        </w:rPr>
        <w:t>«Функциональные можно разделить на два вида: активные тяговые протезы, которые работают с помощью тяги тросов мышцами культи — только сила пользователя, ничего больше. А также бионические протезы — жесты протеза работают за счет моторчиков. Движения считываются электромиографическими датчиками, реагирующими на сокращения мышц культи», — поясняет представитель компании.</w:t>
      </w:r>
    </w:p>
    <w:p w:rsidR="00E11CCB" w:rsidRPr="00E11CCB" w:rsidRDefault="00E11CCB" w:rsidP="00E11CCB">
      <w:pPr>
        <w:pStyle w:val="af"/>
        <w:numPr>
          <w:ilvl w:val="0"/>
          <w:numId w:val="2"/>
        </w:numPr>
        <w:jc w:val="both"/>
        <w:rPr>
          <w:sz w:val="28"/>
        </w:rPr>
      </w:pPr>
      <w:r w:rsidRPr="00E11CCB">
        <w:rPr>
          <w:sz w:val="28"/>
        </w:rPr>
        <w:t>Все функциональные протезы модульные, имеют принцип конструктора и собираются из нескольких деталей с учетом особенностей инвалида, объясняет Светлана Сердюкова, руководитель частн</w:t>
      </w:r>
      <w:r>
        <w:rPr>
          <w:sz w:val="28"/>
        </w:rPr>
        <w:t>ой протезной компании bebionic.</w:t>
      </w:r>
    </w:p>
    <w:p w:rsidR="00E11CCB" w:rsidRPr="00E11CCB" w:rsidRDefault="00E11CCB" w:rsidP="00E11CCB">
      <w:pPr>
        <w:pStyle w:val="af"/>
        <w:numPr>
          <w:ilvl w:val="0"/>
          <w:numId w:val="2"/>
        </w:numPr>
        <w:jc w:val="both"/>
        <w:rPr>
          <w:sz w:val="28"/>
        </w:rPr>
      </w:pPr>
      <w:r w:rsidRPr="00E11CCB">
        <w:rPr>
          <w:sz w:val="28"/>
        </w:rPr>
        <w:t xml:space="preserve">«Протез — это изделие сугубо индивидуальное. Культя у всех будет разная: и форма, например, ноги разная, и как проведена операция, и в каком месте шов — от этого зависит индивидуальная приемная гильза. В любом протезе голени будет использоваться стопа, трубка, различные механизмы, косметическое покрытие — и они могут быть совершенно разными», — рассказывает эксперт, уточняя, что каждая деталь может быть произведена в разных компаниях из </w:t>
      </w:r>
      <w:r w:rsidRPr="00E11CCB">
        <w:rPr>
          <w:sz w:val="28"/>
        </w:rPr>
        <w:lastRenderedPageBreak/>
        <w:t>разных стран. Это связано с тем, что сложные механизмы невыгодно производить в нашей стране, поскольку они имеют узконаправленную сферу применения, и д</w:t>
      </w:r>
      <w:r>
        <w:rPr>
          <w:sz w:val="28"/>
        </w:rPr>
        <w:t>ешевле будет его просто купить.</w:t>
      </w:r>
    </w:p>
    <w:p w:rsidR="00E11CCB" w:rsidRPr="00E11CCB" w:rsidRDefault="00E11CCB" w:rsidP="00E11CCB">
      <w:pPr>
        <w:pStyle w:val="af"/>
        <w:numPr>
          <w:ilvl w:val="0"/>
          <w:numId w:val="2"/>
        </w:numPr>
        <w:jc w:val="both"/>
        <w:rPr>
          <w:sz w:val="28"/>
        </w:rPr>
      </w:pPr>
      <w:r w:rsidRPr="00E11CCB">
        <w:rPr>
          <w:sz w:val="28"/>
        </w:rPr>
        <w:t>Из-за этой особенности рынка в последние месяцы возникли сложности с доставкой комплектующих. Эту проблему признают и в Министер</w:t>
      </w:r>
      <w:r>
        <w:rPr>
          <w:sz w:val="28"/>
        </w:rPr>
        <w:t>стве торговли и промышленности.</w:t>
      </w:r>
    </w:p>
    <w:p w:rsidR="00E11CCB" w:rsidRPr="00E11CCB" w:rsidRDefault="00E11CCB" w:rsidP="00E11CCB">
      <w:pPr>
        <w:pStyle w:val="af"/>
        <w:numPr>
          <w:ilvl w:val="0"/>
          <w:numId w:val="2"/>
        </w:numPr>
        <w:jc w:val="both"/>
        <w:rPr>
          <w:sz w:val="28"/>
        </w:rPr>
      </w:pPr>
      <w:r w:rsidRPr="00E11CCB">
        <w:rPr>
          <w:sz w:val="28"/>
        </w:rPr>
        <w:t>«Представители крупных компаний-поставщиков отмечают, что единственная проблема с завозом комплектующих изделий и сырья — увеличение сроков поставок, в частности, ввиду отсутствия возможности доставки товаров напрямую авиатранспортом в связи с закрытием международного авиасообщения. Товары, завозимые из дружественных стран, поступают на склад компаний без существенных задержек», — заявили Daily Storm в пресс-службе ведомства.</w:t>
      </w:r>
    </w:p>
    <w:p w:rsidR="00E11CCB" w:rsidRPr="00E11CCB" w:rsidRDefault="00E11CCB" w:rsidP="00E11CCB">
      <w:pPr>
        <w:pStyle w:val="af"/>
        <w:numPr>
          <w:ilvl w:val="0"/>
          <w:numId w:val="2"/>
        </w:numPr>
        <w:jc w:val="both"/>
        <w:rPr>
          <w:sz w:val="28"/>
        </w:rPr>
      </w:pPr>
      <w:r w:rsidRPr="00E11CCB">
        <w:rPr>
          <w:sz w:val="28"/>
        </w:rPr>
        <w:t>Указанную информацию нам подтвердили и представители частных протезных компаний. Однако с ограничением поставок столкнулось государственное предприятие МосПРОП — официальный дистрибьютор немецкого производителя Streifeneder. Из-за наложенных на Россию санкций партнеры не могут отправлять часть продукции.</w:t>
      </w:r>
    </w:p>
    <w:p w:rsidR="00E11CCB" w:rsidRPr="00E11CCB" w:rsidRDefault="00E11CCB" w:rsidP="00E11CCB">
      <w:pPr>
        <w:pStyle w:val="af"/>
        <w:numPr>
          <w:ilvl w:val="0"/>
          <w:numId w:val="2"/>
        </w:numPr>
        <w:jc w:val="both"/>
        <w:rPr>
          <w:sz w:val="28"/>
        </w:rPr>
      </w:pPr>
      <w:r w:rsidRPr="00E11CCB">
        <w:rPr>
          <w:sz w:val="28"/>
        </w:rPr>
        <w:t>«Они не могут нам отправить материалы, потому что они попали в список материалов двойного назначения. То есть они могут быть использованы для военных нужд, например, для производства оружия. Допустим, какие-то реактивы, которые мы используем для смолок, или химию, которую мы используем для культеприемной гильзы, будут использоваться для военных нужд.Так считает немецкое правительство. Определенные коленные модули они не могут нам поставить, потому что клапан в коленных модулях тоже подпал под санкции», — рассказывает Наталья Захарова, руководитель научно-образовательного центра московского протезно-ортопедического предприятия. Качественных аналогов, по ее информации, у отечественных производителей нет.</w:t>
      </w:r>
    </w:p>
    <w:p w:rsidR="00E11CCB" w:rsidRPr="00E11CCB" w:rsidRDefault="00E11CCB" w:rsidP="00E11CCB">
      <w:pPr>
        <w:pStyle w:val="af"/>
        <w:numPr>
          <w:ilvl w:val="0"/>
          <w:numId w:val="2"/>
        </w:numPr>
        <w:jc w:val="both"/>
        <w:rPr>
          <w:sz w:val="28"/>
        </w:rPr>
      </w:pPr>
      <w:r w:rsidRPr="00E11CCB">
        <w:rPr>
          <w:sz w:val="28"/>
        </w:rPr>
        <w:t>По данным, предоставленным пресс-службой Минпромторга на запрос Daily Storm, отечественные производители сегодня в основном выпускают номенклатуру «замещающих» комплектующих, а также расширяют работу с российскими поставщик</w:t>
      </w:r>
      <w:r>
        <w:rPr>
          <w:sz w:val="28"/>
        </w:rPr>
        <w:t>ами сырья, материалов, деталей.</w:t>
      </w:r>
    </w:p>
    <w:p w:rsidR="00E11CCB" w:rsidRPr="00E11CCB" w:rsidRDefault="00E11CCB" w:rsidP="00E11CCB">
      <w:pPr>
        <w:pStyle w:val="af"/>
        <w:numPr>
          <w:ilvl w:val="0"/>
          <w:numId w:val="2"/>
        </w:numPr>
        <w:jc w:val="both"/>
        <w:rPr>
          <w:sz w:val="28"/>
        </w:rPr>
      </w:pPr>
      <w:r w:rsidRPr="00E11CCB">
        <w:rPr>
          <w:sz w:val="28"/>
        </w:rPr>
        <w:t xml:space="preserve">В качестве частичной альтернативы зарубежным технологиям в ведомстве предложили дождаться выхода узлов протезов с микропроцессорным управлением, разработанных отечественными производителями. Они будут </w:t>
      </w:r>
      <w:r w:rsidRPr="00E11CCB">
        <w:rPr>
          <w:sz w:val="28"/>
        </w:rPr>
        <w:lastRenderedPageBreak/>
        <w:t>представлены для тестирования и запуска в массовое производство в конце 2023 года.</w:t>
      </w:r>
    </w:p>
    <w:p w:rsidR="00E11CCB" w:rsidRPr="00E11CCB" w:rsidRDefault="00E11CCB" w:rsidP="00E11CCB">
      <w:pPr>
        <w:pStyle w:val="af"/>
        <w:numPr>
          <w:ilvl w:val="0"/>
          <w:numId w:val="2"/>
        </w:numPr>
        <w:jc w:val="both"/>
        <w:rPr>
          <w:sz w:val="28"/>
        </w:rPr>
      </w:pPr>
      <w:r w:rsidRPr="00E11CCB">
        <w:rPr>
          <w:sz w:val="28"/>
        </w:rPr>
        <w:t>Ранее о высокотехнологичных разработках заявляли и в Ростехе. Так, в конце 2020 года на сайте компании анонсировали уже через год выпустить в серийное производство уникальный бионический протез руки под маркой A.R.M. Согласно описанию устройства, искусственная конечность из металла и полиуретана воспроизводит основные движения кисти, не боится пыли и влаги и работа</w:t>
      </w:r>
      <w:r>
        <w:rPr>
          <w:sz w:val="28"/>
        </w:rPr>
        <w:t>ет до трех дней без подзарядки.</w:t>
      </w:r>
    </w:p>
    <w:p w:rsidR="00E11CCB" w:rsidRPr="00E11CCB" w:rsidRDefault="00E11CCB" w:rsidP="00E11CCB">
      <w:pPr>
        <w:pStyle w:val="af"/>
        <w:numPr>
          <w:ilvl w:val="0"/>
          <w:numId w:val="2"/>
        </w:numPr>
        <w:jc w:val="both"/>
        <w:rPr>
          <w:sz w:val="28"/>
        </w:rPr>
      </w:pPr>
      <w:r w:rsidRPr="00E11CCB">
        <w:rPr>
          <w:sz w:val="28"/>
        </w:rPr>
        <w:t>Об успешных результатах разработки компания заявляла и в годовом отчёте, где также было указано, что протез выполнен полностью из отечественных комплектующих, что должно было сократить</w:t>
      </w:r>
      <w:r>
        <w:rPr>
          <w:sz w:val="28"/>
        </w:rPr>
        <w:t xml:space="preserve"> сроки сервисного обслуживания.</w:t>
      </w:r>
    </w:p>
    <w:p w:rsidR="00E11CCB" w:rsidRPr="00E11CCB" w:rsidRDefault="00E11CCB" w:rsidP="00E11CCB">
      <w:pPr>
        <w:pStyle w:val="af"/>
        <w:numPr>
          <w:ilvl w:val="0"/>
          <w:numId w:val="2"/>
        </w:numPr>
        <w:jc w:val="both"/>
        <w:rPr>
          <w:sz w:val="28"/>
        </w:rPr>
      </w:pPr>
      <w:r w:rsidRPr="00E11CCB">
        <w:rPr>
          <w:sz w:val="28"/>
        </w:rPr>
        <w:t xml:space="preserve">Опрошенные нами представители частных и госкомпаний заявили, что о данных разработках ничего не слышали. А на рынке комплектующих данное название им не попадалось. Daily </w:t>
      </w:r>
      <w:r>
        <w:rPr>
          <w:sz w:val="28"/>
        </w:rPr>
        <w:t>Storm направил запрос в Ростех.</w:t>
      </w:r>
    </w:p>
    <w:p w:rsidR="00E11CCB" w:rsidRPr="00E11CCB" w:rsidRDefault="00E11CCB" w:rsidP="00E11CCB">
      <w:pPr>
        <w:pStyle w:val="af"/>
        <w:numPr>
          <w:ilvl w:val="0"/>
          <w:numId w:val="2"/>
        </w:numPr>
        <w:jc w:val="both"/>
        <w:rPr>
          <w:sz w:val="28"/>
        </w:rPr>
      </w:pPr>
      <w:r w:rsidRPr="00E11CCB">
        <w:rPr>
          <w:sz w:val="28"/>
        </w:rPr>
        <w:t>В свою очередь представитель МосПРОПа Наталья Захарова отмечает, что в России нет практики тестирования новых протезов, что добавляет потенциальным пациентам новые риски.</w:t>
      </w:r>
    </w:p>
    <w:p w:rsidR="00E11CCB" w:rsidRPr="00E11CCB" w:rsidRDefault="00E11CCB" w:rsidP="00E11CCB">
      <w:pPr>
        <w:pStyle w:val="af"/>
        <w:numPr>
          <w:ilvl w:val="0"/>
          <w:numId w:val="2"/>
        </w:numPr>
        <w:jc w:val="both"/>
        <w:rPr>
          <w:sz w:val="28"/>
        </w:rPr>
      </w:pPr>
      <w:r w:rsidRPr="00E11CCB">
        <w:rPr>
          <w:sz w:val="28"/>
        </w:rPr>
        <w:t>«У нас в России, на самом деле, было много таких разработок. На них были потрачены деньги, а результата не было. &lt;...&gt; Все, что они разработали, они должны опробовать на людях. В мировой практике специально собирается команда пациентов, которая 24 часа в условной коленке ходит и все записывает. В России, к сожалению, нет вот этой практики. &lt;...&gt; В любом случае, нужны испытания. Вы не можете по госконтракту дать пациенту протез, который не прошел всех испытаний и который будет на нем лома</w:t>
      </w:r>
      <w:r>
        <w:rPr>
          <w:sz w:val="28"/>
        </w:rPr>
        <w:t>ться», — резюмирует специалист.</w:t>
      </w:r>
    </w:p>
    <w:p w:rsidR="00E11CCB" w:rsidRPr="00E11CCB" w:rsidRDefault="00E11CCB" w:rsidP="00E11CCB">
      <w:pPr>
        <w:pStyle w:val="af"/>
        <w:numPr>
          <w:ilvl w:val="0"/>
          <w:numId w:val="2"/>
        </w:numPr>
        <w:jc w:val="both"/>
        <w:rPr>
          <w:sz w:val="28"/>
        </w:rPr>
      </w:pPr>
      <w:r w:rsidRPr="00E11CCB">
        <w:rPr>
          <w:sz w:val="28"/>
        </w:rPr>
        <w:t>До появления новых отечественных технологий протезные компании продолжают искать альтернативные транспортные решения для доставки иностранных комплектующих и планируют продолжить сотрудничать с зарубежными партн</w:t>
      </w:r>
      <w:r>
        <w:rPr>
          <w:sz w:val="28"/>
        </w:rPr>
        <w:t>ерами, несмотря на геополитику.</w:t>
      </w:r>
    </w:p>
    <w:p w:rsidR="007C37D7" w:rsidRPr="007C37D7" w:rsidRDefault="00E11CCB" w:rsidP="00E11CCB">
      <w:pPr>
        <w:pStyle w:val="af"/>
        <w:numPr>
          <w:ilvl w:val="0"/>
          <w:numId w:val="2"/>
        </w:numPr>
        <w:jc w:val="both"/>
        <w:rPr>
          <w:sz w:val="28"/>
        </w:rPr>
      </w:pPr>
      <w:r w:rsidRPr="00E11CCB">
        <w:rPr>
          <w:sz w:val="28"/>
        </w:rPr>
        <w:t>Daily Storm направил запросы в ФСС и Минтруд, но к моменту выхода материала издание не получило ответов.</w:t>
      </w:r>
    </w:p>
    <w:p w:rsidR="00861C05" w:rsidRPr="008A12A3" w:rsidRDefault="00D53D22" w:rsidP="00861C05">
      <w:pPr>
        <w:pStyle w:val="af"/>
        <w:numPr>
          <w:ilvl w:val="0"/>
          <w:numId w:val="2"/>
        </w:numPr>
        <w:jc w:val="both"/>
        <w:rPr>
          <w:rStyle w:val="a3"/>
          <w:color w:val="00000A"/>
          <w:sz w:val="28"/>
          <w:u w:val="none"/>
        </w:rPr>
      </w:pPr>
      <w:hyperlink w:anchor="Содержание" w:history="1">
        <w:r w:rsidR="00861C05" w:rsidRPr="00D03747">
          <w:rPr>
            <w:rStyle w:val="a3"/>
            <w:i/>
            <w:sz w:val="28"/>
            <w:szCs w:val="28"/>
          </w:rPr>
          <w:t>Вернуться к оглавлению</w:t>
        </w:r>
      </w:hyperlink>
    </w:p>
    <w:p w:rsidR="008A12A3" w:rsidRPr="008A12A3" w:rsidRDefault="008A12A3" w:rsidP="00861C05">
      <w:pPr>
        <w:pStyle w:val="af"/>
        <w:numPr>
          <w:ilvl w:val="0"/>
          <w:numId w:val="2"/>
        </w:numPr>
        <w:jc w:val="both"/>
        <w:rPr>
          <w:rStyle w:val="a3"/>
          <w:color w:val="00000A"/>
          <w:sz w:val="28"/>
          <w:u w:val="none"/>
        </w:rPr>
      </w:pPr>
    </w:p>
    <w:p w:rsidR="008A12A3" w:rsidRPr="006F3B6B" w:rsidRDefault="008A12A3" w:rsidP="008A12A3">
      <w:pPr>
        <w:pStyle w:val="2"/>
        <w:numPr>
          <w:ilvl w:val="1"/>
          <w:numId w:val="2"/>
        </w:numPr>
      </w:pPr>
      <w:bookmarkStart w:id="29" w:name="_Toc108193431"/>
      <w:r w:rsidRPr="006F3B6B">
        <w:rPr>
          <w:rFonts w:ascii="Times New Roman" w:hAnsi="Times New Roman" w:cs="Times New Roman"/>
        </w:rPr>
        <w:lastRenderedPageBreak/>
        <w:t>0</w:t>
      </w:r>
      <w:r w:rsidR="006F3B6B" w:rsidRPr="006F3B6B">
        <w:rPr>
          <w:rFonts w:ascii="Times New Roman" w:hAnsi="Times New Roman" w:cs="Times New Roman"/>
        </w:rPr>
        <w:t>8</w:t>
      </w:r>
      <w:r w:rsidRPr="006F3B6B">
        <w:rPr>
          <w:rFonts w:ascii="Times New Roman" w:hAnsi="Times New Roman" w:cs="Times New Roman"/>
        </w:rPr>
        <w:t xml:space="preserve">.07.2022, </w:t>
      </w:r>
      <w:r w:rsidR="006F3B6B" w:rsidRPr="006F3B6B">
        <w:rPr>
          <w:rFonts w:ascii="Times New Roman" w:hAnsi="Times New Roman" w:cs="Times New Roman"/>
        </w:rPr>
        <w:t>ТАСС</w:t>
      </w:r>
      <w:r w:rsidRPr="006F3B6B">
        <w:rPr>
          <w:rFonts w:ascii="Times New Roman" w:hAnsi="Times New Roman" w:cs="Times New Roman"/>
        </w:rPr>
        <w:t>. «Совфед одобрил закон о бесплатной госпитализации детей-инвалидов с родителями»</w:t>
      </w:r>
      <w:bookmarkEnd w:id="29"/>
    </w:p>
    <w:p w:rsidR="008A12A3" w:rsidRPr="008A12A3" w:rsidRDefault="00A4512F" w:rsidP="00A4512F">
      <w:pPr>
        <w:pStyle w:val="af"/>
        <w:numPr>
          <w:ilvl w:val="0"/>
          <w:numId w:val="2"/>
        </w:numPr>
        <w:jc w:val="both"/>
        <w:rPr>
          <w:sz w:val="28"/>
          <w:highlight w:val="yellow"/>
        </w:rPr>
      </w:pPr>
      <w:r w:rsidRPr="00A4512F">
        <w:rPr>
          <w:sz w:val="28"/>
        </w:rPr>
        <w:t>Совет Федерации на заседании в пятницу одобрил закон, разрешающий родителям детей-инвалидов находиться с ними в медучреждениях бесплатно.</w:t>
      </w:r>
    </w:p>
    <w:p w:rsidR="008A12A3" w:rsidRPr="00E56941" w:rsidRDefault="008A12A3" w:rsidP="008A12A3">
      <w:pPr>
        <w:pStyle w:val="af"/>
      </w:pPr>
      <w:r w:rsidRPr="00E56941">
        <w:rPr>
          <w:b/>
        </w:rPr>
        <w:t xml:space="preserve">Подробнее: </w:t>
      </w:r>
      <w:hyperlink r:id="rId28" w:history="1">
        <w:r w:rsidR="00E56941" w:rsidRPr="00E56941">
          <w:rPr>
            <w:rStyle w:val="a3"/>
          </w:rPr>
          <w:t>https://tass.ru/obschestvo/15162921?utm_source=yxnews&amp;utm_medium=desktop&amp;utm_referrer=https%3A%2F%2Fyandex.ru%2Fnews%2Fsearch%3Ftext%3D</w:t>
        </w:r>
      </w:hyperlink>
      <w:r w:rsidR="00E56941" w:rsidRPr="00E56941">
        <w:t xml:space="preserve"> </w:t>
      </w:r>
      <w:r w:rsidRPr="00E56941">
        <w:t xml:space="preserve">     </w:t>
      </w:r>
    </w:p>
    <w:p w:rsidR="008A12A3" w:rsidRDefault="00D53D22" w:rsidP="008A12A3">
      <w:pPr>
        <w:pStyle w:val="af"/>
        <w:jc w:val="both"/>
        <w:rPr>
          <w:rStyle w:val="a3"/>
          <w:i/>
          <w:sz w:val="28"/>
          <w:szCs w:val="28"/>
        </w:rPr>
      </w:pPr>
      <w:hyperlink w:anchor="Содержание" w:history="1">
        <w:r w:rsidR="008A12A3" w:rsidRPr="00E56941">
          <w:rPr>
            <w:rStyle w:val="a3"/>
            <w:i/>
            <w:sz w:val="28"/>
            <w:szCs w:val="28"/>
          </w:rPr>
          <w:t>Вернуться к оглавлению</w:t>
        </w:r>
      </w:hyperlink>
    </w:p>
    <w:p w:rsidR="00107E0D" w:rsidRDefault="00107E0D" w:rsidP="008A12A3">
      <w:pPr>
        <w:pStyle w:val="af"/>
        <w:jc w:val="both"/>
        <w:rPr>
          <w:rStyle w:val="a3"/>
          <w:i/>
          <w:sz w:val="28"/>
          <w:szCs w:val="28"/>
        </w:rPr>
      </w:pPr>
    </w:p>
    <w:p w:rsidR="00107E0D" w:rsidRPr="00837092" w:rsidRDefault="00107E0D" w:rsidP="00837092">
      <w:pPr>
        <w:pStyle w:val="2"/>
        <w:numPr>
          <w:ilvl w:val="1"/>
          <w:numId w:val="2"/>
        </w:numPr>
        <w:rPr>
          <w:rFonts w:ascii="Times New Roman" w:hAnsi="Times New Roman" w:cs="Times New Roman"/>
        </w:rPr>
      </w:pPr>
      <w:bookmarkStart w:id="30" w:name="_Toc108193432"/>
      <w:r w:rsidRPr="00E94E8E">
        <w:rPr>
          <w:rFonts w:ascii="Times New Roman" w:hAnsi="Times New Roman" w:cs="Times New Roman"/>
        </w:rPr>
        <w:t>08.07.2022, ТАСС. «</w:t>
      </w:r>
      <w:r w:rsidR="00837092" w:rsidRPr="00837092">
        <w:rPr>
          <w:rFonts w:ascii="Times New Roman" w:hAnsi="Times New Roman" w:cs="Times New Roman"/>
        </w:rPr>
        <w:t>СФ одобрил закон о бесплатном двухразовом питании детей-инвалидов в школах</w:t>
      </w:r>
      <w:r w:rsidRPr="00837092">
        <w:rPr>
          <w:rFonts w:ascii="Times New Roman" w:hAnsi="Times New Roman" w:cs="Times New Roman"/>
        </w:rPr>
        <w:t>»</w:t>
      </w:r>
      <w:bookmarkEnd w:id="30"/>
    </w:p>
    <w:p w:rsidR="00107E0D" w:rsidRPr="000020E9" w:rsidRDefault="00CC46A4" w:rsidP="00CC46A4">
      <w:pPr>
        <w:pStyle w:val="af"/>
        <w:numPr>
          <w:ilvl w:val="0"/>
          <w:numId w:val="2"/>
        </w:numPr>
        <w:jc w:val="both"/>
        <w:rPr>
          <w:sz w:val="28"/>
          <w:highlight w:val="yellow"/>
        </w:rPr>
      </w:pPr>
      <w:r w:rsidRPr="00CC46A4">
        <w:rPr>
          <w:sz w:val="28"/>
        </w:rPr>
        <w:t>Источниками финансирования при этом могут выступать средства муниципального, регионального и федерального бюджетов.</w:t>
      </w:r>
    </w:p>
    <w:p w:rsidR="00107E0D" w:rsidRPr="00425362" w:rsidRDefault="00107E0D" w:rsidP="00107E0D">
      <w:pPr>
        <w:pStyle w:val="af"/>
      </w:pPr>
      <w:r w:rsidRPr="00425362">
        <w:rPr>
          <w:b/>
        </w:rPr>
        <w:t xml:space="preserve">Подробнее: </w:t>
      </w:r>
      <w:hyperlink r:id="rId29" w:history="1">
        <w:r w:rsidR="0084044C" w:rsidRPr="00F7201A">
          <w:rPr>
            <w:rStyle w:val="a3"/>
          </w:rPr>
          <w:t>https://tass.ru/obschestvo/15167753</w:t>
        </w:r>
      </w:hyperlink>
      <w:r w:rsidR="0084044C">
        <w:t xml:space="preserve"> </w:t>
      </w:r>
      <w:r w:rsidRPr="00425362">
        <w:t xml:space="preserve">      </w:t>
      </w:r>
    </w:p>
    <w:p w:rsidR="00107E0D" w:rsidRPr="00CD20C5" w:rsidRDefault="00107E0D" w:rsidP="008A12A3">
      <w:pPr>
        <w:pStyle w:val="af"/>
        <w:jc w:val="both"/>
        <w:rPr>
          <w:rStyle w:val="a3"/>
          <w:i/>
          <w:sz w:val="28"/>
          <w:szCs w:val="28"/>
        </w:rPr>
      </w:pPr>
      <w:hyperlink w:anchor="Содержание" w:history="1">
        <w:r w:rsidRPr="00A41B88">
          <w:rPr>
            <w:rStyle w:val="a3"/>
            <w:i/>
            <w:sz w:val="28"/>
            <w:szCs w:val="28"/>
          </w:rPr>
          <w:t>Вернуться к оглавлению</w:t>
        </w:r>
      </w:hyperlink>
    </w:p>
    <w:p w:rsidR="008A12A3" w:rsidRDefault="008A12A3" w:rsidP="008A12A3">
      <w:pPr>
        <w:pStyle w:val="af"/>
        <w:jc w:val="both"/>
        <w:rPr>
          <w:rStyle w:val="a3"/>
          <w:color w:val="00000A"/>
          <w:sz w:val="28"/>
          <w:u w:val="none"/>
        </w:rPr>
      </w:pPr>
    </w:p>
    <w:p w:rsidR="000020E9" w:rsidRPr="00E94E8E" w:rsidRDefault="000020E9" w:rsidP="002769A6">
      <w:pPr>
        <w:pStyle w:val="2"/>
        <w:numPr>
          <w:ilvl w:val="1"/>
          <w:numId w:val="2"/>
        </w:numPr>
      </w:pPr>
      <w:bookmarkStart w:id="31" w:name="_Toc108193433"/>
      <w:r w:rsidRPr="00E94E8E">
        <w:rPr>
          <w:rFonts w:ascii="Times New Roman" w:hAnsi="Times New Roman" w:cs="Times New Roman"/>
        </w:rPr>
        <w:t>0</w:t>
      </w:r>
      <w:r w:rsidR="00E94E8E" w:rsidRPr="00E94E8E">
        <w:rPr>
          <w:rFonts w:ascii="Times New Roman" w:hAnsi="Times New Roman" w:cs="Times New Roman"/>
        </w:rPr>
        <w:t>8</w:t>
      </w:r>
      <w:r w:rsidRPr="00E94E8E">
        <w:rPr>
          <w:rFonts w:ascii="Times New Roman" w:hAnsi="Times New Roman" w:cs="Times New Roman"/>
        </w:rPr>
        <w:t xml:space="preserve">.07.2022, </w:t>
      </w:r>
      <w:r w:rsidR="00E94E8E" w:rsidRPr="00E94E8E">
        <w:rPr>
          <w:rFonts w:ascii="Times New Roman" w:hAnsi="Times New Roman" w:cs="Times New Roman"/>
        </w:rPr>
        <w:t>ТАСС</w:t>
      </w:r>
      <w:r w:rsidRPr="00E94E8E">
        <w:rPr>
          <w:rFonts w:ascii="Times New Roman" w:hAnsi="Times New Roman" w:cs="Times New Roman"/>
        </w:rPr>
        <w:t>. «</w:t>
      </w:r>
      <w:r w:rsidR="002769A6" w:rsidRPr="00E94E8E">
        <w:rPr>
          <w:rFonts w:ascii="Times New Roman" w:hAnsi="Times New Roman" w:cs="Times New Roman"/>
        </w:rPr>
        <w:t>Совфед одобрил закон об объединении Пенсионного фонда и Фонда соцстрахования с 2023 года</w:t>
      </w:r>
      <w:r w:rsidRPr="00E94E8E">
        <w:rPr>
          <w:rFonts w:ascii="Times New Roman" w:hAnsi="Times New Roman" w:cs="Times New Roman"/>
        </w:rPr>
        <w:t>»</w:t>
      </w:r>
      <w:bookmarkEnd w:id="31"/>
    </w:p>
    <w:p w:rsidR="000020E9" w:rsidRPr="000020E9" w:rsidRDefault="00AB538B" w:rsidP="00AB538B">
      <w:pPr>
        <w:pStyle w:val="af"/>
        <w:numPr>
          <w:ilvl w:val="0"/>
          <w:numId w:val="2"/>
        </w:numPr>
        <w:jc w:val="both"/>
        <w:rPr>
          <w:sz w:val="28"/>
          <w:highlight w:val="yellow"/>
        </w:rPr>
      </w:pPr>
      <w:r w:rsidRPr="00AB538B">
        <w:rPr>
          <w:sz w:val="28"/>
        </w:rPr>
        <w:t>Совет Федерации на заседании в пятницу одобрил закон о создании единого Фонда пенсионного и социального страхования (Социального фонда России), а также пакет сопутствующих инициатив, в том числе поправки в Налоговый и Бюджетный кодексы РФ.</w:t>
      </w:r>
    </w:p>
    <w:p w:rsidR="000020E9" w:rsidRPr="00425362" w:rsidRDefault="000020E9" w:rsidP="000020E9">
      <w:pPr>
        <w:pStyle w:val="af"/>
      </w:pPr>
      <w:r w:rsidRPr="00425362">
        <w:rPr>
          <w:b/>
        </w:rPr>
        <w:t xml:space="preserve">Подробнее: </w:t>
      </w:r>
      <w:hyperlink r:id="rId30" w:history="1">
        <w:r w:rsidR="00425362" w:rsidRPr="00425362">
          <w:rPr>
            <w:rStyle w:val="a3"/>
          </w:rPr>
          <w:t>https://tass.ru/ekonomika/15162803?utm_source=yxnews&amp;utm_medium=desktop&amp;utm_referrer=https%3A%2F%2Fyandex.ru%2Fnews%2Fsearch%3Ftext%3D</w:t>
        </w:r>
      </w:hyperlink>
      <w:r w:rsidR="00425362" w:rsidRPr="00425362">
        <w:t xml:space="preserve"> </w:t>
      </w:r>
      <w:r w:rsidRPr="00425362">
        <w:t xml:space="preserve">     </w:t>
      </w:r>
    </w:p>
    <w:p w:rsidR="000020E9" w:rsidRPr="00CD20C5" w:rsidRDefault="00D53D22" w:rsidP="000020E9">
      <w:pPr>
        <w:pStyle w:val="af"/>
        <w:jc w:val="both"/>
        <w:rPr>
          <w:rStyle w:val="a3"/>
          <w:i/>
          <w:sz w:val="28"/>
          <w:szCs w:val="28"/>
        </w:rPr>
      </w:pPr>
      <w:hyperlink w:anchor="Содержание" w:history="1">
        <w:r w:rsidR="000020E9" w:rsidRPr="00A41B88">
          <w:rPr>
            <w:rStyle w:val="a3"/>
            <w:i/>
            <w:sz w:val="28"/>
            <w:szCs w:val="28"/>
          </w:rPr>
          <w:t>Вернуться к оглавлению</w:t>
        </w:r>
      </w:hyperlink>
    </w:p>
    <w:p w:rsidR="000020E9" w:rsidRPr="00EB5631" w:rsidRDefault="000020E9" w:rsidP="008A12A3">
      <w:pPr>
        <w:pStyle w:val="af"/>
        <w:jc w:val="both"/>
        <w:rPr>
          <w:rStyle w:val="a3"/>
          <w:color w:val="00000A"/>
          <w:sz w:val="28"/>
          <w:u w:val="none"/>
        </w:rPr>
      </w:pPr>
    </w:p>
    <w:p w:rsidR="00C744A5" w:rsidRPr="00755F07" w:rsidRDefault="00A2449C" w:rsidP="00755F07">
      <w:pPr>
        <w:pStyle w:val="2"/>
        <w:numPr>
          <w:ilvl w:val="1"/>
          <w:numId w:val="2"/>
        </w:numPr>
      </w:pPr>
      <w:bookmarkStart w:id="32" w:name="_Toc108193434"/>
      <w:r w:rsidRPr="00755F07">
        <w:rPr>
          <w:rFonts w:ascii="Times New Roman" w:hAnsi="Times New Roman" w:cs="Times New Roman"/>
        </w:rPr>
        <w:t>0</w:t>
      </w:r>
      <w:r w:rsidR="00C94B04" w:rsidRPr="00755F07">
        <w:rPr>
          <w:rFonts w:ascii="Times New Roman" w:hAnsi="Times New Roman" w:cs="Times New Roman"/>
        </w:rPr>
        <w:t>4</w:t>
      </w:r>
      <w:r w:rsidR="00C744A5" w:rsidRPr="00755F07">
        <w:rPr>
          <w:rFonts w:ascii="Times New Roman" w:hAnsi="Times New Roman" w:cs="Times New Roman"/>
        </w:rPr>
        <w:t>.0</w:t>
      </w:r>
      <w:r w:rsidRPr="00755F07">
        <w:rPr>
          <w:rFonts w:ascii="Times New Roman" w:hAnsi="Times New Roman" w:cs="Times New Roman"/>
        </w:rPr>
        <w:t>7</w:t>
      </w:r>
      <w:r w:rsidR="00C744A5" w:rsidRPr="00755F07">
        <w:rPr>
          <w:rFonts w:ascii="Times New Roman" w:hAnsi="Times New Roman" w:cs="Times New Roman"/>
        </w:rPr>
        <w:t xml:space="preserve">.2022, </w:t>
      </w:r>
      <w:r w:rsidR="00755F07" w:rsidRPr="00755F07">
        <w:rPr>
          <w:rFonts w:ascii="Times New Roman" w:hAnsi="Times New Roman" w:cs="Times New Roman"/>
        </w:rPr>
        <w:t>Российская газета</w:t>
      </w:r>
      <w:r w:rsidR="00C744A5" w:rsidRPr="00755F07">
        <w:rPr>
          <w:rFonts w:ascii="Times New Roman" w:hAnsi="Times New Roman" w:cs="Times New Roman"/>
        </w:rPr>
        <w:t>. «</w:t>
      </w:r>
      <w:r w:rsidR="007F7774" w:rsidRPr="00755F07">
        <w:rPr>
          <w:rFonts w:ascii="Times New Roman" w:hAnsi="Times New Roman" w:cs="Times New Roman"/>
        </w:rPr>
        <w:t>Верховный суд защитил права пенсионеров, у которых на иждивении инвалиды</w:t>
      </w:r>
      <w:r w:rsidR="00C744A5" w:rsidRPr="00755F07">
        <w:rPr>
          <w:rFonts w:ascii="Times New Roman" w:hAnsi="Times New Roman" w:cs="Times New Roman"/>
        </w:rPr>
        <w:t>»</w:t>
      </w:r>
      <w:bookmarkEnd w:id="32"/>
    </w:p>
    <w:p w:rsidR="00C744A5" w:rsidRPr="00AC3690" w:rsidRDefault="00001BDB" w:rsidP="00001BDB">
      <w:pPr>
        <w:pStyle w:val="af"/>
        <w:numPr>
          <w:ilvl w:val="0"/>
          <w:numId w:val="2"/>
        </w:numPr>
        <w:jc w:val="both"/>
        <w:rPr>
          <w:sz w:val="28"/>
          <w:highlight w:val="yellow"/>
        </w:rPr>
      </w:pPr>
      <w:r w:rsidRPr="00001BDB">
        <w:rPr>
          <w:sz w:val="28"/>
        </w:rPr>
        <w:t>Высокая судебная инстанция заявила, что пенсионеры, у которых на иждивении есть нетрудоспособные члены семьи, имеют право на повышенную фиксированную выплату к страховой пенсии. ВС подчеркнул - наличие у нетрудоспособного члена семьи собственного дохода не исключает факт нахождения его на иждивении пенсионера, если помощь, которую пенсионер оказывает инвалиду, является существенной.</w:t>
      </w:r>
    </w:p>
    <w:p w:rsidR="00C744A5" w:rsidRPr="00C94B04" w:rsidRDefault="00C744A5" w:rsidP="00C744A5">
      <w:pPr>
        <w:pStyle w:val="af"/>
      </w:pPr>
      <w:r w:rsidRPr="00C94B04">
        <w:rPr>
          <w:b/>
        </w:rPr>
        <w:lastRenderedPageBreak/>
        <w:t xml:space="preserve">Подробнее: </w:t>
      </w:r>
      <w:hyperlink r:id="rId31" w:history="1">
        <w:r w:rsidR="00C94B04" w:rsidRPr="00C94B04">
          <w:rPr>
            <w:rStyle w:val="a3"/>
          </w:rPr>
          <w:t>https://rg.ru/2022/07/04/babushka-s-doplatoj.html</w:t>
        </w:r>
      </w:hyperlink>
      <w:r w:rsidR="00C94B04" w:rsidRPr="00C94B04">
        <w:t xml:space="preserve"> </w:t>
      </w:r>
      <w:r w:rsidR="00A2449C" w:rsidRPr="00C94B04">
        <w:t xml:space="preserve"> </w:t>
      </w:r>
      <w:r w:rsidRPr="00C94B04">
        <w:t xml:space="preserve">   </w:t>
      </w:r>
    </w:p>
    <w:p w:rsidR="001723F9" w:rsidRPr="00CD20C5" w:rsidRDefault="00D53D22" w:rsidP="00CD20C5">
      <w:pPr>
        <w:pStyle w:val="af"/>
        <w:jc w:val="both"/>
        <w:rPr>
          <w:rStyle w:val="a3"/>
          <w:i/>
          <w:sz w:val="28"/>
          <w:szCs w:val="28"/>
        </w:rPr>
      </w:pPr>
      <w:hyperlink w:anchor="Содержание" w:history="1">
        <w:r w:rsidR="00C744A5" w:rsidRPr="001D6FD3">
          <w:rPr>
            <w:rStyle w:val="a3"/>
            <w:i/>
            <w:sz w:val="28"/>
            <w:szCs w:val="28"/>
          </w:rPr>
          <w:t>Вернуться к оглавлению</w:t>
        </w:r>
      </w:hyperlink>
    </w:p>
    <w:p w:rsidR="001723F9" w:rsidRDefault="001723F9" w:rsidP="008A345A">
      <w:pPr>
        <w:pStyle w:val="af"/>
        <w:jc w:val="both"/>
        <w:rPr>
          <w:rStyle w:val="a3"/>
          <w:i/>
          <w:sz w:val="28"/>
          <w:szCs w:val="28"/>
        </w:rPr>
      </w:pPr>
    </w:p>
    <w:p w:rsidR="00B76B93" w:rsidRPr="00755F07" w:rsidRDefault="00B76B93" w:rsidP="005272C9">
      <w:pPr>
        <w:pStyle w:val="2"/>
        <w:numPr>
          <w:ilvl w:val="1"/>
          <w:numId w:val="2"/>
        </w:numPr>
      </w:pPr>
      <w:bookmarkStart w:id="33" w:name="_Toc108193435"/>
      <w:r w:rsidRPr="00755F07">
        <w:rPr>
          <w:rFonts w:ascii="Times New Roman" w:hAnsi="Times New Roman" w:cs="Times New Roman"/>
        </w:rPr>
        <w:t>0</w:t>
      </w:r>
      <w:r w:rsidR="000444CB">
        <w:rPr>
          <w:rFonts w:ascii="Times New Roman" w:hAnsi="Times New Roman" w:cs="Times New Roman"/>
        </w:rPr>
        <w:t>5</w:t>
      </w:r>
      <w:r w:rsidRPr="00755F07">
        <w:rPr>
          <w:rFonts w:ascii="Times New Roman" w:hAnsi="Times New Roman" w:cs="Times New Roman"/>
        </w:rPr>
        <w:t xml:space="preserve">.07.2022, </w:t>
      </w:r>
      <w:r w:rsidR="005272C9" w:rsidRPr="005272C9">
        <w:rPr>
          <w:rFonts w:ascii="Times New Roman" w:hAnsi="Times New Roman" w:cs="Times New Roman"/>
        </w:rPr>
        <w:t>Милосердие.ru</w:t>
      </w:r>
      <w:r w:rsidRPr="00755F07">
        <w:rPr>
          <w:rFonts w:ascii="Times New Roman" w:hAnsi="Times New Roman" w:cs="Times New Roman"/>
        </w:rPr>
        <w:t>. «</w:t>
      </w:r>
      <w:r w:rsidR="0072367B" w:rsidRPr="0072367B">
        <w:rPr>
          <w:rFonts w:ascii="Times New Roman" w:hAnsi="Times New Roman" w:cs="Times New Roman"/>
        </w:rPr>
        <w:t>В России не нашли дефицита лекарств</w:t>
      </w:r>
      <w:r w:rsidRPr="00755F07">
        <w:rPr>
          <w:rFonts w:ascii="Times New Roman" w:hAnsi="Times New Roman" w:cs="Times New Roman"/>
        </w:rPr>
        <w:t>»</w:t>
      </w:r>
      <w:bookmarkEnd w:id="33"/>
    </w:p>
    <w:p w:rsidR="00B76B93" w:rsidRPr="00AC3690" w:rsidRDefault="002F7A1A" w:rsidP="002F7A1A">
      <w:pPr>
        <w:pStyle w:val="af"/>
        <w:numPr>
          <w:ilvl w:val="0"/>
          <w:numId w:val="2"/>
        </w:numPr>
        <w:jc w:val="both"/>
        <w:rPr>
          <w:sz w:val="28"/>
          <w:highlight w:val="yellow"/>
        </w:rPr>
      </w:pPr>
      <w:r w:rsidRPr="002F7A1A">
        <w:rPr>
          <w:sz w:val="28"/>
        </w:rPr>
        <w:t>В российских аптеках нет дефицита лекарств, заявили в Росздравнадзоре. Такие результаты дало исследование онлайн-запросов на наличие лекарств в аптеках, проведенное сайтами-агрегаторами.</w:t>
      </w:r>
    </w:p>
    <w:p w:rsidR="00B76B93" w:rsidRPr="00C94B04" w:rsidRDefault="00B76B93" w:rsidP="00B76B93">
      <w:pPr>
        <w:pStyle w:val="af"/>
      </w:pPr>
      <w:r w:rsidRPr="00C94B04">
        <w:rPr>
          <w:b/>
        </w:rPr>
        <w:t xml:space="preserve">Подробнее: </w:t>
      </w:r>
      <w:hyperlink r:id="rId32" w:history="1">
        <w:r w:rsidR="000444CB" w:rsidRPr="0013573B">
          <w:rPr>
            <w:rStyle w:val="a3"/>
          </w:rPr>
          <w:t>https://www.miloserdie.ru/news/v-rossii-ne-nashli-deficzita-lekarstv/</w:t>
        </w:r>
      </w:hyperlink>
      <w:r w:rsidR="000444CB">
        <w:t xml:space="preserve"> </w:t>
      </w:r>
      <w:r w:rsidRPr="00C94B04">
        <w:t xml:space="preserve">     </w:t>
      </w:r>
    </w:p>
    <w:p w:rsidR="00B76B93" w:rsidRPr="00CD20C5" w:rsidRDefault="00D53D22" w:rsidP="00B76B93">
      <w:pPr>
        <w:pStyle w:val="af"/>
        <w:jc w:val="both"/>
        <w:rPr>
          <w:rStyle w:val="a3"/>
          <w:i/>
          <w:sz w:val="28"/>
          <w:szCs w:val="28"/>
        </w:rPr>
      </w:pPr>
      <w:hyperlink w:anchor="Содержание" w:history="1">
        <w:r w:rsidR="00B76B93" w:rsidRPr="001D6FD3">
          <w:rPr>
            <w:rStyle w:val="a3"/>
            <w:i/>
            <w:sz w:val="28"/>
            <w:szCs w:val="28"/>
          </w:rPr>
          <w:t>Вернуться к оглавлению</w:t>
        </w:r>
      </w:hyperlink>
    </w:p>
    <w:p w:rsidR="001723F9" w:rsidRDefault="001723F9" w:rsidP="008A345A">
      <w:pPr>
        <w:pStyle w:val="af"/>
        <w:jc w:val="both"/>
        <w:rPr>
          <w:rStyle w:val="a3"/>
          <w:i/>
          <w:sz w:val="28"/>
          <w:szCs w:val="28"/>
        </w:rPr>
      </w:pPr>
    </w:p>
    <w:p w:rsidR="00B55393" w:rsidRPr="00755F07" w:rsidRDefault="00B55393" w:rsidP="00BF51D4">
      <w:pPr>
        <w:pStyle w:val="2"/>
        <w:numPr>
          <w:ilvl w:val="1"/>
          <w:numId w:val="2"/>
        </w:numPr>
      </w:pPr>
      <w:bookmarkStart w:id="34" w:name="_Toc108193436"/>
      <w:r w:rsidRPr="00755F07">
        <w:rPr>
          <w:rFonts w:ascii="Times New Roman" w:hAnsi="Times New Roman" w:cs="Times New Roman"/>
        </w:rPr>
        <w:t>0</w:t>
      </w:r>
      <w:r w:rsidR="0061455E">
        <w:rPr>
          <w:rFonts w:ascii="Times New Roman" w:hAnsi="Times New Roman" w:cs="Times New Roman"/>
        </w:rPr>
        <w:t>4</w:t>
      </w:r>
      <w:r w:rsidRPr="00755F07">
        <w:rPr>
          <w:rFonts w:ascii="Times New Roman" w:hAnsi="Times New Roman" w:cs="Times New Roman"/>
        </w:rPr>
        <w:t xml:space="preserve">.07.2022, </w:t>
      </w:r>
      <w:r w:rsidR="00BF51D4" w:rsidRPr="00BF51D4">
        <w:rPr>
          <w:rFonts w:ascii="Times New Roman" w:hAnsi="Times New Roman" w:cs="Times New Roman"/>
        </w:rPr>
        <w:t>Агентство социальной информации</w:t>
      </w:r>
      <w:r w:rsidRPr="00755F07">
        <w:rPr>
          <w:rFonts w:ascii="Times New Roman" w:hAnsi="Times New Roman" w:cs="Times New Roman"/>
        </w:rPr>
        <w:t>. «</w:t>
      </w:r>
      <w:r w:rsidRPr="00B55393">
        <w:rPr>
          <w:rFonts w:ascii="Times New Roman" w:hAnsi="Times New Roman" w:cs="Times New Roman"/>
        </w:rPr>
        <w:t>Разработали законопроект о предоставлении НКО хостинга на государственных серверах</w:t>
      </w:r>
      <w:r w:rsidRPr="00755F07">
        <w:rPr>
          <w:rFonts w:ascii="Times New Roman" w:hAnsi="Times New Roman" w:cs="Times New Roman"/>
        </w:rPr>
        <w:t>»</w:t>
      </w:r>
      <w:bookmarkEnd w:id="34"/>
    </w:p>
    <w:p w:rsidR="00B55393" w:rsidRPr="00AC3690" w:rsidRDefault="00C72C8C" w:rsidP="00C72C8C">
      <w:pPr>
        <w:pStyle w:val="af"/>
        <w:numPr>
          <w:ilvl w:val="0"/>
          <w:numId w:val="2"/>
        </w:numPr>
        <w:jc w:val="both"/>
        <w:rPr>
          <w:sz w:val="28"/>
          <w:highlight w:val="yellow"/>
        </w:rPr>
      </w:pPr>
      <w:r w:rsidRPr="00C72C8C">
        <w:rPr>
          <w:sz w:val="28"/>
        </w:rPr>
        <w:t>Инициировала законопроект заместитель председателя Комитета Госдумы по развитию гражданского общества, вопросам общественных и религиозных объединений Ольга Занко. Она пояснила, что в Центр поддержки гражданских инициатив обращались несколько НКО с проблемой хакерских атак.</w:t>
      </w:r>
    </w:p>
    <w:p w:rsidR="00B55393" w:rsidRPr="00C94B04" w:rsidRDefault="00B55393" w:rsidP="00B55393">
      <w:pPr>
        <w:pStyle w:val="af"/>
      </w:pPr>
      <w:r w:rsidRPr="00C94B04">
        <w:rPr>
          <w:b/>
        </w:rPr>
        <w:t xml:space="preserve">Подробнее: </w:t>
      </w:r>
      <w:hyperlink r:id="rId33" w:history="1">
        <w:r w:rsidR="0061455E" w:rsidRPr="0013573B">
          <w:rPr>
            <w:rStyle w:val="a3"/>
          </w:rPr>
          <w:t>https://www.asi.org.ru/news/2022/07/04/razrabotali-zakonoproekt-o-predostavlenii-nko-gosudarstvennyh-serverov/</w:t>
        </w:r>
      </w:hyperlink>
      <w:r w:rsidR="0061455E">
        <w:t xml:space="preserve"> </w:t>
      </w:r>
      <w:r>
        <w:t xml:space="preserve"> </w:t>
      </w:r>
      <w:r w:rsidRPr="00C94B04">
        <w:t xml:space="preserve">     </w:t>
      </w:r>
    </w:p>
    <w:p w:rsidR="00B55393" w:rsidRPr="00CD20C5" w:rsidRDefault="00D53D22" w:rsidP="00B55393">
      <w:pPr>
        <w:pStyle w:val="af"/>
        <w:jc w:val="both"/>
        <w:rPr>
          <w:rStyle w:val="a3"/>
          <w:i/>
          <w:sz w:val="28"/>
          <w:szCs w:val="28"/>
        </w:rPr>
      </w:pPr>
      <w:hyperlink w:anchor="Содержание" w:history="1">
        <w:r w:rsidR="00B55393" w:rsidRPr="001D6FD3">
          <w:rPr>
            <w:rStyle w:val="a3"/>
            <w:i/>
            <w:sz w:val="28"/>
            <w:szCs w:val="28"/>
          </w:rPr>
          <w:t>Вернуться к оглавлению</w:t>
        </w:r>
      </w:hyperlink>
    </w:p>
    <w:p w:rsidR="001723F9" w:rsidRDefault="001723F9" w:rsidP="008A345A">
      <w:pPr>
        <w:pStyle w:val="af"/>
        <w:jc w:val="both"/>
        <w:rPr>
          <w:rStyle w:val="a3"/>
          <w:i/>
          <w:sz w:val="28"/>
          <w:szCs w:val="28"/>
        </w:rPr>
      </w:pPr>
    </w:p>
    <w:p w:rsidR="00D66971" w:rsidRPr="00755F07" w:rsidRDefault="00D66971" w:rsidP="0047277A">
      <w:pPr>
        <w:pStyle w:val="2"/>
        <w:numPr>
          <w:ilvl w:val="1"/>
          <w:numId w:val="2"/>
        </w:numPr>
      </w:pPr>
      <w:bookmarkStart w:id="35" w:name="_Toc108193437"/>
      <w:r w:rsidRPr="00755F07">
        <w:rPr>
          <w:rFonts w:ascii="Times New Roman" w:hAnsi="Times New Roman" w:cs="Times New Roman"/>
        </w:rPr>
        <w:t>0</w:t>
      </w:r>
      <w:r w:rsidR="00990CA0">
        <w:rPr>
          <w:rFonts w:ascii="Times New Roman" w:hAnsi="Times New Roman" w:cs="Times New Roman"/>
        </w:rPr>
        <w:t>6</w:t>
      </w:r>
      <w:r w:rsidRPr="00755F07">
        <w:rPr>
          <w:rFonts w:ascii="Times New Roman" w:hAnsi="Times New Roman" w:cs="Times New Roman"/>
        </w:rPr>
        <w:t xml:space="preserve">.07.2022, </w:t>
      </w:r>
      <w:r w:rsidR="00990CA0">
        <w:rPr>
          <w:rFonts w:ascii="Times New Roman" w:hAnsi="Times New Roman" w:cs="Times New Roman"/>
        </w:rPr>
        <w:t>ТАСС</w:t>
      </w:r>
      <w:r w:rsidRPr="00755F07">
        <w:rPr>
          <w:rFonts w:ascii="Times New Roman" w:hAnsi="Times New Roman" w:cs="Times New Roman"/>
        </w:rPr>
        <w:t>. «</w:t>
      </w:r>
      <w:r w:rsidR="0047277A" w:rsidRPr="0047277A">
        <w:rPr>
          <w:rFonts w:ascii="Times New Roman" w:hAnsi="Times New Roman" w:cs="Times New Roman"/>
        </w:rPr>
        <w:t>В Москве расширили число мест для оказания ранней помощи детям с особенностями развития</w:t>
      </w:r>
      <w:r w:rsidRPr="00755F07">
        <w:rPr>
          <w:rFonts w:ascii="Times New Roman" w:hAnsi="Times New Roman" w:cs="Times New Roman"/>
        </w:rPr>
        <w:t>»</w:t>
      </w:r>
      <w:bookmarkEnd w:id="35"/>
    </w:p>
    <w:p w:rsidR="00D66971" w:rsidRPr="00AC3690" w:rsidRDefault="00A305C1" w:rsidP="00A305C1">
      <w:pPr>
        <w:pStyle w:val="af"/>
        <w:numPr>
          <w:ilvl w:val="0"/>
          <w:numId w:val="2"/>
        </w:numPr>
        <w:jc w:val="both"/>
        <w:rPr>
          <w:sz w:val="28"/>
          <w:highlight w:val="yellow"/>
        </w:rPr>
      </w:pPr>
      <w:r w:rsidRPr="00A305C1">
        <w:rPr>
          <w:sz w:val="28"/>
        </w:rPr>
        <w:t>Власти Москвы приняли решение расширить проект по ранней помощи детям с особенностями развития в столице. Благодаря этому теперь 600 семей смогут получить поддержку в комплексной реабилитации ребенка в 12 учреждениях соцзащиты, сообщается в среду на официальном сайте мэра Москвы.</w:t>
      </w:r>
    </w:p>
    <w:p w:rsidR="00D66971" w:rsidRPr="00C94B04" w:rsidRDefault="00D66971" w:rsidP="00D66971">
      <w:pPr>
        <w:pStyle w:val="af"/>
      </w:pPr>
      <w:r w:rsidRPr="00C94B04">
        <w:rPr>
          <w:b/>
        </w:rPr>
        <w:t xml:space="preserve">Подробнее: </w:t>
      </w:r>
      <w:hyperlink r:id="rId34" w:history="1">
        <w:r w:rsidR="00990CA0" w:rsidRPr="0013573B">
          <w:rPr>
            <w:rStyle w:val="a3"/>
          </w:rPr>
          <w:t>https://tass.ru/obschestvo/15136821</w:t>
        </w:r>
      </w:hyperlink>
      <w:r w:rsidR="00990CA0">
        <w:t xml:space="preserve"> </w:t>
      </w:r>
      <w:r>
        <w:t xml:space="preserve">  </w:t>
      </w:r>
      <w:r w:rsidRPr="00C94B04">
        <w:t xml:space="preserve">     </w:t>
      </w:r>
    </w:p>
    <w:p w:rsidR="00D66971" w:rsidRPr="00CD20C5" w:rsidRDefault="00D53D22" w:rsidP="00D66971">
      <w:pPr>
        <w:pStyle w:val="af"/>
        <w:jc w:val="both"/>
        <w:rPr>
          <w:rStyle w:val="a3"/>
          <w:i/>
          <w:sz w:val="28"/>
          <w:szCs w:val="28"/>
        </w:rPr>
      </w:pPr>
      <w:hyperlink w:anchor="Содержание" w:history="1">
        <w:r w:rsidR="00D66971" w:rsidRPr="001D6FD3">
          <w:rPr>
            <w:rStyle w:val="a3"/>
            <w:i/>
            <w:sz w:val="28"/>
            <w:szCs w:val="28"/>
          </w:rPr>
          <w:t>Вернуться к оглавлению</w:t>
        </w:r>
      </w:hyperlink>
    </w:p>
    <w:p w:rsidR="001723F9" w:rsidRDefault="001723F9" w:rsidP="008A345A">
      <w:pPr>
        <w:pStyle w:val="af"/>
        <w:jc w:val="both"/>
        <w:rPr>
          <w:rStyle w:val="a3"/>
          <w:i/>
          <w:sz w:val="28"/>
          <w:szCs w:val="28"/>
        </w:rPr>
      </w:pPr>
    </w:p>
    <w:p w:rsidR="002B08FD" w:rsidRPr="00755F07" w:rsidRDefault="002B08FD" w:rsidP="00E564AB">
      <w:pPr>
        <w:pStyle w:val="2"/>
        <w:numPr>
          <w:ilvl w:val="1"/>
          <w:numId w:val="2"/>
        </w:numPr>
      </w:pPr>
      <w:bookmarkStart w:id="36" w:name="_Toc108193438"/>
      <w:r w:rsidRPr="00755F07">
        <w:rPr>
          <w:rFonts w:ascii="Times New Roman" w:hAnsi="Times New Roman" w:cs="Times New Roman"/>
        </w:rPr>
        <w:lastRenderedPageBreak/>
        <w:t>0</w:t>
      </w:r>
      <w:r w:rsidR="00B35543">
        <w:rPr>
          <w:rFonts w:ascii="Times New Roman" w:hAnsi="Times New Roman" w:cs="Times New Roman"/>
        </w:rPr>
        <w:t>4</w:t>
      </w:r>
      <w:r w:rsidRPr="00755F07">
        <w:rPr>
          <w:rFonts w:ascii="Times New Roman" w:hAnsi="Times New Roman" w:cs="Times New Roman"/>
        </w:rPr>
        <w:t xml:space="preserve">.07.2022, </w:t>
      </w:r>
      <w:r w:rsidR="00E564AB" w:rsidRPr="00E564AB">
        <w:rPr>
          <w:rFonts w:ascii="Times New Roman" w:hAnsi="Times New Roman" w:cs="Times New Roman"/>
        </w:rPr>
        <w:t>портал «Подмосковье сегодня»</w:t>
      </w:r>
      <w:r w:rsidRPr="00755F07">
        <w:rPr>
          <w:rFonts w:ascii="Times New Roman" w:hAnsi="Times New Roman" w:cs="Times New Roman"/>
        </w:rPr>
        <w:t>. «</w:t>
      </w:r>
      <w:r w:rsidR="00E47B8C" w:rsidRPr="00E47B8C">
        <w:rPr>
          <w:rFonts w:ascii="Times New Roman" w:hAnsi="Times New Roman" w:cs="Times New Roman"/>
        </w:rPr>
        <w:t>Людям с инвалидностью и приемным семьям будут проактивно доступны региональные услуги</w:t>
      </w:r>
      <w:r w:rsidRPr="00755F07">
        <w:rPr>
          <w:rFonts w:ascii="Times New Roman" w:hAnsi="Times New Roman" w:cs="Times New Roman"/>
        </w:rPr>
        <w:t>»</w:t>
      </w:r>
      <w:bookmarkEnd w:id="36"/>
    </w:p>
    <w:p w:rsidR="002B08FD" w:rsidRPr="00AC3690" w:rsidRDefault="0025593B" w:rsidP="0025593B">
      <w:pPr>
        <w:pStyle w:val="af"/>
        <w:numPr>
          <w:ilvl w:val="0"/>
          <w:numId w:val="2"/>
        </w:numPr>
        <w:jc w:val="both"/>
        <w:rPr>
          <w:sz w:val="28"/>
          <w:highlight w:val="yellow"/>
        </w:rPr>
      </w:pPr>
      <w:r w:rsidRPr="0025593B">
        <w:rPr>
          <w:sz w:val="28"/>
        </w:rPr>
        <w:t>В Подмосковье планируют организовать в автоматическом режиме выплаты пособий для нескольких льготных категорий граждан.</w:t>
      </w:r>
    </w:p>
    <w:p w:rsidR="002B08FD" w:rsidRPr="00C94B04" w:rsidRDefault="002B08FD" w:rsidP="002B08FD">
      <w:pPr>
        <w:pStyle w:val="af"/>
      </w:pPr>
      <w:r w:rsidRPr="00C94B04">
        <w:rPr>
          <w:b/>
        </w:rPr>
        <w:t xml:space="preserve">Подробнее: </w:t>
      </w:r>
      <w:hyperlink r:id="rId35" w:history="1">
        <w:r w:rsidR="00B35543" w:rsidRPr="0013573B">
          <w:rPr>
            <w:rStyle w:val="a3"/>
          </w:rPr>
          <w:t>https://mosregtoday.ru/soc/lyudyam-s-invalidnostyu-i-priemnym-semyam-budut-proaktivno-dostupny-regionalnye-uslugi/</w:t>
        </w:r>
      </w:hyperlink>
      <w:r w:rsidR="00B35543">
        <w:t xml:space="preserve"> </w:t>
      </w:r>
      <w:r>
        <w:t xml:space="preserve">   </w:t>
      </w:r>
      <w:r w:rsidRPr="00C94B04">
        <w:t xml:space="preserve">     </w:t>
      </w:r>
    </w:p>
    <w:p w:rsidR="002B08FD" w:rsidRDefault="00D53D22" w:rsidP="002B08FD">
      <w:pPr>
        <w:pStyle w:val="af"/>
        <w:jc w:val="both"/>
        <w:rPr>
          <w:rStyle w:val="a3"/>
          <w:i/>
          <w:sz w:val="28"/>
          <w:szCs w:val="28"/>
        </w:rPr>
      </w:pPr>
      <w:hyperlink w:anchor="Содержание" w:history="1">
        <w:r w:rsidR="002B08FD" w:rsidRPr="001D6FD3">
          <w:rPr>
            <w:rStyle w:val="a3"/>
            <w:i/>
            <w:sz w:val="28"/>
            <w:szCs w:val="28"/>
          </w:rPr>
          <w:t>Вернуться к оглавлению</w:t>
        </w:r>
      </w:hyperlink>
    </w:p>
    <w:p w:rsidR="00DC2D76" w:rsidRDefault="00DC2D76" w:rsidP="002B08FD">
      <w:pPr>
        <w:pStyle w:val="af"/>
        <w:jc w:val="both"/>
        <w:rPr>
          <w:rStyle w:val="a3"/>
          <w:i/>
          <w:sz w:val="28"/>
          <w:szCs w:val="28"/>
        </w:rPr>
      </w:pPr>
    </w:p>
    <w:p w:rsidR="00DC2D76" w:rsidRPr="00755F07" w:rsidRDefault="00DC2D76" w:rsidP="00D45ED7">
      <w:pPr>
        <w:pStyle w:val="2"/>
        <w:numPr>
          <w:ilvl w:val="1"/>
          <w:numId w:val="2"/>
        </w:numPr>
      </w:pPr>
      <w:bookmarkStart w:id="37" w:name="_Toc108193439"/>
      <w:r w:rsidRPr="00755F07">
        <w:rPr>
          <w:rFonts w:ascii="Times New Roman" w:hAnsi="Times New Roman" w:cs="Times New Roman"/>
        </w:rPr>
        <w:t>0</w:t>
      </w:r>
      <w:r w:rsidR="00C82B83">
        <w:rPr>
          <w:rFonts w:ascii="Times New Roman" w:hAnsi="Times New Roman" w:cs="Times New Roman"/>
        </w:rPr>
        <w:t>7</w:t>
      </w:r>
      <w:r w:rsidRPr="00755F07">
        <w:rPr>
          <w:rFonts w:ascii="Times New Roman" w:hAnsi="Times New Roman" w:cs="Times New Roman"/>
        </w:rPr>
        <w:t xml:space="preserve">.07.2022, </w:t>
      </w:r>
      <w:r w:rsidR="00D45ED7" w:rsidRPr="00D45ED7">
        <w:rPr>
          <w:rFonts w:ascii="Times New Roman" w:hAnsi="Times New Roman" w:cs="Times New Roman"/>
        </w:rPr>
        <w:t>издание "Новгород-ТВ.ру" (Новгородская обл.)</w:t>
      </w:r>
      <w:r w:rsidRPr="00755F07">
        <w:rPr>
          <w:rFonts w:ascii="Times New Roman" w:hAnsi="Times New Roman" w:cs="Times New Roman"/>
        </w:rPr>
        <w:t>. «</w:t>
      </w:r>
      <w:r w:rsidR="009D476A" w:rsidRPr="009D476A">
        <w:rPr>
          <w:rFonts w:ascii="Times New Roman" w:hAnsi="Times New Roman" w:cs="Times New Roman"/>
        </w:rPr>
        <w:t>В Великом Новгороде состоялось выездное заседание комитета Государственной Думы</w:t>
      </w:r>
      <w:r w:rsidRPr="00755F07">
        <w:rPr>
          <w:rFonts w:ascii="Times New Roman" w:hAnsi="Times New Roman" w:cs="Times New Roman"/>
        </w:rPr>
        <w:t>»</w:t>
      </w:r>
      <w:bookmarkEnd w:id="37"/>
    </w:p>
    <w:p w:rsidR="00DC2D76" w:rsidRPr="00AC3690" w:rsidRDefault="00E35EEA" w:rsidP="00E35EEA">
      <w:pPr>
        <w:pStyle w:val="af"/>
        <w:numPr>
          <w:ilvl w:val="0"/>
          <w:numId w:val="2"/>
        </w:numPr>
        <w:jc w:val="both"/>
        <w:rPr>
          <w:sz w:val="28"/>
          <w:highlight w:val="yellow"/>
        </w:rPr>
      </w:pPr>
      <w:r w:rsidRPr="00E35EEA">
        <w:rPr>
          <w:sz w:val="28"/>
        </w:rPr>
        <w:t>Лучшие региональные практики социальной поддержки граждан. Эту тему обсудили сегодня участники выездного заседания Комитета Государственной Думы по труду, социальной политике и делам ветеранов.  Оно прошло в Великом Новгороде.</w:t>
      </w:r>
    </w:p>
    <w:p w:rsidR="00DC2D76" w:rsidRPr="00C94B04" w:rsidRDefault="00DC2D76" w:rsidP="00DC2D76">
      <w:pPr>
        <w:pStyle w:val="af"/>
      </w:pPr>
      <w:r w:rsidRPr="00C94B04">
        <w:rPr>
          <w:b/>
        </w:rPr>
        <w:t xml:space="preserve">Подробнее: </w:t>
      </w:r>
      <w:hyperlink r:id="rId36" w:history="1">
        <w:r w:rsidR="00F201A4" w:rsidRPr="00F7201A">
          <w:rPr>
            <w:rStyle w:val="a3"/>
          </w:rPr>
          <w:t>https://novgorod-tv.ru/news/v-velikom-novgorode-sostoyalos-vyezdnoe-zasedanie-komiteta-gosudarstvennoj-dumy</w:t>
        </w:r>
      </w:hyperlink>
      <w:r w:rsidR="00F201A4">
        <w:t xml:space="preserve"> </w:t>
      </w:r>
      <w:r w:rsidR="00C82B83">
        <w:t xml:space="preserve"> </w:t>
      </w:r>
      <w:r w:rsidRPr="00C94B04">
        <w:t xml:space="preserve">     </w:t>
      </w:r>
    </w:p>
    <w:p w:rsidR="00DC2D76" w:rsidRPr="00CD20C5" w:rsidRDefault="00DC2D76" w:rsidP="00DC2D76">
      <w:pPr>
        <w:pStyle w:val="af"/>
        <w:jc w:val="both"/>
        <w:rPr>
          <w:rStyle w:val="a3"/>
          <w:i/>
          <w:sz w:val="28"/>
          <w:szCs w:val="28"/>
        </w:rPr>
      </w:pPr>
      <w:hyperlink w:anchor="Содержание" w:history="1">
        <w:r w:rsidRPr="001D6FD3">
          <w:rPr>
            <w:rStyle w:val="a3"/>
            <w:i/>
            <w:sz w:val="28"/>
            <w:szCs w:val="28"/>
          </w:rPr>
          <w:t>Вернуться к оглавлению</w:t>
        </w:r>
      </w:hyperlink>
    </w:p>
    <w:p w:rsidR="00AF23E6" w:rsidRPr="004A4396" w:rsidRDefault="00AF23E6" w:rsidP="004A4396">
      <w:pPr>
        <w:pStyle w:val="2"/>
        <w:numPr>
          <w:ilvl w:val="1"/>
          <w:numId w:val="2"/>
        </w:numPr>
      </w:pPr>
      <w:bookmarkStart w:id="38" w:name="_Toc108193440"/>
      <w:r w:rsidRPr="004A4396">
        <w:rPr>
          <w:rFonts w:ascii="Times New Roman" w:hAnsi="Times New Roman" w:cs="Times New Roman"/>
        </w:rPr>
        <w:t>0</w:t>
      </w:r>
      <w:r w:rsidR="00883FC5" w:rsidRPr="004A4396">
        <w:rPr>
          <w:rFonts w:ascii="Times New Roman" w:hAnsi="Times New Roman" w:cs="Times New Roman"/>
        </w:rPr>
        <w:t>5</w:t>
      </w:r>
      <w:r w:rsidRPr="004A4396">
        <w:rPr>
          <w:rFonts w:ascii="Times New Roman" w:hAnsi="Times New Roman" w:cs="Times New Roman"/>
        </w:rPr>
        <w:t xml:space="preserve">.07.2022, </w:t>
      </w:r>
      <w:r w:rsidR="004A4396" w:rsidRPr="004A4396">
        <w:rPr>
          <w:rFonts w:ascii="Times New Roman" w:hAnsi="Times New Roman" w:cs="Times New Roman"/>
        </w:rPr>
        <w:t>«МК в Марий Эл»</w:t>
      </w:r>
      <w:r w:rsidRPr="004A4396">
        <w:rPr>
          <w:rFonts w:ascii="Times New Roman" w:hAnsi="Times New Roman" w:cs="Times New Roman"/>
        </w:rPr>
        <w:t>. «</w:t>
      </w:r>
      <w:r w:rsidR="00F81BB5" w:rsidRPr="004A4396">
        <w:rPr>
          <w:rFonts w:ascii="Times New Roman" w:hAnsi="Times New Roman" w:cs="Times New Roman"/>
        </w:rPr>
        <w:t>В Марий Эл появится система ухода за пожилыми людьми и инвалидами</w:t>
      </w:r>
      <w:r w:rsidRPr="004A4396">
        <w:rPr>
          <w:rFonts w:ascii="Times New Roman" w:hAnsi="Times New Roman" w:cs="Times New Roman"/>
        </w:rPr>
        <w:t>»</w:t>
      </w:r>
      <w:bookmarkEnd w:id="38"/>
    </w:p>
    <w:p w:rsidR="00AF23E6" w:rsidRPr="00AF23E6" w:rsidRDefault="00E97EB0" w:rsidP="00E97EB0">
      <w:pPr>
        <w:pStyle w:val="af"/>
        <w:numPr>
          <w:ilvl w:val="0"/>
          <w:numId w:val="2"/>
        </w:numPr>
        <w:jc w:val="both"/>
        <w:rPr>
          <w:sz w:val="28"/>
          <w:highlight w:val="yellow"/>
        </w:rPr>
      </w:pPr>
      <w:r w:rsidRPr="00E97EB0">
        <w:rPr>
          <w:sz w:val="28"/>
        </w:rPr>
        <w:t>Система ухода за пожилыми людьми начнёт функционировать во всех районах Марий Эл.</w:t>
      </w:r>
    </w:p>
    <w:p w:rsidR="00AF23E6" w:rsidRPr="00883FC5" w:rsidRDefault="00AF23E6" w:rsidP="00AF23E6">
      <w:pPr>
        <w:pStyle w:val="af"/>
      </w:pPr>
      <w:r w:rsidRPr="00883FC5">
        <w:rPr>
          <w:b/>
        </w:rPr>
        <w:t xml:space="preserve">Подробнее: </w:t>
      </w:r>
      <w:hyperlink r:id="rId37" w:history="1">
        <w:r w:rsidR="00883FC5" w:rsidRPr="00883FC5">
          <w:rPr>
            <w:rStyle w:val="a3"/>
          </w:rPr>
          <w:t>https://www.mk-mari.ru/social/2022/07/05/v-mariy-el-poyavitsya-sistema-ukhoda-za-pozhilymi-lyudmi-i-invalidami.html?utm_source=yxnews&amp;utm_medium=desktop&amp;utm_referrer=https%3A%2F%2Fyandex.ru%2Fnews%2Fsearch%3Ftext%3D</w:t>
        </w:r>
      </w:hyperlink>
      <w:r w:rsidR="00883FC5" w:rsidRPr="00883FC5">
        <w:t xml:space="preserve"> </w:t>
      </w:r>
      <w:r w:rsidRPr="00883FC5">
        <w:t xml:space="preserve">         </w:t>
      </w:r>
    </w:p>
    <w:p w:rsidR="00AF23E6" w:rsidRDefault="00D53D22" w:rsidP="00AF23E6">
      <w:pPr>
        <w:pStyle w:val="af"/>
        <w:jc w:val="both"/>
        <w:rPr>
          <w:rStyle w:val="a3"/>
          <w:i/>
          <w:sz w:val="28"/>
          <w:szCs w:val="28"/>
        </w:rPr>
      </w:pPr>
      <w:hyperlink w:anchor="Содержание" w:history="1">
        <w:r w:rsidR="00AF23E6" w:rsidRPr="00E97EB0">
          <w:rPr>
            <w:rStyle w:val="a3"/>
            <w:i/>
            <w:sz w:val="28"/>
            <w:szCs w:val="28"/>
          </w:rPr>
          <w:t>Вернуться к оглавлению</w:t>
        </w:r>
      </w:hyperlink>
    </w:p>
    <w:p w:rsidR="00F846C5" w:rsidRDefault="00F846C5" w:rsidP="00AF23E6">
      <w:pPr>
        <w:pStyle w:val="af"/>
        <w:jc w:val="both"/>
        <w:rPr>
          <w:rStyle w:val="a3"/>
          <w:i/>
          <w:sz w:val="28"/>
          <w:szCs w:val="28"/>
        </w:rPr>
      </w:pPr>
    </w:p>
    <w:p w:rsidR="00F846C5" w:rsidRDefault="00F846C5" w:rsidP="00AF23E6">
      <w:pPr>
        <w:pStyle w:val="af"/>
        <w:jc w:val="both"/>
        <w:rPr>
          <w:rStyle w:val="a3"/>
          <w:i/>
          <w:sz w:val="28"/>
          <w:szCs w:val="28"/>
        </w:rPr>
      </w:pPr>
    </w:p>
    <w:p w:rsidR="00F846C5" w:rsidRDefault="00F846C5" w:rsidP="00AF23E6">
      <w:pPr>
        <w:pStyle w:val="af"/>
        <w:jc w:val="both"/>
        <w:rPr>
          <w:rStyle w:val="a3"/>
          <w:i/>
          <w:sz w:val="28"/>
          <w:szCs w:val="28"/>
        </w:rPr>
      </w:pPr>
    </w:p>
    <w:p w:rsidR="00F846C5" w:rsidRDefault="00F846C5" w:rsidP="00AF23E6">
      <w:pPr>
        <w:pStyle w:val="af"/>
        <w:jc w:val="both"/>
        <w:rPr>
          <w:rStyle w:val="a3"/>
          <w:i/>
          <w:sz w:val="28"/>
          <w:szCs w:val="28"/>
        </w:rPr>
      </w:pPr>
    </w:p>
    <w:p w:rsidR="00F846C5" w:rsidRDefault="00F846C5" w:rsidP="00AF23E6">
      <w:pPr>
        <w:pStyle w:val="af"/>
        <w:jc w:val="both"/>
        <w:rPr>
          <w:rStyle w:val="a3"/>
          <w:i/>
          <w:sz w:val="28"/>
          <w:szCs w:val="28"/>
        </w:rPr>
      </w:pPr>
    </w:p>
    <w:p w:rsidR="00F846C5" w:rsidRDefault="00F846C5" w:rsidP="00AF23E6">
      <w:pPr>
        <w:pStyle w:val="af"/>
        <w:jc w:val="both"/>
        <w:rPr>
          <w:rStyle w:val="a3"/>
          <w:i/>
          <w:sz w:val="28"/>
          <w:szCs w:val="28"/>
        </w:rPr>
      </w:pPr>
    </w:p>
    <w:p w:rsidR="00732AC5" w:rsidRDefault="00732AC5" w:rsidP="0058581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732AC5" w:rsidTr="004F3DCF">
        <w:trPr>
          <w:trHeight w:val="568"/>
        </w:trPr>
        <w:tc>
          <w:tcPr>
            <w:tcW w:w="9756" w:type="dxa"/>
            <w:shd w:val="clear" w:color="auto" w:fill="D9D9D9"/>
          </w:tcPr>
          <w:p w:rsidR="00732AC5" w:rsidRDefault="00732AC5" w:rsidP="004F3DCF">
            <w:pPr>
              <w:pStyle w:val="1"/>
              <w:numPr>
                <w:ilvl w:val="0"/>
                <w:numId w:val="2"/>
              </w:numPr>
              <w:jc w:val="center"/>
            </w:pPr>
            <w:bookmarkStart w:id="39" w:name="_Toc108193441"/>
            <w:r>
              <w:rPr>
                <w:sz w:val="28"/>
              </w:rPr>
              <w:lastRenderedPageBreak/>
              <w:t>Мероприятия</w:t>
            </w:r>
            <w:bookmarkEnd w:id="39"/>
          </w:p>
        </w:tc>
      </w:tr>
    </w:tbl>
    <w:p w:rsidR="00732AC5" w:rsidRPr="00593090" w:rsidRDefault="00857AC5" w:rsidP="00857AC5">
      <w:pPr>
        <w:pStyle w:val="2"/>
        <w:numPr>
          <w:ilvl w:val="1"/>
          <w:numId w:val="2"/>
        </w:numPr>
        <w:rPr>
          <w:rFonts w:ascii="Times New Roman" w:hAnsi="Times New Roman" w:cs="Times New Roman"/>
        </w:rPr>
      </w:pPr>
      <w:bookmarkStart w:id="40" w:name="_Toc108193442"/>
      <w:r>
        <w:rPr>
          <w:rFonts w:ascii="Times New Roman" w:hAnsi="Times New Roman" w:cs="Times New Roman"/>
        </w:rPr>
        <w:t>0</w:t>
      </w:r>
      <w:r w:rsidR="00732AC5" w:rsidRPr="00593090">
        <w:rPr>
          <w:rFonts w:ascii="Times New Roman" w:hAnsi="Times New Roman" w:cs="Times New Roman"/>
        </w:rPr>
        <w:t>7.0</w:t>
      </w:r>
      <w:r>
        <w:rPr>
          <w:rFonts w:ascii="Times New Roman" w:hAnsi="Times New Roman" w:cs="Times New Roman"/>
        </w:rPr>
        <w:t>7</w:t>
      </w:r>
      <w:r w:rsidR="00732AC5" w:rsidRPr="00593090">
        <w:rPr>
          <w:rFonts w:ascii="Times New Roman" w:hAnsi="Times New Roman" w:cs="Times New Roman"/>
        </w:rPr>
        <w:t xml:space="preserve">.2022, </w:t>
      </w:r>
      <w:r w:rsidRPr="00857AC5">
        <w:rPr>
          <w:rFonts w:ascii="Times New Roman" w:hAnsi="Times New Roman" w:cs="Times New Roman"/>
          <w:color w:val="auto"/>
        </w:rPr>
        <w:t>Агентство социальной информации</w:t>
      </w:r>
      <w:r w:rsidR="00732AC5" w:rsidRPr="00593090">
        <w:rPr>
          <w:rFonts w:ascii="Times New Roman" w:hAnsi="Times New Roman" w:cs="Times New Roman"/>
        </w:rPr>
        <w:t>. «</w:t>
      </w:r>
      <w:r w:rsidR="00914140" w:rsidRPr="00914140">
        <w:rPr>
          <w:rFonts w:ascii="Times New Roman" w:hAnsi="Times New Roman" w:cs="Times New Roman"/>
        </w:rPr>
        <w:t>Как проходит апробация закона о соцзаказе</w:t>
      </w:r>
      <w:r w:rsidR="00732AC5" w:rsidRPr="00593090">
        <w:rPr>
          <w:rFonts w:ascii="Times New Roman" w:hAnsi="Times New Roman" w:cs="Times New Roman"/>
        </w:rPr>
        <w:t>»</w:t>
      </w:r>
      <w:bookmarkEnd w:id="40"/>
    </w:p>
    <w:p w:rsidR="00732AC5" w:rsidRPr="00953852" w:rsidRDefault="00953852" w:rsidP="00732AC5">
      <w:pPr>
        <w:pStyle w:val="af"/>
        <w:jc w:val="both"/>
        <w:rPr>
          <w:b/>
          <w:sz w:val="28"/>
        </w:rPr>
      </w:pPr>
      <w:r w:rsidRPr="00953852">
        <w:rPr>
          <w:sz w:val="28"/>
        </w:rPr>
        <w:t>В Общественной палате РФ прошел круглый стол «Негосударственный сектор и благополучие граждан», ставший первым этапом конференции «Конкуренция на равных». Его организовали Комиссия Общественной палаты РФ по развитию некоммерческого сектора и поддержке СО НКО, Министерство финансов РФ, фонд «Наше будущее».</w:t>
      </w:r>
    </w:p>
    <w:p w:rsidR="00732AC5" w:rsidRDefault="00732AC5" w:rsidP="00732AC5">
      <w:pPr>
        <w:pStyle w:val="af"/>
      </w:pPr>
      <w:r w:rsidRPr="004B0BEA">
        <w:rPr>
          <w:b/>
        </w:rPr>
        <w:t>Подробнее:</w:t>
      </w:r>
      <w:r>
        <w:rPr>
          <w:b/>
        </w:rPr>
        <w:t xml:space="preserve"> </w:t>
      </w:r>
      <w:hyperlink r:id="rId38" w:history="1">
        <w:r w:rsidR="00857AC5" w:rsidRPr="00326A9B">
          <w:rPr>
            <w:rStyle w:val="a3"/>
          </w:rPr>
          <w:t>https://www.asi.org.ru/news/2022/07/07/kak-prohodit-aprobacziya-zakona-o-soczzakaze/</w:t>
        </w:r>
      </w:hyperlink>
      <w:r w:rsidR="00857AC5">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732AC5" w:rsidRDefault="00D53D22" w:rsidP="00732AC5">
      <w:pPr>
        <w:pStyle w:val="af"/>
        <w:jc w:val="both"/>
        <w:rPr>
          <w:rStyle w:val="a3"/>
          <w:i/>
          <w:sz w:val="28"/>
          <w:szCs w:val="28"/>
        </w:rPr>
      </w:pPr>
      <w:hyperlink w:anchor="Содержание" w:history="1">
        <w:r w:rsidR="00732AC5" w:rsidRPr="00CA4A48">
          <w:rPr>
            <w:rStyle w:val="a3"/>
            <w:i/>
            <w:sz w:val="28"/>
            <w:szCs w:val="28"/>
          </w:rPr>
          <w:t>Вернуться к оглавлению</w:t>
        </w:r>
      </w:hyperlink>
    </w:p>
    <w:p w:rsidR="00732AC5" w:rsidRDefault="00732AC5"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732AC5" w:rsidRDefault="00732AC5" w:rsidP="00585815">
      <w:pPr>
        <w:pStyle w:val="af"/>
        <w:jc w:val="both"/>
        <w:rPr>
          <w:rStyle w:val="a3"/>
          <w:i/>
          <w:sz w:val="28"/>
          <w:szCs w:val="28"/>
        </w:rPr>
      </w:pPr>
    </w:p>
    <w:p w:rsidR="00732AC5" w:rsidRDefault="00732AC5" w:rsidP="00585815">
      <w:pPr>
        <w:pStyle w:val="af"/>
        <w:jc w:val="both"/>
        <w:rPr>
          <w:rStyle w:val="a3"/>
          <w:i/>
          <w:sz w:val="28"/>
          <w:szCs w:val="28"/>
        </w:rPr>
      </w:pPr>
    </w:p>
    <w:p w:rsidR="00732AC5" w:rsidRDefault="00732AC5" w:rsidP="00585815">
      <w:pPr>
        <w:pStyle w:val="af"/>
        <w:jc w:val="both"/>
        <w:rPr>
          <w:rStyle w:val="a3"/>
          <w:i/>
          <w:sz w:val="28"/>
          <w:szCs w:val="28"/>
        </w:rPr>
      </w:pPr>
    </w:p>
    <w:p w:rsidR="00732AC5" w:rsidRDefault="00732AC5" w:rsidP="00585815">
      <w:pPr>
        <w:pStyle w:val="af"/>
        <w:jc w:val="both"/>
        <w:rPr>
          <w:rStyle w:val="a3"/>
          <w:i/>
          <w:sz w:val="28"/>
          <w:szCs w:val="28"/>
        </w:rPr>
      </w:pPr>
    </w:p>
    <w:p w:rsidR="00732AC5" w:rsidRDefault="00732AC5" w:rsidP="00585815">
      <w:pPr>
        <w:pStyle w:val="af"/>
        <w:jc w:val="both"/>
        <w:rPr>
          <w:rStyle w:val="a3"/>
          <w:i/>
          <w:sz w:val="28"/>
          <w:szCs w:val="28"/>
        </w:rPr>
      </w:pPr>
    </w:p>
    <w:p w:rsidR="002E1F08" w:rsidRDefault="002E1F08" w:rsidP="00585815">
      <w:pPr>
        <w:pStyle w:val="af"/>
        <w:jc w:val="both"/>
        <w:rPr>
          <w:rStyle w:val="a3"/>
          <w:i/>
          <w:sz w:val="28"/>
          <w:szCs w:val="28"/>
        </w:rPr>
      </w:pPr>
    </w:p>
    <w:p w:rsidR="002E1F08" w:rsidRDefault="002E1F08"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C05333" w:rsidRDefault="00C05333" w:rsidP="00585815">
      <w:pPr>
        <w:pStyle w:val="af"/>
        <w:jc w:val="both"/>
        <w:rPr>
          <w:rStyle w:val="a3"/>
          <w:i/>
          <w:sz w:val="28"/>
          <w:szCs w:val="28"/>
        </w:rPr>
      </w:pPr>
    </w:p>
    <w:p w:rsidR="00DD1D44" w:rsidRDefault="00DD1D44" w:rsidP="00585815">
      <w:pPr>
        <w:pStyle w:val="af"/>
        <w:jc w:val="both"/>
        <w:rPr>
          <w:rStyle w:val="a3"/>
          <w:i/>
          <w:sz w:val="28"/>
          <w:szCs w:val="28"/>
        </w:rPr>
      </w:pPr>
    </w:p>
    <w:p w:rsidR="00604F19" w:rsidRDefault="00604F19" w:rsidP="0058581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8B32A2" w:rsidTr="00CB5B67">
        <w:trPr>
          <w:trHeight w:val="568"/>
        </w:trPr>
        <w:tc>
          <w:tcPr>
            <w:tcW w:w="9756" w:type="dxa"/>
            <w:shd w:val="clear" w:color="auto" w:fill="D9D9D9"/>
          </w:tcPr>
          <w:p w:rsidR="008B32A2" w:rsidRDefault="00FF6AAD" w:rsidP="00FF6AAD">
            <w:pPr>
              <w:pStyle w:val="1"/>
              <w:numPr>
                <w:ilvl w:val="0"/>
                <w:numId w:val="2"/>
              </w:numPr>
              <w:jc w:val="center"/>
            </w:pPr>
            <w:bookmarkStart w:id="41" w:name="_Toc108193443"/>
            <w:r w:rsidRPr="00FF6AAD">
              <w:rPr>
                <w:sz w:val="28"/>
              </w:rPr>
              <w:lastRenderedPageBreak/>
              <w:t>Разработки, инновации</w:t>
            </w:r>
            <w:bookmarkEnd w:id="41"/>
          </w:p>
        </w:tc>
      </w:tr>
    </w:tbl>
    <w:p w:rsidR="008B32A2" w:rsidRPr="00593090" w:rsidRDefault="0048675D" w:rsidP="00D64FB3">
      <w:pPr>
        <w:pStyle w:val="2"/>
        <w:numPr>
          <w:ilvl w:val="1"/>
          <w:numId w:val="2"/>
        </w:numPr>
        <w:rPr>
          <w:rFonts w:ascii="Times New Roman" w:hAnsi="Times New Roman" w:cs="Times New Roman"/>
        </w:rPr>
      </w:pPr>
      <w:bookmarkStart w:id="42" w:name="_Toc108193444"/>
      <w:r>
        <w:rPr>
          <w:rFonts w:ascii="Times New Roman" w:hAnsi="Times New Roman" w:cs="Times New Roman"/>
        </w:rPr>
        <w:t>06</w:t>
      </w:r>
      <w:r w:rsidR="008B32A2" w:rsidRPr="00593090">
        <w:rPr>
          <w:rFonts w:ascii="Times New Roman" w:hAnsi="Times New Roman" w:cs="Times New Roman"/>
        </w:rPr>
        <w:t>.0</w:t>
      </w:r>
      <w:r>
        <w:rPr>
          <w:rFonts w:ascii="Times New Roman" w:hAnsi="Times New Roman" w:cs="Times New Roman"/>
        </w:rPr>
        <w:t>7</w:t>
      </w:r>
      <w:r w:rsidR="008B32A2" w:rsidRPr="00593090">
        <w:rPr>
          <w:rFonts w:ascii="Times New Roman" w:hAnsi="Times New Roman" w:cs="Times New Roman"/>
        </w:rPr>
        <w:t xml:space="preserve">.2022, </w:t>
      </w:r>
      <w:r w:rsidR="00D64FB3" w:rsidRPr="00D64FB3">
        <w:rPr>
          <w:rFonts w:ascii="Times New Roman" w:hAnsi="Times New Roman" w:cs="Times New Roman"/>
          <w:color w:val="auto"/>
        </w:rPr>
        <w:t>Милосердие.ru</w:t>
      </w:r>
      <w:r w:rsidR="008B32A2" w:rsidRPr="00593090">
        <w:rPr>
          <w:rFonts w:ascii="Times New Roman" w:hAnsi="Times New Roman" w:cs="Times New Roman"/>
        </w:rPr>
        <w:t>. «</w:t>
      </w:r>
      <w:r w:rsidR="00D467DF" w:rsidRPr="00D467DF">
        <w:rPr>
          <w:rFonts w:ascii="Times New Roman" w:hAnsi="Times New Roman" w:cs="Times New Roman"/>
        </w:rPr>
        <w:t>На Яндекс.Картах теперь можно отмечать места, доступные людям с инвалидностью</w:t>
      </w:r>
      <w:r w:rsidR="008B32A2" w:rsidRPr="00593090">
        <w:rPr>
          <w:rFonts w:ascii="Times New Roman" w:hAnsi="Times New Roman" w:cs="Times New Roman"/>
        </w:rPr>
        <w:t>»</w:t>
      </w:r>
      <w:bookmarkEnd w:id="42"/>
    </w:p>
    <w:p w:rsidR="008B32A2" w:rsidRPr="00961CF6" w:rsidRDefault="008369D2" w:rsidP="008B32A2">
      <w:pPr>
        <w:pStyle w:val="af"/>
        <w:jc w:val="both"/>
        <w:rPr>
          <w:sz w:val="28"/>
        </w:rPr>
      </w:pPr>
      <w:r w:rsidRPr="008369D2">
        <w:rPr>
          <w:sz w:val="28"/>
        </w:rPr>
        <w:t>Возможность отмечать места, доступные людям с инвалидностью, появилась в «Яндекс. Картах». Доступные места можно выбирать с помощью фильтров – к примеру, отыскать кафе, в которое получится заехать на коляске и в котором есть туалет для маломобильных людей, рассказали разработчики.</w:t>
      </w:r>
    </w:p>
    <w:p w:rsidR="008B32A2" w:rsidRDefault="008B32A2" w:rsidP="008B32A2">
      <w:pPr>
        <w:pStyle w:val="af"/>
      </w:pPr>
      <w:r w:rsidRPr="004B0BEA">
        <w:rPr>
          <w:b/>
        </w:rPr>
        <w:t>Подробнее:</w:t>
      </w:r>
      <w:r>
        <w:rPr>
          <w:b/>
        </w:rPr>
        <w:t xml:space="preserve"> </w:t>
      </w:r>
      <w:hyperlink r:id="rId39" w:history="1">
        <w:r w:rsidR="0048675D" w:rsidRPr="00326A9B">
          <w:rPr>
            <w:rStyle w:val="a3"/>
          </w:rPr>
          <w:t>https://www.miloserdie.ru/news/na-yandeks-kartah-teper-mozhno-otmechat-mesta-dostupnye-lyudyam-s-invalidnostyu/</w:t>
        </w:r>
      </w:hyperlink>
      <w:r w:rsidR="0048675D">
        <w:t xml:space="preserve"> </w:t>
      </w:r>
      <w:r w:rsidR="003F4DFF">
        <w:t xml:space="preserve"> </w:t>
      </w:r>
      <w:r w:rsidR="007C3C93">
        <w:t xml:space="preserve"> </w:t>
      </w:r>
      <w:r w:rsidR="00067D31">
        <w:t xml:space="preserve"> </w:t>
      </w:r>
      <w:r w:rsidR="00F650F6">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8B32A2" w:rsidRDefault="00D53D22" w:rsidP="008B32A2">
      <w:pPr>
        <w:pStyle w:val="af"/>
        <w:jc w:val="both"/>
        <w:rPr>
          <w:rStyle w:val="a3"/>
          <w:i/>
          <w:sz w:val="28"/>
          <w:szCs w:val="28"/>
        </w:rPr>
      </w:pPr>
      <w:hyperlink w:anchor="Содержание" w:history="1">
        <w:r w:rsidR="008B32A2" w:rsidRPr="00CA4A48">
          <w:rPr>
            <w:rStyle w:val="a3"/>
            <w:i/>
            <w:sz w:val="28"/>
            <w:szCs w:val="28"/>
          </w:rPr>
          <w:t>Вернуться к оглавлению</w:t>
        </w:r>
      </w:hyperlink>
    </w:p>
    <w:p w:rsidR="008B32A2" w:rsidRDefault="008B32A2" w:rsidP="00585815">
      <w:pPr>
        <w:pStyle w:val="af"/>
        <w:jc w:val="both"/>
        <w:rPr>
          <w:rStyle w:val="a3"/>
          <w:i/>
          <w:sz w:val="28"/>
          <w:szCs w:val="28"/>
        </w:rPr>
      </w:pPr>
    </w:p>
    <w:p w:rsidR="00DD1D44" w:rsidRDefault="00DD1D44"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FE3DD8" w:rsidRDefault="00FE3DD8" w:rsidP="00585815">
      <w:pPr>
        <w:pStyle w:val="af"/>
        <w:jc w:val="both"/>
        <w:rPr>
          <w:rStyle w:val="a3"/>
          <w:i/>
          <w:sz w:val="28"/>
          <w:szCs w:val="28"/>
        </w:rPr>
      </w:pPr>
    </w:p>
    <w:p w:rsidR="00FE3DD8" w:rsidRDefault="00FE3DD8"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604F19" w:rsidRDefault="00604F19" w:rsidP="00585815">
      <w:pPr>
        <w:pStyle w:val="af"/>
        <w:jc w:val="both"/>
        <w:rPr>
          <w:rStyle w:val="a3"/>
          <w:i/>
          <w:sz w:val="28"/>
          <w:szCs w:val="28"/>
        </w:rPr>
      </w:pPr>
    </w:p>
    <w:p w:rsidR="00DD1D44" w:rsidRDefault="00DD1D44" w:rsidP="00585815">
      <w:pPr>
        <w:pStyle w:val="af"/>
        <w:jc w:val="both"/>
        <w:rPr>
          <w:rStyle w:val="a3"/>
          <w:i/>
          <w:sz w:val="28"/>
          <w:szCs w:val="28"/>
        </w:rPr>
      </w:pPr>
    </w:p>
    <w:p w:rsidR="00DD1D44" w:rsidRDefault="00DD1D44" w:rsidP="00585815">
      <w:pPr>
        <w:pStyle w:val="af"/>
        <w:jc w:val="both"/>
        <w:rPr>
          <w:rStyle w:val="a3"/>
          <w:i/>
          <w:sz w:val="28"/>
          <w:szCs w:val="28"/>
        </w:rPr>
      </w:pPr>
    </w:p>
    <w:p w:rsidR="00DD1D44" w:rsidRDefault="00DD1D44" w:rsidP="00585815">
      <w:pPr>
        <w:pStyle w:val="af"/>
        <w:jc w:val="both"/>
        <w:rPr>
          <w:rStyle w:val="a3"/>
          <w:i/>
          <w:sz w:val="28"/>
          <w:szCs w:val="28"/>
        </w:rPr>
      </w:pPr>
    </w:p>
    <w:p w:rsidR="00DD1D44" w:rsidRDefault="00DD1D44" w:rsidP="00585815">
      <w:pPr>
        <w:pStyle w:val="af"/>
        <w:jc w:val="both"/>
        <w:rPr>
          <w:rStyle w:val="a3"/>
          <w:i/>
          <w:sz w:val="28"/>
          <w:szCs w:val="28"/>
        </w:rPr>
      </w:pPr>
    </w:p>
    <w:p w:rsidR="006457AE" w:rsidRDefault="006457AE" w:rsidP="0058581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6A2040" w:rsidTr="00CB5B67">
        <w:trPr>
          <w:trHeight w:val="568"/>
        </w:trPr>
        <w:tc>
          <w:tcPr>
            <w:tcW w:w="9756" w:type="dxa"/>
            <w:shd w:val="clear" w:color="auto" w:fill="D9D9D9"/>
          </w:tcPr>
          <w:p w:rsidR="006A2040" w:rsidRDefault="006A2040" w:rsidP="006A2040">
            <w:pPr>
              <w:pStyle w:val="1"/>
              <w:numPr>
                <w:ilvl w:val="0"/>
                <w:numId w:val="2"/>
              </w:numPr>
              <w:jc w:val="center"/>
            </w:pPr>
            <w:bookmarkStart w:id="43" w:name="_Toc108193445"/>
            <w:r w:rsidRPr="006A2040">
              <w:rPr>
                <w:sz w:val="28"/>
              </w:rPr>
              <w:lastRenderedPageBreak/>
              <w:t xml:space="preserve">Новости </w:t>
            </w:r>
            <w:r w:rsidR="009B7998">
              <w:rPr>
                <w:sz w:val="28"/>
              </w:rPr>
              <w:t xml:space="preserve">сайта </w:t>
            </w:r>
            <w:r w:rsidRPr="006A2040">
              <w:rPr>
                <w:sz w:val="28"/>
              </w:rPr>
              <w:t>ВОИ</w:t>
            </w:r>
            <w:bookmarkEnd w:id="43"/>
          </w:p>
        </w:tc>
      </w:tr>
    </w:tbl>
    <w:p w:rsidR="006A2040" w:rsidRPr="000C1E95" w:rsidRDefault="00756E88" w:rsidP="00756E88">
      <w:pPr>
        <w:pStyle w:val="2"/>
        <w:numPr>
          <w:ilvl w:val="1"/>
          <w:numId w:val="2"/>
        </w:numPr>
        <w:rPr>
          <w:rFonts w:ascii="Times New Roman" w:hAnsi="Times New Roman" w:cs="Times New Roman"/>
        </w:rPr>
      </w:pPr>
      <w:bookmarkStart w:id="44" w:name="_Toc108193446"/>
      <w:r>
        <w:rPr>
          <w:rFonts w:ascii="Times New Roman" w:hAnsi="Times New Roman" w:cs="Times New Roman"/>
        </w:rPr>
        <w:t>04</w:t>
      </w:r>
      <w:r w:rsidR="006A2040" w:rsidRPr="00904A2B">
        <w:rPr>
          <w:rFonts w:ascii="Times New Roman" w:hAnsi="Times New Roman" w:cs="Times New Roman"/>
        </w:rPr>
        <w:t>.</w:t>
      </w:r>
      <w:r w:rsidR="006A2040">
        <w:rPr>
          <w:rFonts w:ascii="Times New Roman" w:hAnsi="Times New Roman" w:cs="Times New Roman"/>
        </w:rPr>
        <w:t>0</w:t>
      </w:r>
      <w:r>
        <w:rPr>
          <w:rFonts w:ascii="Times New Roman" w:hAnsi="Times New Roman" w:cs="Times New Roman"/>
        </w:rPr>
        <w:t>7</w:t>
      </w:r>
      <w:r w:rsidR="006A2040" w:rsidRPr="00904A2B">
        <w:rPr>
          <w:rFonts w:ascii="Times New Roman" w:hAnsi="Times New Roman" w:cs="Times New Roman"/>
        </w:rPr>
        <w:t>.202</w:t>
      </w:r>
      <w:r w:rsidR="006A2040">
        <w:rPr>
          <w:rFonts w:ascii="Times New Roman" w:hAnsi="Times New Roman" w:cs="Times New Roman"/>
        </w:rPr>
        <w:t xml:space="preserve">2. </w:t>
      </w:r>
      <w:r w:rsidR="006A2040" w:rsidRPr="003418C8">
        <w:rPr>
          <w:rFonts w:ascii="Times New Roman" w:hAnsi="Times New Roman" w:cs="Times New Roman"/>
        </w:rPr>
        <w:t>«</w:t>
      </w:r>
      <w:r w:rsidRPr="00756E88">
        <w:rPr>
          <w:rFonts w:ascii="Times New Roman" w:hAnsi="Times New Roman" w:cs="Times New Roman"/>
        </w:rPr>
        <w:t>Туризм без ограничений</w:t>
      </w:r>
      <w:r w:rsidR="006A2040" w:rsidRPr="000C1E95">
        <w:rPr>
          <w:rFonts w:ascii="Times New Roman" w:hAnsi="Times New Roman" w:cs="Times New Roman"/>
        </w:rPr>
        <w:t>»</w:t>
      </w:r>
      <w:bookmarkEnd w:id="44"/>
    </w:p>
    <w:p w:rsidR="006A2040" w:rsidRPr="00961CF6" w:rsidRDefault="00232E92" w:rsidP="006A2040">
      <w:pPr>
        <w:pStyle w:val="af"/>
        <w:jc w:val="both"/>
        <w:rPr>
          <w:sz w:val="28"/>
        </w:rPr>
      </w:pPr>
      <w:r w:rsidRPr="00232E92">
        <w:rPr>
          <w:sz w:val="28"/>
        </w:rPr>
        <w:t>Более 200 человек в составе 21 команды из городов и районов Башкортостана съехались в Хайбуллинский район для того, чтобы показать свое мастерство в спортивном туризме. В программе - состязания по водному спорту, ориентированию на местности, пешеходному туризму и велотуризму на колясках. А также – ночевки в палатках, песни у костра и ни с чем не сравнимые эмоции участников.</w:t>
      </w:r>
    </w:p>
    <w:p w:rsidR="006A2040" w:rsidRDefault="006A2040" w:rsidP="006A2040">
      <w:pPr>
        <w:pStyle w:val="af"/>
      </w:pPr>
      <w:r w:rsidRPr="004B0BEA">
        <w:rPr>
          <w:b/>
        </w:rPr>
        <w:t>Подробнее:</w:t>
      </w:r>
      <w:r>
        <w:rPr>
          <w:b/>
        </w:rPr>
        <w:t xml:space="preserve"> </w:t>
      </w:r>
      <w:hyperlink r:id="rId40" w:history="1">
        <w:r w:rsidR="00232E92" w:rsidRPr="00145F64">
          <w:rPr>
            <w:rStyle w:val="a3"/>
          </w:rPr>
          <w:t>https://www.voi.ru/news/all_news/novosti_voi/turizm_bez_ogranichenij.html</w:t>
        </w:r>
      </w:hyperlink>
      <w:r w:rsidR="00232E92">
        <w:t xml:space="preserve"> </w:t>
      </w:r>
      <w:r w:rsidR="00440D43">
        <w:t xml:space="preserve"> </w:t>
      </w:r>
      <w:r w:rsidR="00736A8F">
        <w:t xml:space="preserve"> </w:t>
      </w:r>
      <w:r w:rsidR="004774AA">
        <w:t xml:space="preserve"> </w:t>
      </w:r>
      <w:r w:rsidR="008E1F84">
        <w:t xml:space="preserve"> </w:t>
      </w:r>
      <w:r w:rsidR="00DB4A55">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6A2040" w:rsidRDefault="00D53D22" w:rsidP="006A2040">
      <w:pPr>
        <w:pStyle w:val="af"/>
        <w:jc w:val="both"/>
        <w:rPr>
          <w:rStyle w:val="a3"/>
          <w:i/>
          <w:sz w:val="28"/>
          <w:szCs w:val="28"/>
        </w:rPr>
      </w:pPr>
      <w:hyperlink w:anchor="Содержание" w:history="1">
        <w:r w:rsidR="006A2040" w:rsidRPr="00CA4A48">
          <w:rPr>
            <w:rStyle w:val="a3"/>
            <w:i/>
            <w:sz w:val="28"/>
            <w:szCs w:val="28"/>
          </w:rPr>
          <w:t>Вернуться к оглавлению</w:t>
        </w:r>
      </w:hyperlink>
    </w:p>
    <w:p w:rsidR="00B716D9" w:rsidRDefault="00B716D9" w:rsidP="005A2522">
      <w:pPr>
        <w:pStyle w:val="af"/>
        <w:jc w:val="both"/>
        <w:rPr>
          <w:rStyle w:val="a3"/>
          <w:i/>
          <w:sz w:val="28"/>
          <w:szCs w:val="28"/>
        </w:rPr>
      </w:pPr>
    </w:p>
    <w:p w:rsidR="001A1E15" w:rsidRPr="000C1E95" w:rsidRDefault="001A1E15" w:rsidP="001A1E15">
      <w:pPr>
        <w:pStyle w:val="2"/>
        <w:numPr>
          <w:ilvl w:val="1"/>
          <w:numId w:val="2"/>
        </w:numPr>
        <w:rPr>
          <w:rFonts w:ascii="Times New Roman" w:hAnsi="Times New Roman" w:cs="Times New Roman"/>
        </w:rPr>
      </w:pPr>
      <w:bookmarkStart w:id="45" w:name="_Toc108193447"/>
      <w:r>
        <w:rPr>
          <w:rFonts w:ascii="Times New Roman" w:hAnsi="Times New Roman" w:cs="Times New Roman"/>
        </w:rPr>
        <w:t>05</w:t>
      </w:r>
      <w:r w:rsidRPr="00904A2B">
        <w:rPr>
          <w:rFonts w:ascii="Times New Roman" w:hAnsi="Times New Roman" w:cs="Times New Roman"/>
        </w:rPr>
        <w:t>.</w:t>
      </w:r>
      <w:r>
        <w:rPr>
          <w:rFonts w:ascii="Times New Roman" w:hAnsi="Times New Roman" w:cs="Times New Roman"/>
        </w:rPr>
        <w:t>07</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Pr="00EC50A9">
        <w:rPr>
          <w:rFonts w:ascii="Times New Roman" w:hAnsi="Times New Roman" w:cs="Times New Roman"/>
        </w:rPr>
        <w:t>Где-то за горизонтом…</w:t>
      </w:r>
      <w:r w:rsidRPr="000C1E95">
        <w:rPr>
          <w:rFonts w:ascii="Times New Roman" w:hAnsi="Times New Roman" w:cs="Times New Roman"/>
        </w:rPr>
        <w:t>»</w:t>
      </w:r>
      <w:bookmarkEnd w:id="45"/>
    </w:p>
    <w:p w:rsidR="001A1E15" w:rsidRPr="00961CF6" w:rsidRDefault="00731784" w:rsidP="001A1E15">
      <w:pPr>
        <w:pStyle w:val="af"/>
        <w:jc w:val="both"/>
        <w:rPr>
          <w:sz w:val="28"/>
        </w:rPr>
      </w:pPr>
      <w:r w:rsidRPr="00731784">
        <w:rPr>
          <w:sz w:val="28"/>
        </w:rPr>
        <w:t>В арт-галерее «Перекрестки» Пермской краевой организации Всероссийского общества инвалидов открылась выставка фотографа с инвалидностью.</w:t>
      </w:r>
    </w:p>
    <w:p w:rsidR="001A1E15" w:rsidRDefault="001A1E15" w:rsidP="001A1E15">
      <w:pPr>
        <w:pStyle w:val="af"/>
      </w:pPr>
      <w:r w:rsidRPr="004B0BEA">
        <w:rPr>
          <w:b/>
        </w:rPr>
        <w:t>Подробнее:</w:t>
      </w:r>
      <w:r>
        <w:rPr>
          <w:b/>
        </w:rPr>
        <w:t xml:space="preserve"> </w:t>
      </w:r>
      <w:hyperlink r:id="rId41" w:history="1">
        <w:r w:rsidRPr="00145F64">
          <w:rPr>
            <w:rStyle w:val="a3"/>
          </w:rPr>
          <w:t>https://www.voi.ru/news/all_news/novosti_voi/gde-to_za_gorizontom.html</w:t>
        </w:r>
      </w:hyperlink>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1A1E15" w:rsidRDefault="00D53D22" w:rsidP="001A1E15">
      <w:pPr>
        <w:pStyle w:val="af"/>
        <w:jc w:val="both"/>
        <w:rPr>
          <w:rStyle w:val="a3"/>
          <w:i/>
          <w:sz w:val="28"/>
          <w:szCs w:val="28"/>
        </w:rPr>
      </w:pPr>
      <w:hyperlink w:anchor="Содержание" w:history="1">
        <w:r w:rsidR="001A1E15" w:rsidRPr="00CA4A48">
          <w:rPr>
            <w:rStyle w:val="a3"/>
            <w:i/>
            <w:sz w:val="28"/>
            <w:szCs w:val="28"/>
          </w:rPr>
          <w:t>Вернуться к оглавлению</w:t>
        </w:r>
      </w:hyperlink>
    </w:p>
    <w:p w:rsidR="001A1E15" w:rsidRDefault="001A1E15" w:rsidP="005A2522">
      <w:pPr>
        <w:pStyle w:val="af"/>
        <w:jc w:val="both"/>
        <w:rPr>
          <w:rStyle w:val="a3"/>
          <w:i/>
          <w:sz w:val="28"/>
          <w:szCs w:val="28"/>
        </w:rPr>
      </w:pPr>
    </w:p>
    <w:p w:rsidR="00F1450C" w:rsidRPr="000C1E95" w:rsidRDefault="00F1450C" w:rsidP="00966494">
      <w:pPr>
        <w:pStyle w:val="2"/>
        <w:numPr>
          <w:ilvl w:val="1"/>
          <w:numId w:val="2"/>
        </w:numPr>
        <w:rPr>
          <w:rFonts w:ascii="Times New Roman" w:hAnsi="Times New Roman" w:cs="Times New Roman"/>
        </w:rPr>
      </w:pPr>
      <w:bookmarkStart w:id="46" w:name="_Toc108193448"/>
      <w:r>
        <w:rPr>
          <w:rFonts w:ascii="Times New Roman" w:hAnsi="Times New Roman" w:cs="Times New Roman"/>
        </w:rPr>
        <w:t>0</w:t>
      </w:r>
      <w:r w:rsidR="005A0F5B">
        <w:rPr>
          <w:rFonts w:ascii="Times New Roman" w:hAnsi="Times New Roman" w:cs="Times New Roman"/>
        </w:rPr>
        <w:t>5</w:t>
      </w:r>
      <w:r w:rsidRPr="00904A2B">
        <w:rPr>
          <w:rFonts w:ascii="Times New Roman" w:hAnsi="Times New Roman" w:cs="Times New Roman"/>
        </w:rPr>
        <w:t>.</w:t>
      </w:r>
      <w:r>
        <w:rPr>
          <w:rFonts w:ascii="Times New Roman" w:hAnsi="Times New Roman" w:cs="Times New Roman"/>
        </w:rPr>
        <w:t>07</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966494" w:rsidRPr="00966494">
        <w:rPr>
          <w:rFonts w:ascii="Times New Roman" w:hAnsi="Times New Roman" w:cs="Times New Roman"/>
        </w:rPr>
        <w:t>Вышел в свет июньский номер газеты «Надежда» за 2022 год</w:t>
      </w:r>
      <w:r w:rsidRPr="000C1E95">
        <w:rPr>
          <w:rFonts w:ascii="Times New Roman" w:hAnsi="Times New Roman" w:cs="Times New Roman"/>
        </w:rPr>
        <w:t>»</w:t>
      </w:r>
      <w:bookmarkEnd w:id="46"/>
    </w:p>
    <w:p w:rsidR="00F1450C" w:rsidRPr="00961CF6" w:rsidRDefault="009C4A23" w:rsidP="00F1450C">
      <w:pPr>
        <w:pStyle w:val="af"/>
        <w:jc w:val="both"/>
        <w:rPr>
          <w:sz w:val="28"/>
        </w:rPr>
      </w:pPr>
      <w:r w:rsidRPr="009C4A23">
        <w:rPr>
          <w:sz w:val="28"/>
        </w:rPr>
        <w:t>В начале мая исполнилось 10 лет со дня ратификации Россией Конвенции ООН о правах инвалидов. О том, что принесло это решение людям с инвалидностью, в интервью журналистам газеты рассказал председатель ВОИ Михаил Терентьев.</w:t>
      </w:r>
    </w:p>
    <w:p w:rsidR="00F1450C" w:rsidRDefault="00F1450C" w:rsidP="00F1450C">
      <w:pPr>
        <w:pStyle w:val="af"/>
      </w:pPr>
      <w:r w:rsidRPr="004B0BEA">
        <w:rPr>
          <w:b/>
        </w:rPr>
        <w:t>Подробнее:</w:t>
      </w:r>
      <w:r>
        <w:rPr>
          <w:b/>
        </w:rPr>
        <w:t xml:space="preserve"> </w:t>
      </w:r>
      <w:hyperlink r:id="rId42" w:history="1">
        <w:r w:rsidR="00303E28" w:rsidRPr="00145F64">
          <w:rPr>
            <w:rStyle w:val="a3"/>
          </w:rPr>
          <w:t>https://www.voi.ru/news/all_news/novosti_strany/vyhel_v_svet_iunskij_nomer_gazety_nadezda_za_2022_god.html</w:t>
        </w:r>
      </w:hyperlink>
      <w:r w:rsidR="00303E28">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F1450C" w:rsidRDefault="00D53D22" w:rsidP="00F1450C">
      <w:pPr>
        <w:pStyle w:val="af"/>
        <w:jc w:val="both"/>
        <w:rPr>
          <w:rStyle w:val="a3"/>
          <w:i/>
          <w:sz w:val="28"/>
          <w:szCs w:val="28"/>
        </w:rPr>
      </w:pPr>
      <w:hyperlink w:anchor="Содержание" w:history="1">
        <w:r w:rsidR="00F1450C" w:rsidRPr="00CA4A48">
          <w:rPr>
            <w:rStyle w:val="a3"/>
            <w:i/>
            <w:sz w:val="28"/>
            <w:szCs w:val="28"/>
          </w:rPr>
          <w:t>Вернуться к оглавлению</w:t>
        </w:r>
      </w:hyperlink>
    </w:p>
    <w:p w:rsidR="004E2349" w:rsidRDefault="004E2349" w:rsidP="00F1450C">
      <w:pPr>
        <w:pStyle w:val="af"/>
        <w:jc w:val="both"/>
        <w:rPr>
          <w:rStyle w:val="a3"/>
          <w:i/>
          <w:sz w:val="28"/>
          <w:szCs w:val="28"/>
        </w:rPr>
      </w:pPr>
    </w:p>
    <w:p w:rsidR="004E2349" w:rsidRPr="000C1E95" w:rsidRDefault="004E2349" w:rsidP="00412FA0">
      <w:pPr>
        <w:pStyle w:val="2"/>
        <w:numPr>
          <w:ilvl w:val="1"/>
          <w:numId w:val="2"/>
        </w:numPr>
        <w:rPr>
          <w:rFonts w:ascii="Times New Roman" w:hAnsi="Times New Roman" w:cs="Times New Roman"/>
        </w:rPr>
      </w:pPr>
      <w:bookmarkStart w:id="47" w:name="_Toc108193449"/>
      <w:r>
        <w:rPr>
          <w:rFonts w:ascii="Times New Roman" w:hAnsi="Times New Roman" w:cs="Times New Roman"/>
        </w:rPr>
        <w:t>0</w:t>
      </w:r>
      <w:r w:rsidR="0060503A">
        <w:rPr>
          <w:rFonts w:ascii="Times New Roman" w:hAnsi="Times New Roman" w:cs="Times New Roman"/>
        </w:rPr>
        <w:t>6</w:t>
      </w:r>
      <w:r w:rsidRPr="00904A2B">
        <w:rPr>
          <w:rFonts w:ascii="Times New Roman" w:hAnsi="Times New Roman" w:cs="Times New Roman"/>
        </w:rPr>
        <w:t>.</w:t>
      </w:r>
      <w:r>
        <w:rPr>
          <w:rFonts w:ascii="Times New Roman" w:hAnsi="Times New Roman" w:cs="Times New Roman"/>
        </w:rPr>
        <w:t>07</w:t>
      </w:r>
      <w:r w:rsidRPr="00904A2B">
        <w:rPr>
          <w:rFonts w:ascii="Times New Roman" w:hAnsi="Times New Roman" w:cs="Times New Roman"/>
        </w:rPr>
        <w:t>.202</w:t>
      </w:r>
      <w:r>
        <w:rPr>
          <w:rFonts w:ascii="Times New Roman" w:hAnsi="Times New Roman" w:cs="Times New Roman"/>
        </w:rPr>
        <w:t xml:space="preserve">2. </w:t>
      </w:r>
      <w:r w:rsidRPr="003418C8">
        <w:rPr>
          <w:rFonts w:ascii="Times New Roman" w:hAnsi="Times New Roman" w:cs="Times New Roman"/>
        </w:rPr>
        <w:t>«</w:t>
      </w:r>
      <w:r w:rsidR="00412FA0" w:rsidRPr="00412FA0">
        <w:rPr>
          <w:rFonts w:ascii="Times New Roman" w:hAnsi="Times New Roman" w:cs="Times New Roman"/>
        </w:rPr>
        <w:t>В Тюмени стартует "Робинзонада"</w:t>
      </w:r>
      <w:r w:rsidRPr="000C1E95">
        <w:rPr>
          <w:rFonts w:ascii="Times New Roman" w:hAnsi="Times New Roman" w:cs="Times New Roman"/>
        </w:rPr>
        <w:t>»</w:t>
      </w:r>
      <w:bookmarkEnd w:id="47"/>
    </w:p>
    <w:p w:rsidR="004E2349" w:rsidRPr="00961CF6" w:rsidRDefault="008D4195" w:rsidP="004E2349">
      <w:pPr>
        <w:pStyle w:val="af"/>
        <w:jc w:val="both"/>
        <w:rPr>
          <w:sz w:val="28"/>
        </w:rPr>
      </w:pPr>
      <w:r w:rsidRPr="008D4195">
        <w:rPr>
          <w:sz w:val="28"/>
        </w:rPr>
        <w:t>Два года без "Робинзонады" Тюменской областной организации ВОИ, ведь именно столько времени не проводился традиционный туристский слет, дали о себе знать - особые туристы соскучились по жизни в палатках, кострам, сплавам на катамаранах, склонам и бардовским песням.</w:t>
      </w:r>
    </w:p>
    <w:p w:rsidR="004E2349" w:rsidRDefault="004E2349" w:rsidP="004E2349">
      <w:pPr>
        <w:pStyle w:val="af"/>
      </w:pPr>
      <w:r w:rsidRPr="004B0BEA">
        <w:rPr>
          <w:b/>
        </w:rPr>
        <w:lastRenderedPageBreak/>
        <w:t>Подробнее:</w:t>
      </w:r>
      <w:r>
        <w:rPr>
          <w:b/>
        </w:rPr>
        <w:t xml:space="preserve"> </w:t>
      </w:r>
      <w:hyperlink r:id="rId43" w:history="1">
        <w:r w:rsidR="0060503A" w:rsidRPr="00145F64">
          <w:rPr>
            <w:rStyle w:val="a3"/>
          </w:rPr>
          <w:t>https://www.voi.ru/news/all_news/novosti_voi/v_tumeni_startuet__robinzonada_.html</w:t>
        </w:r>
      </w:hyperlink>
      <w:r w:rsidR="0060503A">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4E2349" w:rsidRDefault="00D53D22" w:rsidP="004E2349">
      <w:pPr>
        <w:pStyle w:val="af"/>
        <w:jc w:val="both"/>
        <w:rPr>
          <w:rStyle w:val="a3"/>
          <w:i/>
          <w:sz w:val="28"/>
          <w:szCs w:val="28"/>
        </w:rPr>
      </w:pPr>
      <w:hyperlink w:anchor="Содержание" w:history="1">
        <w:r w:rsidR="004E2349" w:rsidRPr="00CA4A48">
          <w:rPr>
            <w:rStyle w:val="a3"/>
            <w:i/>
            <w:sz w:val="28"/>
            <w:szCs w:val="28"/>
          </w:rPr>
          <w:t>Вернуться к оглавлению</w:t>
        </w:r>
      </w:hyperlink>
    </w:p>
    <w:p w:rsidR="004E2349" w:rsidRDefault="004E2349" w:rsidP="00F1450C">
      <w:pPr>
        <w:pStyle w:val="af"/>
        <w:jc w:val="both"/>
        <w:rPr>
          <w:rStyle w:val="a3"/>
          <w:i/>
          <w:sz w:val="28"/>
          <w:szCs w:val="28"/>
        </w:rPr>
      </w:pPr>
    </w:p>
    <w:p w:rsidR="004D5726" w:rsidRPr="00E47D9E" w:rsidRDefault="004D5726" w:rsidP="00011A16">
      <w:pPr>
        <w:pStyle w:val="2"/>
        <w:numPr>
          <w:ilvl w:val="1"/>
          <w:numId w:val="2"/>
        </w:numPr>
        <w:rPr>
          <w:rFonts w:ascii="Times New Roman" w:hAnsi="Times New Roman" w:cs="Times New Roman"/>
          <w:highlight w:val="yellow"/>
        </w:rPr>
      </w:pPr>
      <w:bookmarkStart w:id="48" w:name="_Toc108193450"/>
      <w:r w:rsidRPr="00011A16">
        <w:rPr>
          <w:rFonts w:ascii="Times New Roman" w:hAnsi="Times New Roman" w:cs="Times New Roman"/>
        </w:rPr>
        <w:t>0</w:t>
      </w:r>
      <w:r w:rsidR="00011A16" w:rsidRPr="00011A16">
        <w:rPr>
          <w:rFonts w:ascii="Times New Roman" w:hAnsi="Times New Roman" w:cs="Times New Roman"/>
        </w:rPr>
        <w:t>8</w:t>
      </w:r>
      <w:r w:rsidRPr="00011A16">
        <w:rPr>
          <w:rFonts w:ascii="Times New Roman" w:hAnsi="Times New Roman" w:cs="Times New Roman"/>
        </w:rPr>
        <w:t>.07.2022. «</w:t>
      </w:r>
      <w:r w:rsidR="00011A16" w:rsidRPr="00011A16">
        <w:rPr>
          <w:rFonts w:ascii="Times New Roman" w:hAnsi="Times New Roman" w:cs="Times New Roman"/>
        </w:rPr>
        <w:t>В Салаватском районе Башкирии состоится IX Всероссийский фестиваль по спортивному туризму среди инвалидов «Юрюзань-2022»</w:t>
      </w:r>
      <w:r w:rsidRPr="00011A16">
        <w:rPr>
          <w:rFonts w:ascii="Times New Roman" w:hAnsi="Times New Roman" w:cs="Times New Roman"/>
        </w:rPr>
        <w:t>»</w:t>
      </w:r>
      <w:bookmarkEnd w:id="48"/>
    </w:p>
    <w:p w:rsidR="004D5726" w:rsidRPr="00E47D9E" w:rsidRDefault="00D3688D" w:rsidP="004D5726">
      <w:pPr>
        <w:pStyle w:val="af"/>
        <w:jc w:val="both"/>
        <w:rPr>
          <w:sz w:val="28"/>
          <w:highlight w:val="yellow"/>
        </w:rPr>
      </w:pPr>
      <w:r w:rsidRPr="00D3688D">
        <w:rPr>
          <w:sz w:val="28"/>
        </w:rPr>
        <w:t>С 13 по 18 июля 2022 года в Салаватском районе Республики Башкортостан пройдет IХ Всероссийский фестиваль по спортивному туризму среди инвалидов с поражением опорно-двигательного аппарата – Туриада «Юрюзань-2022». После перерыва, связанного с ограничениями из-за пандемии короновируса, Всероссийская Туриада вновь возвращается на живописные берега красавицы Юрюзани.</w:t>
      </w:r>
    </w:p>
    <w:p w:rsidR="004D5726" w:rsidRPr="0049788F" w:rsidRDefault="004D5726" w:rsidP="004D5726">
      <w:pPr>
        <w:pStyle w:val="af"/>
      </w:pPr>
      <w:r w:rsidRPr="0049788F">
        <w:rPr>
          <w:b/>
        </w:rPr>
        <w:t xml:space="preserve">Подробнее: </w:t>
      </w:r>
      <w:hyperlink r:id="rId44" w:history="1">
        <w:r w:rsidR="0049788F" w:rsidRPr="0049788F">
          <w:rPr>
            <w:rStyle w:val="a3"/>
          </w:rPr>
          <w:t>https://www.voi.ru/news/all_news/novosti_strany/v_salavatskom_rajone_bahkirii_sostoitsya_ix_vserossijskij_festival_po_sportivnomu_turizmu_sredi_invalidov_uruzan-2022.html</w:t>
        </w:r>
      </w:hyperlink>
      <w:r w:rsidR="0049788F" w:rsidRPr="0049788F">
        <w:t xml:space="preserve"> </w:t>
      </w:r>
      <w:r w:rsidRPr="0049788F">
        <w:t xml:space="preserve">                             </w:t>
      </w:r>
      <w:r w:rsidRPr="0049788F">
        <w:rPr>
          <w:sz w:val="28"/>
        </w:rPr>
        <w:t xml:space="preserve">                </w:t>
      </w:r>
      <w:r w:rsidRPr="0049788F">
        <w:t xml:space="preserve">          </w:t>
      </w:r>
    </w:p>
    <w:p w:rsidR="004D5726" w:rsidRDefault="00D53D22" w:rsidP="004D5726">
      <w:pPr>
        <w:pStyle w:val="af"/>
        <w:jc w:val="both"/>
        <w:rPr>
          <w:rStyle w:val="a3"/>
          <w:i/>
          <w:sz w:val="28"/>
          <w:szCs w:val="28"/>
        </w:rPr>
      </w:pPr>
      <w:hyperlink w:anchor="Содержание" w:history="1">
        <w:r w:rsidR="004D5726" w:rsidRPr="0049788F">
          <w:rPr>
            <w:rStyle w:val="a3"/>
            <w:i/>
            <w:sz w:val="28"/>
            <w:szCs w:val="28"/>
          </w:rPr>
          <w:t>Вернуться к оглавлению</w:t>
        </w:r>
      </w:hyperlink>
    </w:p>
    <w:p w:rsidR="004D5726" w:rsidRDefault="004D5726" w:rsidP="00F1450C">
      <w:pPr>
        <w:pStyle w:val="af"/>
        <w:jc w:val="both"/>
        <w:rPr>
          <w:rStyle w:val="a3"/>
          <w:i/>
          <w:sz w:val="28"/>
          <w:szCs w:val="28"/>
        </w:rPr>
      </w:pPr>
    </w:p>
    <w:p w:rsidR="004225EC" w:rsidRDefault="004225EC" w:rsidP="009A067B">
      <w:pPr>
        <w:pStyle w:val="af"/>
        <w:jc w:val="both"/>
        <w:rPr>
          <w:rStyle w:val="a3"/>
          <w:i/>
          <w:sz w:val="28"/>
          <w:szCs w:val="28"/>
        </w:rPr>
      </w:pPr>
    </w:p>
    <w:p w:rsidR="009A067B" w:rsidRDefault="009A067B" w:rsidP="00371BC5">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45"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D53D22">
      <w:pPr>
        <w:pStyle w:val="af"/>
        <w:jc w:val="center"/>
      </w:pPr>
      <w:hyperlink r:id="rId46"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4D5533" w:rsidRDefault="00D53D22">
      <w:pPr>
        <w:pStyle w:val="af"/>
        <w:jc w:val="center"/>
      </w:pPr>
      <w:hyperlink r:id="rId47" w:history="1">
        <w:r w:rsidR="00B8343C">
          <w:rPr>
            <w:rStyle w:val="a3"/>
            <w:sz w:val="28"/>
            <w:szCs w:val="28"/>
            <w:lang w:val="en-US"/>
          </w:rPr>
          <w:t>ok</w:t>
        </w:r>
        <w:r w:rsidR="00B8343C" w:rsidRPr="004D5533">
          <w:rPr>
            <w:rStyle w:val="a3"/>
            <w:sz w:val="28"/>
            <w:szCs w:val="28"/>
          </w:rPr>
          <w:t>.</w:t>
        </w:r>
        <w:r w:rsidR="00B8343C">
          <w:rPr>
            <w:rStyle w:val="a3"/>
            <w:sz w:val="28"/>
            <w:szCs w:val="28"/>
            <w:lang w:val="en-US"/>
          </w:rPr>
          <w:t>ru</w:t>
        </w:r>
        <w:r w:rsidR="00B8343C" w:rsidRPr="004D5533">
          <w:rPr>
            <w:rStyle w:val="a3"/>
            <w:sz w:val="28"/>
            <w:szCs w:val="28"/>
          </w:rPr>
          <w:t>/</w:t>
        </w:r>
        <w:r w:rsidR="00B8343C">
          <w:rPr>
            <w:rStyle w:val="a3"/>
            <w:sz w:val="28"/>
            <w:szCs w:val="28"/>
            <w:lang w:val="en-US"/>
          </w:rPr>
          <w:t>voirussia</w:t>
        </w:r>
      </w:hyperlink>
    </w:p>
    <w:p w:rsidR="008903A8" w:rsidRDefault="00D53D22" w:rsidP="003C5A51">
      <w:pPr>
        <w:pStyle w:val="af"/>
        <w:jc w:val="center"/>
        <w:rPr>
          <w:rStyle w:val="a3"/>
          <w:sz w:val="28"/>
        </w:rPr>
      </w:pPr>
      <w:hyperlink r:id="rId48" w:history="1">
        <w:r w:rsidR="005F13DB" w:rsidRPr="005F13DB">
          <w:rPr>
            <w:rStyle w:val="a3"/>
            <w:sz w:val="28"/>
          </w:rPr>
          <w:t>youtube.com</w:t>
        </w:r>
      </w:hyperlink>
    </w:p>
    <w:p w:rsidR="008903A8" w:rsidRDefault="00D53D22" w:rsidP="003C5A51">
      <w:pPr>
        <w:pStyle w:val="af"/>
        <w:jc w:val="center"/>
        <w:rPr>
          <w:rStyle w:val="a3"/>
          <w:sz w:val="28"/>
        </w:rPr>
      </w:pPr>
      <w:hyperlink r:id="rId49" w:history="1">
        <w:r w:rsidR="008903A8" w:rsidRPr="008903A8">
          <w:rPr>
            <w:rStyle w:val="a3"/>
            <w:sz w:val="28"/>
          </w:rPr>
          <w:t>t.me/voirussia</w:t>
        </w:r>
      </w:hyperlink>
    </w:p>
    <w:p w:rsidR="008903A8" w:rsidRDefault="008903A8" w:rsidP="003C5A51">
      <w:pPr>
        <w:pStyle w:val="af"/>
        <w:jc w:val="center"/>
        <w:rPr>
          <w:rStyle w:val="a3"/>
          <w:sz w:val="28"/>
        </w:rPr>
      </w:pPr>
    </w:p>
    <w:p w:rsidR="00B8343C" w:rsidRPr="003C5A51" w:rsidRDefault="00B8343C" w:rsidP="003C5A51">
      <w:pPr>
        <w:pStyle w:val="af"/>
        <w:jc w:val="center"/>
      </w:pPr>
      <w:r w:rsidRPr="004D52CF">
        <w:rPr>
          <w:vanish/>
          <w:sz w:val="28"/>
          <w:szCs w:val="28"/>
          <w:lang w:val="en-US"/>
        </w:rPr>
        <w:t>ok.ru/voirussia</w:t>
      </w:r>
      <w:hyperlink r:id="rId50" w:history="1">
        <w:r>
          <w:rPr>
            <w:rStyle w:val="a3"/>
            <w:vanish/>
            <w:sz w:val="28"/>
            <w:szCs w:val="28"/>
            <w:lang w:val="en-US"/>
          </w:rPr>
          <w:t>instagram.com/voirussia</w:t>
        </w:r>
      </w:hyperlink>
      <w:hyperlink r:id="rId51" w:history="1">
        <w:r w:rsidRPr="007B58E1">
          <w:rPr>
            <w:rStyle w:val="a3"/>
            <w:vanish/>
            <w:sz w:val="28"/>
            <w:szCs w:val="28"/>
            <w:lang w:val="en-US"/>
          </w:rPr>
          <w:t>youtube.com</w:t>
        </w:r>
      </w:hyperlink>
      <w:hyperlink r:id="rId52" w:history="1">
        <w:r>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22" w:rsidRDefault="00D53D22">
      <w:r>
        <w:separator/>
      </w:r>
    </w:p>
  </w:endnote>
  <w:endnote w:type="continuationSeparator" w:id="0">
    <w:p w:rsidR="00D53D22" w:rsidRDefault="00D5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67" w:rsidRDefault="00CB5B67">
    <w:pPr>
      <w:pStyle w:val="1e"/>
      <w:jc w:val="right"/>
    </w:pPr>
    <w:r>
      <w:fldChar w:fldCharType="begin"/>
    </w:r>
    <w:r>
      <w:instrText xml:space="preserve"> PAGE </w:instrText>
    </w:r>
    <w:r>
      <w:fldChar w:fldCharType="separate"/>
    </w:r>
    <w:r w:rsidR="00524F88">
      <w:rPr>
        <w:noProof/>
      </w:rPr>
      <w:t>6</w:t>
    </w:r>
    <w:r>
      <w:fldChar w:fldCharType="end"/>
    </w:r>
  </w:p>
  <w:p w:rsidR="00CB5B67" w:rsidRDefault="00CB5B67">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67" w:rsidRDefault="00CB5B67">
    <w:pPr>
      <w:pStyle w:val="1e"/>
      <w:jc w:val="right"/>
    </w:pPr>
  </w:p>
  <w:p w:rsidR="00CB5B67" w:rsidRDefault="00CB5B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22" w:rsidRDefault="00D53D22">
      <w:r>
        <w:separator/>
      </w:r>
    </w:p>
  </w:footnote>
  <w:footnote w:type="continuationSeparator" w:id="0">
    <w:p w:rsidR="00D53D22" w:rsidRDefault="00D53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DD1FF1"/>
    <w:multiLevelType w:val="hybridMultilevel"/>
    <w:tmpl w:val="5106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1"/>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30"/>
  </w:num>
  <w:num w:numId="23">
    <w:abstractNumId w:val="9"/>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0C82"/>
    <w:rsid w:val="00001386"/>
    <w:rsid w:val="00001528"/>
    <w:rsid w:val="00001552"/>
    <w:rsid w:val="000015A8"/>
    <w:rsid w:val="00001731"/>
    <w:rsid w:val="000018B6"/>
    <w:rsid w:val="000018D1"/>
    <w:rsid w:val="000019EF"/>
    <w:rsid w:val="00001B5D"/>
    <w:rsid w:val="00001BDB"/>
    <w:rsid w:val="00001C6D"/>
    <w:rsid w:val="00001EDE"/>
    <w:rsid w:val="000020E9"/>
    <w:rsid w:val="000021A5"/>
    <w:rsid w:val="000021B4"/>
    <w:rsid w:val="00002288"/>
    <w:rsid w:val="000023B8"/>
    <w:rsid w:val="00002443"/>
    <w:rsid w:val="00002495"/>
    <w:rsid w:val="00002682"/>
    <w:rsid w:val="00002797"/>
    <w:rsid w:val="00002858"/>
    <w:rsid w:val="00002928"/>
    <w:rsid w:val="00002AAC"/>
    <w:rsid w:val="00002B12"/>
    <w:rsid w:val="00002B9E"/>
    <w:rsid w:val="00002BF9"/>
    <w:rsid w:val="00002CAA"/>
    <w:rsid w:val="00002D1C"/>
    <w:rsid w:val="00002D1F"/>
    <w:rsid w:val="00002ED5"/>
    <w:rsid w:val="00002F16"/>
    <w:rsid w:val="00003493"/>
    <w:rsid w:val="000034D3"/>
    <w:rsid w:val="0000353A"/>
    <w:rsid w:val="000035D1"/>
    <w:rsid w:val="00003750"/>
    <w:rsid w:val="0000375F"/>
    <w:rsid w:val="0000376E"/>
    <w:rsid w:val="00003847"/>
    <w:rsid w:val="00003960"/>
    <w:rsid w:val="00003A17"/>
    <w:rsid w:val="00003B31"/>
    <w:rsid w:val="00004134"/>
    <w:rsid w:val="00004481"/>
    <w:rsid w:val="000046A0"/>
    <w:rsid w:val="000047BA"/>
    <w:rsid w:val="00004859"/>
    <w:rsid w:val="00004A10"/>
    <w:rsid w:val="00004BD0"/>
    <w:rsid w:val="00004DA0"/>
    <w:rsid w:val="00004DFE"/>
    <w:rsid w:val="00005084"/>
    <w:rsid w:val="0000529E"/>
    <w:rsid w:val="0000537F"/>
    <w:rsid w:val="000053E5"/>
    <w:rsid w:val="000055BB"/>
    <w:rsid w:val="000055DD"/>
    <w:rsid w:val="000058C0"/>
    <w:rsid w:val="000058CF"/>
    <w:rsid w:val="000059DD"/>
    <w:rsid w:val="00005A16"/>
    <w:rsid w:val="00005A48"/>
    <w:rsid w:val="00005BB6"/>
    <w:rsid w:val="00005C44"/>
    <w:rsid w:val="00005D24"/>
    <w:rsid w:val="00005D2A"/>
    <w:rsid w:val="00005E48"/>
    <w:rsid w:val="00005E6D"/>
    <w:rsid w:val="00005F28"/>
    <w:rsid w:val="0000600D"/>
    <w:rsid w:val="00006138"/>
    <w:rsid w:val="000063BC"/>
    <w:rsid w:val="00006606"/>
    <w:rsid w:val="00006750"/>
    <w:rsid w:val="00006858"/>
    <w:rsid w:val="0000695F"/>
    <w:rsid w:val="00006D7C"/>
    <w:rsid w:val="00006DF2"/>
    <w:rsid w:val="00006E62"/>
    <w:rsid w:val="000076AD"/>
    <w:rsid w:val="00007985"/>
    <w:rsid w:val="000079A9"/>
    <w:rsid w:val="00007A40"/>
    <w:rsid w:val="00007AA4"/>
    <w:rsid w:val="00007B09"/>
    <w:rsid w:val="00010039"/>
    <w:rsid w:val="0001015C"/>
    <w:rsid w:val="00010369"/>
    <w:rsid w:val="00010591"/>
    <w:rsid w:val="000106BC"/>
    <w:rsid w:val="00010710"/>
    <w:rsid w:val="0001074A"/>
    <w:rsid w:val="000107C1"/>
    <w:rsid w:val="00010AA7"/>
    <w:rsid w:val="00010AF1"/>
    <w:rsid w:val="00010C2F"/>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A16"/>
    <w:rsid w:val="00011B6D"/>
    <w:rsid w:val="00011FB8"/>
    <w:rsid w:val="000122D5"/>
    <w:rsid w:val="00012383"/>
    <w:rsid w:val="000123FD"/>
    <w:rsid w:val="00012605"/>
    <w:rsid w:val="0001279F"/>
    <w:rsid w:val="000127B3"/>
    <w:rsid w:val="00012949"/>
    <w:rsid w:val="00012984"/>
    <w:rsid w:val="000129BD"/>
    <w:rsid w:val="000129FD"/>
    <w:rsid w:val="00012CA2"/>
    <w:rsid w:val="00012D67"/>
    <w:rsid w:val="0001313F"/>
    <w:rsid w:val="00013462"/>
    <w:rsid w:val="00013581"/>
    <w:rsid w:val="00013645"/>
    <w:rsid w:val="0001367E"/>
    <w:rsid w:val="00013747"/>
    <w:rsid w:val="000137EA"/>
    <w:rsid w:val="0001386D"/>
    <w:rsid w:val="000138AC"/>
    <w:rsid w:val="00013945"/>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EAA"/>
    <w:rsid w:val="00014F62"/>
    <w:rsid w:val="00015076"/>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3E"/>
    <w:rsid w:val="00016069"/>
    <w:rsid w:val="000160A5"/>
    <w:rsid w:val="000161E3"/>
    <w:rsid w:val="0001636C"/>
    <w:rsid w:val="000165E3"/>
    <w:rsid w:val="0001665E"/>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16"/>
    <w:rsid w:val="00017FEC"/>
    <w:rsid w:val="00020162"/>
    <w:rsid w:val="0002018B"/>
    <w:rsid w:val="00020778"/>
    <w:rsid w:val="00020786"/>
    <w:rsid w:val="000207F7"/>
    <w:rsid w:val="00020861"/>
    <w:rsid w:val="00020971"/>
    <w:rsid w:val="000209D0"/>
    <w:rsid w:val="000209D3"/>
    <w:rsid w:val="00020B2E"/>
    <w:rsid w:val="00020F42"/>
    <w:rsid w:val="00020FB6"/>
    <w:rsid w:val="00020FD7"/>
    <w:rsid w:val="00021001"/>
    <w:rsid w:val="000210CE"/>
    <w:rsid w:val="00021192"/>
    <w:rsid w:val="00021199"/>
    <w:rsid w:val="00021209"/>
    <w:rsid w:val="0002136D"/>
    <w:rsid w:val="000214F8"/>
    <w:rsid w:val="000215FB"/>
    <w:rsid w:val="0002161B"/>
    <w:rsid w:val="0002168D"/>
    <w:rsid w:val="00021963"/>
    <w:rsid w:val="00021C0A"/>
    <w:rsid w:val="00021CCE"/>
    <w:rsid w:val="00021CEF"/>
    <w:rsid w:val="00021E74"/>
    <w:rsid w:val="00021F5C"/>
    <w:rsid w:val="00021F9A"/>
    <w:rsid w:val="00022030"/>
    <w:rsid w:val="00022063"/>
    <w:rsid w:val="000221BC"/>
    <w:rsid w:val="00022338"/>
    <w:rsid w:val="00022361"/>
    <w:rsid w:val="000223FC"/>
    <w:rsid w:val="0002252F"/>
    <w:rsid w:val="0002261A"/>
    <w:rsid w:val="000229A6"/>
    <w:rsid w:val="00022C63"/>
    <w:rsid w:val="00022F24"/>
    <w:rsid w:val="00023001"/>
    <w:rsid w:val="000231C3"/>
    <w:rsid w:val="000231DD"/>
    <w:rsid w:val="00023280"/>
    <w:rsid w:val="0002329E"/>
    <w:rsid w:val="00023345"/>
    <w:rsid w:val="000239A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7D1"/>
    <w:rsid w:val="00025811"/>
    <w:rsid w:val="00025ACD"/>
    <w:rsid w:val="00025BB5"/>
    <w:rsid w:val="00025C1E"/>
    <w:rsid w:val="00025C74"/>
    <w:rsid w:val="00025FA9"/>
    <w:rsid w:val="00025FE3"/>
    <w:rsid w:val="0002605D"/>
    <w:rsid w:val="0002626D"/>
    <w:rsid w:val="00026690"/>
    <w:rsid w:val="00026775"/>
    <w:rsid w:val="000267E8"/>
    <w:rsid w:val="000269B9"/>
    <w:rsid w:val="000269DB"/>
    <w:rsid w:val="000269E3"/>
    <w:rsid w:val="00026AC0"/>
    <w:rsid w:val="00026B60"/>
    <w:rsid w:val="00026C77"/>
    <w:rsid w:val="00026CA6"/>
    <w:rsid w:val="000271E5"/>
    <w:rsid w:val="00027328"/>
    <w:rsid w:val="0002767E"/>
    <w:rsid w:val="00027687"/>
    <w:rsid w:val="000277EB"/>
    <w:rsid w:val="00027801"/>
    <w:rsid w:val="0002782B"/>
    <w:rsid w:val="0002790C"/>
    <w:rsid w:val="00027B04"/>
    <w:rsid w:val="00027C58"/>
    <w:rsid w:val="00027D8A"/>
    <w:rsid w:val="00027DB1"/>
    <w:rsid w:val="00027F12"/>
    <w:rsid w:val="00030104"/>
    <w:rsid w:val="000302BA"/>
    <w:rsid w:val="0003030F"/>
    <w:rsid w:val="00030441"/>
    <w:rsid w:val="00030489"/>
    <w:rsid w:val="000305D3"/>
    <w:rsid w:val="000305E0"/>
    <w:rsid w:val="000306F4"/>
    <w:rsid w:val="00030999"/>
    <w:rsid w:val="00030BDB"/>
    <w:rsid w:val="00030C50"/>
    <w:rsid w:val="00030C7C"/>
    <w:rsid w:val="00030CEA"/>
    <w:rsid w:val="00030EFA"/>
    <w:rsid w:val="00030F35"/>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A5"/>
    <w:rsid w:val="00033BC7"/>
    <w:rsid w:val="00033CF1"/>
    <w:rsid w:val="00034069"/>
    <w:rsid w:val="000341BA"/>
    <w:rsid w:val="000342AE"/>
    <w:rsid w:val="00034623"/>
    <w:rsid w:val="000346E9"/>
    <w:rsid w:val="00034795"/>
    <w:rsid w:val="00034B50"/>
    <w:rsid w:val="00034BCA"/>
    <w:rsid w:val="00034BD5"/>
    <w:rsid w:val="00034C24"/>
    <w:rsid w:val="00034DDD"/>
    <w:rsid w:val="00034E87"/>
    <w:rsid w:val="00034F39"/>
    <w:rsid w:val="00034F44"/>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7DF"/>
    <w:rsid w:val="00037831"/>
    <w:rsid w:val="000379BB"/>
    <w:rsid w:val="00037DB2"/>
    <w:rsid w:val="00037FBA"/>
    <w:rsid w:val="00040005"/>
    <w:rsid w:val="0004006E"/>
    <w:rsid w:val="000400B2"/>
    <w:rsid w:val="000400FA"/>
    <w:rsid w:val="00040124"/>
    <w:rsid w:val="0004019B"/>
    <w:rsid w:val="0004030B"/>
    <w:rsid w:val="000403D8"/>
    <w:rsid w:val="000403DD"/>
    <w:rsid w:val="0004060A"/>
    <w:rsid w:val="000406A8"/>
    <w:rsid w:val="000407CF"/>
    <w:rsid w:val="00040A94"/>
    <w:rsid w:val="00040ADA"/>
    <w:rsid w:val="00040AE3"/>
    <w:rsid w:val="00040B8F"/>
    <w:rsid w:val="00040D1B"/>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282"/>
    <w:rsid w:val="00042466"/>
    <w:rsid w:val="000424D8"/>
    <w:rsid w:val="000426E3"/>
    <w:rsid w:val="00042AC9"/>
    <w:rsid w:val="00042B71"/>
    <w:rsid w:val="00042E4A"/>
    <w:rsid w:val="00042E73"/>
    <w:rsid w:val="0004309C"/>
    <w:rsid w:val="00043443"/>
    <w:rsid w:val="00043541"/>
    <w:rsid w:val="000435CF"/>
    <w:rsid w:val="00043633"/>
    <w:rsid w:val="0004369C"/>
    <w:rsid w:val="000438C1"/>
    <w:rsid w:val="00043A06"/>
    <w:rsid w:val="00043ACF"/>
    <w:rsid w:val="00043C8B"/>
    <w:rsid w:val="00043E21"/>
    <w:rsid w:val="00043EE0"/>
    <w:rsid w:val="000440F8"/>
    <w:rsid w:val="00044147"/>
    <w:rsid w:val="000443FD"/>
    <w:rsid w:val="000444CB"/>
    <w:rsid w:val="0004453C"/>
    <w:rsid w:val="000448FD"/>
    <w:rsid w:val="000449FD"/>
    <w:rsid w:val="00044BBA"/>
    <w:rsid w:val="00044CBE"/>
    <w:rsid w:val="00044DBF"/>
    <w:rsid w:val="00044E33"/>
    <w:rsid w:val="00044E3B"/>
    <w:rsid w:val="00044E7A"/>
    <w:rsid w:val="00044EE5"/>
    <w:rsid w:val="00044F44"/>
    <w:rsid w:val="00044F71"/>
    <w:rsid w:val="00044FB9"/>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AA6"/>
    <w:rsid w:val="00046C89"/>
    <w:rsid w:val="00046CC3"/>
    <w:rsid w:val="00046D0D"/>
    <w:rsid w:val="00046DF5"/>
    <w:rsid w:val="00046FE9"/>
    <w:rsid w:val="0004716B"/>
    <w:rsid w:val="000474D3"/>
    <w:rsid w:val="0004757E"/>
    <w:rsid w:val="00047587"/>
    <w:rsid w:val="000477DA"/>
    <w:rsid w:val="00047C85"/>
    <w:rsid w:val="00047DA9"/>
    <w:rsid w:val="00047DC2"/>
    <w:rsid w:val="00047E6B"/>
    <w:rsid w:val="00047F49"/>
    <w:rsid w:val="0005015A"/>
    <w:rsid w:val="000503D9"/>
    <w:rsid w:val="00050565"/>
    <w:rsid w:val="00050613"/>
    <w:rsid w:val="00050677"/>
    <w:rsid w:val="000507D5"/>
    <w:rsid w:val="00050835"/>
    <w:rsid w:val="000509C4"/>
    <w:rsid w:val="000509D8"/>
    <w:rsid w:val="00050C2B"/>
    <w:rsid w:val="000511C6"/>
    <w:rsid w:val="00051460"/>
    <w:rsid w:val="0005154B"/>
    <w:rsid w:val="000515BD"/>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1CB"/>
    <w:rsid w:val="00053262"/>
    <w:rsid w:val="000532E6"/>
    <w:rsid w:val="000532FB"/>
    <w:rsid w:val="0005336C"/>
    <w:rsid w:val="00053391"/>
    <w:rsid w:val="00053436"/>
    <w:rsid w:val="00053541"/>
    <w:rsid w:val="000535B0"/>
    <w:rsid w:val="0005376F"/>
    <w:rsid w:val="00053772"/>
    <w:rsid w:val="000538F9"/>
    <w:rsid w:val="00053B1D"/>
    <w:rsid w:val="00053B3A"/>
    <w:rsid w:val="00053D2D"/>
    <w:rsid w:val="00053D3C"/>
    <w:rsid w:val="000543C6"/>
    <w:rsid w:val="00054445"/>
    <w:rsid w:val="0005455F"/>
    <w:rsid w:val="0005463E"/>
    <w:rsid w:val="00054728"/>
    <w:rsid w:val="0005489F"/>
    <w:rsid w:val="00054911"/>
    <w:rsid w:val="00054A5C"/>
    <w:rsid w:val="00054B2E"/>
    <w:rsid w:val="00054CC2"/>
    <w:rsid w:val="00054CFA"/>
    <w:rsid w:val="00054D5B"/>
    <w:rsid w:val="00054F59"/>
    <w:rsid w:val="000550B5"/>
    <w:rsid w:val="00055169"/>
    <w:rsid w:val="00055366"/>
    <w:rsid w:val="000554DE"/>
    <w:rsid w:val="0005559B"/>
    <w:rsid w:val="000556DD"/>
    <w:rsid w:val="00055786"/>
    <w:rsid w:val="000557B5"/>
    <w:rsid w:val="00055ABA"/>
    <w:rsid w:val="00055C7F"/>
    <w:rsid w:val="00055E95"/>
    <w:rsid w:val="0005618C"/>
    <w:rsid w:val="000564A6"/>
    <w:rsid w:val="000566FE"/>
    <w:rsid w:val="00056767"/>
    <w:rsid w:val="00056896"/>
    <w:rsid w:val="00056D28"/>
    <w:rsid w:val="00056D61"/>
    <w:rsid w:val="00056E4F"/>
    <w:rsid w:val="00056E57"/>
    <w:rsid w:val="00057018"/>
    <w:rsid w:val="00057041"/>
    <w:rsid w:val="000572AC"/>
    <w:rsid w:val="00057452"/>
    <w:rsid w:val="000576F4"/>
    <w:rsid w:val="0005778E"/>
    <w:rsid w:val="00057902"/>
    <w:rsid w:val="00057AFC"/>
    <w:rsid w:val="00057BEF"/>
    <w:rsid w:val="00060002"/>
    <w:rsid w:val="00060172"/>
    <w:rsid w:val="0006045E"/>
    <w:rsid w:val="000605DB"/>
    <w:rsid w:val="0006063C"/>
    <w:rsid w:val="0006064E"/>
    <w:rsid w:val="0006068F"/>
    <w:rsid w:val="00060896"/>
    <w:rsid w:val="000608C4"/>
    <w:rsid w:val="00060930"/>
    <w:rsid w:val="00060974"/>
    <w:rsid w:val="000609F6"/>
    <w:rsid w:val="00060E2A"/>
    <w:rsid w:val="00060E8F"/>
    <w:rsid w:val="00060ECF"/>
    <w:rsid w:val="00060F47"/>
    <w:rsid w:val="00061012"/>
    <w:rsid w:val="00061386"/>
    <w:rsid w:val="000613DE"/>
    <w:rsid w:val="00061473"/>
    <w:rsid w:val="000614C8"/>
    <w:rsid w:val="0006152A"/>
    <w:rsid w:val="00061585"/>
    <w:rsid w:val="00061746"/>
    <w:rsid w:val="0006176A"/>
    <w:rsid w:val="00061852"/>
    <w:rsid w:val="000618EB"/>
    <w:rsid w:val="00061CA2"/>
    <w:rsid w:val="00061D08"/>
    <w:rsid w:val="00062028"/>
    <w:rsid w:val="00062112"/>
    <w:rsid w:val="000621F2"/>
    <w:rsid w:val="00062200"/>
    <w:rsid w:val="000623AC"/>
    <w:rsid w:val="00062445"/>
    <w:rsid w:val="00062460"/>
    <w:rsid w:val="000625A2"/>
    <w:rsid w:val="00062676"/>
    <w:rsid w:val="00062796"/>
    <w:rsid w:val="000627A7"/>
    <w:rsid w:val="00062818"/>
    <w:rsid w:val="000628AA"/>
    <w:rsid w:val="00062AF6"/>
    <w:rsid w:val="00062C05"/>
    <w:rsid w:val="00062D27"/>
    <w:rsid w:val="00062E96"/>
    <w:rsid w:val="00062F51"/>
    <w:rsid w:val="00062F56"/>
    <w:rsid w:val="00063144"/>
    <w:rsid w:val="0006332D"/>
    <w:rsid w:val="00063490"/>
    <w:rsid w:val="000638F1"/>
    <w:rsid w:val="00063961"/>
    <w:rsid w:val="00063A8D"/>
    <w:rsid w:val="00063AF9"/>
    <w:rsid w:val="00063D2C"/>
    <w:rsid w:val="00063E66"/>
    <w:rsid w:val="00063E7A"/>
    <w:rsid w:val="00063FA9"/>
    <w:rsid w:val="0006447F"/>
    <w:rsid w:val="000644C6"/>
    <w:rsid w:val="000645FE"/>
    <w:rsid w:val="000646E4"/>
    <w:rsid w:val="0006482F"/>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86B"/>
    <w:rsid w:val="00065938"/>
    <w:rsid w:val="00065D24"/>
    <w:rsid w:val="00065EB3"/>
    <w:rsid w:val="00065F2A"/>
    <w:rsid w:val="00065FA3"/>
    <w:rsid w:val="00066081"/>
    <w:rsid w:val="000660BD"/>
    <w:rsid w:val="0006615E"/>
    <w:rsid w:val="000662B5"/>
    <w:rsid w:val="000662DA"/>
    <w:rsid w:val="0006645C"/>
    <w:rsid w:val="00066493"/>
    <w:rsid w:val="000664D3"/>
    <w:rsid w:val="00066544"/>
    <w:rsid w:val="000666DD"/>
    <w:rsid w:val="000669F1"/>
    <w:rsid w:val="00066A48"/>
    <w:rsid w:val="00066BBD"/>
    <w:rsid w:val="00066BCE"/>
    <w:rsid w:val="00066CAA"/>
    <w:rsid w:val="00066E7F"/>
    <w:rsid w:val="00066E87"/>
    <w:rsid w:val="00066F47"/>
    <w:rsid w:val="00066F65"/>
    <w:rsid w:val="00066FBE"/>
    <w:rsid w:val="00066FEC"/>
    <w:rsid w:val="000671B9"/>
    <w:rsid w:val="000671C0"/>
    <w:rsid w:val="00067218"/>
    <w:rsid w:val="0006744B"/>
    <w:rsid w:val="000674AD"/>
    <w:rsid w:val="00067590"/>
    <w:rsid w:val="000675CF"/>
    <w:rsid w:val="000675ED"/>
    <w:rsid w:val="00067808"/>
    <w:rsid w:val="00067872"/>
    <w:rsid w:val="00067905"/>
    <w:rsid w:val="00067937"/>
    <w:rsid w:val="000679A5"/>
    <w:rsid w:val="00067D31"/>
    <w:rsid w:val="00070010"/>
    <w:rsid w:val="00070129"/>
    <w:rsid w:val="000701B9"/>
    <w:rsid w:val="0007064A"/>
    <w:rsid w:val="00070693"/>
    <w:rsid w:val="000707D7"/>
    <w:rsid w:val="00070B34"/>
    <w:rsid w:val="00070B70"/>
    <w:rsid w:val="00070C30"/>
    <w:rsid w:val="00070C4B"/>
    <w:rsid w:val="00070C62"/>
    <w:rsid w:val="00070CD3"/>
    <w:rsid w:val="00070D8D"/>
    <w:rsid w:val="00070F56"/>
    <w:rsid w:val="00071010"/>
    <w:rsid w:val="000710EB"/>
    <w:rsid w:val="000711ED"/>
    <w:rsid w:val="00071341"/>
    <w:rsid w:val="00071359"/>
    <w:rsid w:val="00071466"/>
    <w:rsid w:val="00071723"/>
    <w:rsid w:val="00071779"/>
    <w:rsid w:val="0007183F"/>
    <w:rsid w:val="00071879"/>
    <w:rsid w:val="000718A8"/>
    <w:rsid w:val="00071953"/>
    <w:rsid w:val="00071996"/>
    <w:rsid w:val="00071BEE"/>
    <w:rsid w:val="00071D52"/>
    <w:rsid w:val="00071D5E"/>
    <w:rsid w:val="00071DFC"/>
    <w:rsid w:val="00071E1E"/>
    <w:rsid w:val="00071E7B"/>
    <w:rsid w:val="0007255C"/>
    <w:rsid w:val="000725D9"/>
    <w:rsid w:val="00072605"/>
    <w:rsid w:val="000726AC"/>
    <w:rsid w:val="0007270B"/>
    <w:rsid w:val="000728AC"/>
    <w:rsid w:val="0007297A"/>
    <w:rsid w:val="00072A92"/>
    <w:rsid w:val="00072BFA"/>
    <w:rsid w:val="00072FA2"/>
    <w:rsid w:val="000730C1"/>
    <w:rsid w:val="000730E6"/>
    <w:rsid w:val="00073188"/>
    <w:rsid w:val="000733D5"/>
    <w:rsid w:val="000734F4"/>
    <w:rsid w:val="000734F9"/>
    <w:rsid w:val="000736F6"/>
    <w:rsid w:val="000737D5"/>
    <w:rsid w:val="00073935"/>
    <w:rsid w:val="0007395D"/>
    <w:rsid w:val="000739F2"/>
    <w:rsid w:val="00073A5A"/>
    <w:rsid w:val="00073B29"/>
    <w:rsid w:val="00073B83"/>
    <w:rsid w:val="00073C87"/>
    <w:rsid w:val="00073E31"/>
    <w:rsid w:val="00073E4B"/>
    <w:rsid w:val="00073EF4"/>
    <w:rsid w:val="00073FD0"/>
    <w:rsid w:val="0007401C"/>
    <w:rsid w:val="000747A7"/>
    <w:rsid w:val="000748A9"/>
    <w:rsid w:val="00074B49"/>
    <w:rsid w:val="00074DD0"/>
    <w:rsid w:val="00074EE1"/>
    <w:rsid w:val="00075249"/>
    <w:rsid w:val="00075280"/>
    <w:rsid w:val="000752A6"/>
    <w:rsid w:val="0007550A"/>
    <w:rsid w:val="00075539"/>
    <w:rsid w:val="00075601"/>
    <w:rsid w:val="000757AD"/>
    <w:rsid w:val="000757C6"/>
    <w:rsid w:val="00075B96"/>
    <w:rsid w:val="00075C7A"/>
    <w:rsid w:val="00075E48"/>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CE"/>
    <w:rsid w:val="00076CD3"/>
    <w:rsid w:val="00076D00"/>
    <w:rsid w:val="00076D40"/>
    <w:rsid w:val="00076D47"/>
    <w:rsid w:val="00076D5D"/>
    <w:rsid w:val="0007701B"/>
    <w:rsid w:val="000771E7"/>
    <w:rsid w:val="000772DB"/>
    <w:rsid w:val="000775DA"/>
    <w:rsid w:val="0007772A"/>
    <w:rsid w:val="00077856"/>
    <w:rsid w:val="00077954"/>
    <w:rsid w:val="00077962"/>
    <w:rsid w:val="0007796E"/>
    <w:rsid w:val="00077BA1"/>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1E9D"/>
    <w:rsid w:val="00082002"/>
    <w:rsid w:val="0008205D"/>
    <w:rsid w:val="00082131"/>
    <w:rsid w:val="00082199"/>
    <w:rsid w:val="0008229D"/>
    <w:rsid w:val="0008237F"/>
    <w:rsid w:val="000823F8"/>
    <w:rsid w:val="000824D1"/>
    <w:rsid w:val="00082611"/>
    <w:rsid w:val="000827A5"/>
    <w:rsid w:val="000827C5"/>
    <w:rsid w:val="000827F1"/>
    <w:rsid w:val="000828C4"/>
    <w:rsid w:val="0008294A"/>
    <w:rsid w:val="00082A31"/>
    <w:rsid w:val="00082ACA"/>
    <w:rsid w:val="00082ADD"/>
    <w:rsid w:val="00082BAC"/>
    <w:rsid w:val="00082BE2"/>
    <w:rsid w:val="00082DA8"/>
    <w:rsid w:val="00082DF4"/>
    <w:rsid w:val="000831BF"/>
    <w:rsid w:val="00083672"/>
    <w:rsid w:val="00083679"/>
    <w:rsid w:val="000836FE"/>
    <w:rsid w:val="00083B95"/>
    <w:rsid w:val="00083BC3"/>
    <w:rsid w:val="00083C29"/>
    <w:rsid w:val="00084027"/>
    <w:rsid w:val="000840B8"/>
    <w:rsid w:val="000840DD"/>
    <w:rsid w:val="0008427D"/>
    <w:rsid w:val="0008430D"/>
    <w:rsid w:val="0008439D"/>
    <w:rsid w:val="000843B0"/>
    <w:rsid w:val="0008444D"/>
    <w:rsid w:val="00084470"/>
    <w:rsid w:val="0008447A"/>
    <w:rsid w:val="000844D4"/>
    <w:rsid w:val="00084632"/>
    <w:rsid w:val="000849C4"/>
    <w:rsid w:val="000849DC"/>
    <w:rsid w:val="00084C15"/>
    <w:rsid w:val="00084DDA"/>
    <w:rsid w:val="00084E97"/>
    <w:rsid w:val="00084EBD"/>
    <w:rsid w:val="00084EEE"/>
    <w:rsid w:val="00084EF2"/>
    <w:rsid w:val="00084F64"/>
    <w:rsid w:val="00085006"/>
    <w:rsid w:val="000853F4"/>
    <w:rsid w:val="0008569D"/>
    <w:rsid w:val="00085736"/>
    <w:rsid w:val="00085953"/>
    <w:rsid w:val="00085A38"/>
    <w:rsid w:val="00085D03"/>
    <w:rsid w:val="00086098"/>
    <w:rsid w:val="000860E2"/>
    <w:rsid w:val="0008620F"/>
    <w:rsid w:val="000864CB"/>
    <w:rsid w:val="000866D4"/>
    <w:rsid w:val="00086815"/>
    <w:rsid w:val="00086BC8"/>
    <w:rsid w:val="00086D1C"/>
    <w:rsid w:val="00086E2B"/>
    <w:rsid w:val="00086F10"/>
    <w:rsid w:val="00086F8D"/>
    <w:rsid w:val="00087075"/>
    <w:rsid w:val="000870B0"/>
    <w:rsid w:val="00087329"/>
    <w:rsid w:val="00087346"/>
    <w:rsid w:val="00087540"/>
    <w:rsid w:val="0008783E"/>
    <w:rsid w:val="00087B67"/>
    <w:rsid w:val="00087C21"/>
    <w:rsid w:val="00087C5D"/>
    <w:rsid w:val="00087CE4"/>
    <w:rsid w:val="00087DEC"/>
    <w:rsid w:val="0009029B"/>
    <w:rsid w:val="00090509"/>
    <w:rsid w:val="0009050E"/>
    <w:rsid w:val="000905A9"/>
    <w:rsid w:val="00090669"/>
    <w:rsid w:val="000909D6"/>
    <w:rsid w:val="00090CC9"/>
    <w:rsid w:val="00090D8C"/>
    <w:rsid w:val="000910A7"/>
    <w:rsid w:val="000913D0"/>
    <w:rsid w:val="0009161E"/>
    <w:rsid w:val="00091632"/>
    <w:rsid w:val="000916AA"/>
    <w:rsid w:val="0009174C"/>
    <w:rsid w:val="00091782"/>
    <w:rsid w:val="000917A1"/>
    <w:rsid w:val="00091B23"/>
    <w:rsid w:val="00091CF8"/>
    <w:rsid w:val="00091E6F"/>
    <w:rsid w:val="00091F6E"/>
    <w:rsid w:val="00091FB7"/>
    <w:rsid w:val="00091FDE"/>
    <w:rsid w:val="000920A7"/>
    <w:rsid w:val="000922B2"/>
    <w:rsid w:val="000922F2"/>
    <w:rsid w:val="00092465"/>
    <w:rsid w:val="000925FC"/>
    <w:rsid w:val="0009260E"/>
    <w:rsid w:val="0009285F"/>
    <w:rsid w:val="00092980"/>
    <w:rsid w:val="00092A28"/>
    <w:rsid w:val="00092A61"/>
    <w:rsid w:val="00092A76"/>
    <w:rsid w:val="00092AB5"/>
    <w:rsid w:val="00092B96"/>
    <w:rsid w:val="00092D74"/>
    <w:rsid w:val="00092F4E"/>
    <w:rsid w:val="0009300F"/>
    <w:rsid w:val="00093084"/>
    <w:rsid w:val="000930FF"/>
    <w:rsid w:val="000933AC"/>
    <w:rsid w:val="000934DD"/>
    <w:rsid w:val="00093528"/>
    <w:rsid w:val="000935CC"/>
    <w:rsid w:val="000939F3"/>
    <w:rsid w:val="00093AA4"/>
    <w:rsid w:val="00093B34"/>
    <w:rsid w:val="00093B87"/>
    <w:rsid w:val="00094025"/>
    <w:rsid w:val="00094042"/>
    <w:rsid w:val="00094187"/>
    <w:rsid w:val="000941A4"/>
    <w:rsid w:val="0009436A"/>
    <w:rsid w:val="0009443C"/>
    <w:rsid w:val="0009450B"/>
    <w:rsid w:val="000946C9"/>
    <w:rsid w:val="00094841"/>
    <w:rsid w:val="00094A27"/>
    <w:rsid w:val="00094AAB"/>
    <w:rsid w:val="00094AE1"/>
    <w:rsid w:val="00094C22"/>
    <w:rsid w:val="00094D1C"/>
    <w:rsid w:val="00094D3E"/>
    <w:rsid w:val="00094D68"/>
    <w:rsid w:val="00094D77"/>
    <w:rsid w:val="00094E73"/>
    <w:rsid w:val="00094F90"/>
    <w:rsid w:val="0009505E"/>
    <w:rsid w:val="000950DF"/>
    <w:rsid w:val="00095234"/>
    <w:rsid w:val="00095404"/>
    <w:rsid w:val="000954AF"/>
    <w:rsid w:val="00095662"/>
    <w:rsid w:val="000956FB"/>
    <w:rsid w:val="00095729"/>
    <w:rsid w:val="0009577F"/>
    <w:rsid w:val="000958D3"/>
    <w:rsid w:val="00095967"/>
    <w:rsid w:val="000959D3"/>
    <w:rsid w:val="00095B30"/>
    <w:rsid w:val="00095C33"/>
    <w:rsid w:val="00095C47"/>
    <w:rsid w:val="00095D48"/>
    <w:rsid w:val="00095E68"/>
    <w:rsid w:val="0009603A"/>
    <w:rsid w:val="0009617E"/>
    <w:rsid w:val="0009626D"/>
    <w:rsid w:val="00096945"/>
    <w:rsid w:val="000969ED"/>
    <w:rsid w:val="00096AD0"/>
    <w:rsid w:val="00096B5A"/>
    <w:rsid w:val="00096BAA"/>
    <w:rsid w:val="00096C76"/>
    <w:rsid w:val="00096E44"/>
    <w:rsid w:val="00096F1F"/>
    <w:rsid w:val="0009715F"/>
    <w:rsid w:val="00097281"/>
    <w:rsid w:val="000973A6"/>
    <w:rsid w:val="0009740A"/>
    <w:rsid w:val="0009775A"/>
    <w:rsid w:val="00097792"/>
    <w:rsid w:val="000978EC"/>
    <w:rsid w:val="000978F5"/>
    <w:rsid w:val="00097AA5"/>
    <w:rsid w:val="00097CF8"/>
    <w:rsid w:val="00097D19"/>
    <w:rsid w:val="00097EC3"/>
    <w:rsid w:val="00097F8E"/>
    <w:rsid w:val="000A00F9"/>
    <w:rsid w:val="000A016C"/>
    <w:rsid w:val="000A0266"/>
    <w:rsid w:val="000A0598"/>
    <w:rsid w:val="000A0614"/>
    <w:rsid w:val="000A085D"/>
    <w:rsid w:val="000A0A47"/>
    <w:rsid w:val="000A0DAA"/>
    <w:rsid w:val="000A0E4F"/>
    <w:rsid w:val="000A100E"/>
    <w:rsid w:val="000A14F3"/>
    <w:rsid w:val="000A18BE"/>
    <w:rsid w:val="000A1A23"/>
    <w:rsid w:val="000A1C3E"/>
    <w:rsid w:val="000A1CA1"/>
    <w:rsid w:val="000A1EA3"/>
    <w:rsid w:val="000A1FA0"/>
    <w:rsid w:val="000A207D"/>
    <w:rsid w:val="000A20D8"/>
    <w:rsid w:val="000A20D9"/>
    <w:rsid w:val="000A20FC"/>
    <w:rsid w:val="000A21C9"/>
    <w:rsid w:val="000A231B"/>
    <w:rsid w:val="000A247F"/>
    <w:rsid w:val="000A250C"/>
    <w:rsid w:val="000A2578"/>
    <w:rsid w:val="000A25D9"/>
    <w:rsid w:val="000A2A72"/>
    <w:rsid w:val="000A2AEE"/>
    <w:rsid w:val="000A2B79"/>
    <w:rsid w:val="000A2C22"/>
    <w:rsid w:val="000A2EAA"/>
    <w:rsid w:val="000A2F8D"/>
    <w:rsid w:val="000A3115"/>
    <w:rsid w:val="000A31CB"/>
    <w:rsid w:val="000A328E"/>
    <w:rsid w:val="000A32D0"/>
    <w:rsid w:val="000A33AB"/>
    <w:rsid w:val="000A34EA"/>
    <w:rsid w:val="000A356D"/>
    <w:rsid w:val="000A3620"/>
    <w:rsid w:val="000A3771"/>
    <w:rsid w:val="000A38BF"/>
    <w:rsid w:val="000A3AE1"/>
    <w:rsid w:val="000A3B15"/>
    <w:rsid w:val="000A3CAE"/>
    <w:rsid w:val="000A3CC0"/>
    <w:rsid w:val="000A3FF5"/>
    <w:rsid w:val="000A421A"/>
    <w:rsid w:val="000A4424"/>
    <w:rsid w:val="000A45C7"/>
    <w:rsid w:val="000A4645"/>
    <w:rsid w:val="000A46AF"/>
    <w:rsid w:val="000A4735"/>
    <w:rsid w:val="000A49A9"/>
    <w:rsid w:val="000A4AB9"/>
    <w:rsid w:val="000A4AD4"/>
    <w:rsid w:val="000A4BD7"/>
    <w:rsid w:val="000A4C0F"/>
    <w:rsid w:val="000A4DBF"/>
    <w:rsid w:val="000A4EE0"/>
    <w:rsid w:val="000A5045"/>
    <w:rsid w:val="000A5065"/>
    <w:rsid w:val="000A50F3"/>
    <w:rsid w:val="000A5188"/>
    <w:rsid w:val="000A5251"/>
    <w:rsid w:val="000A52D8"/>
    <w:rsid w:val="000A52FF"/>
    <w:rsid w:val="000A544E"/>
    <w:rsid w:val="000A55A0"/>
    <w:rsid w:val="000A57C5"/>
    <w:rsid w:val="000A5A17"/>
    <w:rsid w:val="000A5BAE"/>
    <w:rsid w:val="000A5C10"/>
    <w:rsid w:val="000A5CD6"/>
    <w:rsid w:val="000A5D2B"/>
    <w:rsid w:val="000A5EA8"/>
    <w:rsid w:val="000A6109"/>
    <w:rsid w:val="000A6195"/>
    <w:rsid w:val="000A63CB"/>
    <w:rsid w:val="000A6712"/>
    <w:rsid w:val="000A695C"/>
    <w:rsid w:val="000A69C7"/>
    <w:rsid w:val="000A6A80"/>
    <w:rsid w:val="000A6C1E"/>
    <w:rsid w:val="000A6E57"/>
    <w:rsid w:val="000A7104"/>
    <w:rsid w:val="000A714D"/>
    <w:rsid w:val="000A71E9"/>
    <w:rsid w:val="000A7237"/>
    <w:rsid w:val="000A726F"/>
    <w:rsid w:val="000A72CF"/>
    <w:rsid w:val="000A73C3"/>
    <w:rsid w:val="000A7496"/>
    <w:rsid w:val="000A7637"/>
    <w:rsid w:val="000A781B"/>
    <w:rsid w:val="000A7B58"/>
    <w:rsid w:val="000A7CB4"/>
    <w:rsid w:val="000A7D93"/>
    <w:rsid w:val="000A7E56"/>
    <w:rsid w:val="000A7EE5"/>
    <w:rsid w:val="000B0034"/>
    <w:rsid w:val="000B02DA"/>
    <w:rsid w:val="000B03A6"/>
    <w:rsid w:val="000B0418"/>
    <w:rsid w:val="000B046E"/>
    <w:rsid w:val="000B0479"/>
    <w:rsid w:val="000B05AC"/>
    <w:rsid w:val="000B06D2"/>
    <w:rsid w:val="000B06EE"/>
    <w:rsid w:val="000B0BDF"/>
    <w:rsid w:val="000B0CFD"/>
    <w:rsid w:val="000B0D74"/>
    <w:rsid w:val="000B0DD8"/>
    <w:rsid w:val="000B11AA"/>
    <w:rsid w:val="000B124E"/>
    <w:rsid w:val="000B13FA"/>
    <w:rsid w:val="000B141A"/>
    <w:rsid w:val="000B1427"/>
    <w:rsid w:val="000B1442"/>
    <w:rsid w:val="000B152F"/>
    <w:rsid w:val="000B1658"/>
    <w:rsid w:val="000B175A"/>
    <w:rsid w:val="000B17FD"/>
    <w:rsid w:val="000B1875"/>
    <w:rsid w:val="000B18A8"/>
    <w:rsid w:val="000B195D"/>
    <w:rsid w:val="000B1B6D"/>
    <w:rsid w:val="000B1B85"/>
    <w:rsid w:val="000B1EC8"/>
    <w:rsid w:val="000B2037"/>
    <w:rsid w:val="000B2212"/>
    <w:rsid w:val="000B2276"/>
    <w:rsid w:val="000B243B"/>
    <w:rsid w:val="000B24C6"/>
    <w:rsid w:val="000B26E6"/>
    <w:rsid w:val="000B26E7"/>
    <w:rsid w:val="000B27F4"/>
    <w:rsid w:val="000B28BC"/>
    <w:rsid w:val="000B28C7"/>
    <w:rsid w:val="000B2971"/>
    <w:rsid w:val="000B2A51"/>
    <w:rsid w:val="000B2AD5"/>
    <w:rsid w:val="000B2B94"/>
    <w:rsid w:val="000B2C75"/>
    <w:rsid w:val="000B3104"/>
    <w:rsid w:val="000B3347"/>
    <w:rsid w:val="000B3369"/>
    <w:rsid w:val="000B345B"/>
    <w:rsid w:val="000B363D"/>
    <w:rsid w:val="000B36E2"/>
    <w:rsid w:val="000B3C5A"/>
    <w:rsid w:val="000B3C8B"/>
    <w:rsid w:val="000B3CB9"/>
    <w:rsid w:val="000B3F7D"/>
    <w:rsid w:val="000B41AC"/>
    <w:rsid w:val="000B424A"/>
    <w:rsid w:val="000B42BF"/>
    <w:rsid w:val="000B43CC"/>
    <w:rsid w:val="000B443E"/>
    <w:rsid w:val="000B472F"/>
    <w:rsid w:val="000B4B4C"/>
    <w:rsid w:val="000B509A"/>
    <w:rsid w:val="000B5132"/>
    <w:rsid w:val="000B5270"/>
    <w:rsid w:val="000B52DA"/>
    <w:rsid w:val="000B58D9"/>
    <w:rsid w:val="000B5AD3"/>
    <w:rsid w:val="000B5B52"/>
    <w:rsid w:val="000B5B6D"/>
    <w:rsid w:val="000B5CA9"/>
    <w:rsid w:val="000B5CF6"/>
    <w:rsid w:val="000B5D7E"/>
    <w:rsid w:val="000B5E40"/>
    <w:rsid w:val="000B5F30"/>
    <w:rsid w:val="000B5F5E"/>
    <w:rsid w:val="000B5FAE"/>
    <w:rsid w:val="000B60BA"/>
    <w:rsid w:val="000B60EB"/>
    <w:rsid w:val="000B636A"/>
    <w:rsid w:val="000B64C5"/>
    <w:rsid w:val="000B64EC"/>
    <w:rsid w:val="000B6669"/>
    <w:rsid w:val="000B6756"/>
    <w:rsid w:val="000B6820"/>
    <w:rsid w:val="000B6D1C"/>
    <w:rsid w:val="000B6DD5"/>
    <w:rsid w:val="000B6F6B"/>
    <w:rsid w:val="000B70BF"/>
    <w:rsid w:val="000B74D4"/>
    <w:rsid w:val="000B7613"/>
    <w:rsid w:val="000B77C8"/>
    <w:rsid w:val="000B79DF"/>
    <w:rsid w:val="000B7AA5"/>
    <w:rsid w:val="000B7AD6"/>
    <w:rsid w:val="000B7D02"/>
    <w:rsid w:val="000B7F38"/>
    <w:rsid w:val="000B7F48"/>
    <w:rsid w:val="000B7FA0"/>
    <w:rsid w:val="000C001E"/>
    <w:rsid w:val="000C0287"/>
    <w:rsid w:val="000C02C6"/>
    <w:rsid w:val="000C033D"/>
    <w:rsid w:val="000C0398"/>
    <w:rsid w:val="000C0743"/>
    <w:rsid w:val="000C0889"/>
    <w:rsid w:val="000C08A7"/>
    <w:rsid w:val="000C0A00"/>
    <w:rsid w:val="000C0ADB"/>
    <w:rsid w:val="000C0B80"/>
    <w:rsid w:val="000C0BD7"/>
    <w:rsid w:val="000C0C4C"/>
    <w:rsid w:val="000C0DD7"/>
    <w:rsid w:val="000C0F85"/>
    <w:rsid w:val="000C11A6"/>
    <w:rsid w:val="000C11C1"/>
    <w:rsid w:val="000C12E0"/>
    <w:rsid w:val="000C1559"/>
    <w:rsid w:val="000C159F"/>
    <w:rsid w:val="000C1634"/>
    <w:rsid w:val="000C1793"/>
    <w:rsid w:val="000C185E"/>
    <w:rsid w:val="000C19BA"/>
    <w:rsid w:val="000C19EA"/>
    <w:rsid w:val="000C1A95"/>
    <w:rsid w:val="000C1B50"/>
    <w:rsid w:val="000C1CC2"/>
    <w:rsid w:val="000C1D17"/>
    <w:rsid w:val="000C1D7D"/>
    <w:rsid w:val="000C1D9D"/>
    <w:rsid w:val="000C1DC1"/>
    <w:rsid w:val="000C1E95"/>
    <w:rsid w:val="000C1FD2"/>
    <w:rsid w:val="000C2163"/>
    <w:rsid w:val="000C229D"/>
    <w:rsid w:val="000C23CF"/>
    <w:rsid w:val="000C23D6"/>
    <w:rsid w:val="000C261C"/>
    <w:rsid w:val="000C26D8"/>
    <w:rsid w:val="000C27FA"/>
    <w:rsid w:val="000C2972"/>
    <w:rsid w:val="000C2AA5"/>
    <w:rsid w:val="000C2B12"/>
    <w:rsid w:val="000C2F23"/>
    <w:rsid w:val="000C2F68"/>
    <w:rsid w:val="000C3001"/>
    <w:rsid w:val="000C3048"/>
    <w:rsid w:val="000C3161"/>
    <w:rsid w:val="000C31BB"/>
    <w:rsid w:val="000C3366"/>
    <w:rsid w:val="000C3583"/>
    <w:rsid w:val="000C3773"/>
    <w:rsid w:val="000C397F"/>
    <w:rsid w:val="000C3A37"/>
    <w:rsid w:val="000C3A3F"/>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7A3"/>
    <w:rsid w:val="000C4A38"/>
    <w:rsid w:val="000C4AAB"/>
    <w:rsid w:val="000C4AB4"/>
    <w:rsid w:val="000C4BB7"/>
    <w:rsid w:val="000C4C02"/>
    <w:rsid w:val="000C4D42"/>
    <w:rsid w:val="000C4EA6"/>
    <w:rsid w:val="000C5012"/>
    <w:rsid w:val="000C50FE"/>
    <w:rsid w:val="000C5241"/>
    <w:rsid w:val="000C52C8"/>
    <w:rsid w:val="000C5358"/>
    <w:rsid w:val="000C5373"/>
    <w:rsid w:val="000C547D"/>
    <w:rsid w:val="000C54B3"/>
    <w:rsid w:val="000C553C"/>
    <w:rsid w:val="000C559D"/>
    <w:rsid w:val="000C55EC"/>
    <w:rsid w:val="000C572E"/>
    <w:rsid w:val="000C577B"/>
    <w:rsid w:val="000C588B"/>
    <w:rsid w:val="000C5909"/>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2A7"/>
    <w:rsid w:val="000D032C"/>
    <w:rsid w:val="000D03F2"/>
    <w:rsid w:val="000D0458"/>
    <w:rsid w:val="000D04A5"/>
    <w:rsid w:val="000D0653"/>
    <w:rsid w:val="000D0705"/>
    <w:rsid w:val="000D0897"/>
    <w:rsid w:val="000D08DA"/>
    <w:rsid w:val="000D08FF"/>
    <w:rsid w:val="000D0BC2"/>
    <w:rsid w:val="000D0C1B"/>
    <w:rsid w:val="000D0D04"/>
    <w:rsid w:val="000D0D95"/>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2F3"/>
    <w:rsid w:val="000D23EC"/>
    <w:rsid w:val="000D2479"/>
    <w:rsid w:val="000D2647"/>
    <w:rsid w:val="000D265F"/>
    <w:rsid w:val="000D2791"/>
    <w:rsid w:val="000D28D0"/>
    <w:rsid w:val="000D2B92"/>
    <w:rsid w:val="000D2CC8"/>
    <w:rsid w:val="000D2D7A"/>
    <w:rsid w:val="000D3233"/>
    <w:rsid w:val="000D3300"/>
    <w:rsid w:val="000D331C"/>
    <w:rsid w:val="000D34CC"/>
    <w:rsid w:val="000D35D8"/>
    <w:rsid w:val="000D375C"/>
    <w:rsid w:val="000D37E7"/>
    <w:rsid w:val="000D3BEE"/>
    <w:rsid w:val="000D3D4D"/>
    <w:rsid w:val="000D3D87"/>
    <w:rsid w:val="000D3D93"/>
    <w:rsid w:val="000D3DA7"/>
    <w:rsid w:val="000D3DDE"/>
    <w:rsid w:val="000D3F9A"/>
    <w:rsid w:val="000D4265"/>
    <w:rsid w:val="000D4283"/>
    <w:rsid w:val="000D4455"/>
    <w:rsid w:val="000D44F5"/>
    <w:rsid w:val="000D4576"/>
    <w:rsid w:val="000D4683"/>
    <w:rsid w:val="000D4755"/>
    <w:rsid w:val="000D47BA"/>
    <w:rsid w:val="000D4AAE"/>
    <w:rsid w:val="000D4B13"/>
    <w:rsid w:val="000D4C5C"/>
    <w:rsid w:val="000D4D24"/>
    <w:rsid w:val="000D4EBC"/>
    <w:rsid w:val="000D4F8A"/>
    <w:rsid w:val="000D50E7"/>
    <w:rsid w:val="000D5582"/>
    <w:rsid w:val="000D55EC"/>
    <w:rsid w:val="000D5600"/>
    <w:rsid w:val="000D57AF"/>
    <w:rsid w:val="000D5985"/>
    <w:rsid w:val="000D5B8D"/>
    <w:rsid w:val="000D5C63"/>
    <w:rsid w:val="000D5CC3"/>
    <w:rsid w:val="000D5D77"/>
    <w:rsid w:val="000D5DD7"/>
    <w:rsid w:val="000D5ED6"/>
    <w:rsid w:val="000D5F06"/>
    <w:rsid w:val="000D612A"/>
    <w:rsid w:val="000D61A2"/>
    <w:rsid w:val="000D6345"/>
    <w:rsid w:val="000D6449"/>
    <w:rsid w:val="000D65F5"/>
    <w:rsid w:val="000D669A"/>
    <w:rsid w:val="000D66E6"/>
    <w:rsid w:val="000D68FF"/>
    <w:rsid w:val="000D69C4"/>
    <w:rsid w:val="000D69E5"/>
    <w:rsid w:val="000D6A2C"/>
    <w:rsid w:val="000D6BC3"/>
    <w:rsid w:val="000D6CA8"/>
    <w:rsid w:val="000D6F14"/>
    <w:rsid w:val="000D6F77"/>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65"/>
    <w:rsid w:val="000E07AE"/>
    <w:rsid w:val="000E07EA"/>
    <w:rsid w:val="000E08C5"/>
    <w:rsid w:val="000E08FC"/>
    <w:rsid w:val="000E0A6C"/>
    <w:rsid w:val="000E0B10"/>
    <w:rsid w:val="000E0B1C"/>
    <w:rsid w:val="000E0DFD"/>
    <w:rsid w:val="000E0FE6"/>
    <w:rsid w:val="000E13B1"/>
    <w:rsid w:val="000E1492"/>
    <w:rsid w:val="000E14EA"/>
    <w:rsid w:val="000E15B0"/>
    <w:rsid w:val="000E166B"/>
    <w:rsid w:val="000E16E4"/>
    <w:rsid w:val="000E1899"/>
    <w:rsid w:val="000E1904"/>
    <w:rsid w:val="000E1928"/>
    <w:rsid w:val="000E1B4C"/>
    <w:rsid w:val="000E1BE4"/>
    <w:rsid w:val="000E1BF8"/>
    <w:rsid w:val="000E1DCB"/>
    <w:rsid w:val="000E1F06"/>
    <w:rsid w:val="000E2066"/>
    <w:rsid w:val="000E214B"/>
    <w:rsid w:val="000E222F"/>
    <w:rsid w:val="000E24A7"/>
    <w:rsid w:val="000E25A9"/>
    <w:rsid w:val="000E2757"/>
    <w:rsid w:val="000E28C8"/>
    <w:rsid w:val="000E2933"/>
    <w:rsid w:val="000E2942"/>
    <w:rsid w:val="000E2A09"/>
    <w:rsid w:val="000E2A8A"/>
    <w:rsid w:val="000E2A94"/>
    <w:rsid w:val="000E2CDC"/>
    <w:rsid w:val="000E3096"/>
    <w:rsid w:val="000E3171"/>
    <w:rsid w:val="000E3184"/>
    <w:rsid w:val="000E31B7"/>
    <w:rsid w:val="000E33A1"/>
    <w:rsid w:val="000E349E"/>
    <w:rsid w:val="000E374C"/>
    <w:rsid w:val="000E37A1"/>
    <w:rsid w:val="000E37A4"/>
    <w:rsid w:val="000E392D"/>
    <w:rsid w:val="000E3A08"/>
    <w:rsid w:val="000E3B38"/>
    <w:rsid w:val="000E3B94"/>
    <w:rsid w:val="000E3CF4"/>
    <w:rsid w:val="000E3D24"/>
    <w:rsid w:val="000E3D4E"/>
    <w:rsid w:val="000E3E0F"/>
    <w:rsid w:val="000E3E64"/>
    <w:rsid w:val="000E3EC2"/>
    <w:rsid w:val="000E3F1D"/>
    <w:rsid w:val="000E3F6B"/>
    <w:rsid w:val="000E3FA7"/>
    <w:rsid w:val="000E4051"/>
    <w:rsid w:val="000E40B7"/>
    <w:rsid w:val="000E4121"/>
    <w:rsid w:val="000E43CD"/>
    <w:rsid w:val="000E443D"/>
    <w:rsid w:val="000E458C"/>
    <w:rsid w:val="000E471A"/>
    <w:rsid w:val="000E481B"/>
    <w:rsid w:val="000E49E3"/>
    <w:rsid w:val="000E4B41"/>
    <w:rsid w:val="000E4B85"/>
    <w:rsid w:val="000E4C12"/>
    <w:rsid w:val="000E4C64"/>
    <w:rsid w:val="000E4DDD"/>
    <w:rsid w:val="000E4E62"/>
    <w:rsid w:val="000E4E94"/>
    <w:rsid w:val="000E4F56"/>
    <w:rsid w:val="000E4FB6"/>
    <w:rsid w:val="000E5249"/>
    <w:rsid w:val="000E531B"/>
    <w:rsid w:val="000E5382"/>
    <w:rsid w:val="000E53E8"/>
    <w:rsid w:val="000E54D2"/>
    <w:rsid w:val="000E54D5"/>
    <w:rsid w:val="000E59BB"/>
    <w:rsid w:val="000E5AE0"/>
    <w:rsid w:val="000E5B1D"/>
    <w:rsid w:val="000E5B99"/>
    <w:rsid w:val="000E5C09"/>
    <w:rsid w:val="000E5C29"/>
    <w:rsid w:val="000E5F77"/>
    <w:rsid w:val="000E5FD1"/>
    <w:rsid w:val="000E615B"/>
    <w:rsid w:val="000E617B"/>
    <w:rsid w:val="000E627D"/>
    <w:rsid w:val="000E649A"/>
    <w:rsid w:val="000E6539"/>
    <w:rsid w:val="000E657B"/>
    <w:rsid w:val="000E659D"/>
    <w:rsid w:val="000E65D0"/>
    <w:rsid w:val="000E6663"/>
    <w:rsid w:val="000E66E0"/>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16C"/>
    <w:rsid w:val="000E73EA"/>
    <w:rsid w:val="000E7413"/>
    <w:rsid w:val="000E7531"/>
    <w:rsid w:val="000E75AC"/>
    <w:rsid w:val="000E7697"/>
    <w:rsid w:val="000E7798"/>
    <w:rsid w:val="000E78B2"/>
    <w:rsid w:val="000E78C8"/>
    <w:rsid w:val="000E7B54"/>
    <w:rsid w:val="000E7D27"/>
    <w:rsid w:val="000E7E2D"/>
    <w:rsid w:val="000E7E4F"/>
    <w:rsid w:val="000F0061"/>
    <w:rsid w:val="000F0209"/>
    <w:rsid w:val="000F02FD"/>
    <w:rsid w:val="000F0369"/>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B5C"/>
    <w:rsid w:val="000F1C3D"/>
    <w:rsid w:val="000F1C53"/>
    <w:rsid w:val="000F2011"/>
    <w:rsid w:val="000F204E"/>
    <w:rsid w:val="000F20B2"/>
    <w:rsid w:val="000F21C2"/>
    <w:rsid w:val="000F21DB"/>
    <w:rsid w:val="000F229E"/>
    <w:rsid w:val="000F2384"/>
    <w:rsid w:val="000F2AC7"/>
    <w:rsid w:val="000F2EB7"/>
    <w:rsid w:val="000F326A"/>
    <w:rsid w:val="000F32AE"/>
    <w:rsid w:val="000F32D4"/>
    <w:rsid w:val="000F32DB"/>
    <w:rsid w:val="000F335A"/>
    <w:rsid w:val="000F3480"/>
    <w:rsid w:val="000F3596"/>
    <w:rsid w:val="000F36F9"/>
    <w:rsid w:val="000F3713"/>
    <w:rsid w:val="000F37EA"/>
    <w:rsid w:val="000F3C0C"/>
    <w:rsid w:val="000F3C21"/>
    <w:rsid w:val="000F3D7D"/>
    <w:rsid w:val="000F3DCC"/>
    <w:rsid w:val="000F3F3D"/>
    <w:rsid w:val="000F402D"/>
    <w:rsid w:val="000F417B"/>
    <w:rsid w:val="000F43AB"/>
    <w:rsid w:val="000F44F8"/>
    <w:rsid w:val="000F4790"/>
    <w:rsid w:val="000F4828"/>
    <w:rsid w:val="000F483E"/>
    <w:rsid w:val="000F4A83"/>
    <w:rsid w:val="000F4B9A"/>
    <w:rsid w:val="000F4BA6"/>
    <w:rsid w:val="000F4CEF"/>
    <w:rsid w:val="000F4EA8"/>
    <w:rsid w:val="000F4F7B"/>
    <w:rsid w:val="000F51F7"/>
    <w:rsid w:val="000F5470"/>
    <w:rsid w:val="000F54B1"/>
    <w:rsid w:val="000F56DE"/>
    <w:rsid w:val="000F584A"/>
    <w:rsid w:val="000F5890"/>
    <w:rsid w:val="000F5A69"/>
    <w:rsid w:val="000F5C72"/>
    <w:rsid w:val="000F607C"/>
    <w:rsid w:val="000F61CC"/>
    <w:rsid w:val="000F6374"/>
    <w:rsid w:val="000F648E"/>
    <w:rsid w:val="000F67C3"/>
    <w:rsid w:val="000F6966"/>
    <w:rsid w:val="000F6C0E"/>
    <w:rsid w:val="000F6E97"/>
    <w:rsid w:val="000F6FFC"/>
    <w:rsid w:val="000F70D7"/>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0F7F90"/>
    <w:rsid w:val="001001A1"/>
    <w:rsid w:val="00100287"/>
    <w:rsid w:val="001002FC"/>
    <w:rsid w:val="00100339"/>
    <w:rsid w:val="00100364"/>
    <w:rsid w:val="0010052B"/>
    <w:rsid w:val="001006BE"/>
    <w:rsid w:val="001008AA"/>
    <w:rsid w:val="001009E2"/>
    <w:rsid w:val="00100A1D"/>
    <w:rsid w:val="00100A6E"/>
    <w:rsid w:val="00100B7A"/>
    <w:rsid w:val="00100BCE"/>
    <w:rsid w:val="00100BF8"/>
    <w:rsid w:val="00100D2C"/>
    <w:rsid w:val="00100DD5"/>
    <w:rsid w:val="0010119F"/>
    <w:rsid w:val="001011E2"/>
    <w:rsid w:val="00101388"/>
    <w:rsid w:val="0010142D"/>
    <w:rsid w:val="00101654"/>
    <w:rsid w:val="00101739"/>
    <w:rsid w:val="001017FD"/>
    <w:rsid w:val="00101AE5"/>
    <w:rsid w:val="00101DF8"/>
    <w:rsid w:val="00101F24"/>
    <w:rsid w:val="001020AE"/>
    <w:rsid w:val="001022ED"/>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83B"/>
    <w:rsid w:val="0010396E"/>
    <w:rsid w:val="00103B65"/>
    <w:rsid w:val="00103CE4"/>
    <w:rsid w:val="00103F1D"/>
    <w:rsid w:val="00103F6A"/>
    <w:rsid w:val="00104154"/>
    <w:rsid w:val="00104200"/>
    <w:rsid w:val="00104319"/>
    <w:rsid w:val="001043EC"/>
    <w:rsid w:val="0010443A"/>
    <w:rsid w:val="00104455"/>
    <w:rsid w:val="00104614"/>
    <w:rsid w:val="00104719"/>
    <w:rsid w:val="001047D5"/>
    <w:rsid w:val="00104A2A"/>
    <w:rsid w:val="00104B44"/>
    <w:rsid w:val="00104B49"/>
    <w:rsid w:val="00104F5E"/>
    <w:rsid w:val="00104F62"/>
    <w:rsid w:val="00104FDA"/>
    <w:rsid w:val="001050D8"/>
    <w:rsid w:val="0010519C"/>
    <w:rsid w:val="0010521F"/>
    <w:rsid w:val="0010522B"/>
    <w:rsid w:val="00105376"/>
    <w:rsid w:val="001053CC"/>
    <w:rsid w:val="0010553D"/>
    <w:rsid w:val="00105692"/>
    <w:rsid w:val="001056A6"/>
    <w:rsid w:val="001056F8"/>
    <w:rsid w:val="00105CC4"/>
    <w:rsid w:val="00105DC0"/>
    <w:rsid w:val="00105EB3"/>
    <w:rsid w:val="00106014"/>
    <w:rsid w:val="0010603E"/>
    <w:rsid w:val="00106092"/>
    <w:rsid w:val="001063BE"/>
    <w:rsid w:val="00106583"/>
    <w:rsid w:val="001065AA"/>
    <w:rsid w:val="00106738"/>
    <w:rsid w:val="00106759"/>
    <w:rsid w:val="00106794"/>
    <w:rsid w:val="001068C4"/>
    <w:rsid w:val="001068DB"/>
    <w:rsid w:val="00106AFC"/>
    <w:rsid w:val="00106B7C"/>
    <w:rsid w:val="00106C45"/>
    <w:rsid w:val="00106D49"/>
    <w:rsid w:val="00107105"/>
    <w:rsid w:val="0010735B"/>
    <w:rsid w:val="00107416"/>
    <w:rsid w:val="00107494"/>
    <w:rsid w:val="00107761"/>
    <w:rsid w:val="001077C8"/>
    <w:rsid w:val="001077FD"/>
    <w:rsid w:val="0010784F"/>
    <w:rsid w:val="001078E8"/>
    <w:rsid w:val="001078FF"/>
    <w:rsid w:val="001079DA"/>
    <w:rsid w:val="00107AB1"/>
    <w:rsid w:val="00107E0D"/>
    <w:rsid w:val="00107EA0"/>
    <w:rsid w:val="00110059"/>
    <w:rsid w:val="0011011B"/>
    <w:rsid w:val="001101FB"/>
    <w:rsid w:val="0011022D"/>
    <w:rsid w:val="00110253"/>
    <w:rsid w:val="0011051F"/>
    <w:rsid w:val="001105E3"/>
    <w:rsid w:val="0011071F"/>
    <w:rsid w:val="001107CA"/>
    <w:rsid w:val="0011087F"/>
    <w:rsid w:val="00110D4E"/>
    <w:rsid w:val="00110D71"/>
    <w:rsid w:val="00110D8B"/>
    <w:rsid w:val="00110DB0"/>
    <w:rsid w:val="00110FC9"/>
    <w:rsid w:val="00111048"/>
    <w:rsid w:val="0011115E"/>
    <w:rsid w:val="00111168"/>
    <w:rsid w:val="001111B0"/>
    <w:rsid w:val="0011128A"/>
    <w:rsid w:val="00111290"/>
    <w:rsid w:val="001113DC"/>
    <w:rsid w:val="0011147E"/>
    <w:rsid w:val="001114E9"/>
    <w:rsid w:val="001116C0"/>
    <w:rsid w:val="001116ED"/>
    <w:rsid w:val="001117E5"/>
    <w:rsid w:val="00111860"/>
    <w:rsid w:val="001118B8"/>
    <w:rsid w:val="001118D9"/>
    <w:rsid w:val="00111A42"/>
    <w:rsid w:val="00111BDC"/>
    <w:rsid w:val="00111BF5"/>
    <w:rsid w:val="00111C39"/>
    <w:rsid w:val="00111CC0"/>
    <w:rsid w:val="00111D3B"/>
    <w:rsid w:val="0011210C"/>
    <w:rsid w:val="0011222F"/>
    <w:rsid w:val="00112348"/>
    <w:rsid w:val="00112410"/>
    <w:rsid w:val="001124AC"/>
    <w:rsid w:val="00112532"/>
    <w:rsid w:val="001125A8"/>
    <w:rsid w:val="0011266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8A3"/>
    <w:rsid w:val="001159FC"/>
    <w:rsid w:val="00115A73"/>
    <w:rsid w:val="00115B2E"/>
    <w:rsid w:val="00115BAF"/>
    <w:rsid w:val="00115C93"/>
    <w:rsid w:val="00115CC2"/>
    <w:rsid w:val="00115D92"/>
    <w:rsid w:val="00116392"/>
    <w:rsid w:val="001163D5"/>
    <w:rsid w:val="001163E1"/>
    <w:rsid w:val="001164F1"/>
    <w:rsid w:val="001166FF"/>
    <w:rsid w:val="0011672C"/>
    <w:rsid w:val="001167F0"/>
    <w:rsid w:val="00116909"/>
    <w:rsid w:val="00116A05"/>
    <w:rsid w:val="00116B5B"/>
    <w:rsid w:val="00116E51"/>
    <w:rsid w:val="00116E69"/>
    <w:rsid w:val="00116E7E"/>
    <w:rsid w:val="0011729D"/>
    <w:rsid w:val="001172F9"/>
    <w:rsid w:val="00117499"/>
    <w:rsid w:val="001175D2"/>
    <w:rsid w:val="001176F1"/>
    <w:rsid w:val="00117863"/>
    <w:rsid w:val="001178AB"/>
    <w:rsid w:val="00117969"/>
    <w:rsid w:val="00117A26"/>
    <w:rsid w:val="00117C05"/>
    <w:rsid w:val="00117E18"/>
    <w:rsid w:val="00117FD6"/>
    <w:rsid w:val="001200D8"/>
    <w:rsid w:val="00120162"/>
    <w:rsid w:val="001204E3"/>
    <w:rsid w:val="00120613"/>
    <w:rsid w:val="00120931"/>
    <w:rsid w:val="00120B52"/>
    <w:rsid w:val="00120D45"/>
    <w:rsid w:val="00120EC6"/>
    <w:rsid w:val="001210A7"/>
    <w:rsid w:val="0012119D"/>
    <w:rsid w:val="001211E2"/>
    <w:rsid w:val="001211EC"/>
    <w:rsid w:val="00121237"/>
    <w:rsid w:val="0012131D"/>
    <w:rsid w:val="0012139F"/>
    <w:rsid w:val="001214DA"/>
    <w:rsid w:val="00121857"/>
    <w:rsid w:val="00121A06"/>
    <w:rsid w:val="00121AB3"/>
    <w:rsid w:val="00121B17"/>
    <w:rsid w:val="00121C14"/>
    <w:rsid w:val="00121C86"/>
    <w:rsid w:val="00121CCA"/>
    <w:rsid w:val="00121D95"/>
    <w:rsid w:val="00121DFA"/>
    <w:rsid w:val="00121E3B"/>
    <w:rsid w:val="00121E58"/>
    <w:rsid w:val="00121F08"/>
    <w:rsid w:val="0012200B"/>
    <w:rsid w:val="001220D9"/>
    <w:rsid w:val="00122219"/>
    <w:rsid w:val="00122340"/>
    <w:rsid w:val="0012237A"/>
    <w:rsid w:val="0012243D"/>
    <w:rsid w:val="0012258C"/>
    <w:rsid w:val="0012259E"/>
    <w:rsid w:val="00122614"/>
    <w:rsid w:val="00122630"/>
    <w:rsid w:val="0012274B"/>
    <w:rsid w:val="00122802"/>
    <w:rsid w:val="0012290F"/>
    <w:rsid w:val="00122963"/>
    <w:rsid w:val="00122A8C"/>
    <w:rsid w:val="00122B4F"/>
    <w:rsid w:val="00122C65"/>
    <w:rsid w:val="00122D19"/>
    <w:rsid w:val="00122F2B"/>
    <w:rsid w:val="00122FA7"/>
    <w:rsid w:val="00122FBD"/>
    <w:rsid w:val="00122FFD"/>
    <w:rsid w:val="00123114"/>
    <w:rsid w:val="00123290"/>
    <w:rsid w:val="0012329B"/>
    <w:rsid w:val="001238C3"/>
    <w:rsid w:val="00123962"/>
    <w:rsid w:val="00123A80"/>
    <w:rsid w:val="00123B0E"/>
    <w:rsid w:val="00123E09"/>
    <w:rsid w:val="00123F02"/>
    <w:rsid w:val="00123FB7"/>
    <w:rsid w:val="001240BF"/>
    <w:rsid w:val="001241C9"/>
    <w:rsid w:val="001242A3"/>
    <w:rsid w:val="001243E9"/>
    <w:rsid w:val="00124428"/>
    <w:rsid w:val="001244F7"/>
    <w:rsid w:val="0012457A"/>
    <w:rsid w:val="001245B7"/>
    <w:rsid w:val="00124620"/>
    <w:rsid w:val="00124702"/>
    <w:rsid w:val="0012493D"/>
    <w:rsid w:val="00124B2B"/>
    <w:rsid w:val="00124C95"/>
    <w:rsid w:val="00124E36"/>
    <w:rsid w:val="00124EBB"/>
    <w:rsid w:val="00124F83"/>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32C"/>
    <w:rsid w:val="001264B9"/>
    <w:rsid w:val="00126527"/>
    <w:rsid w:val="001266C2"/>
    <w:rsid w:val="0012675C"/>
    <w:rsid w:val="00126A6F"/>
    <w:rsid w:val="00126AEB"/>
    <w:rsid w:val="00126C0B"/>
    <w:rsid w:val="00126CEE"/>
    <w:rsid w:val="00126D3E"/>
    <w:rsid w:val="00126F72"/>
    <w:rsid w:val="00127079"/>
    <w:rsid w:val="00127233"/>
    <w:rsid w:val="00127241"/>
    <w:rsid w:val="0012724B"/>
    <w:rsid w:val="00127349"/>
    <w:rsid w:val="00127425"/>
    <w:rsid w:val="001276F5"/>
    <w:rsid w:val="001278E6"/>
    <w:rsid w:val="00127915"/>
    <w:rsid w:val="0012791C"/>
    <w:rsid w:val="00127BA5"/>
    <w:rsid w:val="00127D49"/>
    <w:rsid w:val="00127D96"/>
    <w:rsid w:val="00130115"/>
    <w:rsid w:val="001301F6"/>
    <w:rsid w:val="001302C2"/>
    <w:rsid w:val="0013076C"/>
    <w:rsid w:val="0013077B"/>
    <w:rsid w:val="001307B4"/>
    <w:rsid w:val="001308C1"/>
    <w:rsid w:val="001308FA"/>
    <w:rsid w:val="00130AAF"/>
    <w:rsid w:val="00130ACD"/>
    <w:rsid w:val="00130B61"/>
    <w:rsid w:val="00130CF1"/>
    <w:rsid w:val="00130CF6"/>
    <w:rsid w:val="00130FDC"/>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058"/>
    <w:rsid w:val="0013217C"/>
    <w:rsid w:val="00132182"/>
    <w:rsid w:val="001322BA"/>
    <w:rsid w:val="00132317"/>
    <w:rsid w:val="0013266A"/>
    <w:rsid w:val="00132976"/>
    <w:rsid w:val="00132C59"/>
    <w:rsid w:val="00133153"/>
    <w:rsid w:val="00133468"/>
    <w:rsid w:val="0013377A"/>
    <w:rsid w:val="00133965"/>
    <w:rsid w:val="001339C9"/>
    <w:rsid w:val="00133A04"/>
    <w:rsid w:val="00133B99"/>
    <w:rsid w:val="00133C48"/>
    <w:rsid w:val="00133D91"/>
    <w:rsid w:val="00133E21"/>
    <w:rsid w:val="00133F0E"/>
    <w:rsid w:val="00133F9B"/>
    <w:rsid w:val="0013408D"/>
    <w:rsid w:val="00134244"/>
    <w:rsid w:val="001342C8"/>
    <w:rsid w:val="001343BA"/>
    <w:rsid w:val="00134445"/>
    <w:rsid w:val="001345A6"/>
    <w:rsid w:val="001345D6"/>
    <w:rsid w:val="001348A3"/>
    <w:rsid w:val="00134937"/>
    <w:rsid w:val="00134951"/>
    <w:rsid w:val="00134A0E"/>
    <w:rsid w:val="00134A15"/>
    <w:rsid w:val="00134A47"/>
    <w:rsid w:val="00134CCB"/>
    <w:rsid w:val="00134D35"/>
    <w:rsid w:val="00135264"/>
    <w:rsid w:val="0013535D"/>
    <w:rsid w:val="001355AD"/>
    <w:rsid w:val="001355DA"/>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83"/>
    <w:rsid w:val="001367C6"/>
    <w:rsid w:val="001368A7"/>
    <w:rsid w:val="00136B23"/>
    <w:rsid w:val="00136CA0"/>
    <w:rsid w:val="00136D08"/>
    <w:rsid w:val="00136D19"/>
    <w:rsid w:val="00136D3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37FC2"/>
    <w:rsid w:val="001400C8"/>
    <w:rsid w:val="0014015F"/>
    <w:rsid w:val="00140188"/>
    <w:rsid w:val="0014020F"/>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524"/>
    <w:rsid w:val="00142547"/>
    <w:rsid w:val="001427A9"/>
    <w:rsid w:val="001427D4"/>
    <w:rsid w:val="001428BA"/>
    <w:rsid w:val="0014290D"/>
    <w:rsid w:val="0014291B"/>
    <w:rsid w:val="00142D96"/>
    <w:rsid w:val="00142ED1"/>
    <w:rsid w:val="00142FB3"/>
    <w:rsid w:val="00142FDC"/>
    <w:rsid w:val="001430C7"/>
    <w:rsid w:val="001430CC"/>
    <w:rsid w:val="001430EA"/>
    <w:rsid w:val="0014314F"/>
    <w:rsid w:val="0014330D"/>
    <w:rsid w:val="0014349D"/>
    <w:rsid w:val="001435DA"/>
    <w:rsid w:val="001437B4"/>
    <w:rsid w:val="00143871"/>
    <w:rsid w:val="00143A3F"/>
    <w:rsid w:val="00143A7C"/>
    <w:rsid w:val="00143B25"/>
    <w:rsid w:val="00143E68"/>
    <w:rsid w:val="0014433F"/>
    <w:rsid w:val="0014470F"/>
    <w:rsid w:val="00144729"/>
    <w:rsid w:val="00144BBC"/>
    <w:rsid w:val="001452DD"/>
    <w:rsid w:val="001453F7"/>
    <w:rsid w:val="001455B0"/>
    <w:rsid w:val="0014566D"/>
    <w:rsid w:val="00145719"/>
    <w:rsid w:val="00145757"/>
    <w:rsid w:val="0014578E"/>
    <w:rsid w:val="001459D1"/>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20D"/>
    <w:rsid w:val="00147307"/>
    <w:rsid w:val="00147465"/>
    <w:rsid w:val="00147618"/>
    <w:rsid w:val="0014768E"/>
    <w:rsid w:val="00147903"/>
    <w:rsid w:val="00147A76"/>
    <w:rsid w:val="00147AEB"/>
    <w:rsid w:val="00147B90"/>
    <w:rsid w:val="00147C7F"/>
    <w:rsid w:val="00147C8D"/>
    <w:rsid w:val="00147CED"/>
    <w:rsid w:val="00147E03"/>
    <w:rsid w:val="00147EEE"/>
    <w:rsid w:val="00150049"/>
    <w:rsid w:val="0015023B"/>
    <w:rsid w:val="00150281"/>
    <w:rsid w:val="001502AF"/>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FD0"/>
    <w:rsid w:val="00151164"/>
    <w:rsid w:val="00151242"/>
    <w:rsid w:val="0015142E"/>
    <w:rsid w:val="0015178F"/>
    <w:rsid w:val="001517B7"/>
    <w:rsid w:val="00151838"/>
    <w:rsid w:val="00151945"/>
    <w:rsid w:val="00151A36"/>
    <w:rsid w:val="00151D39"/>
    <w:rsid w:val="00151D60"/>
    <w:rsid w:val="00151E1E"/>
    <w:rsid w:val="00151FF5"/>
    <w:rsid w:val="0015205F"/>
    <w:rsid w:val="001520C1"/>
    <w:rsid w:val="0015213A"/>
    <w:rsid w:val="00152176"/>
    <w:rsid w:val="001521B4"/>
    <w:rsid w:val="0015237B"/>
    <w:rsid w:val="00152597"/>
    <w:rsid w:val="00152798"/>
    <w:rsid w:val="00152807"/>
    <w:rsid w:val="00152882"/>
    <w:rsid w:val="001529B8"/>
    <w:rsid w:val="00152A0C"/>
    <w:rsid w:val="00152A89"/>
    <w:rsid w:val="00152C5C"/>
    <w:rsid w:val="00152D49"/>
    <w:rsid w:val="00152E1C"/>
    <w:rsid w:val="00152F35"/>
    <w:rsid w:val="00152FA8"/>
    <w:rsid w:val="0015303F"/>
    <w:rsid w:val="001530B6"/>
    <w:rsid w:val="0015331E"/>
    <w:rsid w:val="001533A5"/>
    <w:rsid w:val="001535D3"/>
    <w:rsid w:val="001536E7"/>
    <w:rsid w:val="00153769"/>
    <w:rsid w:val="001538D8"/>
    <w:rsid w:val="0015392D"/>
    <w:rsid w:val="00153975"/>
    <w:rsid w:val="00153B50"/>
    <w:rsid w:val="00153CCF"/>
    <w:rsid w:val="00153EE1"/>
    <w:rsid w:val="00153EE8"/>
    <w:rsid w:val="00153F72"/>
    <w:rsid w:val="00154054"/>
    <w:rsid w:val="001540B9"/>
    <w:rsid w:val="00154114"/>
    <w:rsid w:val="0015411C"/>
    <w:rsid w:val="001541D5"/>
    <w:rsid w:val="00154448"/>
    <w:rsid w:val="001545AA"/>
    <w:rsid w:val="0015462B"/>
    <w:rsid w:val="0015469D"/>
    <w:rsid w:val="001546E7"/>
    <w:rsid w:val="001547DD"/>
    <w:rsid w:val="00154A07"/>
    <w:rsid w:val="00154C34"/>
    <w:rsid w:val="00154DCB"/>
    <w:rsid w:val="00154EB4"/>
    <w:rsid w:val="00154ED2"/>
    <w:rsid w:val="00154ED3"/>
    <w:rsid w:val="00154F3A"/>
    <w:rsid w:val="001550A5"/>
    <w:rsid w:val="00155355"/>
    <w:rsid w:val="001553AE"/>
    <w:rsid w:val="00155544"/>
    <w:rsid w:val="0015556B"/>
    <w:rsid w:val="00155678"/>
    <w:rsid w:val="0015596E"/>
    <w:rsid w:val="00155B05"/>
    <w:rsid w:val="00155BA3"/>
    <w:rsid w:val="00155BD7"/>
    <w:rsid w:val="00155BEB"/>
    <w:rsid w:val="00155C28"/>
    <w:rsid w:val="00155D5B"/>
    <w:rsid w:val="00155D99"/>
    <w:rsid w:val="00155EBB"/>
    <w:rsid w:val="00155EBD"/>
    <w:rsid w:val="00156086"/>
    <w:rsid w:val="001560AA"/>
    <w:rsid w:val="001561B0"/>
    <w:rsid w:val="001561E1"/>
    <w:rsid w:val="001562B3"/>
    <w:rsid w:val="001563CA"/>
    <w:rsid w:val="001564E1"/>
    <w:rsid w:val="001565B4"/>
    <w:rsid w:val="001565EB"/>
    <w:rsid w:val="00156642"/>
    <w:rsid w:val="00156801"/>
    <w:rsid w:val="001568BF"/>
    <w:rsid w:val="001568EA"/>
    <w:rsid w:val="0015692A"/>
    <w:rsid w:val="00156DDA"/>
    <w:rsid w:val="00156E04"/>
    <w:rsid w:val="00156FA6"/>
    <w:rsid w:val="00157079"/>
    <w:rsid w:val="001571EC"/>
    <w:rsid w:val="001574AF"/>
    <w:rsid w:val="00157616"/>
    <w:rsid w:val="001576C3"/>
    <w:rsid w:val="0015794A"/>
    <w:rsid w:val="00157A1D"/>
    <w:rsid w:val="00157A68"/>
    <w:rsid w:val="00157BA5"/>
    <w:rsid w:val="00157DF8"/>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0F"/>
    <w:rsid w:val="00162536"/>
    <w:rsid w:val="001628C7"/>
    <w:rsid w:val="00162B86"/>
    <w:rsid w:val="00162C01"/>
    <w:rsid w:val="00162D89"/>
    <w:rsid w:val="00162F25"/>
    <w:rsid w:val="00163343"/>
    <w:rsid w:val="001633D2"/>
    <w:rsid w:val="0016349D"/>
    <w:rsid w:val="001634C3"/>
    <w:rsid w:val="0016375D"/>
    <w:rsid w:val="00163784"/>
    <w:rsid w:val="001637C5"/>
    <w:rsid w:val="00163968"/>
    <w:rsid w:val="00163AB0"/>
    <w:rsid w:val="00163B51"/>
    <w:rsid w:val="00163B68"/>
    <w:rsid w:val="00164069"/>
    <w:rsid w:val="001641FE"/>
    <w:rsid w:val="00164210"/>
    <w:rsid w:val="0016429B"/>
    <w:rsid w:val="00164399"/>
    <w:rsid w:val="001643E5"/>
    <w:rsid w:val="00164511"/>
    <w:rsid w:val="00164528"/>
    <w:rsid w:val="00164789"/>
    <w:rsid w:val="0016478B"/>
    <w:rsid w:val="001648F6"/>
    <w:rsid w:val="0016495E"/>
    <w:rsid w:val="001649F3"/>
    <w:rsid w:val="00164AA9"/>
    <w:rsid w:val="00164BD5"/>
    <w:rsid w:val="00164BEF"/>
    <w:rsid w:val="00164D7A"/>
    <w:rsid w:val="00164E78"/>
    <w:rsid w:val="00164F6D"/>
    <w:rsid w:val="00165033"/>
    <w:rsid w:val="001650DA"/>
    <w:rsid w:val="00165328"/>
    <w:rsid w:val="001653DF"/>
    <w:rsid w:val="00165494"/>
    <w:rsid w:val="001658B8"/>
    <w:rsid w:val="001658D6"/>
    <w:rsid w:val="00165997"/>
    <w:rsid w:val="00165A47"/>
    <w:rsid w:val="00165A8D"/>
    <w:rsid w:val="00165BF1"/>
    <w:rsid w:val="00165CB4"/>
    <w:rsid w:val="00165F59"/>
    <w:rsid w:val="00165F5A"/>
    <w:rsid w:val="00165F8E"/>
    <w:rsid w:val="0016636B"/>
    <w:rsid w:val="0016644B"/>
    <w:rsid w:val="001668E2"/>
    <w:rsid w:val="0016697E"/>
    <w:rsid w:val="00166987"/>
    <w:rsid w:val="00166C75"/>
    <w:rsid w:val="00166D2B"/>
    <w:rsid w:val="00166F4B"/>
    <w:rsid w:val="00166FAA"/>
    <w:rsid w:val="0016719B"/>
    <w:rsid w:val="001672C2"/>
    <w:rsid w:val="001672C8"/>
    <w:rsid w:val="00167520"/>
    <w:rsid w:val="00167736"/>
    <w:rsid w:val="0016774A"/>
    <w:rsid w:val="00167857"/>
    <w:rsid w:val="0016792A"/>
    <w:rsid w:val="0016796F"/>
    <w:rsid w:val="0016799D"/>
    <w:rsid w:val="00167AF6"/>
    <w:rsid w:val="00167B03"/>
    <w:rsid w:val="00167C0C"/>
    <w:rsid w:val="00167C38"/>
    <w:rsid w:val="00167D4E"/>
    <w:rsid w:val="00167D8F"/>
    <w:rsid w:val="00167E31"/>
    <w:rsid w:val="00167E85"/>
    <w:rsid w:val="00170004"/>
    <w:rsid w:val="00170040"/>
    <w:rsid w:val="001701B6"/>
    <w:rsid w:val="001701CF"/>
    <w:rsid w:val="001701FE"/>
    <w:rsid w:val="001703A3"/>
    <w:rsid w:val="001703AC"/>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24"/>
    <w:rsid w:val="00171E75"/>
    <w:rsid w:val="00171F42"/>
    <w:rsid w:val="00171F63"/>
    <w:rsid w:val="001720C7"/>
    <w:rsid w:val="0017218B"/>
    <w:rsid w:val="001721BC"/>
    <w:rsid w:val="00172203"/>
    <w:rsid w:val="001722B6"/>
    <w:rsid w:val="001722F1"/>
    <w:rsid w:val="001722FA"/>
    <w:rsid w:val="00172390"/>
    <w:rsid w:val="001723F9"/>
    <w:rsid w:val="0017256B"/>
    <w:rsid w:val="00172646"/>
    <w:rsid w:val="00172758"/>
    <w:rsid w:val="00172785"/>
    <w:rsid w:val="00172880"/>
    <w:rsid w:val="00172A89"/>
    <w:rsid w:val="00172AB1"/>
    <w:rsid w:val="00172B00"/>
    <w:rsid w:val="00172D1C"/>
    <w:rsid w:val="00172E19"/>
    <w:rsid w:val="00172EF9"/>
    <w:rsid w:val="00172F8A"/>
    <w:rsid w:val="0017300F"/>
    <w:rsid w:val="00173151"/>
    <w:rsid w:val="001731E2"/>
    <w:rsid w:val="0017336B"/>
    <w:rsid w:val="0017337B"/>
    <w:rsid w:val="001736F2"/>
    <w:rsid w:val="00173837"/>
    <w:rsid w:val="001738C4"/>
    <w:rsid w:val="0017394A"/>
    <w:rsid w:val="00173BE1"/>
    <w:rsid w:val="00173CAA"/>
    <w:rsid w:val="00173CDF"/>
    <w:rsid w:val="00173FB4"/>
    <w:rsid w:val="00174074"/>
    <w:rsid w:val="0017418E"/>
    <w:rsid w:val="00174238"/>
    <w:rsid w:val="00174685"/>
    <w:rsid w:val="00174779"/>
    <w:rsid w:val="001747A2"/>
    <w:rsid w:val="00174BD7"/>
    <w:rsid w:val="00174BDB"/>
    <w:rsid w:val="00174C3D"/>
    <w:rsid w:val="00174C4E"/>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8E"/>
    <w:rsid w:val="00175AB0"/>
    <w:rsid w:val="00175B31"/>
    <w:rsid w:val="00175B8E"/>
    <w:rsid w:val="00175D98"/>
    <w:rsid w:val="00175FE4"/>
    <w:rsid w:val="00176060"/>
    <w:rsid w:val="001760DC"/>
    <w:rsid w:val="0017617C"/>
    <w:rsid w:val="001761C9"/>
    <w:rsid w:val="001762FF"/>
    <w:rsid w:val="001764C6"/>
    <w:rsid w:val="00176524"/>
    <w:rsid w:val="00176689"/>
    <w:rsid w:val="001766A6"/>
    <w:rsid w:val="00176935"/>
    <w:rsid w:val="00176A44"/>
    <w:rsid w:val="00176CAE"/>
    <w:rsid w:val="00176DC2"/>
    <w:rsid w:val="00176E0C"/>
    <w:rsid w:val="00176EE5"/>
    <w:rsid w:val="00177394"/>
    <w:rsid w:val="001773D6"/>
    <w:rsid w:val="00177554"/>
    <w:rsid w:val="001776F9"/>
    <w:rsid w:val="001777F1"/>
    <w:rsid w:val="001778A3"/>
    <w:rsid w:val="001778DD"/>
    <w:rsid w:val="001779C4"/>
    <w:rsid w:val="00177A47"/>
    <w:rsid w:val="00177A4D"/>
    <w:rsid w:val="00177BE8"/>
    <w:rsid w:val="00177C91"/>
    <w:rsid w:val="00177D1A"/>
    <w:rsid w:val="00177F3A"/>
    <w:rsid w:val="00177FF3"/>
    <w:rsid w:val="00180304"/>
    <w:rsid w:val="00180321"/>
    <w:rsid w:val="001803FD"/>
    <w:rsid w:val="001805F0"/>
    <w:rsid w:val="0018061C"/>
    <w:rsid w:val="00180903"/>
    <w:rsid w:val="00180951"/>
    <w:rsid w:val="00180B3C"/>
    <w:rsid w:val="00180BF0"/>
    <w:rsid w:val="00180E1D"/>
    <w:rsid w:val="00181019"/>
    <w:rsid w:val="001812FF"/>
    <w:rsid w:val="00181329"/>
    <w:rsid w:val="00181348"/>
    <w:rsid w:val="0018144C"/>
    <w:rsid w:val="001815CE"/>
    <w:rsid w:val="001818BD"/>
    <w:rsid w:val="00181979"/>
    <w:rsid w:val="001819B6"/>
    <w:rsid w:val="00181A4A"/>
    <w:rsid w:val="00181C6B"/>
    <w:rsid w:val="00181CB4"/>
    <w:rsid w:val="00181D31"/>
    <w:rsid w:val="00181E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5CB"/>
    <w:rsid w:val="001836AC"/>
    <w:rsid w:val="00183761"/>
    <w:rsid w:val="001838D5"/>
    <w:rsid w:val="0018394A"/>
    <w:rsid w:val="00183A71"/>
    <w:rsid w:val="00183BC5"/>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9C9"/>
    <w:rsid w:val="001859FA"/>
    <w:rsid w:val="00185A6F"/>
    <w:rsid w:val="00185C93"/>
    <w:rsid w:val="00185D0F"/>
    <w:rsid w:val="00185D77"/>
    <w:rsid w:val="00185DAC"/>
    <w:rsid w:val="001861F3"/>
    <w:rsid w:val="001862A1"/>
    <w:rsid w:val="00186300"/>
    <w:rsid w:val="0018666A"/>
    <w:rsid w:val="001866F0"/>
    <w:rsid w:val="00186AD6"/>
    <w:rsid w:val="00186C33"/>
    <w:rsid w:val="00186CA0"/>
    <w:rsid w:val="00186EA3"/>
    <w:rsid w:val="00186FC5"/>
    <w:rsid w:val="00186FF9"/>
    <w:rsid w:val="00187356"/>
    <w:rsid w:val="00187453"/>
    <w:rsid w:val="001874D3"/>
    <w:rsid w:val="00187577"/>
    <w:rsid w:val="00187582"/>
    <w:rsid w:val="0018764C"/>
    <w:rsid w:val="001876C9"/>
    <w:rsid w:val="0018786B"/>
    <w:rsid w:val="001878F7"/>
    <w:rsid w:val="00187A5E"/>
    <w:rsid w:val="00187B89"/>
    <w:rsid w:val="00187CF5"/>
    <w:rsid w:val="00187D24"/>
    <w:rsid w:val="00187EB6"/>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C98"/>
    <w:rsid w:val="00191E08"/>
    <w:rsid w:val="00191E37"/>
    <w:rsid w:val="00191EDD"/>
    <w:rsid w:val="00191F09"/>
    <w:rsid w:val="00191F45"/>
    <w:rsid w:val="00192165"/>
    <w:rsid w:val="0019217E"/>
    <w:rsid w:val="001922CD"/>
    <w:rsid w:val="001923CE"/>
    <w:rsid w:val="00192887"/>
    <w:rsid w:val="0019289F"/>
    <w:rsid w:val="001928A0"/>
    <w:rsid w:val="00192D2A"/>
    <w:rsid w:val="00192D7F"/>
    <w:rsid w:val="00192ED8"/>
    <w:rsid w:val="00192FCD"/>
    <w:rsid w:val="00192FD9"/>
    <w:rsid w:val="0019305B"/>
    <w:rsid w:val="001931CD"/>
    <w:rsid w:val="00193460"/>
    <w:rsid w:val="0019351C"/>
    <w:rsid w:val="0019373A"/>
    <w:rsid w:val="00193775"/>
    <w:rsid w:val="00193883"/>
    <w:rsid w:val="0019389C"/>
    <w:rsid w:val="00193A3C"/>
    <w:rsid w:val="00193B1A"/>
    <w:rsid w:val="00193BD2"/>
    <w:rsid w:val="00193CEA"/>
    <w:rsid w:val="00193EEB"/>
    <w:rsid w:val="0019457C"/>
    <w:rsid w:val="00194A42"/>
    <w:rsid w:val="00194AD3"/>
    <w:rsid w:val="00194B55"/>
    <w:rsid w:val="00194BE7"/>
    <w:rsid w:val="00194C74"/>
    <w:rsid w:val="00194C83"/>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6FE9"/>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6B7"/>
    <w:rsid w:val="001A07D9"/>
    <w:rsid w:val="001A0908"/>
    <w:rsid w:val="001A0B8F"/>
    <w:rsid w:val="001A0BAF"/>
    <w:rsid w:val="001A0CBD"/>
    <w:rsid w:val="001A0D16"/>
    <w:rsid w:val="001A0E1B"/>
    <w:rsid w:val="001A1011"/>
    <w:rsid w:val="001A1059"/>
    <w:rsid w:val="001A12E2"/>
    <w:rsid w:val="001A135F"/>
    <w:rsid w:val="001A1539"/>
    <w:rsid w:val="001A1604"/>
    <w:rsid w:val="001A161D"/>
    <w:rsid w:val="001A177F"/>
    <w:rsid w:val="001A1856"/>
    <w:rsid w:val="001A1A4E"/>
    <w:rsid w:val="001A1BD4"/>
    <w:rsid w:val="001A1BF3"/>
    <w:rsid w:val="001A1C1A"/>
    <w:rsid w:val="001A1C6C"/>
    <w:rsid w:val="001A1E15"/>
    <w:rsid w:val="001A20C9"/>
    <w:rsid w:val="001A225B"/>
    <w:rsid w:val="001A229F"/>
    <w:rsid w:val="001A22A0"/>
    <w:rsid w:val="001A2314"/>
    <w:rsid w:val="001A234B"/>
    <w:rsid w:val="001A2354"/>
    <w:rsid w:val="001A23AF"/>
    <w:rsid w:val="001A258F"/>
    <w:rsid w:val="001A2628"/>
    <w:rsid w:val="001A2724"/>
    <w:rsid w:val="001A27FA"/>
    <w:rsid w:val="001A2803"/>
    <w:rsid w:val="001A2CFB"/>
    <w:rsid w:val="001A2D63"/>
    <w:rsid w:val="001A303C"/>
    <w:rsid w:val="001A31D0"/>
    <w:rsid w:val="001A35E5"/>
    <w:rsid w:val="001A3A09"/>
    <w:rsid w:val="001A3ADC"/>
    <w:rsid w:val="001A3B97"/>
    <w:rsid w:val="001A3C4D"/>
    <w:rsid w:val="001A3D13"/>
    <w:rsid w:val="001A3D5A"/>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366"/>
    <w:rsid w:val="001A5430"/>
    <w:rsid w:val="001A549F"/>
    <w:rsid w:val="001A554E"/>
    <w:rsid w:val="001A5604"/>
    <w:rsid w:val="001A5609"/>
    <w:rsid w:val="001A56E1"/>
    <w:rsid w:val="001A577E"/>
    <w:rsid w:val="001A5827"/>
    <w:rsid w:val="001A5A9C"/>
    <w:rsid w:val="001A5F1C"/>
    <w:rsid w:val="001A5F5F"/>
    <w:rsid w:val="001A5F8F"/>
    <w:rsid w:val="001A61C3"/>
    <w:rsid w:val="001A6566"/>
    <w:rsid w:val="001A667D"/>
    <w:rsid w:val="001A66A7"/>
    <w:rsid w:val="001A6807"/>
    <w:rsid w:val="001A68EA"/>
    <w:rsid w:val="001A6A06"/>
    <w:rsid w:val="001A6BD4"/>
    <w:rsid w:val="001A6F3E"/>
    <w:rsid w:val="001A6F9F"/>
    <w:rsid w:val="001A7188"/>
    <w:rsid w:val="001A71F2"/>
    <w:rsid w:val="001A7244"/>
    <w:rsid w:val="001A726C"/>
    <w:rsid w:val="001A7538"/>
    <w:rsid w:val="001A76B3"/>
    <w:rsid w:val="001A7875"/>
    <w:rsid w:val="001A787F"/>
    <w:rsid w:val="001A7929"/>
    <w:rsid w:val="001A799A"/>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69"/>
    <w:rsid w:val="001B0C74"/>
    <w:rsid w:val="001B0CF6"/>
    <w:rsid w:val="001B0FD4"/>
    <w:rsid w:val="001B1075"/>
    <w:rsid w:val="001B139B"/>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CF5"/>
    <w:rsid w:val="001B2E3D"/>
    <w:rsid w:val="001B2E47"/>
    <w:rsid w:val="001B31F8"/>
    <w:rsid w:val="001B331F"/>
    <w:rsid w:val="001B3484"/>
    <w:rsid w:val="001B34F2"/>
    <w:rsid w:val="001B39A9"/>
    <w:rsid w:val="001B3A01"/>
    <w:rsid w:val="001B3A5A"/>
    <w:rsid w:val="001B3AE4"/>
    <w:rsid w:val="001B3C33"/>
    <w:rsid w:val="001B3C3F"/>
    <w:rsid w:val="001B3C9A"/>
    <w:rsid w:val="001B3CE7"/>
    <w:rsid w:val="001B3CF0"/>
    <w:rsid w:val="001B3D5B"/>
    <w:rsid w:val="001B3E7B"/>
    <w:rsid w:val="001B3F57"/>
    <w:rsid w:val="001B4003"/>
    <w:rsid w:val="001B4140"/>
    <w:rsid w:val="001B4251"/>
    <w:rsid w:val="001B43EE"/>
    <w:rsid w:val="001B456F"/>
    <w:rsid w:val="001B46C2"/>
    <w:rsid w:val="001B47BD"/>
    <w:rsid w:val="001B4843"/>
    <w:rsid w:val="001B4916"/>
    <w:rsid w:val="001B4979"/>
    <w:rsid w:val="001B4FA1"/>
    <w:rsid w:val="001B4FF7"/>
    <w:rsid w:val="001B50E5"/>
    <w:rsid w:val="001B53A8"/>
    <w:rsid w:val="001B5418"/>
    <w:rsid w:val="001B5547"/>
    <w:rsid w:val="001B5550"/>
    <w:rsid w:val="001B5570"/>
    <w:rsid w:val="001B56A5"/>
    <w:rsid w:val="001B5798"/>
    <w:rsid w:val="001B57CD"/>
    <w:rsid w:val="001B5901"/>
    <w:rsid w:val="001B5B31"/>
    <w:rsid w:val="001B5BA3"/>
    <w:rsid w:val="001B5BD5"/>
    <w:rsid w:val="001B5CBF"/>
    <w:rsid w:val="001B5FA8"/>
    <w:rsid w:val="001B613F"/>
    <w:rsid w:val="001B644B"/>
    <w:rsid w:val="001B6463"/>
    <w:rsid w:val="001B64A9"/>
    <w:rsid w:val="001B65E8"/>
    <w:rsid w:val="001B6645"/>
    <w:rsid w:val="001B66E4"/>
    <w:rsid w:val="001B675F"/>
    <w:rsid w:val="001B6780"/>
    <w:rsid w:val="001B6876"/>
    <w:rsid w:val="001B6E9A"/>
    <w:rsid w:val="001B6EBC"/>
    <w:rsid w:val="001B6EFA"/>
    <w:rsid w:val="001B702C"/>
    <w:rsid w:val="001B7085"/>
    <w:rsid w:val="001B710B"/>
    <w:rsid w:val="001B7257"/>
    <w:rsid w:val="001B7318"/>
    <w:rsid w:val="001B75C8"/>
    <w:rsid w:val="001B796E"/>
    <w:rsid w:val="001B799B"/>
    <w:rsid w:val="001B7BA3"/>
    <w:rsid w:val="001C00EF"/>
    <w:rsid w:val="001C011A"/>
    <w:rsid w:val="001C0192"/>
    <w:rsid w:val="001C01D6"/>
    <w:rsid w:val="001C0201"/>
    <w:rsid w:val="001C0246"/>
    <w:rsid w:val="001C02B5"/>
    <w:rsid w:val="001C02F8"/>
    <w:rsid w:val="001C0381"/>
    <w:rsid w:val="001C04B6"/>
    <w:rsid w:val="001C06F5"/>
    <w:rsid w:val="001C08C6"/>
    <w:rsid w:val="001C0A87"/>
    <w:rsid w:val="001C0BE3"/>
    <w:rsid w:val="001C0BF8"/>
    <w:rsid w:val="001C1189"/>
    <w:rsid w:val="001C1326"/>
    <w:rsid w:val="001C132C"/>
    <w:rsid w:val="001C151F"/>
    <w:rsid w:val="001C164C"/>
    <w:rsid w:val="001C16A5"/>
    <w:rsid w:val="001C175C"/>
    <w:rsid w:val="001C17F8"/>
    <w:rsid w:val="001C19B8"/>
    <w:rsid w:val="001C1B2A"/>
    <w:rsid w:val="001C1BF0"/>
    <w:rsid w:val="001C1EE1"/>
    <w:rsid w:val="001C231B"/>
    <w:rsid w:val="001C23C8"/>
    <w:rsid w:val="001C2471"/>
    <w:rsid w:val="001C256C"/>
    <w:rsid w:val="001C2644"/>
    <w:rsid w:val="001C2777"/>
    <w:rsid w:val="001C2969"/>
    <w:rsid w:val="001C2AF3"/>
    <w:rsid w:val="001C2C77"/>
    <w:rsid w:val="001C2CDB"/>
    <w:rsid w:val="001C2D06"/>
    <w:rsid w:val="001C2D9C"/>
    <w:rsid w:val="001C2F83"/>
    <w:rsid w:val="001C3043"/>
    <w:rsid w:val="001C317F"/>
    <w:rsid w:val="001C3226"/>
    <w:rsid w:val="001C3396"/>
    <w:rsid w:val="001C3409"/>
    <w:rsid w:val="001C3455"/>
    <w:rsid w:val="001C3602"/>
    <w:rsid w:val="001C378A"/>
    <w:rsid w:val="001C3830"/>
    <w:rsid w:val="001C38D1"/>
    <w:rsid w:val="001C397C"/>
    <w:rsid w:val="001C3A9A"/>
    <w:rsid w:val="001C3B76"/>
    <w:rsid w:val="001C3C6A"/>
    <w:rsid w:val="001C3E3B"/>
    <w:rsid w:val="001C40AA"/>
    <w:rsid w:val="001C4270"/>
    <w:rsid w:val="001C432F"/>
    <w:rsid w:val="001C447F"/>
    <w:rsid w:val="001C46FF"/>
    <w:rsid w:val="001C470E"/>
    <w:rsid w:val="001C4751"/>
    <w:rsid w:val="001C4772"/>
    <w:rsid w:val="001C47AD"/>
    <w:rsid w:val="001C4A04"/>
    <w:rsid w:val="001C4B9F"/>
    <w:rsid w:val="001C4C1B"/>
    <w:rsid w:val="001C4DC4"/>
    <w:rsid w:val="001C5120"/>
    <w:rsid w:val="001C54A6"/>
    <w:rsid w:val="001C54AA"/>
    <w:rsid w:val="001C54C9"/>
    <w:rsid w:val="001C5539"/>
    <w:rsid w:val="001C55A5"/>
    <w:rsid w:val="001C5BC5"/>
    <w:rsid w:val="001C5C38"/>
    <w:rsid w:val="001C5CE1"/>
    <w:rsid w:val="001C5CEA"/>
    <w:rsid w:val="001C5CEF"/>
    <w:rsid w:val="001C5EDE"/>
    <w:rsid w:val="001C5FA0"/>
    <w:rsid w:val="001C5FF8"/>
    <w:rsid w:val="001C6134"/>
    <w:rsid w:val="001C617C"/>
    <w:rsid w:val="001C638A"/>
    <w:rsid w:val="001C639F"/>
    <w:rsid w:val="001C6407"/>
    <w:rsid w:val="001C6461"/>
    <w:rsid w:val="001C65B3"/>
    <w:rsid w:val="001C66AF"/>
    <w:rsid w:val="001C66C0"/>
    <w:rsid w:val="001C6898"/>
    <w:rsid w:val="001C689C"/>
    <w:rsid w:val="001C69EF"/>
    <w:rsid w:val="001C6AE7"/>
    <w:rsid w:val="001C6B9E"/>
    <w:rsid w:val="001C6D0C"/>
    <w:rsid w:val="001C6F97"/>
    <w:rsid w:val="001C71BE"/>
    <w:rsid w:val="001C741F"/>
    <w:rsid w:val="001C746C"/>
    <w:rsid w:val="001C74BE"/>
    <w:rsid w:val="001C753F"/>
    <w:rsid w:val="001C759F"/>
    <w:rsid w:val="001C7742"/>
    <w:rsid w:val="001C7974"/>
    <w:rsid w:val="001C7BBC"/>
    <w:rsid w:val="001C7DB8"/>
    <w:rsid w:val="001C7E6A"/>
    <w:rsid w:val="001C7EBD"/>
    <w:rsid w:val="001C7FBD"/>
    <w:rsid w:val="001D0361"/>
    <w:rsid w:val="001D044A"/>
    <w:rsid w:val="001D0977"/>
    <w:rsid w:val="001D0A2D"/>
    <w:rsid w:val="001D0B07"/>
    <w:rsid w:val="001D0EB0"/>
    <w:rsid w:val="001D0FCB"/>
    <w:rsid w:val="001D1093"/>
    <w:rsid w:val="001D10A8"/>
    <w:rsid w:val="001D112C"/>
    <w:rsid w:val="001D1344"/>
    <w:rsid w:val="001D1366"/>
    <w:rsid w:val="001D14EF"/>
    <w:rsid w:val="001D157B"/>
    <w:rsid w:val="001D1593"/>
    <w:rsid w:val="001D1742"/>
    <w:rsid w:val="001D19AA"/>
    <w:rsid w:val="001D1A8C"/>
    <w:rsid w:val="001D1AF3"/>
    <w:rsid w:val="001D1B40"/>
    <w:rsid w:val="001D1B86"/>
    <w:rsid w:val="001D1BFF"/>
    <w:rsid w:val="001D1DCF"/>
    <w:rsid w:val="001D1DD7"/>
    <w:rsid w:val="001D1EBE"/>
    <w:rsid w:val="001D1F81"/>
    <w:rsid w:val="001D1FD5"/>
    <w:rsid w:val="001D2098"/>
    <w:rsid w:val="001D20F3"/>
    <w:rsid w:val="001D211E"/>
    <w:rsid w:val="001D23B7"/>
    <w:rsid w:val="001D2542"/>
    <w:rsid w:val="001D263A"/>
    <w:rsid w:val="001D2AC5"/>
    <w:rsid w:val="001D2B09"/>
    <w:rsid w:val="001D2C16"/>
    <w:rsid w:val="001D2C6E"/>
    <w:rsid w:val="001D2F17"/>
    <w:rsid w:val="001D3009"/>
    <w:rsid w:val="001D3052"/>
    <w:rsid w:val="001D32CD"/>
    <w:rsid w:val="001D34BC"/>
    <w:rsid w:val="001D3761"/>
    <w:rsid w:val="001D376F"/>
    <w:rsid w:val="001D3884"/>
    <w:rsid w:val="001D3A3A"/>
    <w:rsid w:val="001D3A7E"/>
    <w:rsid w:val="001D3BDA"/>
    <w:rsid w:val="001D3E51"/>
    <w:rsid w:val="001D3F26"/>
    <w:rsid w:val="001D403D"/>
    <w:rsid w:val="001D411C"/>
    <w:rsid w:val="001D4144"/>
    <w:rsid w:val="001D461D"/>
    <w:rsid w:val="001D4670"/>
    <w:rsid w:val="001D492D"/>
    <w:rsid w:val="001D49B6"/>
    <w:rsid w:val="001D49EE"/>
    <w:rsid w:val="001D4B6E"/>
    <w:rsid w:val="001D4BED"/>
    <w:rsid w:val="001D4C52"/>
    <w:rsid w:val="001D4CCB"/>
    <w:rsid w:val="001D4FF5"/>
    <w:rsid w:val="001D51E3"/>
    <w:rsid w:val="001D51E4"/>
    <w:rsid w:val="001D5570"/>
    <w:rsid w:val="001D57D3"/>
    <w:rsid w:val="001D5CA4"/>
    <w:rsid w:val="001D5CEF"/>
    <w:rsid w:val="001D5DFE"/>
    <w:rsid w:val="001D5ECD"/>
    <w:rsid w:val="001D5EEA"/>
    <w:rsid w:val="001D5F11"/>
    <w:rsid w:val="001D5F61"/>
    <w:rsid w:val="001D6024"/>
    <w:rsid w:val="001D60FC"/>
    <w:rsid w:val="001D6218"/>
    <w:rsid w:val="001D6301"/>
    <w:rsid w:val="001D654A"/>
    <w:rsid w:val="001D65A5"/>
    <w:rsid w:val="001D6672"/>
    <w:rsid w:val="001D683B"/>
    <w:rsid w:val="001D68F5"/>
    <w:rsid w:val="001D6997"/>
    <w:rsid w:val="001D69B3"/>
    <w:rsid w:val="001D6B61"/>
    <w:rsid w:val="001D6D57"/>
    <w:rsid w:val="001D6D69"/>
    <w:rsid w:val="001D6DFE"/>
    <w:rsid w:val="001D6E1E"/>
    <w:rsid w:val="001D6F07"/>
    <w:rsid w:val="001D6F11"/>
    <w:rsid w:val="001D6F2A"/>
    <w:rsid w:val="001D6F46"/>
    <w:rsid w:val="001D6F8C"/>
    <w:rsid w:val="001D6FD3"/>
    <w:rsid w:val="001D6FEC"/>
    <w:rsid w:val="001D7163"/>
    <w:rsid w:val="001D71AA"/>
    <w:rsid w:val="001D7281"/>
    <w:rsid w:val="001D74E1"/>
    <w:rsid w:val="001D7F76"/>
    <w:rsid w:val="001D7FEE"/>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3CC"/>
    <w:rsid w:val="001E157E"/>
    <w:rsid w:val="001E1807"/>
    <w:rsid w:val="001E1A53"/>
    <w:rsid w:val="001E1D0C"/>
    <w:rsid w:val="001E1DB4"/>
    <w:rsid w:val="001E1E40"/>
    <w:rsid w:val="001E1E79"/>
    <w:rsid w:val="001E1F32"/>
    <w:rsid w:val="001E20FA"/>
    <w:rsid w:val="001E218B"/>
    <w:rsid w:val="001E233D"/>
    <w:rsid w:val="001E2365"/>
    <w:rsid w:val="001E23A5"/>
    <w:rsid w:val="001E23DF"/>
    <w:rsid w:val="001E2576"/>
    <w:rsid w:val="001E264E"/>
    <w:rsid w:val="001E2752"/>
    <w:rsid w:val="001E2757"/>
    <w:rsid w:val="001E280B"/>
    <w:rsid w:val="001E28C8"/>
    <w:rsid w:val="001E28D3"/>
    <w:rsid w:val="001E28DE"/>
    <w:rsid w:val="001E2973"/>
    <w:rsid w:val="001E29C3"/>
    <w:rsid w:val="001E2A00"/>
    <w:rsid w:val="001E2B7E"/>
    <w:rsid w:val="001E2B8E"/>
    <w:rsid w:val="001E2D2F"/>
    <w:rsid w:val="001E2E7C"/>
    <w:rsid w:val="001E2EEE"/>
    <w:rsid w:val="001E2F6A"/>
    <w:rsid w:val="001E307D"/>
    <w:rsid w:val="001E3202"/>
    <w:rsid w:val="001E3367"/>
    <w:rsid w:val="001E3469"/>
    <w:rsid w:val="001E36E7"/>
    <w:rsid w:val="001E3771"/>
    <w:rsid w:val="001E391C"/>
    <w:rsid w:val="001E395E"/>
    <w:rsid w:val="001E3981"/>
    <w:rsid w:val="001E3B3E"/>
    <w:rsid w:val="001E3C65"/>
    <w:rsid w:val="001E3DB9"/>
    <w:rsid w:val="001E4026"/>
    <w:rsid w:val="001E4045"/>
    <w:rsid w:val="001E40E8"/>
    <w:rsid w:val="001E41F8"/>
    <w:rsid w:val="001E4253"/>
    <w:rsid w:val="001E4A88"/>
    <w:rsid w:val="001E4B6B"/>
    <w:rsid w:val="001E4C3F"/>
    <w:rsid w:val="001E4CB9"/>
    <w:rsid w:val="001E4D6A"/>
    <w:rsid w:val="001E4F94"/>
    <w:rsid w:val="001E509D"/>
    <w:rsid w:val="001E529F"/>
    <w:rsid w:val="001E5472"/>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18B"/>
    <w:rsid w:val="001E628A"/>
    <w:rsid w:val="001E62AA"/>
    <w:rsid w:val="001E62E7"/>
    <w:rsid w:val="001E6335"/>
    <w:rsid w:val="001E63A9"/>
    <w:rsid w:val="001E6633"/>
    <w:rsid w:val="001E6857"/>
    <w:rsid w:val="001E69FE"/>
    <w:rsid w:val="001E6B46"/>
    <w:rsid w:val="001E6BE5"/>
    <w:rsid w:val="001E6E29"/>
    <w:rsid w:val="001E6E4F"/>
    <w:rsid w:val="001E6F74"/>
    <w:rsid w:val="001E6FA5"/>
    <w:rsid w:val="001E7094"/>
    <w:rsid w:val="001E716E"/>
    <w:rsid w:val="001E72F2"/>
    <w:rsid w:val="001E734A"/>
    <w:rsid w:val="001E7418"/>
    <w:rsid w:val="001E7423"/>
    <w:rsid w:val="001E747C"/>
    <w:rsid w:val="001E7910"/>
    <w:rsid w:val="001E79A0"/>
    <w:rsid w:val="001E7B37"/>
    <w:rsid w:val="001E7BC4"/>
    <w:rsid w:val="001E7CB1"/>
    <w:rsid w:val="001E7D89"/>
    <w:rsid w:val="001E7D9E"/>
    <w:rsid w:val="001F009C"/>
    <w:rsid w:val="001F0101"/>
    <w:rsid w:val="001F01A1"/>
    <w:rsid w:val="001F01D3"/>
    <w:rsid w:val="001F0283"/>
    <w:rsid w:val="001F0331"/>
    <w:rsid w:val="001F0457"/>
    <w:rsid w:val="001F048C"/>
    <w:rsid w:val="001F04D0"/>
    <w:rsid w:val="001F055B"/>
    <w:rsid w:val="001F080C"/>
    <w:rsid w:val="001F08EE"/>
    <w:rsid w:val="001F0933"/>
    <w:rsid w:val="001F09BA"/>
    <w:rsid w:val="001F0A2F"/>
    <w:rsid w:val="001F0B21"/>
    <w:rsid w:val="001F0BD9"/>
    <w:rsid w:val="001F0C2A"/>
    <w:rsid w:val="001F0C4C"/>
    <w:rsid w:val="001F0CD2"/>
    <w:rsid w:val="001F0EE3"/>
    <w:rsid w:val="001F10EB"/>
    <w:rsid w:val="001F1207"/>
    <w:rsid w:val="001F1234"/>
    <w:rsid w:val="001F12C9"/>
    <w:rsid w:val="001F133C"/>
    <w:rsid w:val="001F16A6"/>
    <w:rsid w:val="001F18BD"/>
    <w:rsid w:val="001F198C"/>
    <w:rsid w:val="001F1B9B"/>
    <w:rsid w:val="001F1EBC"/>
    <w:rsid w:val="001F1EDA"/>
    <w:rsid w:val="001F1F9B"/>
    <w:rsid w:val="001F1FC5"/>
    <w:rsid w:val="001F2011"/>
    <w:rsid w:val="001F20BE"/>
    <w:rsid w:val="001F2291"/>
    <w:rsid w:val="001F24C1"/>
    <w:rsid w:val="001F24C2"/>
    <w:rsid w:val="001F2621"/>
    <w:rsid w:val="001F27E6"/>
    <w:rsid w:val="001F2850"/>
    <w:rsid w:val="001F29CB"/>
    <w:rsid w:val="001F2A56"/>
    <w:rsid w:val="001F2B8A"/>
    <w:rsid w:val="001F2C2E"/>
    <w:rsid w:val="001F2CB0"/>
    <w:rsid w:val="001F3124"/>
    <w:rsid w:val="001F3484"/>
    <w:rsid w:val="001F357A"/>
    <w:rsid w:val="001F35B7"/>
    <w:rsid w:val="001F35E1"/>
    <w:rsid w:val="001F3749"/>
    <w:rsid w:val="001F3A0C"/>
    <w:rsid w:val="001F3AAE"/>
    <w:rsid w:val="001F3ACA"/>
    <w:rsid w:val="001F3C68"/>
    <w:rsid w:val="001F3C6F"/>
    <w:rsid w:val="001F3CEB"/>
    <w:rsid w:val="001F3D78"/>
    <w:rsid w:val="001F3DF2"/>
    <w:rsid w:val="001F3DF6"/>
    <w:rsid w:val="001F3E34"/>
    <w:rsid w:val="001F3E37"/>
    <w:rsid w:val="001F4041"/>
    <w:rsid w:val="001F40CC"/>
    <w:rsid w:val="001F4207"/>
    <w:rsid w:val="001F42CF"/>
    <w:rsid w:val="001F4581"/>
    <w:rsid w:val="001F4A1F"/>
    <w:rsid w:val="001F4AA3"/>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8"/>
    <w:rsid w:val="001F57CE"/>
    <w:rsid w:val="001F58C9"/>
    <w:rsid w:val="001F5A69"/>
    <w:rsid w:val="001F5B8E"/>
    <w:rsid w:val="001F5C6B"/>
    <w:rsid w:val="001F5CC4"/>
    <w:rsid w:val="001F5CD4"/>
    <w:rsid w:val="001F60DE"/>
    <w:rsid w:val="001F6131"/>
    <w:rsid w:val="001F6297"/>
    <w:rsid w:val="001F64F8"/>
    <w:rsid w:val="001F65BC"/>
    <w:rsid w:val="001F6673"/>
    <w:rsid w:val="001F66EB"/>
    <w:rsid w:val="001F671A"/>
    <w:rsid w:val="001F6757"/>
    <w:rsid w:val="001F68E9"/>
    <w:rsid w:val="001F6B97"/>
    <w:rsid w:val="001F6D00"/>
    <w:rsid w:val="001F6DFF"/>
    <w:rsid w:val="001F6F07"/>
    <w:rsid w:val="001F6FED"/>
    <w:rsid w:val="001F727E"/>
    <w:rsid w:val="001F7434"/>
    <w:rsid w:val="001F78C6"/>
    <w:rsid w:val="001F79AE"/>
    <w:rsid w:val="001F7B90"/>
    <w:rsid w:val="001F7D05"/>
    <w:rsid w:val="001F7DFD"/>
    <w:rsid w:val="001F7E1C"/>
    <w:rsid w:val="001F7E5E"/>
    <w:rsid w:val="00200471"/>
    <w:rsid w:val="00200676"/>
    <w:rsid w:val="00200969"/>
    <w:rsid w:val="00200C1D"/>
    <w:rsid w:val="00200C88"/>
    <w:rsid w:val="00201023"/>
    <w:rsid w:val="0020102A"/>
    <w:rsid w:val="002010C7"/>
    <w:rsid w:val="002010EE"/>
    <w:rsid w:val="0020119A"/>
    <w:rsid w:val="002011A2"/>
    <w:rsid w:val="002011D6"/>
    <w:rsid w:val="00201220"/>
    <w:rsid w:val="002012D0"/>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46"/>
    <w:rsid w:val="002028CB"/>
    <w:rsid w:val="00202CBF"/>
    <w:rsid w:val="00202CFC"/>
    <w:rsid w:val="00202EE7"/>
    <w:rsid w:val="00202F52"/>
    <w:rsid w:val="00202FC2"/>
    <w:rsid w:val="00202FFB"/>
    <w:rsid w:val="002031EE"/>
    <w:rsid w:val="002033F5"/>
    <w:rsid w:val="002034DD"/>
    <w:rsid w:val="002035DB"/>
    <w:rsid w:val="00203646"/>
    <w:rsid w:val="00203874"/>
    <w:rsid w:val="0020392B"/>
    <w:rsid w:val="00203B30"/>
    <w:rsid w:val="00203B5C"/>
    <w:rsid w:val="00203BB6"/>
    <w:rsid w:val="00203C73"/>
    <w:rsid w:val="00203F8C"/>
    <w:rsid w:val="00204043"/>
    <w:rsid w:val="00204046"/>
    <w:rsid w:val="002043DE"/>
    <w:rsid w:val="00204447"/>
    <w:rsid w:val="002045D5"/>
    <w:rsid w:val="0020471B"/>
    <w:rsid w:val="002048CC"/>
    <w:rsid w:val="0020495D"/>
    <w:rsid w:val="002049DC"/>
    <w:rsid w:val="00204A2D"/>
    <w:rsid w:val="00204A40"/>
    <w:rsid w:val="00204A82"/>
    <w:rsid w:val="00204B96"/>
    <w:rsid w:val="00204E43"/>
    <w:rsid w:val="00204EFC"/>
    <w:rsid w:val="002050FD"/>
    <w:rsid w:val="0020514B"/>
    <w:rsid w:val="00205155"/>
    <w:rsid w:val="002051E2"/>
    <w:rsid w:val="00205433"/>
    <w:rsid w:val="00205440"/>
    <w:rsid w:val="00205898"/>
    <w:rsid w:val="00205BC8"/>
    <w:rsid w:val="00205C5A"/>
    <w:rsid w:val="00205C7E"/>
    <w:rsid w:val="00205D23"/>
    <w:rsid w:val="00205DBF"/>
    <w:rsid w:val="0020616B"/>
    <w:rsid w:val="0020627E"/>
    <w:rsid w:val="0020645E"/>
    <w:rsid w:val="0020656E"/>
    <w:rsid w:val="00206616"/>
    <w:rsid w:val="00206845"/>
    <w:rsid w:val="00206A9A"/>
    <w:rsid w:val="00206D5B"/>
    <w:rsid w:val="00206D8C"/>
    <w:rsid w:val="00206E4E"/>
    <w:rsid w:val="00206F0F"/>
    <w:rsid w:val="00206FB3"/>
    <w:rsid w:val="00206FF7"/>
    <w:rsid w:val="0020722E"/>
    <w:rsid w:val="00207298"/>
    <w:rsid w:val="002072BF"/>
    <w:rsid w:val="00207445"/>
    <w:rsid w:val="002074C3"/>
    <w:rsid w:val="002074F8"/>
    <w:rsid w:val="0020753C"/>
    <w:rsid w:val="00207567"/>
    <w:rsid w:val="00207A78"/>
    <w:rsid w:val="00207A95"/>
    <w:rsid w:val="00207C1F"/>
    <w:rsid w:val="00207D0F"/>
    <w:rsid w:val="00207DD4"/>
    <w:rsid w:val="002103B0"/>
    <w:rsid w:val="002103C9"/>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DBE"/>
    <w:rsid w:val="00211F9A"/>
    <w:rsid w:val="00211FFA"/>
    <w:rsid w:val="00212034"/>
    <w:rsid w:val="0021206D"/>
    <w:rsid w:val="002120DF"/>
    <w:rsid w:val="002122A7"/>
    <w:rsid w:val="002122D6"/>
    <w:rsid w:val="0021233C"/>
    <w:rsid w:val="00212352"/>
    <w:rsid w:val="002125FF"/>
    <w:rsid w:val="00212657"/>
    <w:rsid w:val="0021273D"/>
    <w:rsid w:val="002128C8"/>
    <w:rsid w:val="0021290E"/>
    <w:rsid w:val="00212947"/>
    <w:rsid w:val="0021297E"/>
    <w:rsid w:val="0021299F"/>
    <w:rsid w:val="002129C1"/>
    <w:rsid w:val="00212AE4"/>
    <w:rsid w:val="00212B59"/>
    <w:rsid w:val="00212CAD"/>
    <w:rsid w:val="00212CD0"/>
    <w:rsid w:val="00212D27"/>
    <w:rsid w:val="00212E75"/>
    <w:rsid w:val="00212FDC"/>
    <w:rsid w:val="00213185"/>
    <w:rsid w:val="002131FF"/>
    <w:rsid w:val="00213207"/>
    <w:rsid w:val="002132BC"/>
    <w:rsid w:val="0021330D"/>
    <w:rsid w:val="00213350"/>
    <w:rsid w:val="002134EB"/>
    <w:rsid w:val="0021352C"/>
    <w:rsid w:val="00213543"/>
    <w:rsid w:val="002136AB"/>
    <w:rsid w:val="002136B0"/>
    <w:rsid w:val="0021375E"/>
    <w:rsid w:val="00213857"/>
    <w:rsid w:val="002138B3"/>
    <w:rsid w:val="002138EE"/>
    <w:rsid w:val="002139FF"/>
    <w:rsid w:val="00213A76"/>
    <w:rsid w:val="00213DAF"/>
    <w:rsid w:val="00213E0E"/>
    <w:rsid w:val="00213FB5"/>
    <w:rsid w:val="00214176"/>
    <w:rsid w:val="00214333"/>
    <w:rsid w:val="0021437B"/>
    <w:rsid w:val="00214576"/>
    <w:rsid w:val="00214711"/>
    <w:rsid w:val="00214721"/>
    <w:rsid w:val="002147A9"/>
    <w:rsid w:val="002147C6"/>
    <w:rsid w:val="002148C6"/>
    <w:rsid w:val="0021497A"/>
    <w:rsid w:val="00214ABA"/>
    <w:rsid w:val="00214CDD"/>
    <w:rsid w:val="0021505F"/>
    <w:rsid w:val="002150CB"/>
    <w:rsid w:val="002151EC"/>
    <w:rsid w:val="00215230"/>
    <w:rsid w:val="00215430"/>
    <w:rsid w:val="002155B9"/>
    <w:rsid w:val="00215688"/>
    <w:rsid w:val="002156FD"/>
    <w:rsid w:val="00215989"/>
    <w:rsid w:val="0021598B"/>
    <w:rsid w:val="00215AD5"/>
    <w:rsid w:val="00215BBB"/>
    <w:rsid w:val="00215C64"/>
    <w:rsid w:val="00215F3D"/>
    <w:rsid w:val="00215F74"/>
    <w:rsid w:val="00215FDF"/>
    <w:rsid w:val="00216097"/>
    <w:rsid w:val="002160B0"/>
    <w:rsid w:val="00216161"/>
    <w:rsid w:val="00216357"/>
    <w:rsid w:val="0021647D"/>
    <w:rsid w:val="002164EA"/>
    <w:rsid w:val="0021651D"/>
    <w:rsid w:val="002165A5"/>
    <w:rsid w:val="002166C8"/>
    <w:rsid w:val="0021678B"/>
    <w:rsid w:val="002168D7"/>
    <w:rsid w:val="00216C75"/>
    <w:rsid w:val="00216C89"/>
    <w:rsid w:val="00216D94"/>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5A4"/>
    <w:rsid w:val="0022078D"/>
    <w:rsid w:val="00220A37"/>
    <w:rsid w:val="00220B83"/>
    <w:rsid w:val="00220BC4"/>
    <w:rsid w:val="00220CC4"/>
    <w:rsid w:val="00220D29"/>
    <w:rsid w:val="002210AF"/>
    <w:rsid w:val="002210B8"/>
    <w:rsid w:val="0022134E"/>
    <w:rsid w:val="002215D4"/>
    <w:rsid w:val="002215F7"/>
    <w:rsid w:val="00221765"/>
    <w:rsid w:val="0022180E"/>
    <w:rsid w:val="002218A0"/>
    <w:rsid w:val="00221A08"/>
    <w:rsid w:val="00221B6D"/>
    <w:rsid w:val="00221E04"/>
    <w:rsid w:val="002220FD"/>
    <w:rsid w:val="00222136"/>
    <w:rsid w:val="00222384"/>
    <w:rsid w:val="002224FA"/>
    <w:rsid w:val="00222531"/>
    <w:rsid w:val="0022258C"/>
    <w:rsid w:val="002226EB"/>
    <w:rsid w:val="00222798"/>
    <w:rsid w:val="002228E6"/>
    <w:rsid w:val="00222B64"/>
    <w:rsid w:val="00222C45"/>
    <w:rsid w:val="00222CE1"/>
    <w:rsid w:val="002233F4"/>
    <w:rsid w:val="002235F2"/>
    <w:rsid w:val="00223758"/>
    <w:rsid w:val="00223841"/>
    <w:rsid w:val="0022395D"/>
    <w:rsid w:val="002239F2"/>
    <w:rsid w:val="00223D1C"/>
    <w:rsid w:val="00223D5C"/>
    <w:rsid w:val="00223E7F"/>
    <w:rsid w:val="00223F45"/>
    <w:rsid w:val="00223F49"/>
    <w:rsid w:val="002240FD"/>
    <w:rsid w:val="00224114"/>
    <w:rsid w:val="00224180"/>
    <w:rsid w:val="002241AB"/>
    <w:rsid w:val="00224242"/>
    <w:rsid w:val="002243CC"/>
    <w:rsid w:val="00224589"/>
    <w:rsid w:val="002245A8"/>
    <w:rsid w:val="00224657"/>
    <w:rsid w:val="002246A7"/>
    <w:rsid w:val="002249C9"/>
    <w:rsid w:val="00224AB0"/>
    <w:rsid w:val="00224B77"/>
    <w:rsid w:val="00224BA5"/>
    <w:rsid w:val="00224E00"/>
    <w:rsid w:val="0022507F"/>
    <w:rsid w:val="0022538C"/>
    <w:rsid w:val="00225447"/>
    <w:rsid w:val="0022554E"/>
    <w:rsid w:val="002255C5"/>
    <w:rsid w:val="00225858"/>
    <w:rsid w:val="002258BE"/>
    <w:rsid w:val="002258CB"/>
    <w:rsid w:val="0022597F"/>
    <w:rsid w:val="00225A57"/>
    <w:rsid w:val="00225CB2"/>
    <w:rsid w:val="00225DA5"/>
    <w:rsid w:val="00225DF1"/>
    <w:rsid w:val="00225E3E"/>
    <w:rsid w:val="00225EC1"/>
    <w:rsid w:val="002260A5"/>
    <w:rsid w:val="00226464"/>
    <w:rsid w:val="00226529"/>
    <w:rsid w:val="002265DF"/>
    <w:rsid w:val="0022675C"/>
    <w:rsid w:val="002267A5"/>
    <w:rsid w:val="0022697A"/>
    <w:rsid w:val="002269C7"/>
    <w:rsid w:val="00226A15"/>
    <w:rsid w:val="00226C7E"/>
    <w:rsid w:val="00226DAB"/>
    <w:rsid w:val="00226DE5"/>
    <w:rsid w:val="00226DF3"/>
    <w:rsid w:val="0022717E"/>
    <w:rsid w:val="002275EF"/>
    <w:rsid w:val="002276B7"/>
    <w:rsid w:val="002278E4"/>
    <w:rsid w:val="002279B0"/>
    <w:rsid w:val="00227B47"/>
    <w:rsid w:val="00230119"/>
    <w:rsid w:val="002304F9"/>
    <w:rsid w:val="00230658"/>
    <w:rsid w:val="00230671"/>
    <w:rsid w:val="002308C1"/>
    <w:rsid w:val="002309EB"/>
    <w:rsid w:val="00230B0D"/>
    <w:rsid w:val="00230CDF"/>
    <w:rsid w:val="00230D2E"/>
    <w:rsid w:val="00230E75"/>
    <w:rsid w:val="00231032"/>
    <w:rsid w:val="00231235"/>
    <w:rsid w:val="002314DF"/>
    <w:rsid w:val="002317EE"/>
    <w:rsid w:val="00231A15"/>
    <w:rsid w:val="00231A63"/>
    <w:rsid w:val="00231B72"/>
    <w:rsid w:val="00231D9B"/>
    <w:rsid w:val="00231DCE"/>
    <w:rsid w:val="00231EC7"/>
    <w:rsid w:val="002320C1"/>
    <w:rsid w:val="00232271"/>
    <w:rsid w:val="002322EB"/>
    <w:rsid w:val="002323B2"/>
    <w:rsid w:val="00232737"/>
    <w:rsid w:val="0023274E"/>
    <w:rsid w:val="002329C1"/>
    <w:rsid w:val="00232A0B"/>
    <w:rsid w:val="00232E5D"/>
    <w:rsid w:val="00232E92"/>
    <w:rsid w:val="0023340F"/>
    <w:rsid w:val="002335D4"/>
    <w:rsid w:val="002336D7"/>
    <w:rsid w:val="0023377A"/>
    <w:rsid w:val="002337E6"/>
    <w:rsid w:val="002338C2"/>
    <w:rsid w:val="002339CD"/>
    <w:rsid w:val="00233C0E"/>
    <w:rsid w:val="00233D0D"/>
    <w:rsid w:val="002341EF"/>
    <w:rsid w:val="00234347"/>
    <w:rsid w:val="002343DD"/>
    <w:rsid w:val="00234493"/>
    <w:rsid w:val="002344B6"/>
    <w:rsid w:val="002344FD"/>
    <w:rsid w:val="00234586"/>
    <w:rsid w:val="0023474B"/>
    <w:rsid w:val="002348D5"/>
    <w:rsid w:val="00234A83"/>
    <w:rsid w:val="00234C53"/>
    <w:rsid w:val="00234C79"/>
    <w:rsid w:val="00234D21"/>
    <w:rsid w:val="00234DF0"/>
    <w:rsid w:val="00234E00"/>
    <w:rsid w:val="00234E20"/>
    <w:rsid w:val="00234E66"/>
    <w:rsid w:val="00234E82"/>
    <w:rsid w:val="00234F17"/>
    <w:rsid w:val="0023518C"/>
    <w:rsid w:val="0023521C"/>
    <w:rsid w:val="00235265"/>
    <w:rsid w:val="002353D9"/>
    <w:rsid w:val="0023555F"/>
    <w:rsid w:val="00235835"/>
    <w:rsid w:val="002359B4"/>
    <w:rsid w:val="002359CE"/>
    <w:rsid w:val="00235ABE"/>
    <w:rsid w:val="00235C75"/>
    <w:rsid w:val="00235E71"/>
    <w:rsid w:val="00235E9B"/>
    <w:rsid w:val="00235F5E"/>
    <w:rsid w:val="00235F75"/>
    <w:rsid w:val="0023604C"/>
    <w:rsid w:val="002360F2"/>
    <w:rsid w:val="0023613F"/>
    <w:rsid w:val="0023614E"/>
    <w:rsid w:val="0023625A"/>
    <w:rsid w:val="0023637F"/>
    <w:rsid w:val="002367AF"/>
    <w:rsid w:val="002368D4"/>
    <w:rsid w:val="002369B0"/>
    <w:rsid w:val="00236B5A"/>
    <w:rsid w:val="00236E69"/>
    <w:rsid w:val="00236EC0"/>
    <w:rsid w:val="00236EC1"/>
    <w:rsid w:val="00236F69"/>
    <w:rsid w:val="00237158"/>
    <w:rsid w:val="002372F4"/>
    <w:rsid w:val="002372FD"/>
    <w:rsid w:val="002373A8"/>
    <w:rsid w:val="0023758D"/>
    <w:rsid w:val="0023770D"/>
    <w:rsid w:val="0023780A"/>
    <w:rsid w:val="00237A9E"/>
    <w:rsid w:val="00237ADB"/>
    <w:rsid w:val="00237C75"/>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E48"/>
    <w:rsid w:val="00240F99"/>
    <w:rsid w:val="00240FE5"/>
    <w:rsid w:val="0024107C"/>
    <w:rsid w:val="00241088"/>
    <w:rsid w:val="00241101"/>
    <w:rsid w:val="00241205"/>
    <w:rsid w:val="00241275"/>
    <w:rsid w:val="00241448"/>
    <w:rsid w:val="00241808"/>
    <w:rsid w:val="002419ED"/>
    <w:rsid w:val="00241A49"/>
    <w:rsid w:val="00241A89"/>
    <w:rsid w:val="00241B26"/>
    <w:rsid w:val="00241B38"/>
    <w:rsid w:val="00241CB3"/>
    <w:rsid w:val="00241D16"/>
    <w:rsid w:val="00241D92"/>
    <w:rsid w:val="00241F9D"/>
    <w:rsid w:val="002421D2"/>
    <w:rsid w:val="002422D7"/>
    <w:rsid w:val="0024231F"/>
    <w:rsid w:val="00242441"/>
    <w:rsid w:val="0024250B"/>
    <w:rsid w:val="002425FA"/>
    <w:rsid w:val="002426E9"/>
    <w:rsid w:val="002427FE"/>
    <w:rsid w:val="00242874"/>
    <w:rsid w:val="002428DF"/>
    <w:rsid w:val="0024297B"/>
    <w:rsid w:val="00242A13"/>
    <w:rsid w:val="00242F76"/>
    <w:rsid w:val="00242FD9"/>
    <w:rsid w:val="00243007"/>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B8C"/>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A2"/>
    <w:rsid w:val="00246FC6"/>
    <w:rsid w:val="00247059"/>
    <w:rsid w:val="00247335"/>
    <w:rsid w:val="0024742F"/>
    <w:rsid w:val="002474ED"/>
    <w:rsid w:val="00247594"/>
    <w:rsid w:val="00247651"/>
    <w:rsid w:val="00247ACF"/>
    <w:rsid w:val="00247AD1"/>
    <w:rsid w:val="00247B96"/>
    <w:rsid w:val="00247BC0"/>
    <w:rsid w:val="00247C29"/>
    <w:rsid w:val="00247C75"/>
    <w:rsid w:val="00247E27"/>
    <w:rsid w:val="0025016C"/>
    <w:rsid w:val="00250255"/>
    <w:rsid w:val="002502C5"/>
    <w:rsid w:val="002502E5"/>
    <w:rsid w:val="002503EE"/>
    <w:rsid w:val="002507CC"/>
    <w:rsid w:val="00250850"/>
    <w:rsid w:val="00250B53"/>
    <w:rsid w:val="00250CBE"/>
    <w:rsid w:val="00250DEC"/>
    <w:rsid w:val="00250EE0"/>
    <w:rsid w:val="00250FE5"/>
    <w:rsid w:val="0025137C"/>
    <w:rsid w:val="00251472"/>
    <w:rsid w:val="002515A3"/>
    <w:rsid w:val="002517F3"/>
    <w:rsid w:val="002519BC"/>
    <w:rsid w:val="00251B49"/>
    <w:rsid w:val="00251B92"/>
    <w:rsid w:val="00251CDD"/>
    <w:rsid w:val="00251FB7"/>
    <w:rsid w:val="00252075"/>
    <w:rsid w:val="00252166"/>
    <w:rsid w:val="0025217C"/>
    <w:rsid w:val="002521A7"/>
    <w:rsid w:val="00252326"/>
    <w:rsid w:val="00252464"/>
    <w:rsid w:val="002524CB"/>
    <w:rsid w:val="002524CD"/>
    <w:rsid w:val="0025266E"/>
    <w:rsid w:val="002526C6"/>
    <w:rsid w:val="002526C8"/>
    <w:rsid w:val="0025277F"/>
    <w:rsid w:val="00252A61"/>
    <w:rsid w:val="00252B42"/>
    <w:rsid w:val="00252B52"/>
    <w:rsid w:val="00252BDA"/>
    <w:rsid w:val="00252D22"/>
    <w:rsid w:val="00252D7B"/>
    <w:rsid w:val="00252D89"/>
    <w:rsid w:val="0025304A"/>
    <w:rsid w:val="0025304D"/>
    <w:rsid w:val="00253271"/>
    <w:rsid w:val="002533B8"/>
    <w:rsid w:val="00253475"/>
    <w:rsid w:val="00253551"/>
    <w:rsid w:val="002535D9"/>
    <w:rsid w:val="002535E6"/>
    <w:rsid w:val="002537FE"/>
    <w:rsid w:val="00253822"/>
    <w:rsid w:val="00253906"/>
    <w:rsid w:val="00253DFE"/>
    <w:rsid w:val="00254020"/>
    <w:rsid w:val="00254186"/>
    <w:rsid w:val="002545C7"/>
    <w:rsid w:val="00254624"/>
    <w:rsid w:val="002548AB"/>
    <w:rsid w:val="0025495B"/>
    <w:rsid w:val="00254C86"/>
    <w:rsid w:val="00254CE4"/>
    <w:rsid w:val="00254D92"/>
    <w:rsid w:val="00254DC0"/>
    <w:rsid w:val="00254DF0"/>
    <w:rsid w:val="00254E31"/>
    <w:rsid w:val="00254F4B"/>
    <w:rsid w:val="0025507B"/>
    <w:rsid w:val="002550AD"/>
    <w:rsid w:val="00255442"/>
    <w:rsid w:val="002554D9"/>
    <w:rsid w:val="00255516"/>
    <w:rsid w:val="00255552"/>
    <w:rsid w:val="002555E6"/>
    <w:rsid w:val="00255626"/>
    <w:rsid w:val="0025576D"/>
    <w:rsid w:val="002558C3"/>
    <w:rsid w:val="0025593B"/>
    <w:rsid w:val="00255B43"/>
    <w:rsid w:val="00255BB3"/>
    <w:rsid w:val="00255D1C"/>
    <w:rsid w:val="00255DB7"/>
    <w:rsid w:val="00255EC0"/>
    <w:rsid w:val="00255F6F"/>
    <w:rsid w:val="002560A4"/>
    <w:rsid w:val="00256172"/>
    <w:rsid w:val="002561BB"/>
    <w:rsid w:val="0025652A"/>
    <w:rsid w:val="0025666D"/>
    <w:rsid w:val="002566DA"/>
    <w:rsid w:val="0025678C"/>
    <w:rsid w:val="002567C6"/>
    <w:rsid w:val="0025691E"/>
    <w:rsid w:val="00256944"/>
    <w:rsid w:val="00256ACE"/>
    <w:rsid w:val="00256BEC"/>
    <w:rsid w:val="00256CB7"/>
    <w:rsid w:val="00256CC3"/>
    <w:rsid w:val="00256E05"/>
    <w:rsid w:val="00256E08"/>
    <w:rsid w:val="00256EBB"/>
    <w:rsid w:val="00256F3E"/>
    <w:rsid w:val="00256F7B"/>
    <w:rsid w:val="00256FE2"/>
    <w:rsid w:val="00257054"/>
    <w:rsid w:val="0025710E"/>
    <w:rsid w:val="00257125"/>
    <w:rsid w:val="0025724F"/>
    <w:rsid w:val="002573D5"/>
    <w:rsid w:val="0025746D"/>
    <w:rsid w:val="0025762F"/>
    <w:rsid w:val="00257645"/>
    <w:rsid w:val="00257691"/>
    <w:rsid w:val="002576F7"/>
    <w:rsid w:val="00257751"/>
    <w:rsid w:val="00257886"/>
    <w:rsid w:val="0025797B"/>
    <w:rsid w:val="00257AFD"/>
    <w:rsid w:val="00257B9B"/>
    <w:rsid w:val="0026004C"/>
    <w:rsid w:val="00260076"/>
    <w:rsid w:val="002600A6"/>
    <w:rsid w:val="002600BC"/>
    <w:rsid w:val="00260185"/>
    <w:rsid w:val="0026032A"/>
    <w:rsid w:val="002605DB"/>
    <w:rsid w:val="00260697"/>
    <w:rsid w:val="0026071B"/>
    <w:rsid w:val="002608DB"/>
    <w:rsid w:val="00260A86"/>
    <w:rsid w:val="00260CC6"/>
    <w:rsid w:val="00260D8A"/>
    <w:rsid w:val="00260E6A"/>
    <w:rsid w:val="00261115"/>
    <w:rsid w:val="00261125"/>
    <w:rsid w:val="002612C0"/>
    <w:rsid w:val="002615EC"/>
    <w:rsid w:val="00261656"/>
    <w:rsid w:val="002617CE"/>
    <w:rsid w:val="00261871"/>
    <w:rsid w:val="00261B73"/>
    <w:rsid w:val="00261B7C"/>
    <w:rsid w:val="00261D1B"/>
    <w:rsid w:val="00261D1E"/>
    <w:rsid w:val="002621C7"/>
    <w:rsid w:val="002621D1"/>
    <w:rsid w:val="00262290"/>
    <w:rsid w:val="002622F6"/>
    <w:rsid w:val="002625CD"/>
    <w:rsid w:val="0026262B"/>
    <w:rsid w:val="00262885"/>
    <w:rsid w:val="002628E3"/>
    <w:rsid w:val="00262BFF"/>
    <w:rsid w:val="00262D97"/>
    <w:rsid w:val="00262DD0"/>
    <w:rsid w:val="0026320F"/>
    <w:rsid w:val="00263239"/>
    <w:rsid w:val="002632AE"/>
    <w:rsid w:val="0026330C"/>
    <w:rsid w:val="00263315"/>
    <w:rsid w:val="00263404"/>
    <w:rsid w:val="002636F1"/>
    <w:rsid w:val="00263794"/>
    <w:rsid w:val="002637F9"/>
    <w:rsid w:val="00263C7F"/>
    <w:rsid w:val="00263F5A"/>
    <w:rsid w:val="00263FB9"/>
    <w:rsid w:val="0026409D"/>
    <w:rsid w:val="00264121"/>
    <w:rsid w:val="0026417B"/>
    <w:rsid w:val="002641CD"/>
    <w:rsid w:val="00264204"/>
    <w:rsid w:val="002642DD"/>
    <w:rsid w:val="002642E6"/>
    <w:rsid w:val="00264540"/>
    <w:rsid w:val="002646EC"/>
    <w:rsid w:val="0026473B"/>
    <w:rsid w:val="00264814"/>
    <w:rsid w:val="002649EE"/>
    <w:rsid w:val="00264B67"/>
    <w:rsid w:val="00264C60"/>
    <w:rsid w:val="00264C7F"/>
    <w:rsid w:val="00264CD2"/>
    <w:rsid w:val="00264EC2"/>
    <w:rsid w:val="00264FC1"/>
    <w:rsid w:val="00265047"/>
    <w:rsid w:val="00265168"/>
    <w:rsid w:val="002651C9"/>
    <w:rsid w:val="002652E2"/>
    <w:rsid w:val="002653D0"/>
    <w:rsid w:val="002654A0"/>
    <w:rsid w:val="00265712"/>
    <w:rsid w:val="00265779"/>
    <w:rsid w:val="0026582B"/>
    <w:rsid w:val="00265D04"/>
    <w:rsid w:val="00265F34"/>
    <w:rsid w:val="0026608F"/>
    <w:rsid w:val="0026610E"/>
    <w:rsid w:val="00266147"/>
    <w:rsid w:val="002661EE"/>
    <w:rsid w:val="00266240"/>
    <w:rsid w:val="002663C2"/>
    <w:rsid w:val="002663FD"/>
    <w:rsid w:val="00266593"/>
    <w:rsid w:val="002666EA"/>
    <w:rsid w:val="002667E6"/>
    <w:rsid w:val="002667EA"/>
    <w:rsid w:val="002668C5"/>
    <w:rsid w:val="00266914"/>
    <w:rsid w:val="002669D3"/>
    <w:rsid w:val="002669FC"/>
    <w:rsid w:val="00266F98"/>
    <w:rsid w:val="0026735F"/>
    <w:rsid w:val="002674CE"/>
    <w:rsid w:val="0026764C"/>
    <w:rsid w:val="0026769B"/>
    <w:rsid w:val="0026776C"/>
    <w:rsid w:val="00267AF7"/>
    <w:rsid w:val="00267DDF"/>
    <w:rsid w:val="00267F58"/>
    <w:rsid w:val="00267F61"/>
    <w:rsid w:val="002700A7"/>
    <w:rsid w:val="0027029D"/>
    <w:rsid w:val="002702AE"/>
    <w:rsid w:val="002704D8"/>
    <w:rsid w:val="002704FC"/>
    <w:rsid w:val="00270658"/>
    <w:rsid w:val="002707BA"/>
    <w:rsid w:val="00270816"/>
    <w:rsid w:val="00270931"/>
    <w:rsid w:val="00270AF1"/>
    <w:rsid w:val="00270B53"/>
    <w:rsid w:val="00270DA3"/>
    <w:rsid w:val="00271068"/>
    <w:rsid w:val="002710E6"/>
    <w:rsid w:val="00271401"/>
    <w:rsid w:val="0027185D"/>
    <w:rsid w:val="002719E9"/>
    <w:rsid w:val="00271C51"/>
    <w:rsid w:val="00271D2D"/>
    <w:rsid w:val="00271D59"/>
    <w:rsid w:val="00271E9A"/>
    <w:rsid w:val="00271F13"/>
    <w:rsid w:val="00271FAC"/>
    <w:rsid w:val="002721D4"/>
    <w:rsid w:val="002723F6"/>
    <w:rsid w:val="002726E7"/>
    <w:rsid w:val="002726FA"/>
    <w:rsid w:val="0027281D"/>
    <w:rsid w:val="00272973"/>
    <w:rsid w:val="00272987"/>
    <w:rsid w:val="00272998"/>
    <w:rsid w:val="00272C5A"/>
    <w:rsid w:val="00272EDE"/>
    <w:rsid w:val="00272F84"/>
    <w:rsid w:val="00273000"/>
    <w:rsid w:val="00273277"/>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55C"/>
    <w:rsid w:val="002746A7"/>
    <w:rsid w:val="002747D1"/>
    <w:rsid w:val="002747DD"/>
    <w:rsid w:val="0027481E"/>
    <w:rsid w:val="002749FE"/>
    <w:rsid w:val="00274A3C"/>
    <w:rsid w:val="00274B26"/>
    <w:rsid w:val="00274CFD"/>
    <w:rsid w:val="00274E96"/>
    <w:rsid w:val="00275098"/>
    <w:rsid w:val="00275134"/>
    <w:rsid w:val="00275151"/>
    <w:rsid w:val="0027517C"/>
    <w:rsid w:val="00275233"/>
    <w:rsid w:val="002752CE"/>
    <w:rsid w:val="002753A1"/>
    <w:rsid w:val="002754BE"/>
    <w:rsid w:val="002756B1"/>
    <w:rsid w:val="0027571A"/>
    <w:rsid w:val="002758D3"/>
    <w:rsid w:val="002758E5"/>
    <w:rsid w:val="002759EF"/>
    <w:rsid w:val="00275C2A"/>
    <w:rsid w:val="00275C64"/>
    <w:rsid w:val="00275EBB"/>
    <w:rsid w:val="00275F11"/>
    <w:rsid w:val="00275FFD"/>
    <w:rsid w:val="0027605E"/>
    <w:rsid w:val="002760F1"/>
    <w:rsid w:val="002764BF"/>
    <w:rsid w:val="0027656B"/>
    <w:rsid w:val="002766CE"/>
    <w:rsid w:val="00276813"/>
    <w:rsid w:val="002769A6"/>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45"/>
    <w:rsid w:val="00277B6A"/>
    <w:rsid w:val="00277F51"/>
    <w:rsid w:val="00277F9F"/>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751"/>
    <w:rsid w:val="00281910"/>
    <w:rsid w:val="002819ED"/>
    <w:rsid w:val="00281A96"/>
    <w:rsid w:val="00281A9C"/>
    <w:rsid w:val="00281B53"/>
    <w:rsid w:val="00281D9B"/>
    <w:rsid w:val="00281E2A"/>
    <w:rsid w:val="00281F35"/>
    <w:rsid w:val="0028222B"/>
    <w:rsid w:val="002823E1"/>
    <w:rsid w:val="0028240D"/>
    <w:rsid w:val="0028269B"/>
    <w:rsid w:val="00282702"/>
    <w:rsid w:val="002827E8"/>
    <w:rsid w:val="002828CA"/>
    <w:rsid w:val="00282924"/>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68"/>
    <w:rsid w:val="00283BF6"/>
    <w:rsid w:val="00283C4E"/>
    <w:rsid w:val="00283D97"/>
    <w:rsid w:val="00283F1E"/>
    <w:rsid w:val="00283F6A"/>
    <w:rsid w:val="002840B5"/>
    <w:rsid w:val="00284100"/>
    <w:rsid w:val="002841D0"/>
    <w:rsid w:val="00284612"/>
    <w:rsid w:val="002846EA"/>
    <w:rsid w:val="00284730"/>
    <w:rsid w:val="00284771"/>
    <w:rsid w:val="00284E8E"/>
    <w:rsid w:val="00284F56"/>
    <w:rsid w:val="00284FA1"/>
    <w:rsid w:val="002851B6"/>
    <w:rsid w:val="002851E2"/>
    <w:rsid w:val="002852EF"/>
    <w:rsid w:val="0028570B"/>
    <w:rsid w:val="0028590E"/>
    <w:rsid w:val="00285AE8"/>
    <w:rsid w:val="00285C4F"/>
    <w:rsid w:val="00285C6A"/>
    <w:rsid w:val="00285D57"/>
    <w:rsid w:val="00285E6A"/>
    <w:rsid w:val="002860C4"/>
    <w:rsid w:val="00286306"/>
    <w:rsid w:val="00286407"/>
    <w:rsid w:val="0028641B"/>
    <w:rsid w:val="00286540"/>
    <w:rsid w:val="002865F9"/>
    <w:rsid w:val="0028664C"/>
    <w:rsid w:val="002867A1"/>
    <w:rsid w:val="002867DE"/>
    <w:rsid w:val="00286C61"/>
    <w:rsid w:val="00286D36"/>
    <w:rsid w:val="00286E81"/>
    <w:rsid w:val="00287177"/>
    <w:rsid w:val="002872A8"/>
    <w:rsid w:val="002872DB"/>
    <w:rsid w:val="0028740E"/>
    <w:rsid w:val="00287419"/>
    <w:rsid w:val="0028748B"/>
    <w:rsid w:val="002874C2"/>
    <w:rsid w:val="002875DE"/>
    <w:rsid w:val="0028769A"/>
    <w:rsid w:val="002876BA"/>
    <w:rsid w:val="002876EA"/>
    <w:rsid w:val="002877AC"/>
    <w:rsid w:val="00287AD9"/>
    <w:rsid w:val="00287BF5"/>
    <w:rsid w:val="00287D1A"/>
    <w:rsid w:val="00287F79"/>
    <w:rsid w:val="00290071"/>
    <w:rsid w:val="00290331"/>
    <w:rsid w:val="002903F5"/>
    <w:rsid w:val="0029047F"/>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69F"/>
    <w:rsid w:val="002916DA"/>
    <w:rsid w:val="00291732"/>
    <w:rsid w:val="002918ED"/>
    <w:rsid w:val="00291998"/>
    <w:rsid w:val="002919CA"/>
    <w:rsid w:val="00291B94"/>
    <w:rsid w:val="00291BEC"/>
    <w:rsid w:val="00291FC6"/>
    <w:rsid w:val="0029250A"/>
    <w:rsid w:val="00292A20"/>
    <w:rsid w:val="00292A3B"/>
    <w:rsid w:val="00292B38"/>
    <w:rsid w:val="00292CB1"/>
    <w:rsid w:val="00292E20"/>
    <w:rsid w:val="002931BA"/>
    <w:rsid w:val="00293205"/>
    <w:rsid w:val="0029334D"/>
    <w:rsid w:val="00293391"/>
    <w:rsid w:val="0029342F"/>
    <w:rsid w:val="00293489"/>
    <w:rsid w:val="002934A8"/>
    <w:rsid w:val="002934E5"/>
    <w:rsid w:val="002934FD"/>
    <w:rsid w:val="00293698"/>
    <w:rsid w:val="002936A0"/>
    <w:rsid w:val="002937D9"/>
    <w:rsid w:val="00293CA7"/>
    <w:rsid w:val="00293CCA"/>
    <w:rsid w:val="00293D73"/>
    <w:rsid w:val="00293DF4"/>
    <w:rsid w:val="00293EF0"/>
    <w:rsid w:val="00293FF4"/>
    <w:rsid w:val="002940DA"/>
    <w:rsid w:val="002941D8"/>
    <w:rsid w:val="002941E6"/>
    <w:rsid w:val="002942C1"/>
    <w:rsid w:val="0029432C"/>
    <w:rsid w:val="002945C8"/>
    <w:rsid w:val="002946CD"/>
    <w:rsid w:val="002946F2"/>
    <w:rsid w:val="002947C2"/>
    <w:rsid w:val="00294911"/>
    <w:rsid w:val="00294C1B"/>
    <w:rsid w:val="00294D4B"/>
    <w:rsid w:val="00294EF2"/>
    <w:rsid w:val="00294FB3"/>
    <w:rsid w:val="00294FE4"/>
    <w:rsid w:val="00295067"/>
    <w:rsid w:val="0029521D"/>
    <w:rsid w:val="0029546B"/>
    <w:rsid w:val="0029569E"/>
    <w:rsid w:val="00295847"/>
    <w:rsid w:val="0029592A"/>
    <w:rsid w:val="00295955"/>
    <w:rsid w:val="00295B8B"/>
    <w:rsid w:val="00295C07"/>
    <w:rsid w:val="00295D0C"/>
    <w:rsid w:val="00295D9C"/>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D5"/>
    <w:rsid w:val="00296E07"/>
    <w:rsid w:val="0029705C"/>
    <w:rsid w:val="0029716E"/>
    <w:rsid w:val="002971AE"/>
    <w:rsid w:val="00297254"/>
    <w:rsid w:val="002974F1"/>
    <w:rsid w:val="00297748"/>
    <w:rsid w:val="0029780A"/>
    <w:rsid w:val="0029786E"/>
    <w:rsid w:val="00297B9A"/>
    <w:rsid w:val="00297DD2"/>
    <w:rsid w:val="00297E51"/>
    <w:rsid w:val="002A0032"/>
    <w:rsid w:val="002A00E2"/>
    <w:rsid w:val="002A037A"/>
    <w:rsid w:val="002A04E0"/>
    <w:rsid w:val="002A0825"/>
    <w:rsid w:val="002A0C01"/>
    <w:rsid w:val="002A0D8E"/>
    <w:rsid w:val="002A0E41"/>
    <w:rsid w:val="002A0E58"/>
    <w:rsid w:val="002A0E9C"/>
    <w:rsid w:val="002A0EA2"/>
    <w:rsid w:val="002A0EC4"/>
    <w:rsid w:val="002A0F2F"/>
    <w:rsid w:val="002A0FB0"/>
    <w:rsid w:val="002A1119"/>
    <w:rsid w:val="002A1198"/>
    <w:rsid w:val="002A1299"/>
    <w:rsid w:val="002A1391"/>
    <w:rsid w:val="002A148B"/>
    <w:rsid w:val="002A189B"/>
    <w:rsid w:val="002A19EC"/>
    <w:rsid w:val="002A1A1E"/>
    <w:rsid w:val="002A1A22"/>
    <w:rsid w:val="002A1A69"/>
    <w:rsid w:val="002A1B2F"/>
    <w:rsid w:val="002A1D36"/>
    <w:rsid w:val="002A1E72"/>
    <w:rsid w:val="002A2044"/>
    <w:rsid w:val="002A217E"/>
    <w:rsid w:val="002A22D5"/>
    <w:rsid w:val="002A2437"/>
    <w:rsid w:val="002A24B0"/>
    <w:rsid w:val="002A24F9"/>
    <w:rsid w:val="002A2538"/>
    <w:rsid w:val="002A264A"/>
    <w:rsid w:val="002A276C"/>
    <w:rsid w:val="002A278E"/>
    <w:rsid w:val="002A27B6"/>
    <w:rsid w:val="002A2A1C"/>
    <w:rsid w:val="002A2D18"/>
    <w:rsid w:val="002A2D55"/>
    <w:rsid w:val="002A2DE4"/>
    <w:rsid w:val="002A306B"/>
    <w:rsid w:val="002A3081"/>
    <w:rsid w:val="002A31EB"/>
    <w:rsid w:val="002A339F"/>
    <w:rsid w:val="002A3436"/>
    <w:rsid w:val="002A345C"/>
    <w:rsid w:val="002A352D"/>
    <w:rsid w:val="002A36A6"/>
    <w:rsid w:val="002A3831"/>
    <w:rsid w:val="002A3AC7"/>
    <w:rsid w:val="002A3AE4"/>
    <w:rsid w:val="002A3CEC"/>
    <w:rsid w:val="002A3D28"/>
    <w:rsid w:val="002A3E8E"/>
    <w:rsid w:val="002A4073"/>
    <w:rsid w:val="002A4160"/>
    <w:rsid w:val="002A417B"/>
    <w:rsid w:val="002A43B9"/>
    <w:rsid w:val="002A45D8"/>
    <w:rsid w:val="002A4828"/>
    <w:rsid w:val="002A49DA"/>
    <w:rsid w:val="002A4BF3"/>
    <w:rsid w:val="002A4C0E"/>
    <w:rsid w:val="002A4E89"/>
    <w:rsid w:val="002A504A"/>
    <w:rsid w:val="002A5062"/>
    <w:rsid w:val="002A51F5"/>
    <w:rsid w:val="002A5208"/>
    <w:rsid w:val="002A536C"/>
    <w:rsid w:val="002A560B"/>
    <w:rsid w:val="002A5AD8"/>
    <w:rsid w:val="002A5C01"/>
    <w:rsid w:val="002A5E1F"/>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94E"/>
    <w:rsid w:val="002A69DF"/>
    <w:rsid w:val="002A6A29"/>
    <w:rsid w:val="002A6BB6"/>
    <w:rsid w:val="002A6E00"/>
    <w:rsid w:val="002A6EBA"/>
    <w:rsid w:val="002A6F1C"/>
    <w:rsid w:val="002A704D"/>
    <w:rsid w:val="002A70FA"/>
    <w:rsid w:val="002A7266"/>
    <w:rsid w:val="002A72C1"/>
    <w:rsid w:val="002A75B0"/>
    <w:rsid w:val="002A7611"/>
    <w:rsid w:val="002A76FB"/>
    <w:rsid w:val="002A77C9"/>
    <w:rsid w:val="002A796C"/>
    <w:rsid w:val="002A79C3"/>
    <w:rsid w:val="002A7A9D"/>
    <w:rsid w:val="002A7CE3"/>
    <w:rsid w:val="002A7E0F"/>
    <w:rsid w:val="002A7E2E"/>
    <w:rsid w:val="002A7E84"/>
    <w:rsid w:val="002B0098"/>
    <w:rsid w:val="002B012B"/>
    <w:rsid w:val="002B0217"/>
    <w:rsid w:val="002B028F"/>
    <w:rsid w:val="002B02D6"/>
    <w:rsid w:val="002B0306"/>
    <w:rsid w:val="002B0387"/>
    <w:rsid w:val="002B0409"/>
    <w:rsid w:val="002B0540"/>
    <w:rsid w:val="002B08FD"/>
    <w:rsid w:val="002B0B1C"/>
    <w:rsid w:val="002B0B9B"/>
    <w:rsid w:val="002B0C3F"/>
    <w:rsid w:val="002B0E3D"/>
    <w:rsid w:val="002B0EA5"/>
    <w:rsid w:val="002B0FEC"/>
    <w:rsid w:val="002B111E"/>
    <w:rsid w:val="002B13FD"/>
    <w:rsid w:val="002B1620"/>
    <w:rsid w:val="002B1639"/>
    <w:rsid w:val="002B16DC"/>
    <w:rsid w:val="002B172D"/>
    <w:rsid w:val="002B17D9"/>
    <w:rsid w:val="002B193F"/>
    <w:rsid w:val="002B1CA0"/>
    <w:rsid w:val="002B1D29"/>
    <w:rsid w:val="002B1E2D"/>
    <w:rsid w:val="002B1EAF"/>
    <w:rsid w:val="002B1EB0"/>
    <w:rsid w:val="002B1FA8"/>
    <w:rsid w:val="002B2014"/>
    <w:rsid w:val="002B20C2"/>
    <w:rsid w:val="002B21CB"/>
    <w:rsid w:val="002B2475"/>
    <w:rsid w:val="002B2548"/>
    <w:rsid w:val="002B28EB"/>
    <w:rsid w:val="002B28F3"/>
    <w:rsid w:val="002B2901"/>
    <w:rsid w:val="002B2B4B"/>
    <w:rsid w:val="002B2C78"/>
    <w:rsid w:val="002B2CFF"/>
    <w:rsid w:val="002B2D6A"/>
    <w:rsid w:val="002B2D93"/>
    <w:rsid w:val="002B2E88"/>
    <w:rsid w:val="002B2EC6"/>
    <w:rsid w:val="002B2F55"/>
    <w:rsid w:val="002B3059"/>
    <w:rsid w:val="002B3336"/>
    <w:rsid w:val="002B3391"/>
    <w:rsid w:val="002B33CD"/>
    <w:rsid w:val="002B3404"/>
    <w:rsid w:val="002B35DA"/>
    <w:rsid w:val="002B3674"/>
    <w:rsid w:val="002B36B4"/>
    <w:rsid w:val="002B3C4A"/>
    <w:rsid w:val="002B3DCF"/>
    <w:rsid w:val="002B3F10"/>
    <w:rsid w:val="002B409A"/>
    <w:rsid w:val="002B4203"/>
    <w:rsid w:val="002B428C"/>
    <w:rsid w:val="002B42AD"/>
    <w:rsid w:val="002B45BF"/>
    <w:rsid w:val="002B4693"/>
    <w:rsid w:val="002B469E"/>
    <w:rsid w:val="002B46BD"/>
    <w:rsid w:val="002B46D8"/>
    <w:rsid w:val="002B4725"/>
    <w:rsid w:val="002B476C"/>
    <w:rsid w:val="002B49B1"/>
    <w:rsid w:val="002B4A53"/>
    <w:rsid w:val="002B4B38"/>
    <w:rsid w:val="002B4B67"/>
    <w:rsid w:val="002B4C8F"/>
    <w:rsid w:val="002B4D0E"/>
    <w:rsid w:val="002B4D16"/>
    <w:rsid w:val="002B508A"/>
    <w:rsid w:val="002B5090"/>
    <w:rsid w:val="002B51F2"/>
    <w:rsid w:val="002B53BC"/>
    <w:rsid w:val="002B5492"/>
    <w:rsid w:val="002B54BB"/>
    <w:rsid w:val="002B5586"/>
    <w:rsid w:val="002B56F2"/>
    <w:rsid w:val="002B57D3"/>
    <w:rsid w:val="002B5877"/>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A63"/>
    <w:rsid w:val="002B6B9D"/>
    <w:rsid w:val="002B6F43"/>
    <w:rsid w:val="002B6F89"/>
    <w:rsid w:val="002B7034"/>
    <w:rsid w:val="002B70E8"/>
    <w:rsid w:val="002B72BC"/>
    <w:rsid w:val="002B72C3"/>
    <w:rsid w:val="002B749E"/>
    <w:rsid w:val="002B76B6"/>
    <w:rsid w:val="002B7759"/>
    <w:rsid w:val="002B7776"/>
    <w:rsid w:val="002B7919"/>
    <w:rsid w:val="002B7920"/>
    <w:rsid w:val="002B7944"/>
    <w:rsid w:val="002B7B9F"/>
    <w:rsid w:val="002C00BC"/>
    <w:rsid w:val="002C027D"/>
    <w:rsid w:val="002C054E"/>
    <w:rsid w:val="002C061A"/>
    <w:rsid w:val="002C075E"/>
    <w:rsid w:val="002C07B3"/>
    <w:rsid w:val="002C0847"/>
    <w:rsid w:val="002C0886"/>
    <w:rsid w:val="002C0991"/>
    <w:rsid w:val="002C09AB"/>
    <w:rsid w:val="002C0A21"/>
    <w:rsid w:val="002C0A77"/>
    <w:rsid w:val="002C0C89"/>
    <w:rsid w:val="002C0D40"/>
    <w:rsid w:val="002C0DB2"/>
    <w:rsid w:val="002C0ED7"/>
    <w:rsid w:val="002C0EDA"/>
    <w:rsid w:val="002C0F99"/>
    <w:rsid w:val="002C1039"/>
    <w:rsid w:val="002C1293"/>
    <w:rsid w:val="002C18C5"/>
    <w:rsid w:val="002C19A1"/>
    <w:rsid w:val="002C19A3"/>
    <w:rsid w:val="002C19F4"/>
    <w:rsid w:val="002C1A1D"/>
    <w:rsid w:val="002C1A25"/>
    <w:rsid w:val="002C1CD4"/>
    <w:rsid w:val="002C1D37"/>
    <w:rsid w:val="002C1DCC"/>
    <w:rsid w:val="002C1ECA"/>
    <w:rsid w:val="002C1F8A"/>
    <w:rsid w:val="002C1F9F"/>
    <w:rsid w:val="002C1FBD"/>
    <w:rsid w:val="002C2071"/>
    <w:rsid w:val="002C2254"/>
    <w:rsid w:val="002C23D2"/>
    <w:rsid w:val="002C252F"/>
    <w:rsid w:val="002C25B7"/>
    <w:rsid w:val="002C26EC"/>
    <w:rsid w:val="002C2AED"/>
    <w:rsid w:val="002C2B87"/>
    <w:rsid w:val="002C2C2F"/>
    <w:rsid w:val="002C2CFC"/>
    <w:rsid w:val="002C2D0C"/>
    <w:rsid w:val="002C2DC4"/>
    <w:rsid w:val="002C304B"/>
    <w:rsid w:val="002C3102"/>
    <w:rsid w:val="002C3170"/>
    <w:rsid w:val="002C31B7"/>
    <w:rsid w:val="002C33A1"/>
    <w:rsid w:val="002C364E"/>
    <w:rsid w:val="002C377B"/>
    <w:rsid w:val="002C3884"/>
    <w:rsid w:val="002C38CF"/>
    <w:rsid w:val="002C3A82"/>
    <w:rsid w:val="002C3A89"/>
    <w:rsid w:val="002C3A8F"/>
    <w:rsid w:val="002C3D39"/>
    <w:rsid w:val="002C415B"/>
    <w:rsid w:val="002C4189"/>
    <w:rsid w:val="002C41EE"/>
    <w:rsid w:val="002C424A"/>
    <w:rsid w:val="002C43EA"/>
    <w:rsid w:val="002C4553"/>
    <w:rsid w:val="002C4558"/>
    <w:rsid w:val="002C45BA"/>
    <w:rsid w:val="002C481F"/>
    <w:rsid w:val="002C4836"/>
    <w:rsid w:val="002C49B6"/>
    <w:rsid w:val="002C4CC5"/>
    <w:rsid w:val="002C4FE5"/>
    <w:rsid w:val="002C50DE"/>
    <w:rsid w:val="002C5220"/>
    <w:rsid w:val="002C5832"/>
    <w:rsid w:val="002C589C"/>
    <w:rsid w:val="002C58CF"/>
    <w:rsid w:val="002C5934"/>
    <w:rsid w:val="002C5F4E"/>
    <w:rsid w:val="002C5FF1"/>
    <w:rsid w:val="002C6122"/>
    <w:rsid w:val="002C61FC"/>
    <w:rsid w:val="002C6243"/>
    <w:rsid w:val="002C6251"/>
    <w:rsid w:val="002C62A7"/>
    <w:rsid w:val="002C62B6"/>
    <w:rsid w:val="002C6499"/>
    <w:rsid w:val="002C6940"/>
    <w:rsid w:val="002C6A62"/>
    <w:rsid w:val="002C6B89"/>
    <w:rsid w:val="002C6C79"/>
    <w:rsid w:val="002C710B"/>
    <w:rsid w:val="002C71D2"/>
    <w:rsid w:val="002C72EF"/>
    <w:rsid w:val="002C73DF"/>
    <w:rsid w:val="002C7544"/>
    <w:rsid w:val="002C7654"/>
    <w:rsid w:val="002C767A"/>
    <w:rsid w:val="002C76E7"/>
    <w:rsid w:val="002C770E"/>
    <w:rsid w:val="002C79B9"/>
    <w:rsid w:val="002C7C02"/>
    <w:rsid w:val="002C7C0F"/>
    <w:rsid w:val="002C7D83"/>
    <w:rsid w:val="002C7FE0"/>
    <w:rsid w:val="002C7FFA"/>
    <w:rsid w:val="002D00F6"/>
    <w:rsid w:val="002D012E"/>
    <w:rsid w:val="002D03B5"/>
    <w:rsid w:val="002D03B7"/>
    <w:rsid w:val="002D050A"/>
    <w:rsid w:val="002D0522"/>
    <w:rsid w:val="002D056A"/>
    <w:rsid w:val="002D066B"/>
    <w:rsid w:val="002D081F"/>
    <w:rsid w:val="002D0A61"/>
    <w:rsid w:val="002D0B06"/>
    <w:rsid w:val="002D0B66"/>
    <w:rsid w:val="002D0B6E"/>
    <w:rsid w:val="002D0C14"/>
    <w:rsid w:val="002D0C9E"/>
    <w:rsid w:val="002D0D8A"/>
    <w:rsid w:val="002D0ED7"/>
    <w:rsid w:val="002D0F44"/>
    <w:rsid w:val="002D0F86"/>
    <w:rsid w:val="002D0F9F"/>
    <w:rsid w:val="002D10BF"/>
    <w:rsid w:val="002D10C1"/>
    <w:rsid w:val="002D10E1"/>
    <w:rsid w:val="002D10FC"/>
    <w:rsid w:val="002D1114"/>
    <w:rsid w:val="002D1126"/>
    <w:rsid w:val="002D12F6"/>
    <w:rsid w:val="002D136F"/>
    <w:rsid w:val="002D13F9"/>
    <w:rsid w:val="002D15DC"/>
    <w:rsid w:val="002D1A60"/>
    <w:rsid w:val="002D1B06"/>
    <w:rsid w:val="002D1B0A"/>
    <w:rsid w:val="002D1BA1"/>
    <w:rsid w:val="002D1BC4"/>
    <w:rsid w:val="002D1C10"/>
    <w:rsid w:val="002D1DBF"/>
    <w:rsid w:val="002D1ED8"/>
    <w:rsid w:val="002D1F06"/>
    <w:rsid w:val="002D204F"/>
    <w:rsid w:val="002D21A9"/>
    <w:rsid w:val="002D21DE"/>
    <w:rsid w:val="002D231C"/>
    <w:rsid w:val="002D24FB"/>
    <w:rsid w:val="002D259F"/>
    <w:rsid w:val="002D2881"/>
    <w:rsid w:val="002D28E1"/>
    <w:rsid w:val="002D2BE6"/>
    <w:rsid w:val="002D2C84"/>
    <w:rsid w:val="002D2D13"/>
    <w:rsid w:val="002D2F0E"/>
    <w:rsid w:val="002D2FB1"/>
    <w:rsid w:val="002D2FE0"/>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3E"/>
    <w:rsid w:val="002D4563"/>
    <w:rsid w:val="002D45C8"/>
    <w:rsid w:val="002D461B"/>
    <w:rsid w:val="002D4739"/>
    <w:rsid w:val="002D474A"/>
    <w:rsid w:val="002D4C94"/>
    <w:rsid w:val="002D50A7"/>
    <w:rsid w:val="002D5104"/>
    <w:rsid w:val="002D534E"/>
    <w:rsid w:val="002D5363"/>
    <w:rsid w:val="002D5682"/>
    <w:rsid w:val="002D5918"/>
    <w:rsid w:val="002D5A90"/>
    <w:rsid w:val="002D5B4F"/>
    <w:rsid w:val="002D5D6B"/>
    <w:rsid w:val="002D6226"/>
    <w:rsid w:val="002D6331"/>
    <w:rsid w:val="002D65AB"/>
    <w:rsid w:val="002D68A2"/>
    <w:rsid w:val="002D68AB"/>
    <w:rsid w:val="002D6963"/>
    <w:rsid w:val="002D6A09"/>
    <w:rsid w:val="002D6BAF"/>
    <w:rsid w:val="002D6CD7"/>
    <w:rsid w:val="002D6FB5"/>
    <w:rsid w:val="002D6FDA"/>
    <w:rsid w:val="002D7192"/>
    <w:rsid w:val="002D7328"/>
    <w:rsid w:val="002D734A"/>
    <w:rsid w:val="002D74DC"/>
    <w:rsid w:val="002D7622"/>
    <w:rsid w:val="002D765F"/>
    <w:rsid w:val="002D7A24"/>
    <w:rsid w:val="002D7A38"/>
    <w:rsid w:val="002D7ABE"/>
    <w:rsid w:val="002D7C03"/>
    <w:rsid w:val="002D7D12"/>
    <w:rsid w:val="002D7D78"/>
    <w:rsid w:val="002D7DBC"/>
    <w:rsid w:val="002D7F6E"/>
    <w:rsid w:val="002E0023"/>
    <w:rsid w:val="002E0146"/>
    <w:rsid w:val="002E0156"/>
    <w:rsid w:val="002E01B1"/>
    <w:rsid w:val="002E01C9"/>
    <w:rsid w:val="002E03C7"/>
    <w:rsid w:val="002E03F5"/>
    <w:rsid w:val="002E0546"/>
    <w:rsid w:val="002E057F"/>
    <w:rsid w:val="002E06C4"/>
    <w:rsid w:val="002E06D7"/>
    <w:rsid w:val="002E0828"/>
    <w:rsid w:val="002E08EC"/>
    <w:rsid w:val="002E0A49"/>
    <w:rsid w:val="002E0EDA"/>
    <w:rsid w:val="002E0EF8"/>
    <w:rsid w:val="002E101D"/>
    <w:rsid w:val="002E110F"/>
    <w:rsid w:val="002E1258"/>
    <w:rsid w:val="002E142B"/>
    <w:rsid w:val="002E1491"/>
    <w:rsid w:val="002E1AED"/>
    <w:rsid w:val="002E1D43"/>
    <w:rsid w:val="002E1DD7"/>
    <w:rsid w:val="002E1E0F"/>
    <w:rsid w:val="002E1F08"/>
    <w:rsid w:val="002E1FD0"/>
    <w:rsid w:val="002E1FD5"/>
    <w:rsid w:val="002E206C"/>
    <w:rsid w:val="002E2079"/>
    <w:rsid w:val="002E20B4"/>
    <w:rsid w:val="002E2275"/>
    <w:rsid w:val="002E22F3"/>
    <w:rsid w:val="002E24A4"/>
    <w:rsid w:val="002E24EF"/>
    <w:rsid w:val="002E2588"/>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424"/>
    <w:rsid w:val="002E4A31"/>
    <w:rsid w:val="002E4A8C"/>
    <w:rsid w:val="002E4A9A"/>
    <w:rsid w:val="002E4AFE"/>
    <w:rsid w:val="002E4B37"/>
    <w:rsid w:val="002E4B47"/>
    <w:rsid w:val="002E4BF9"/>
    <w:rsid w:val="002E4CE1"/>
    <w:rsid w:val="002E4D82"/>
    <w:rsid w:val="002E4DC3"/>
    <w:rsid w:val="002E4E97"/>
    <w:rsid w:val="002E502D"/>
    <w:rsid w:val="002E5129"/>
    <w:rsid w:val="002E5249"/>
    <w:rsid w:val="002E55FF"/>
    <w:rsid w:val="002E5676"/>
    <w:rsid w:val="002E5ADB"/>
    <w:rsid w:val="002E5C48"/>
    <w:rsid w:val="002E5CFF"/>
    <w:rsid w:val="002E5F6C"/>
    <w:rsid w:val="002E5F8C"/>
    <w:rsid w:val="002E5FBC"/>
    <w:rsid w:val="002E5FDA"/>
    <w:rsid w:val="002E5FE7"/>
    <w:rsid w:val="002E609C"/>
    <w:rsid w:val="002E6194"/>
    <w:rsid w:val="002E63D4"/>
    <w:rsid w:val="002E642D"/>
    <w:rsid w:val="002E6577"/>
    <w:rsid w:val="002E6627"/>
    <w:rsid w:val="002E6757"/>
    <w:rsid w:val="002E698B"/>
    <w:rsid w:val="002E69F3"/>
    <w:rsid w:val="002E6A30"/>
    <w:rsid w:val="002E6AFF"/>
    <w:rsid w:val="002E6B87"/>
    <w:rsid w:val="002E6BD3"/>
    <w:rsid w:val="002E6CDC"/>
    <w:rsid w:val="002E707B"/>
    <w:rsid w:val="002E74BB"/>
    <w:rsid w:val="002E7569"/>
    <w:rsid w:val="002E7574"/>
    <w:rsid w:val="002E75F5"/>
    <w:rsid w:val="002E783F"/>
    <w:rsid w:val="002E785E"/>
    <w:rsid w:val="002E7AF8"/>
    <w:rsid w:val="002E7BA5"/>
    <w:rsid w:val="002E7CBB"/>
    <w:rsid w:val="002E7D1D"/>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73"/>
    <w:rsid w:val="002F2091"/>
    <w:rsid w:val="002F21A4"/>
    <w:rsid w:val="002F23DA"/>
    <w:rsid w:val="002F2451"/>
    <w:rsid w:val="002F24CA"/>
    <w:rsid w:val="002F24DC"/>
    <w:rsid w:val="002F2575"/>
    <w:rsid w:val="002F275A"/>
    <w:rsid w:val="002F2930"/>
    <w:rsid w:val="002F29CF"/>
    <w:rsid w:val="002F2A9D"/>
    <w:rsid w:val="002F2AD6"/>
    <w:rsid w:val="002F2B8A"/>
    <w:rsid w:val="002F2C83"/>
    <w:rsid w:val="002F2CDD"/>
    <w:rsid w:val="002F2D3B"/>
    <w:rsid w:val="002F2D61"/>
    <w:rsid w:val="002F2DF6"/>
    <w:rsid w:val="002F2E7D"/>
    <w:rsid w:val="002F2FAB"/>
    <w:rsid w:val="002F300C"/>
    <w:rsid w:val="002F3037"/>
    <w:rsid w:val="002F30D6"/>
    <w:rsid w:val="002F310D"/>
    <w:rsid w:val="002F314D"/>
    <w:rsid w:val="002F31B5"/>
    <w:rsid w:val="002F31D1"/>
    <w:rsid w:val="002F340C"/>
    <w:rsid w:val="002F343C"/>
    <w:rsid w:val="002F348E"/>
    <w:rsid w:val="002F3583"/>
    <w:rsid w:val="002F3585"/>
    <w:rsid w:val="002F383A"/>
    <w:rsid w:val="002F3A83"/>
    <w:rsid w:val="002F3D3D"/>
    <w:rsid w:val="002F3DD3"/>
    <w:rsid w:val="002F3F7E"/>
    <w:rsid w:val="002F40A9"/>
    <w:rsid w:val="002F4141"/>
    <w:rsid w:val="002F4334"/>
    <w:rsid w:val="002F45CF"/>
    <w:rsid w:val="002F4656"/>
    <w:rsid w:val="002F473C"/>
    <w:rsid w:val="002F4819"/>
    <w:rsid w:val="002F4970"/>
    <w:rsid w:val="002F4B2C"/>
    <w:rsid w:val="002F4BA4"/>
    <w:rsid w:val="002F4E83"/>
    <w:rsid w:val="002F4FC1"/>
    <w:rsid w:val="002F5084"/>
    <w:rsid w:val="002F50D6"/>
    <w:rsid w:val="002F5220"/>
    <w:rsid w:val="002F5311"/>
    <w:rsid w:val="002F538A"/>
    <w:rsid w:val="002F5441"/>
    <w:rsid w:val="002F5637"/>
    <w:rsid w:val="002F56FB"/>
    <w:rsid w:val="002F5993"/>
    <w:rsid w:val="002F5C24"/>
    <w:rsid w:val="002F5CEC"/>
    <w:rsid w:val="002F5D7A"/>
    <w:rsid w:val="002F5D9A"/>
    <w:rsid w:val="002F5E36"/>
    <w:rsid w:val="002F6048"/>
    <w:rsid w:val="002F60D8"/>
    <w:rsid w:val="002F618A"/>
    <w:rsid w:val="002F61BE"/>
    <w:rsid w:val="002F649E"/>
    <w:rsid w:val="002F6597"/>
    <w:rsid w:val="002F68F1"/>
    <w:rsid w:val="002F6A80"/>
    <w:rsid w:val="002F6B7C"/>
    <w:rsid w:val="002F7020"/>
    <w:rsid w:val="002F7624"/>
    <w:rsid w:val="002F76FA"/>
    <w:rsid w:val="002F7761"/>
    <w:rsid w:val="002F7A1A"/>
    <w:rsid w:val="002F7A95"/>
    <w:rsid w:val="002F7AFB"/>
    <w:rsid w:val="002F7B2E"/>
    <w:rsid w:val="002F7E2F"/>
    <w:rsid w:val="00300030"/>
    <w:rsid w:val="0030003B"/>
    <w:rsid w:val="00300224"/>
    <w:rsid w:val="0030038B"/>
    <w:rsid w:val="00300531"/>
    <w:rsid w:val="00300595"/>
    <w:rsid w:val="0030071F"/>
    <w:rsid w:val="00300735"/>
    <w:rsid w:val="0030080F"/>
    <w:rsid w:val="0030084E"/>
    <w:rsid w:val="003008EF"/>
    <w:rsid w:val="00300A8B"/>
    <w:rsid w:val="00300AA2"/>
    <w:rsid w:val="00300C4D"/>
    <w:rsid w:val="00300D00"/>
    <w:rsid w:val="00300DD0"/>
    <w:rsid w:val="00301052"/>
    <w:rsid w:val="003012B8"/>
    <w:rsid w:val="003013C1"/>
    <w:rsid w:val="00301437"/>
    <w:rsid w:val="00301627"/>
    <w:rsid w:val="00301630"/>
    <w:rsid w:val="0030167E"/>
    <w:rsid w:val="003016A2"/>
    <w:rsid w:val="00301710"/>
    <w:rsid w:val="003017CF"/>
    <w:rsid w:val="003018EA"/>
    <w:rsid w:val="00301C77"/>
    <w:rsid w:val="00301CFA"/>
    <w:rsid w:val="00301D18"/>
    <w:rsid w:val="00301D96"/>
    <w:rsid w:val="00301DCA"/>
    <w:rsid w:val="00301E12"/>
    <w:rsid w:val="00301F95"/>
    <w:rsid w:val="00302078"/>
    <w:rsid w:val="00302174"/>
    <w:rsid w:val="003021EC"/>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00"/>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E28"/>
    <w:rsid w:val="00303FE3"/>
    <w:rsid w:val="003040E9"/>
    <w:rsid w:val="003042E4"/>
    <w:rsid w:val="0030441E"/>
    <w:rsid w:val="00304703"/>
    <w:rsid w:val="0030478C"/>
    <w:rsid w:val="003047A3"/>
    <w:rsid w:val="00304AFB"/>
    <w:rsid w:val="00304B73"/>
    <w:rsid w:val="00304CDD"/>
    <w:rsid w:val="00304F44"/>
    <w:rsid w:val="00305013"/>
    <w:rsid w:val="003050CB"/>
    <w:rsid w:val="0030523D"/>
    <w:rsid w:val="003053BC"/>
    <w:rsid w:val="003055E6"/>
    <w:rsid w:val="003055F1"/>
    <w:rsid w:val="00305902"/>
    <w:rsid w:val="0030593B"/>
    <w:rsid w:val="00305A8C"/>
    <w:rsid w:val="00305AD5"/>
    <w:rsid w:val="00305B1C"/>
    <w:rsid w:val="00305BC7"/>
    <w:rsid w:val="00305C73"/>
    <w:rsid w:val="00305D47"/>
    <w:rsid w:val="00305DFE"/>
    <w:rsid w:val="00306032"/>
    <w:rsid w:val="00306310"/>
    <w:rsid w:val="003063B8"/>
    <w:rsid w:val="0030671C"/>
    <w:rsid w:val="003068BB"/>
    <w:rsid w:val="00306B40"/>
    <w:rsid w:val="00306BFD"/>
    <w:rsid w:val="00306CCB"/>
    <w:rsid w:val="00306EF0"/>
    <w:rsid w:val="00306F5A"/>
    <w:rsid w:val="00307162"/>
    <w:rsid w:val="00307424"/>
    <w:rsid w:val="003077A9"/>
    <w:rsid w:val="00307914"/>
    <w:rsid w:val="00307C86"/>
    <w:rsid w:val="00307C8D"/>
    <w:rsid w:val="00307D72"/>
    <w:rsid w:val="00307F89"/>
    <w:rsid w:val="0031003D"/>
    <w:rsid w:val="003100F0"/>
    <w:rsid w:val="00310308"/>
    <w:rsid w:val="0031032E"/>
    <w:rsid w:val="0031035D"/>
    <w:rsid w:val="003103EA"/>
    <w:rsid w:val="0031046A"/>
    <w:rsid w:val="00310728"/>
    <w:rsid w:val="00310831"/>
    <w:rsid w:val="00310946"/>
    <w:rsid w:val="00310967"/>
    <w:rsid w:val="0031099A"/>
    <w:rsid w:val="00310A6E"/>
    <w:rsid w:val="00310ABA"/>
    <w:rsid w:val="00310AC3"/>
    <w:rsid w:val="00310BD5"/>
    <w:rsid w:val="00310C8B"/>
    <w:rsid w:val="00310E5F"/>
    <w:rsid w:val="00311205"/>
    <w:rsid w:val="003112ED"/>
    <w:rsid w:val="00311310"/>
    <w:rsid w:val="0031136D"/>
    <w:rsid w:val="0031154A"/>
    <w:rsid w:val="003115B0"/>
    <w:rsid w:val="003115BE"/>
    <w:rsid w:val="00311756"/>
    <w:rsid w:val="003117CA"/>
    <w:rsid w:val="003117F1"/>
    <w:rsid w:val="0031189F"/>
    <w:rsid w:val="00311C2C"/>
    <w:rsid w:val="00311DB0"/>
    <w:rsid w:val="00311F3D"/>
    <w:rsid w:val="0031220D"/>
    <w:rsid w:val="003126C1"/>
    <w:rsid w:val="00312787"/>
    <w:rsid w:val="003128D3"/>
    <w:rsid w:val="003129AF"/>
    <w:rsid w:val="00312AD9"/>
    <w:rsid w:val="00312ADF"/>
    <w:rsid w:val="00312B34"/>
    <w:rsid w:val="00312B7A"/>
    <w:rsid w:val="00312CA6"/>
    <w:rsid w:val="00312CB3"/>
    <w:rsid w:val="00312D0E"/>
    <w:rsid w:val="00312DA4"/>
    <w:rsid w:val="00312E68"/>
    <w:rsid w:val="00312EDE"/>
    <w:rsid w:val="00312F2A"/>
    <w:rsid w:val="00312FDF"/>
    <w:rsid w:val="00313048"/>
    <w:rsid w:val="00313062"/>
    <w:rsid w:val="00313173"/>
    <w:rsid w:val="003131FC"/>
    <w:rsid w:val="003132B4"/>
    <w:rsid w:val="003133D5"/>
    <w:rsid w:val="00313530"/>
    <w:rsid w:val="003135C6"/>
    <w:rsid w:val="0031386B"/>
    <w:rsid w:val="00313AAA"/>
    <w:rsid w:val="00313ADF"/>
    <w:rsid w:val="00313AF1"/>
    <w:rsid w:val="00313B99"/>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82"/>
    <w:rsid w:val="003150D2"/>
    <w:rsid w:val="0031523A"/>
    <w:rsid w:val="003153EC"/>
    <w:rsid w:val="0031550E"/>
    <w:rsid w:val="003155D5"/>
    <w:rsid w:val="003156F1"/>
    <w:rsid w:val="0031578A"/>
    <w:rsid w:val="00315A71"/>
    <w:rsid w:val="00315ADC"/>
    <w:rsid w:val="00315FD0"/>
    <w:rsid w:val="003160E5"/>
    <w:rsid w:val="003160E9"/>
    <w:rsid w:val="003168D4"/>
    <w:rsid w:val="00316A9F"/>
    <w:rsid w:val="00316B57"/>
    <w:rsid w:val="00316F60"/>
    <w:rsid w:val="003175C8"/>
    <w:rsid w:val="003176EA"/>
    <w:rsid w:val="003179F9"/>
    <w:rsid w:val="00317B19"/>
    <w:rsid w:val="00317C6E"/>
    <w:rsid w:val="00317D53"/>
    <w:rsid w:val="00317D6C"/>
    <w:rsid w:val="00317E09"/>
    <w:rsid w:val="00317E12"/>
    <w:rsid w:val="00317FC6"/>
    <w:rsid w:val="00317FCE"/>
    <w:rsid w:val="00320098"/>
    <w:rsid w:val="0032009D"/>
    <w:rsid w:val="00320161"/>
    <w:rsid w:val="00320251"/>
    <w:rsid w:val="00320580"/>
    <w:rsid w:val="0032069B"/>
    <w:rsid w:val="00320958"/>
    <w:rsid w:val="00320A04"/>
    <w:rsid w:val="00320B66"/>
    <w:rsid w:val="00320C4E"/>
    <w:rsid w:val="00320C73"/>
    <w:rsid w:val="00320CA4"/>
    <w:rsid w:val="00320CEA"/>
    <w:rsid w:val="00320CFB"/>
    <w:rsid w:val="00321415"/>
    <w:rsid w:val="0032170C"/>
    <w:rsid w:val="00321842"/>
    <w:rsid w:val="00321A11"/>
    <w:rsid w:val="00321C79"/>
    <w:rsid w:val="00321E40"/>
    <w:rsid w:val="00321FB1"/>
    <w:rsid w:val="00322344"/>
    <w:rsid w:val="00322363"/>
    <w:rsid w:val="003223DA"/>
    <w:rsid w:val="00322412"/>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22B"/>
    <w:rsid w:val="00323330"/>
    <w:rsid w:val="003234C8"/>
    <w:rsid w:val="003235E9"/>
    <w:rsid w:val="003236F2"/>
    <w:rsid w:val="0032370B"/>
    <w:rsid w:val="003239A3"/>
    <w:rsid w:val="00323DA8"/>
    <w:rsid w:val="00323DC1"/>
    <w:rsid w:val="00323DC3"/>
    <w:rsid w:val="00323E0B"/>
    <w:rsid w:val="00323E1A"/>
    <w:rsid w:val="00323E52"/>
    <w:rsid w:val="00323FFD"/>
    <w:rsid w:val="003240E8"/>
    <w:rsid w:val="00324309"/>
    <w:rsid w:val="003247F9"/>
    <w:rsid w:val="003248CB"/>
    <w:rsid w:val="003248DF"/>
    <w:rsid w:val="003249BC"/>
    <w:rsid w:val="00324D9C"/>
    <w:rsid w:val="00324DCF"/>
    <w:rsid w:val="00324E45"/>
    <w:rsid w:val="00324E7B"/>
    <w:rsid w:val="003250D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82C"/>
    <w:rsid w:val="00327830"/>
    <w:rsid w:val="0032796B"/>
    <w:rsid w:val="00327B14"/>
    <w:rsid w:val="00327E6F"/>
    <w:rsid w:val="00327F67"/>
    <w:rsid w:val="00330074"/>
    <w:rsid w:val="0033008D"/>
    <w:rsid w:val="0033009B"/>
    <w:rsid w:val="00330183"/>
    <w:rsid w:val="00330193"/>
    <w:rsid w:val="00330467"/>
    <w:rsid w:val="003305B4"/>
    <w:rsid w:val="0033066C"/>
    <w:rsid w:val="003306DC"/>
    <w:rsid w:val="00330726"/>
    <w:rsid w:val="0033079E"/>
    <w:rsid w:val="003307C6"/>
    <w:rsid w:val="003308C9"/>
    <w:rsid w:val="003308EF"/>
    <w:rsid w:val="00330C43"/>
    <w:rsid w:val="00330F3D"/>
    <w:rsid w:val="003310BA"/>
    <w:rsid w:val="00331196"/>
    <w:rsid w:val="0033119B"/>
    <w:rsid w:val="0033122D"/>
    <w:rsid w:val="003312F3"/>
    <w:rsid w:val="0033153D"/>
    <w:rsid w:val="00331636"/>
    <w:rsid w:val="00331782"/>
    <w:rsid w:val="00331812"/>
    <w:rsid w:val="00331941"/>
    <w:rsid w:val="00331A49"/>
    <w:rsid w:val="00331BA5"/>
    <w:rsid w:val="00331D2F"/>
    <w:rsid w:val="00331DAB"/>
    <w:rsid w:val="00331DE6"/>
    <w:rsid w:val="00331E56"/>
    <w:rsid w:val="00331EAD"/>
    <w:rsid w:val="00331ED2"/>
    <w:rsid w:val="00331F8F"/>
    <w:rsid w:val="003325BE"/>
    <w:rsid w:val="003326DA"/>
    <w:rsid w:val="00332782"/>
    <w:rsid w:val="0033278D"/>
    <w:rsid w:val="00332886"/>
    <w:rsid w:val="00332DFF"/>
    <w:rsid w:val="00332E76"/>
    <w:rsid w:val="00332F91"/>
    <w:rsid w:val="003330D3"/>
    <w:rsid w:val="003330DE"/>
    <w:rsid w:val="00333145"/>
    <w:rsid w:val="003331DE"/>
    <w:rsid w:val="00333252"/>
    <w:rsid w:val="0033363D"/>
    <w:rsid w:val="00333782"/>
    <w:rsid w:val="00333B32"/>
    <w:rsid w:val="00333CCB"/>
    <w:rsid w:val="00333D44"/>
    <w:rsid w:val="00333E6E"/>
    <w:rsid w:val="00333F3D"/>
    <w:rsid w:val="00333F5F"/>
    <w:rsid w:val="00333FF2"/>
    <w:rsid w:val="00334032"/>
    <w:rsid w:val="0033427E"/>
    <w:rsid w:val="00334512"/>
    <w:rsid w:val="003346D3"/>
    <w:rsid w:val="00334A30"/>
    <w:rsid w:val="00334A7E"/>
    <w:rsid w:val="00334AFC"/>
    <w:rsid w:val="00334B9B"/>
    <w:rsid w:val="00334E28"/>
    <w:rsid w:val="00334E4A"/>
    <w:rsid w:val="00335055"/>
    <w:rsid w:val="0033506C"/>
    <w:rsid w:val="00335158"/>
    <w:rsid w:val="00335274"/>
    <w:rsid w:val="003352CE"/>
    <w:rsid w:val="0033540C"/>
    <w:rsid w:val="00335701"/>
    <w:rsid w:val="00335879"/>
    <w:rsid w:val="00335883"/>
    <w:rsid w:val="00335A6C"/>
    <w:rsid w:val="00335B1A"/>
    <w:rsid w:val="00335B31"/>
    <w:rsid w:val="00335B69"/>
    <w:rsid w:val="00335B8B"/>
    <w:rsid w:val="00335C75"/>
    <w:rsid w:val="00335CDC"/>
    <w:rsid w:val="00335E59"/>
    <w:rsid w:val="00336010"/>
    <w:rsid w:val="0033605D"/>
    <w:rsid w:val="00336098"/>
    <w:rsid w:val="00336262"/>
    <w:rsid w:val="003362B7"/>
    <w:rsid w:val="0033635A"/>
    <w:rsid w:val="0033648A"/>
    <w:rsid w:val="00336498"/>
    <w:rsid w:val="003367D5"/>
    <w:rsid w:val="00336C36"/>
    <w:rsid w:val="00336CD5"/>
    <w:rsid w:val="00336DFE"/>
    <w:rsid w:val="00336E8C"/>
    <w:rsid w:val="00336F88"/>
    <w:rsid w:val="00337118"/>
    <w:rsid w:val="00337173"/>
    <w:rsid w:val="00337702"/>
    <w:rsid w:val="00337841"/>
    <w:rsid w:val="0033785F"/>
    <w:rsid w:val="00337979"/>
    <w:rsid w:val="00337C2F"/>
    <w:rsid w:val="00337E8D"/>
    <w:rsid w:val="00337F3C"/>
    <w:rsid w:val="00337FCB"/>
    <w:rsid w:val="00340075"/>
    <w:rsid w:val="003400B1"/>
    <w:rsid w:val="0034061E"/>
    <w:rsid w:val="00340779"/>
    <w:rsid w:val="0034086A"/>
    <w:rsid w:val="003408C4"/>
    <w:rsid w:val="003408E2"/>
    <w:rsid w:val="00340A81"/>
    <w:rsid w:val="00340BAB"/>
    <w:rsid w:val="00340DAF"/>
    <w:rsid w:val="0034128C"/>
    <w:rsid w:val="003412C4"/>
    <w:rsid w:val="00341650"/>
    <w:rsid w:val="003418C8"/>
    <w:rsid w:val="00341948"/>
    <w:rsid w:val="00341995"/>
    <w:rsid w:val="00341BCD"/>
    <w:rsid w:val="00341F12"/>
    <w:rsid w:val="00342025"/>
    <w:rsid w:val="003420B3"/>
    <w:rsid w:val="0034226B"/>
    <w:rsid w:val="00342484"/>
    <w:rsid w:val="003424F3"/>
    <w:rsid w:val="0034259B"/>
    <w:rsid w:val="003425B1"/>
    <w:rsid w:val="003425E7"/>
    <w:rsid w:val="00342639"/>
    <w:rsid w:val="003427E7"/>
    <w:rsid w:val="003428E8"/>
    <w:rsid w:val="00342ADB"/>
    <w:rsid w:val="00342CB2"/>
    <w:rsid w:val="00342F47"/>
    <w:rsid w:val="00342F76"/>
    <w:rsid w:val="0034302B"/>
    <w:rsid w:val="00343487"/>
    <w:rsid w:val="003434F2"/>
    <w:rsid w:val="0034354C"/>
    <w:rsid w:val="00343642"/>
    <w:rsid w:val="0034369E"/>
    <w:rsid w:val="003436C9"/>
    <w:rsid w:val="00343705"/>
    <w:rsid w:val="0034373B"/>
    <w:rsid w:val="00343750"/>
    <w:rsid w:val="00343783"/>
    <w:rsid w:val="00343827"/>
    <w:rsid w:val="003438F2"/>
    <w:rsid w:val="00343923"/>
    <w:rsid w:val="00343CB1"/>
    <w:rsid w:val="0034404C"/>
    <w:rsid w:val="00344130"/>
    <w:rsid w:val="00344253"/>
    <w:rsid w:val="003444A8"/>
    <w:rsid w:val="003444C1"/>
    <w:rsid w:val="00344540"/>
    <w:rsid w:val="003445D7"/>
    <w:rsid w:val="00344632"/>
    <w:rsid w:val="003446BC"/>
    <w:rsid w:val="00344753"/>
    <w:rsid w:val="00344916"/>
    <w:rsid w:val="00344960"/>
    <w:rsid w:val="00344A93"/>
    <w:rsid w:val="00344D8F"/>
    <w:rsid w:val="00344E1F"/>
    <w:rsid w:val="00344E35"/>
    <w:rsid w:val="00344F78"/>
    <w:rsid w:val="003450E7"/>
    <w:rsid w:val="003451E6"/>
    <w:rsid w:val="00345216"/>
    <w:rsid w:val="00345874"/>
    <w:rsid w:val="003459AB"/>
    <w:rsid w:val="00345B3E"/>
    <w:rsid w:val="00345FBF"/>
    <w:rsid w:val="00345FF4"/>
    <w:rsid w:val="00346076"/>
    <w:rsid w:val="003460A7"/>
    <w:rsid w:val="00346226"/>
    <w:rsid w:val="003465B2"/>
    <w:rsid w:val="00346610"/>
    <w:rsid w:val="0034662C"/>
    <w:rsid w:val="00346838"/>
    <w:rsid w:val="0034690B"/>
    <w:rsid w:val="00346A5F"/>
    <w:rsid w:val="00346C70"/>
    <w:rsid w:val="00346F1B"/>
    <w:rsid w:val="00347052"/>
    <w:rsid w:val="0034712E"/>
    <w:rsid w:val="003471D0"/>
    <w:rsid w:val="003471E7"/>
    <w:rsid w:val="00347744"/>
    <w:rsid w:val="003477F7"/>
    <w:rsid w:val="003478E6"/>
    <w:rsid w:val="00347BBE"/>
    <w:rsid w:val="00347C19"/>
    <w:rsid w:val="00347D3C"/>
    <w:rsid w:val="00347DC2"/>
    <w:rsid w:val="0035021B"/>
    <w:rsid w:val="00350374"/>
    <w:rsid w:val="00350378"/>
    <w:rsid w:val="00350426"/>
    <w:rsid w:val="0035047F"/>
    <w:rsid w:val="0035080F"/>
    <w:rsid w:val="003508C9"/>
    <w:rsid w:val="003508FA"/>
    <w:rsid w:val="00350D11"/>
    <w:rsid w:val="00350D45"/>
    <w:rsid w:val="00350DAC"/>
    <w:rsid w:val="0035101A"/>
    <w:rsid w:val="003510BA"/>
    <w:rsid w:val="00351129"/>
    <w:rsid w:val="003511DD"/>
    <w:rsid w:val="00351227"/>
    <w:rsid w:val="00351272"/>
    <w:rsid w:val="003512C1"/>
    <w:rsid w:val="0035135F"/>
    <w:rsid w:val="0035164B"/>
    <w:rsid w:val="003516A0"/>
    <w:rsid w:val="00351A2A"/>
    <w:rsid w:val="00351C68"/>
    <w:rsid w:val="00351D3A"/>
    <w:rsid w:val="00351DE5"/>
    <w:rsid w:val="00351E8E"/>
    <w:rsid w:val="00351F25"/>
    <w:rsid w:val="00351FDD"/>
    <w:rsid w:val="0035277C"/>
    <w:rsid w:val="003528BF"/>
    <w:rsid w:val="003529A9"/>
    <w:rsid w:val="00352A6A"/>
    <w:rsid w:val="00352A77"/>
    <w:rsid w:val="00352B8B"/>
    <w:rsid w:val="00352C43"/>
    <w:rsid w:val="00352CAC"/>
    <w:rsid w:val="00352CDE"/>
    <w:rsid w:val="00352D69"/>
    <w:rsid w:val="00352FE0"/>
    <w:rsid w:val="00353002"/>
    <w:rsid w:val="003530CC"/>
    <w:rsid w:val="003530F6"/>
    <w:rsid w:val="003535A5"/>
    <w:rsid w:val="003535E4"/>
    <w:rsid w:val="00353993"/>
    <w:rsid w:val="003539FD"/>
    <w:rsid w:val="00353BA6"/>
    <w:rsid w:val="00353E94"/>
    <w:rsid w:val="00353F16"/>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887"/>
    <w:rsid w:val="00355A66"/>
    <w:rsid w:val="00355A68"/>
    <w:rsid w:val="00355C40"/>
    <w:rsid w:val="00355D47"/>
    <w:rsid w:val="00355E64"/>
    <w:rsid w:val="00355F2B"/>
    <w:rsid w:val="00355FF7"/>
    <w:rsid w:val="00356114"/>
    <w:rsid w:val="00356559"/>
    <w:rsid w:val="003565AE"/>
    <w:rsid w:val="003566D5"/>
    <w:rsid w:val="00356820"/>
    <w:rsid w:val="00356849"/>
    <w:rsid w:val="00356867"/>
    <w:rsid w:val="00356881"/>
    <w:rsid w:val="00356889"/>
    <w:rsid w:val="00356A2E"/>
    <w:rsid w:val="00356A4E"/>
    <w:rsid w:val="00356B34"/>
    <w:rsid w:val="00356C40"/>
    <w:rsid w:val="00356EA2"/>
    <w:rsid w:val="0035722B"/>
    <w:rsid w:val="0035735D"/>
    <w:rsid w:val="00357474"/>
    <w:rsid w:val="00357B08"/>
    <w:rsid w:val="00357CE1"/>
    <w:rsid w:val="00357D59"/>
    <w:rsid w:val="00357E3A"/>
    <w:rsid w:val="00357EC4"/>
    <w:rsid w:val="00360181"/>
    <w:rsid w:val="003602CF"/>
    <w:rsid w:val="00360314"/>
    <w:rsid w:val="00360505"/>
    <w:rsid w:val="00360583"/>
    <w:rsid w:val="003606BE"/>
    <w:rsid w:val="00360710"/>
    <w:rsid w:val="00360B39"/>
    <w:rsid w:val="00360C2A"/>
    <w:rsid w:val="00360D2F"/>
    <w:rsid w:val="00360D67"/>
    <w:rsid w:val="00360FF4"/>
    <w:rsid w:val="003610F0"/>
    <w:rsid w:val="0036111A"/>
    <w:rsid w:val="0036123E"/>
    <w:rsid w:val="003612A7"/>
    <w:rsid w:val="0036137A"/>
    <w:rsid w:val="0036139B"/>
    <w:rsid w:val="00361534"/>
    <w:rsid w:val="00361692"/>
    <w:rsid w:val="00361793"/>
    <w:rsid w:val="00361D04"/>
    <w:rsid w:val="00361D74"/>
    <w:rsid w:val="00361E41"/>
    <w:rsid w:val="00361F76"/>
    <w:rsid w:val="00361FDA"/>
    <w:rsid w:val="00362008"/>
    <w:rsid w:val="003623F2"/>
    <w:rsid w:val="003624BC"/>
    <w:rsid w:val="00362570"/>
    <w:rsid w:val="00362681"/>
    <w:rsid w:val="0036275E"/>
    <w:rsid w:val="0036291B"/>
    <w:rsid w:val="00362E73"/>
    <w:rsid w:val="00362EC8"/>
    <w:rsid w:val="00363054"/>
    <w:rsid w:val="00363074"/>
    <w:rsid w:val="00363252"/>
    <w:rsid w:val="00363479"/>
    <w:rsid w:val="00363681"/>
    <w:rsid w:val="00363946"/>
    <w:rsid w:val="00363A8A"/>
    <w:rsid w:val="00363AA1"/>
    <w:rsid w:val="00363AB8"/>
    <w:rsid w:val="00363B0A"/>
    <w:rsid w:val="00363CAD"/>
    <w:rsid w:val="00363E44"/>
    <w:rsid w:val="00363EE2"/>
    <w:rsid w:val="003640B1"/>
    <w:rsid w:val="003641D2"/>
    <w:rsid w:val="00364363"/>
    <w:rsid w:val="003643FB"/>
    <w:rsid w:val="003644DC"/>
    <w:rsid w:val="003645A2"/>
    <w:rsid w:val="00364625"/>
    <w:rsid w:val="00364921"/>
    <w:rsid w:val="00364A59"/>
    <w:rsid w:val="00364C04"/>
    <w:rsid w:val="00364C7A"/>
    <w:rsid w:val="00364C93"/>
    <w:rsid w:val="00364E24"/>
    <w:rsid w:val="00364E65"/>
    <w:rsid w:val="00364F81"/>
    <w:rsid w:val="00364F96"/>
    <w:rsid w:val="00365052"/>
    <w:rsid w:val="003651A6"/>
    <w:rsid w:val="003651EB"/>
    <w:rsid w:val="00365313"/>
    <w:rsid w:val="003653F7"/>
    <w:rsid w:val="003653F8"/>
    <w:rsid w:val="0036548F"/>
    <w:rsid w:val="003654C0"/>
    <w:rsid w:val="00365670"/>
    <w:rsid w:val="003657AD"/>
    <w:rsid w:val="0036596E"/>
    <w:rsid w:val="003659D1"/>
    <w:rsid w:val="003659F2"/>
    <w:rsid w:val="00365A35"/>
    <w:rsid w:val="00365E54"/>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CF3"/>
    <w:rsid w:val="00370DE8"/>
    <w:rsid w:val="00370ED1"/>
    <w:rsid w:val="00370ED2"/>
    <w:rsid w:val="00371050"/>
    <w:rsid w:val="003713DB"/>
    <w:rsid w:val="00371450"/>
    <w:rsid w:val="00371761"/>
    <w:rsid w:val="00371788"/>
    <w:rsid w:val="00371B77"/>
    <w:rsid w:val="00371BC5"/>
    <w:rsid w:val="00371BD6"/>
    <w:rsid w:val="00371EDA"/>
    <w:rsid w:val="00372026"/>
    <w:rsid w:val="0037213F"/>
    <w:rsid w:val="00372140"/>
    <w:rsid w:val="003721D1"/>
    <w:rsid w:val="00372286"/>
    <w:rsid w:val="00372574"/>
    <w:rsid w:val="0037263C"/>
    <w:rsid w:val="00372887"/>
    <w:rsid w:val="00372B02"/>
    <w:rsid w:val="00372C59"/>
    <w:rsid w:val="00372CDF"/>
    <w:rsid w:val="00372D21"/>
    <w:rsid w:val="00372DBB"/>
    <w:rsid w:val="00372E13"/>
    <w:rsid w:val="00372E89"/>
    <w:rsid w:val="003730FC"/>
    <w:rsid w:val="003731D5"/>
    <w:rsid w:val="003732E1"/>
    <w:rsid w:val="00373519"/>
    <w:rsid w:val="0037370C"/>
    <w:rsid w:val="0037376D"/>
    <w:rsid w:val="0037390C"/>
    <w:rsid w:val="003739A5"/>
    <w:rsid w:val="00373B4D"/>
    <w:rsid w:val="00374112"/>
    <w:rsid w:val="0037411C"/>
    <w:rsid w:val="0037459C"/>
    <w:rsid w:val="00374611"/>
    <w:rsid w:val="0037486B"/>
    <w:rsid w:val="003748CE"/>
    <w:rsid w:val="00374A06"/>
    <w:rsid w:val="00374CE8"/>
    <w:rsid w:val="00374E3E"/>
    <w:rsid w:val="00375021"/>
    <w:rsid w:val="0037515E"/>
    <w:rsid w:val="00375162"/>
    <w:rsid w:val="00375240"/>
    <w:rsid w:val="00375245"/>
    <w:rsid w:val="003752C7"/>
    <w:rsid w:val="003753CE"/>
    <w:rsid w:val="00375474"/>
    <w:rsid w:val="003754CE"/>
    <w:rsid w:val="003756C2"/>
    <w:rsid w:val="0037583E"/>
    <w:rsid w:val="00375867"/>
    <w:rsid w:val="0037590E"/>
    <w:rsid w:val="00375A62"/>
    <w:rsid w:val="00375CA2"/>
    <w:rsid w:val="00375DFD"/>
    <w:rsid w:val="00375EA2"/>
    <w:rsid w:val="00375EFE"/>
    <w:rsid w:val="00375FC2"/>
    <w:rsid w:val="0037621C"/>
    <w:rsid w:val="0037632E"/>
    <w:rsid w:val="0037642F"/>
    <w:rsid w:val="003764C5"/>
    <w:rsid w:val="003766CA"/>
    <w:rsid w:val="00376717"/>
    <w:rsid w:val="00376800"/>
    <w:rsid w:val="0037693A"/>
    <w:rsid w:val="00376CF4"/>
    <w:rsid w:val="00376F75"/>
    <w:rsid w:val="00377025"/>
    <w:rsid w:val="0037730A"/>
    <w:rsid w:val="00377351"/>
    <w:rsid w:val="00377353"/>
    <w:rsid w:val="003774D4"/>
    <w:rsid w:val="003776B3"/>
    <w:rsid w:val="00377910"/>
    <w:rsid w:val="003779D4"/>
    <w:rsid w:val="00377A13"/>
    <w:rsid w:val="00377A3D"/>
    <w:rsid w:val="00377A66"/>
    <w:rsid w:val="00377B77"/>
    <w:rsid w:val="00377D47"/>
    <w:rsid w:val="00380070"/>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17"/>
    <w:rsid w:val="00381356"/>
    <w:rsid w:val="0038137A"/>
    <w:rsid w:val="00381382"/>
    <w:rsid w:val="00381679"/>
    <w:rsid w:val="0038175C"/>
    <w:rsid w:val="00381941"/>
    <w:rsid w:val="003819C5"/>
    <w:rsid w:val="00381BCC"/>
    <w:rsid w:val="00381C25"/>
    <w:rsid w:val="00381C4F"/>
    <w:rsid w:val="00381F77"/>
    <w:rsid w:val="00381FCF"/>
    <w:rsid w:val="0038218E"/>
    <w:rsid w:val="00382543"/>
    <w:rsid w:val="0038261E"/>
    <w:rsid w:val="003827DA"/>
    <w:rsid w:val="00382800"/>
    <w:rsid w:val="00382891"/>
    <w:rsid w:val="0038299D"/>
    <w:rsid w:val="00382B1E"/>
    <w:rsid w:val="00382B80"/>
    <w:rsid w:val="00382CC7"/>
    <w:rsid w:val="00382D27"/>
    <w:rsid w:val="00382D95"/>
    <w:rsid w:val="00382F5F"/>
    <w:rsid w:val="0038314F"/>
    <w:rsid w:val="003833AE"/>
    <w:rsid w:val="00383575"/>
    <w:rsid w:val="00383749"/>
    <w:rsid w:val="00383810"/>
    <w:rsid w:val="00383989"/>
    <w:rsid w:val="003839D3"/>
    <w:rsid w:val="00383A2A"/>
    <w:rsid w:val="00383AAA"/>
    <w:rsid w:val="00383BCA"/>
    <w:rsid w:val="00383C26"/>
    <w:rsid w:val="00383CB1"/>
    <w:rsid w:val="0038406E"/>
    <w:rsid w:val="00384077"/>
    <w:rsid w:val="003841D1"/>
    <w:rsid w:val="0038431B"/>
    <w:rsid w:val="003843C8"/>
    <w:rsid w:val="003844DE"/>
    <w:rsid w:val="0038461D"/>
    <w:rsid w:val="00384806"/>
    <w:rsid w:val="00384A12"/>
    <w:rsid w:val="00384A2A"/>
    <w:rsid w:val="00384E45"/>
    <w:rsid w:val="00384F24"/>
    <w:rsid w:val="00385055"/>
    <w:rsid w:val="0038505B"/>
    <w:rsid w:val="0038518B"/>
    <w:rsid w:val="003851BB"/>
    <w:rsid w:val="003852D5"/>
    <w:rsid w:val="0038534C"/>
    <w:rsid w:val="0038538A"/>
    <w:rsid w:val="0038552C"/>
    <w:rsid w:val="003855AE"/>
    <w:rsid w:val="0038565B"/>
    <w:rsid w:val="003857F0"/>
    <w:rsid w:val="003858C7"/>
    <w:rsid w:val="003858FF"/>
    <w:rsid w:val="00385904"/>
    <w:rsid w:val="0038597B"/>
    <w:rsid w:val="00385BEA"/>
    <w:rsid w:val="00385BF3"/>
    <w:rsid w:val="00385CEE"/>
    <w:rsid w:val="00385E1F"/>
    <w:rsid w:val="00385FC5"/>
    <w:rsid w:val="00385FED"/>
    <w:rsid w:val="0038611D"/>
    <w:rsid w:val="003861C5"/>
    <w:rsid w:val="00386444"/>
    <w:rsid w:val="003864D7"/>
    <w:rsid w:val="0038668A"/>
    <w:rsid w:val="0038679C"/>
    <w:rsid w:val="0038689C"/>
    <w:rsid w:val="00386B12"/>
    <w:rsid w:val="00386F1A"/>
    <w:rsid w:val="00386F3E"/>
    <w:rsid w:val="003870AD"/>
    <w:rsid w:val="00387422"/>
    <w:rsid w:val="003876A3"/>
    <w:rsid w:val="003878BE"/>
    <w:rsid w:val="00387A98"/>
    <w:rsid w:val="00387CEB"/>
    <w:rsid w:val="00387D04"/>
    <w:rsid w:val="00387D19"/>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AEC"/>
    <w:rsid w:val="00391BCD"/>
    <w:rsid w:val="00391F0C"/>
    <w:rsid w:val="00391F11"/>
    <w:rsid w:val="00391F56"/>
    <w:rsid w:val="00392044"/>
    <w:rsid w:val="0039215E"/>
    <w:rsid w:val="00392434"/>
    <w:rsid w:val="00392524"/>
    <w:rsid w:val="0039264F"/>
    <w:rsid w:val="00392817"/>
    <w:rsid w:val="0039286C"/>
    <w:rsid w:val="00392950"/>
    <w:rsid w:val="00392AAA"/>
    <w:rsid w:val="00392C35"/>
    <w:rsid w:val="00392D09"/>
    <w:rsid w:val="00392D3A"/>
    <w:rsid w:val="00392DA9"/>
    <w:rsid w:val="00392F38"/>
    <w:rsid w:val="003930C1"/>
    <w:rsid w:val="00393281"/>
    <w:rsid w:val="0039357B"/>
    <w:rsid w:val="0039372A"/>
    <w:rsid w:val="0039386A"/>
    <w:rsid w:val="003939D4"/>
    <w:rsid w:val="00393A15"/>
    <w:rsid w:val="00393A84"/>
    <w:rsid w:val="00393BDA"/>
    <w:rsid w:val="00393CA6"/>
    <w:rsid w:val="00393E4F"/>
    <w:rsid w:val="00394182"/>
    <w:rsid w:val="0039419E"/>
    <w:rsid w:val="003941C8"/>
    <w:rsid w:val="0039439B"/>
    <w:rsid w:val="0039454A"/>
    <w:rsid w:val="00394662"/>
    <w:rsid w:val="003946E6"/>
    <w:rsid w:val="0039470C"/>
    <w:rsid w:val="0039485F"/>
    <w:rsid w:val="00394934"/>
    <w:rsid w:val="00394954"/>
    <w:rsid w:val="003949A4"/>
    <w:rsid w:val="00394B6C"/>
    <w:rsid w:val="00394D9A"/>
    <w:rsid w:val="00394FAD"/>
    <w:rsid w:val="00395267"/>
    <w:rsid w:val="003953B5"/>
    <w:rsid w:val="003953C1"/>
    <w:rsid w:val="00395501"/>
    <w:rsid w:val="00395547"/>
    <w:rsid w:val="00395653"/>
    <w:rsid w:val="0039570B"/>
    <w:rsid w:val="00395874"/>
    <w:rsid w:val="00395A88"/>
    <w:rsid w:val="00395BA7"/>
    <w:rsid w:val="00395D39"/>
    <w:rsid w:val="00395E19"/>
    <w:rsid w:val="00395F18"/>
    <w:rsid w:val="00396621"/>
    <w:rsid w:val="00396652"/>
    <w:rsid w:val="00396A3E"/>
    <w:rsid w:val="00396B28"/>
    <w:rsid w:val="00396B32"/>
    <w:rsid w:val="00396CC1"/>
    <w:rsid w:val="00396CCF"/>
    <w:rsid w:val="00396D1D"/>
    <w:rsid w:val="00396F3D"/>
    <w:rsid w:val="00396F64"/>
    <w:rsid w:val="00396FE0"/>
    <w:rsid w:val="0039728D"/>
    <w:rsid w:val="00397497"/>
    <w:rsid w:val="0039750C"/>
    <w:rsid w:val="00397C54"/>
    <w:rsid w:val="00397CEA"/>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7C"/>
    <w:rsid w:val="003A11AC"/>
    <w:rsid w:val="003A129D"/>
    <w:rsid w:val="003A12C0"/>
    <w:rsid w:val="003A1312"/>
    <w:rsid w:val="003A14F2"/>
    <w:rsid w:val="003A1693"/>
    <w:rsid w:val="003A1694"/>
    <w:rsid w:val="003A189A"/>
    <w:rsid w:val="003A1B6B"/>
    <w:rsid w:val="003A1B93"/>
    <w:rsid w:val="003A1BA1"/>
    <w:rsid w:val="003A1C7D"/>
    <w:rsid w:val="003A1C85"/>
    <w:rsid w:val="003A1CA3"/>
    <w:rsid w:val="003A1E3B"/>
    <w:rsid w:val="003A1F12"/>
    <w:rsid w:val="003A1F6E"/>
    <w:rsid w:val="003A1FDC"/>
    <w:rsid w:val="003A20C0"/>
    <w:rsid w:val="003A2369"/>
    <w:rsid w:val="003A2428"/>
    <w:rsid w:val="003A24AB"/>
    <w:rsid w:val="003A259F"/>
    <w:rsid w:val="003A25B1"/>
    <w:rsid w:val="003A25D0"/>
    <w:rsid w:val="003A2647"/>
    <w:rsid w:val="003A2667"/>
    <w:rsid w:val="003A297B"/>
    <w:rsid w:val="003A29A4"/>
    <w:rsid w:val="003A2A80"/>
    <w:rsid w:val="003A2DDB"/>
    <w:rsid w:val="003A2E72"/>
    <w:rsid w:val="003A2FC9"/>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07"/>
    <w:rsid w:val="003A45E0"/>
    <w:rsid w:val="003A4650"/>
    <w:rsid w:val="003A4666"/>
    <w:rsid w:val="003A4831"/>
    <w:rsid w:val="003A486C"/>
    <w:rsid w:val="003A4A04"/>
    <w:rsid w:val="003A4C6E"/>
    <w:rsid w:val="003A4CE9"/>
    <w:rsid w:val="003A4D3F"/>
    <w:rsid w:val="003A4EC1"/>
    <w:rsid w:val="003A5409"/>
    <w:rsid w:val="003A54B3"/>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BC2"/>
    <w:rsid w:val="003A6CC7"/>
    <w:rsid w:val="003A6D23"/>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281"/>
    <w:rsid w:val="003B0414"/>
    <w:rsid w:val="003B0588"/>
    <w:rsid w:val="003B05C5"/>
    <w:rsid w:val="003B05E6"/>
    <w:rsid w:val="003B0609"/>
    <w:rsid w:val="003B0773"/>
    <w:rsid w:val="003B0857"/>
    <w:rsid w:val="003B08B2"/>
    <w:rsid w:val="003B0B8E"/>
    <w:rsid w:val="003B0BFE"/>
    <w:rsid w:val="003B0D5B"/>
    <w:rsid w:val="003B0E80"/>
    <w:rsid w:val="003B0FAC"/>
    <w:rsid w:val="003B118C"/>
    <w:rsid w:val="003B1379"/>
    <w:rsid w:val="003B13BB"/>
    <w:rsid w:val="003B1547"/>
    <w:rsid w:val="003B1701"/>
    <w:rsid w:val="003B1822"/>
    <w:rsid w:val="003B194C"/>
    <w:rsid w:val="003B197E"/>
    <w:rsid w:val="003B19FA"/>
    <w:rsid w:val="003B1A52"/>
    <w:rsid w:val="003B1ADD"/>
    <w:rsid w:val="003B1C2B"/>
    <w:rsid w:val="003B1D4E"/>
    <w:rsid w:val="003B1DA3"/>
    <w:rsid w:val="003B1F89"/>
    <w:rsid w:val="003B1FB7"/>
    <w:rsid w:val="003B20C3"/>
    <w:rsid w:val="003B20E9"/>
    <w:rsid w:val="003B212C"/>
    <w:rsid w:val="003B2384"/>
    <w:rsid w:val="003B2540"/>
    <w:rsid w:val="003B2613"/>
    <w:rsid w:val="003B276E"/>
    <w:rsid w:val="003B28F7"/>
    <w:rsid w:val="003B29B4"/>
    <w:rsid w:val="003B2A45"/>
    <w:rsid w:val="003B2A7A"/>
    <w:rsid w:val="003B2BB0"/>
    <w:rsid w:val="003B2BFE"/>
    <w:rsid w:val="003B2CE1"/>
    <w:rsid w:val="003B2D05"/>
    <w:rsid w:val="003B2D1C"/>
    <w:rsid w:val="003B31D9"/>
    <w:rsid w:val="003B33E4"/>
    <w:rsid w:val="003B3624"/>
    <w:rsid w:val="003B36A6"/>
    <w:rsid w:val="003B36BE"/>
    <w:rsid w:val="003B3972"/>
    <w:rsid w:val="003B3A95"/>
    <w:rsid w:val="003B3CF0"/>
    <w:rsid w:val="003B3DF5"/>
    <w:rsid w:val="003B3DFE"/>
    <w:rsid w:val="003B3E76"/>
    <w:rsid w:val="003B45CF"/>
    <w:rsid w:val="003B46D7"/>
    <w:rsid w:val="003B47F8"/>
    <w:rsid w:val="003B4815"/>
    <w:rsid w:val="003B4883"/>
    <w:rsid w:val="003B4AC0"/>
    <w:rsid w:val="003B4B7B"/>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0A0"/>
    <w:rsid w:val="003B615F"/>
    <w:rsid w:val="003B6242"/>
    <w:rsid w:val="003B63EF"/>
    <w:rsid w:val="003B647E"/>
    <w:rsid w:val="003B6489"/>
    <w:rsid w:val="003B65C3"/>
    <w:rsid w:val="003B689C"/>
    <w:rsid w:val="003B68ED"/>
    <w:rsid w:val="003B695E"/>
    <w:rsid w:val="003B6A05"/>
    <w:rsid w:val="003B6A9E"/>
    <w:rsid w:val="003B6B4B"/>
    <w:rsid w:val="003B6E12"/>
    <w:rsid w:val="003B6F9E"/>
    <w:rsid w:val="003B706A"/>
    <w:rsid w:val="003B720E"/>
    <w:rsid w:val="003B7277"/>
    <w:rsid w:val="003B74B4"/>
    <w:rsid w:val="003B772F"/>
    <w:rsid w:val="003B7A5C"/>
    <w:rsid w:val="003B7BE8"/>
    <w:rsid w:val="003B7C34"/>
    <w:rsid w:val="003B7E75"/>
    <w:rsid w:val="003C0093"/>
    <w:rsid w:val="003C018B"/>
    <w:rsid w:val="003C024C"/>
    <w:rsid w:val="003C05A3"/>
    <w:rsid w:val="003C06AE"/>
    <w:rsid w:val="003C0729"/>
    <w:rsid w:val="003C07F8"/>
    <w:rsid w:val="003C0CB8"/>
    <w:rsid w:val="003C0CD1"/>
    <w:rsid w:val="003C11D6"/>
    <w:rsid w:val="003C1219"/>
    <w:rsid w:val="003C1341"/>
    <w:rsid w:val="003C19B3"/>
    <w:rsid w:val="003C1C58"/>
    <w:rsid w:val="003C1ECE"/>
    <w:rsid w:val="003C1EFF"/>
    <w:rsid w:val="003C1FB1"/>
    <w:rsid w:val="003C2115"/>
    <w:rsid w:val="003C2174"/>
    <w:rsid w:val="003C2223"/>
    <w:rsid w:val="003C23E9"/>
    <w:rsid w:val="003C24EB"/>
    <w:rsid w:val="003C254F"/>
    <w:rsid w:val="003C26B7"/>
    <w:rsid w:val="003C2742"/>
    <w:rsid w:val="003C276E"/>
    <w:rsid w:val="003C2B44"/>
    <w:rsid w:val="003C2B50"/>
    <w:rsid w:val="003C2B7B"/>
    <w:rsid w:val="003C2D07"/>
    <w:rsid w:val="003C2E2A"/>
    <w:rsid w:val="003C2E50"/>
    <w:rsid w:val="003C2F6C"/>
    <w:rsid w:val="003C313E"/>
    <w:rsid w:val="003C31AE"/>
    <w:rsid w:val="003C3261"/>
    <w:rsid w:val="003C3531"/>
    <w:rsid w:val="003C38F8"/>
    <w:rsid w:val="003C3AB6"/>
    <w:rsid w:val="003C3CA8"/>
    <w:rsid w:val="003C3CAD"/>
    <w:rsid w:val="003C3D16"/>
    <w:rsid w:val="003C3F3C"/>
    <w:rsid w:val="003C3FE6"/>
    <w:rsid w:val="003C4002"/>
    <w:rsid w:val="003C4049"/>
    <w:rsid w:val="003C435A"/>
    <w:rsid w:val="003C4449"/>
    <w:rsid w:val="003C45F3"/>
    <w:rsid w:val="003C4756"/>
    <w:rsid w:val="003C475A"/>
    <w:rsid w:val="003C495A"/>
    <w:rsid w:val="003C4AF5"/>
    <w:rsid w:val="003C4D89"/>
    <w:rsid w:val="003C4DAB"/>
    <w:rsid w:val="003C4DD3"/>
    <w:rsid w:val="003C4E24"/>
    <w:rsid w:val="003C4E8E"/>
    <w:rsid w:val="003C4F34"/>
    <w:rsid w:val="003C5340"/>
    <w:rsid w:val="003C548B"/>
    <w:rsid w:val="003C5566"/>
    <w:rsid w:val="003C5681"/>
    <w:rsid w:val="003C5723"/>
    <w:rsid w:val="003C578D"/>
    <w:rsid w:val="003C57F6"/>
    <w:rsid w:val="003C5A51"/>
    <w:rsid w:val="003C5A64"/>
    <w:rsid w:val="003C5C31"/>
    <w:rsid w:val="003C5D33"/>
    <w:rsid w:val="003C6087"/>
    <w:rsid w:val="003C6203"/>
    <w:rsid w:val="003C6210"/>
    <w:rsid w:val="003C6374"/>
    <w:rsid w:val="003C6436"/>
    <w:rsid w:val="003C6449"/>
    <w:rsid w:val="003C6470"/>
    <w:rsid w:val="003C65CA"/>
    <w:rsid w:val="003C65F4"/>
    <w:rsid w:val="003C6951"/>
    <w:rsid w:val="003C6955"/>
    <w:rsid w:val="003C6C28"/>
    <w:rsid w:val="003C6FD1"/>
    <w:rsid w:val="003C7153"/>
    <w:rsid w:val="003C71C9"/>
    <w:rsid w:val="003C7548"/>
    <w:rsid w:val="003C7634"/>
    <w:rsid w:val="003C7731"/>
    <w:rsid w:val="003C77BF"/>
    <w:rsid w:val="003C77E9"/>
    <w:rsid w:val="003C7867"/>
    <w:rsid w:val="003C7922"/>
    <w:rsid w:val="003C7964"/>
    <w:rsid w:val="003C7A31"/>
    <w:rsid w:val="003C7B2F"/>
    <w:rsid w:val="003C7BB1"/>
    <w:rsid w:val="003C7BE3"/>
    <w:rsid w:val="003C7C14"/>
    <w:rsid w:val="003C7CE3"/>
    <w:rsid w:val="003C7CE7"/>
    <w:rsid w:val="003C7E1E"/>
    <w:rsid w:val="003C7ECA"/>
    <w:rsid w:val="003D0494"/>
    <w:rsid w:val="003D05E9"/>
    <w:rsid w:val="003D05EB"/>
    <w:rsid w:val="003D06C6"/>
    <w:rsid w:val="003D085C"/>
    <w:rsid w:val="003D0998"/>
    <w:rsid w:val="003D0A13"/>
    <w:rsid w:val="003D0B49"/>
    <w:rsid w:val="003D0D14"/>
    <w:rsid w:val="003D0D16"/>
    <w:rsid w:val="003D0D2E"/>
    <w:rsid w:val="003D0DE0"/>
    <w:rsid w:val="003D0DFC"/>
    <w:rsid w:val="003D0E67"/>
    <w:rsid w:val="003D101A"/>
    <w:rsid w:val="003D102E"/>
    <w:rsid w:val="003D104A"/>
    <w:rsid w:val="003D10C8"/>
    <w:rsid w:val="003D116B"/>
    <w:rsid w:val="003D119C"/>
    <w:rsid w:val="003D12D7"/>
    <w:rsid w:val="003D148A"/>
    <w:rsid w:val="003D16F2"/>
    <w:rsid w:val="003D17C9"/>
    <w:rsid w:val="003D1810"/>
    <w:rsid w:val="003D1873"/>
    <w:rsid w:val="003D19DD"/>
    <w:rsid w:val="003D19E3"/>
    <w:rsid w:val="003D1A6C"/>
    <w:rsid w:val="003D1A6E"/>
    <w:rsid w:val="003D1DC3"/>
    <w:rsid w:val="003D1E02"/>
    <w:rsid w:val="003D1E82"/>
    <w:rsid w:val="003D1F43"/>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A4"/>
    <w:rsid w:val="003D33CE"/>
    <w:rsid w:val="003D3427"/>
    <w:rsid w:val="003D3453"/>
    <w:rsid w:val="003D3545"/>
    <w:rsid w:val="003D3647"/>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666"/>
    <w:rsid w:val="003D4789"/>
    <w:rsid w:val="003D47AE"/>
    <w:rsid w:val="003D4851"/>
    <w:rsid w:val="003D486E"/>
    <w:rsid w:val="003D4BCD"/>
    <w:rsid w:val="003D4BEA"/>
    <w:rsid w:val="003D4D5C"/>
    <w:rsid w:val="003D4E1C"/>
    <w:rsid w:val="003D4EBC"/>
    <w:rsid w:val="003D51A5"/>
    <w:rsid w:val="003D52E0"/>
    <w:rsid w:val="003D5379"/>
    <w:rsid w:val="003D559C"/>
    <w:rsid w:val="003D564F"/>
    <w:rsid w:val="003D5729"/>
    <w:rsid w:val="003D5C62"/>
    <w:rsid w:val="003D5DAF"/>
    <w:rsid w:val="003D6099"/>
    <w:rsid w:val="003D6146"/>
    <w:rsid w:val="003D614C"/>
    <w:rsid w:val="003D62B2"/>
    <w:rsid w:val="003D6463"/>
    <w:rsid w:val="003D64F8"/>
    <w:rsid w:val="003D66FD"/>
    <w:rsid w:val="003D6719"/>
    <w:rsid w:val="003D6741"/>
    <w:rsid w:val="003D67AC"/>
    <w:rsid w:val="003D67F4"/>
    <w:rsid w:val="003D68D0"/>
    <w:rsid w:val="003D6919"/>
    <w:rsid w:val="003D6BC9"/>
    <w:rsid w:val="003D6C39"/>
    <w:rsid w:val="003D6CD9"/>
    <w:rsid w:val="003D6DCF"/>
    <w:rsid w:val="003D6F6D"/>
    <w:rsid w:val="003D703A"/>
    <w:rsid w:val="003D707D"/>
    <w:rsid w:val="003D70CA"/>
    <w:rsid w:val="003D70F0"/>
    <w:rsid w:val="003D71F4"/>
    <w:rsid w:val="003D752B"/>
    <w:rsid w:val="003D7618"/>
    <w:rsid w:val="003D77F5"/>
    <w:rsid w:val="003D786E"/>
    <w:rsid w:val="003D7936"/>
    <w:rsid w:val="003D7BD2"/>
    <w:rsid w:val="003D7DA7"/>
    <w:rsid w:val="003D7F11"/>
    <w:rsid w:val="003D7FF0"/>
    <w:rsid w:val="003E0051"/>
    <w:rsid w:val="003E00D6"/>
    <w:rsid w:val="003E01F9"/>
    <w:rsid w:val="003E0506"/>
    <w:rsid w:val="003E0520"/>
    <w:rsid w:val="003E0850"/>
    <w:rsid w:val="003E09C6"/>
    <w:rsid w:val="003E0A38"/>
    <w:rsid w:val="003E0AD9"/>
    <w:rsid w:val="003E0BA4"/>
    <w:rsid w:val="003E0CF7"/>
    <w:rsid w:val="003E0E92"/>
    <w:rsid w:val="003E1018"/>
    <w:rsid w:val="003E1019"/>
    <w:rsid w:val="003E12C9"/>
    <w:rsid w:val="003E131F"/>
    <w:rsid w:val="003E142A"/>
    <w:rsid w:val="003E1493"/>
    <w:rsid w:val="003E15FD"/>
    <w:rsid w:val="003E16DD"/>
    <w:rsid w:val="003E1752"/>
    <w:rsid w:val="003E1783"/>
    <w:rsid w:val="003E18A9"/>
    <w:rsid w:val="003E1C14"/>
    <w:rsid w:val="003E1CF7"/>
    <w:rsid w:val="003E1D8D"/>
    <w:rsid w:val="003E1DD5"/>
    <w:rsid w:val="003E21EC"/>
    <w:rsid w:val="003E23A9"/>
    <w:rsid w:val="003E25EB"/>
    <w:rsid w:val="003E26E1"/>
    <w:rsid w:val="003E2896"/>
    <w:rsid w:val="003E296A"/>
    <w:rsid w:val="003E2AB8"/>
    <w:rsid w:val="003E2B91"/>
    <w:rsid w:val="003E2CD7"/>
    <w:rsid w:val="003E2D72"/>
    <w:rsid w:val="003E2D73"/>
    <w:rsid w:val="003E2E08"/>
    <w:rsid w:val="003E2E8E"/>
    <w:rsid w:val="003E2E8F"/>
    <w:rsid w:val="003E2EA2"/>
    <w:rsid w:val="003E2EC5"/>
    <w:rsid w:val="003E2F27"/>
    <w:rsid w:val="003E2F68"/>
    <w:rsid w:val="003E2FBE"/>
    <w:rsid w:val="003E32B2"/>
    <w:rsid w:val="003E3533"/>
    <w:rsid w:val="003E3550"/>
    <w:rsid w:val="003E38AA"/>
    <w:rsid w:val="003E3A14"/>
    <w:rsid w:val="003E3B1D"/>
    <w:rsid w:val="003E3B76"/>
    <w:rsid w:val="003E3B80"/>
    <w:rsid w:val="003E3B8C"/>
    <w:rsid w:val="003E3CC6"/>
    <w:rsid w:val="003E3E55"/>
    <w:rsid w:val="003E3E90"/>
    <w:rsid w:val="003E3EF9"/>
    <w:rsid w:val="003E40FE"/>
    <w:rsid w:val="003E41C4"/>
    <w:rsid w:val="003E4249"/>
    <w:rsid w:val="003E42C6"/>
    <w:rsid w:val="003E42E8"/>
    <w:rsid w:val="003E45C2"/>
    <w:rsid w:val="003E4645"/>
    <w:rsid w:val="003E468A"/>
    <w:rsid w:val="003E479A"/>
    <w:rsid w:val="003E494C"/>
    <w:rsid w:val="003E4CAA"/>
    <w:rsid w:val="003E4EDD"/>
    <w:rsid w:val="003E513A"/>
    <w:rsid w:val="003E52CB"/>
    <w:rsid w:val="003E5356"/>
    <w:rsid w:val="003E53F3"/>
    <w:rsid w:val="003E53F8"/>
    <w:rsid w:val="003E5848"/>
    <w:rsid w:val="003E5861"/>
    <w:rsid w:val="003E59F3"/>
    <w:rsid w:val="003E5ACB"/>
    <w:rsid w:val="003E5CD1"/>
    <w:rsid w:val="003E619E"/>
    <w:rsid w:val="003E63AA"/>
    <w:rsid w:val="003E6440"/>
    <w:rsid w:val="003E6492"/>
    <w:rsid w:val="003E6585"/>
    <w:rsid w:val="003E65AA"/>
    <w:rsid w:val="003E65BD"/>
    <w:rsid w:val="003E679D"/>
    <w:rsid w:val="003E6958"/>
    <w:rsid w:val="003E6C12"/>
    <w:rsid w:val="003E6C2D"/>
    <w:rsid w:val="003E6C93"/>
    <w:rsid w:val="003E6F03"/>
    <w:rsid w:val="003E6F28"/>
    <w:rsid w:val="003E6F84"/>
    <w:rsid w:val="003E706A"/>
    <w:rsid w:val="003E7072"/>
    <w:rsid w:val="003E7361"/>
    <w:rsid w:val="003E76D5"/>
    <w:rsid w:val="003E76EF"/>
    <w:rsid w:val="003E7816"/>
    <w:rsid w:val="003E78AF"/>
    <w:rsid w:val="003E78B0"/>
    <w:rsid w:val="003E7AB2"/>
    <w:rsid w:val="003E7BC1"/>
    <w:rsid w:val="003E7E77"/>
    <w:rsid w:val="003F0017"/>
    <w:rsid w:val="003F0033"/>
    <w:rsid w:val="003F003D"/>
    <w:rsid w:val="003F00AC"/>
    <w:rsid w:val="003F0120"/>
    <w:rsid w:val="003F01E8"/>
    <w:rsid w:val="003F0244"/>
    <w:rsid w:val="003F02A9"/>
    <w:rsid w:val="003F0309"/>
    <w:rsid w:val="003F0433"/>
    <w:rsid w:val="003F0475"/>
    <w:rsid w:val="003F05FF"/>
    <w:rsid w:val="003F0635"/>
    <w:rsid w:val="003F0788"/>
    <w:rsid w:val="003F081B"/>
    <w:rsid w:val="003F091B"/>
    <w:rsid w:val="003F0AC5"/>
    <w:rsid w:val="003F0BB8"/>
    <w:rsid w:val="003F0BBC"/>
    <w:rsid w:val="003F0CF0"/>
    <w:rsid w:val="003F0CF9"/>
    <w:rsid w:val="003F0D1C"/>
    <w:rsid w:val="003F0EF2"/>
    <w:rsid w:val="003F10C2"/>
    <w:rsid w:val="003F11A2"/>
    <w:rsid w:val="003F1290"/>
    <w:rsid w:val="003F14C2"/>
    <w:rsid w:val="003F1557"/>
    <w:rsid w:val="003F1642"/>
    <w:rsid w:val="003F1925"/>
    <w:rsid w:val="003F1A90"/>
    <w:rsid w:val="003F1AE7"/>
    <w:rsid w:val="003F1E69"/>
    <w:rsid w:val="003F1F26"/>
    <w:rsid w:val="003F24DB"/>
    <w:rsid w:val="003F2570"/>
    <w:rsid w:val="003F269E"/>
    <w:rsid w:val="003F2706"/>
    <w:rsid w:val="003F27D9"/>
    <w:rsid w:val="003F28B8"/>
    <w:rsid w:val="003F2948"/>
    <w:rsid w:val="003F2A47"/>
    <w:rsid w:val="003F2A67"/>
    <w:rsid w:val="003F2D76"/>
    <w:rsid w:val="003F2F43"/>
    <w:rsid w:val="003F2F4E"/>
    <w:rsid w:val="003F2FB0"/>
    <w:rsid w:val="003F31F9"/>
    <w:rsid w:val="003F320B"/>
    <w:rsid w:val="003F3292"/>
    <w:rsid w:val="003F34CF"/>
    <w:rsid w:val="003F3513"/>
    <w:rsid w:val="003F3632"/>
    <w:rsid w:val="003F370F"/>
    <w:rsid w:val="003F37DA"/>
    <w:rsid w:val="003F381E"/>
    <w:rsid w:val="003F3A25"/>
    <w:rsid w:val="003F3D46"/>
    <w:rsid w:val="003F3D5D"/>
    <w:rsid w:val="003F3EE9"/>
    <w:rsid w:val="003F400C"/>
    <w:rsid w:val="003F4042"/>
    <w:rsid w:val="003F4046"/>
    <w:rsid w:val="003F4113"/>
    <w:rsid w:val="003F412D"/>
    <w:rsid w:val="003F4318"/>
    <w:rsid w:val="003F4348"/>
    <w:rsid w:val="003F440E"/>
    <w:rsid w:val="003F4596"/>
    <w:rsid w:val="003F47FC"/>
    <w:rsid w:val="003F4818"/>
    <w:rsid w:val="003F48CE"/>
    <w:rsid w:val="003F4D32"/>
    <w:rsid w:val="003F4DFF"/>
    <w:rsid w:val="003F4E62"/>
    <w:rsid w:val="003F4FD9"/>
    <w:rsid w:val="003F51BB"/>
    <w:rsid w:val="003F52B7"/>
    <w:rsid w:val="003F542E"/>
    <w:rsid w:val="003F55A8"/>
    <w:rsid w:val="003F5777"/>
    <w:rsid w:val="003F5896"/>
    <w:rsid w:val="003F5994"/>
    <w:rsid w:val="003F5B77"/>
    <w:rsid w:val="003F5C33"/>
    <w:rsid w:val="003F5EAE"/>
    <w:rsid w:val="003F5F4A"/>
    <w:rsid w:val="003F61C9"/>
    <w:rsid w:val="003F6249"/>
    <w:rsid w:val="003F6261"/>
    <w:rsid w:val="003F697E"/>
    <w:rsid w:val="003F6A6F"/>
    <w:rsid w:val="003F6A8B"/>
    <w:rsid w:val="003F6B49"/>
    <w:rsid w:val="003F6BDD"/>
    <w:rsid w:val="003F6C45"/>
    <w:rsid w:val="003F6E93"/>
    <w:rsid w:val="003F6F2B"/>
    <w:rsid w:val="003F7219"/>
    <w:rsid w:val="003F73B5"/>
    <w:rsid w:val="003F7498"/>
    <w:rsid w:val="003F764D"/>
    <w:rsid w:val="003F7669"/>
    <w:rsid w:val="003F76E8"/>
    <w:rsid w:val="003F775F"/>
    <w:rsid w:val="003F776F"/>
    <w:rsid w:val="003F7880"/>
    <w:rsid w:val="003F7A00"/>
    <w:rsid w:val="003F7B74"/>
    <w:rsid w:val="003F7E35"/>
    <w:rsid w:val="003F7F87"/>
    <w:rsid w:val="00400089"/>
    <w:rsid w:val="0040011C"/>
    <w:rsid w:val="00400200"/>
    <w:rsid w:val="0040033F"/>
    <w:rsid w:val="0040059E"/>
    <w:rsid w:val="00400A02"/>
    <w:rsid w:val="00400B7B"/>
    <w:rsid w:val="00400B84"/>
    <w:rsid w:val="00400C50"/>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D73"/>
    <w:rsid w:val="00401EDF"/>
    <w:rsid w:val="00401EEC"/>
    <w:rsid w:val="0040222D"/>
    <w:rsid w:val="00402285"/>
    <w:rsid w:val="004022E9"/>
    <w:rsid w:val="004023EC"/>
    <w:rsid w:val="004028E5"/>
    <w:rsid w:val="00402F2E"/>
    <w:rsid w:val="00402FB5"/>
    <w:rsid w:val="00403064"/>
    <w:rsid w:val="00403201"/>
    <w:rsid w:val="004032ED"/>
    <w:rsid w:val="004032FF"/>
    <w:rsid w:val="00403389"/>
    <w:rsid w:val="00403630"/>
    <w:rsid w:val="00403644"/>
    <w:rsid w:val="00403782"/>
    <w:rsid w:val="004038E7"/>
    <w:rsid w:val="00403992"/>
    <w:rsid w:val="00403C22"/>
    <w:rsid w:val="00404169"/>
    <w:rsid w:val="00404309"/>
    <w:rsid w:val="004047F2"/>
    <w:rsid w:val="00404805"/>
    <w:rsid w:val="00404D28"/>
    <w:rsid w:val="00404E3E"/>
    <w:rsid w:val="00405177"/>
    <w:rsid w:val="0040521A"/>
    <w:rsid w:val="004053D3"/>
    <w:rsid w:val="004054B1"/>
    <w:rsid w:val="00405561"/>
    <w:rsid w:val="004055CC"/>
    <w:rsid w:val="00405619"/>
    <w:rsid w:val="0040562A"/>
    <w:rsid w:val="004056DF"/>
    <w:rsid w:val="00405797"/>
    <w:rsid w:val="0040586C"/>
    <w:rsid w:val="004059AC"/>
    <w:rsid w:val="004059D0"/>
    <w:rsid w:val="00405A03"/>
    <w:rsid w:val="00405B70"/>
    <w:rsid w:val="00405BE2"/>
    <w:rsid w:val="00405EAE"/>
    <w:rsid w:val="00405F61"/>
    <w:rsid w:val="00405FDC"/>
    <w:rsid w:val="00406136"/>
    <w:rsid w:val="00406444"/>
    <w:rsid w:val="00406559"/>
    <w:rsid w:val="00406A1A"/>
    <w:rsid w:val="00406AFB"/>
    <w:rsid w:val="00406CC0"/>
    <w:rsid w:val="00406CCD"/>
    <w:rsid w:val="00406F48"/>
    <w:rsid w:val="00407275"/>
    <w:rsid w:val="00407510"/>
    <w:rsid w:val="004077DF"/>
    <w:rsid w:val="00407908"/>
    <w:rsid w:val="00407DDC"/>
    <w:rsid w:val="00407E37"/>
    <w:rsid w:val="0041007B"/>
    <w:rsid w:val="00410149"/>
    <w:rsid w:val="00410282"/>
    <w:rsid w:val="004102B4"/>
    <w:rsid w:val="00410491"/>
    <w:rsid w:val="00410539"/>
    <w:rsid w:val="0041059B"/>
    <w:rsid w:val="004105F8"/>
    <w:rsid w:val="004107B5"/>
    <w:rsid w:val="0041083E"/>
    <w:rsid w:val="00410845"/>
    <w:rsid w:val="00410958"/>
    <w:rsid w:val="0041107C"/>
    <w:rsid w:val="0041154D"/>
    <w:rsid w:val="0041158B"/>
    <w:rsid w:val="00411776"/>
    <w:rsid w:val="00411793"/>
    <w:rsid w:val="00411854"/>
    <w:rsid w:val="0041191D"/>
    <w:rsid w:val="00411B9C"/>
    <w:rsid w:val="00411C25"/>
    <w:rsid w:val="00411D4D"/>
    <w:rsid w:val="00411E2C"/>
    <w:rsid w:val="00411E83"/>
    <w:rsid w:val="00412097"/>
    <w:rsid w:val="004120F1"/>
    <w:rsid w:val="004121EA"/>
    <w:rsid w:val="004121F2"/>
    <w:rsid w:val="0041227A"/>
    <w:rsid w:val="00412374"/>
    <w:rsid w:val="004124A0"/>
    <w:rsid w:val="00412C0C"/>
    <w:rsid w:val="00412C55"/>
    <w:rsid w:val="00412D56"/>
    <w:rsid w:val="00412F45"/>
    <w:rsid w:val="00412F7A"/>
    <w:rsid w:val="00412FA0"/>
    <w:rsid w:val="00412FAA"/>
    <w:rsid w:val="0041306D"/>
    <w:rsid w:val="0041325A"/>
    <w:rsid w:val="0041333C"/>
    <w:rsid w:val="00413494"/>
    <w:rsid w:val="004136CB"/>
    <w:rsid w:val="004136DE"/>
    <w:rsid w:val="004137EF"/>
    <w:rsid w:val="00413B34"/>
    <w:rsid w:val="00413E43"/>
    <w:rsid w:val="00413E76"/>
    <w:rsid w:val="00413EBA"/>
    <w:rsid w:val="00413F33"/>
    <w:rsid w:val="00413FD8"/>
    <w:rsid w:val="00414049"/>
    <w:rsid w:val="0041416D"/>
    <w:rsid w:val="00414174"/>
    <w:rsid w:val="004142DB"/>
    <w:rsid w:val="00414366"/>
    <w:rsid w:val="004143C1"/>
    <w:rsid w:val="004144E9"/>
    <w:rsid w:val="0041450D"/>
    <w:rsid w:val="0041456F"/>
    <w:rsid w:val="004149F9"/>
    <w:rsid w:val="00414A70"/>
    <w:rsid w:val="00414C39"/>
    <w:rsid w:val="00414E5C"/>
    <w:rsid w:val="00414EB4"/>
    <w:rsid w:val="00414F08"/>
    <w:rsid w:val="00415312"/>
    <w:rsid w:val="004153E7"/>
    <w:rsid w:val="004154C7"/>
    <w:rsid w:val="004155E1"/>
    <w:rsid w:val="004155FC"/>
    <w:rsid w:val="004158A2"/>
    <w:rsid w:val="00415B14"/>
    <w:rsid w:val="00415B6B"/>
    <w:rsid w:val="00415B81"/>
    <w:rsid w:val="00415D07"/>
    <w:rsid w:val="00415EFA"/>
    <w:rsid w:val="00415F3E"/>
    <w:rsid w:val="00415FD9"/>
    <w:rsid w:val="00416122"/>
    <w:rsid w:val="004162C4"/>
    <w:rsid w:val="004162D1"/>
    <w:rsid w:val="00416455"/>
    <w:rsid w:val="00416456"/>
    <w:rsid w:val="0041645A"/>
    <w:rsid w:val="00416536"/>
    <w:rsid w:val="0041654D"/>
    <w:rsid w:val="00416565"/>
    <w:rsid w:val="004166E4"/>
    <w:rsid w:val="004169B3"/>
    <w:rsid w:val="004169F9"/>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61"/>
    <w:rsid w:val="00417DB9"/>
    <w:rsid w:val="00420050"/>
    <w:rsid w:val="0042026E"/>
    <w:rsid w:val="004202B1"/>
    <w:rsid w:val="004205D3"/>
    <w:rsid w:val="00420996"/>
    <w:rsid w:val="00420FBC"/>
    <w:rsid w:val="00420FD1"/>
    <w:rsid w:val="00420FFE"/>
    <w:rsid w:val="0042106B"/>
    <w:rsid w:val="004210B0"/>
    <w:rsid w:val="00421140"/>
    <w:rsid w:val="0042141F"/>
    <w:rsid w:val="00421776"/>
    <w:rsid w:val="00421A0E"/>
    <w:rsid w:val="00421A28"/>
    <w:rsid w:val="00421CFE"/>
    <w:rsid w:val="00421DF8"/>
    <w:rsid w:val="00421E9C"/>
    <w:rsid w:val="00421FEB"/>
    <w:rsid w:val="00422192"/>
    <w:rsid w:val="004221CE"/>
    <w:rsid w:val="004221D9"/>
    <w:rsid w:val="004222E9"/>
    <w:rsid w:val="004225EC"/>
    <w:rsid w:val="004226CC"/>
    <w:rsid w:val="00422727"/>
    <w:rsid w:val="0042279F"/>
    <w:rsid w:val="004228FB"/>
    <w:rsid w:val="0042294C"/>
    <w:rsid w:val="00422A9A"/>
    <w:rsid w:val="00422B0C"/>
    <w:rsid w:val="00422C02"/>
    <w:rsid w:val="00422E2F"/>
    <w:rsid w:val="00422FEE"/>
    <w:rsid w:val="0042313B"/>
    <w:rsid w:val="004232F2"/>
    <w:rsid w:val="004233BD"/>
    <w:rsid w:val="00423555"/>
    <w:rsid w:val="00423657"/>
    <w:rsid w:val="00423708"/>
    <w:rsid w:val="00423771"/>
    <w:rsid w:val="00423786"/>
    <w:rsid w:val="00423B27"/>
    <w:rsid w:val="00423E42"/>
    <w:rsid w:val="00423F5D"/>
    <w:rsid w:val="004242C8"/>
    <w:rsid w:val="004243AC"/>
    <w:rsid w:val="00424874"/>
    <w:rsid w:val="004248D6"/>
    <w:rsid w:val="00424B3F"/>
    <w:rsid w:val="00424CAE"/>
    <w:rsid w:val="00424CE6"/>
    <w:rsid w:val="00424D3C"/>
    <w:rsid w:val="00424D9A"/>
    <w:rsid w:val="00424DD4"/>
    <w:rsid w:val="00424F06"/>
    <w:rsid w:val="004250A7"/>
    <w:rsid w:val="0042511F"/>
    <w:rsid w:val="0042516F"/>
    <w:rsid w:val="0042528C"/>
    <w:rsid w:val="00425362"/>
    <w:rsid w:val="00425386"/>
    <w:rsid w:val="004253D1"/>
    <w:rsid w:val="00425674"/>
    <w:rsid w:val="00425721"/>
    <w:rsid w:val="00425960"/>
    <w:rsid w:val="00425B19"/>
    <w:rsid w:val="00425CB7"/>
    <w:rsid w:val="00425CCF"/>
    <w:rsid w:val="00425F5B"/>
    <w:rsid w:val="0042600B"/>
    <w:rsid w:val="00426048"/>
    <w:rsid w:val="0042634F"/>
    <w:rsid w:val="00426394"/>
    <w:rsid w:val="00426859"/>
    <w:rsid w:val="004268DD"/>
    <w:rsid w:val="004269D7"/>
    <w:rsid w:val="00426B59"/>
    <w:rsid w:val="00426CD1"/>
    <w:rsid w:val="00426E2B"/>
    <w:rsid w:val="00426EF5"/>
    <w:rsid w:val="00426F0B"/>
    <w:rsid w:val="00426F4A"/>
    <w:rsid w:val="00427054"/>
    <w:rsid w:val="00427103"/>
    <w:rsid w:val="00427211"/>
    <w:rsid w:val="00427236"/>
    <w:rsid w:val="0042735F"/>
    <w:rsid w:val="00427422"/>
    <w:rsid w:val="0042743C"/>
    <w:rsid w:val="00427459"/>
    <w:rsid w:val="0042747C"/>
    <w:rsid w:val="0042748E"/>
    <w:rsid w:val="0042765D"/>
    <w:rsid w:val="00427661"/>
    <w:rsid w:val="004276BC"/>
    <w:rsid w:val="00427803"/>
    <w:rsid w:val="00427894"/>
    <w:rsid w:val="004278B2"/>
    <w:rsid w:val="00427945"/>
    <w:rsid w:val="00427BA1"/>
    <w:rsid w:val="00427D16"/>
    <w:rsid w:val="00427EBE"/>
    <w:rsid w:val="00427F9B"/>
    <w:rsid w:val="0043046F"/>
    <w:rsid w:val="004305B2"/>
    <w:rsid w:val="004306D2"/>
    <w:rsid w:val="00430836"/>
    <w:rsid w:val="00430A38"/>
    <w:rsid w:val="00430C8B"/>
    <w:rsid w:val="00430D5B"/>
    <w:rsid w:val="004312EB"/>
    <w:rsid w:val="0043146D"/>
    <w:rsid w:val="00431584"/>
    <w:rsid w:val="0043177E"/>
    <w:rsid w:val="00431785"/>
    <w:rsid w:val="004317DF"/>
    <w:rsid w:val="00431809"/>
    <w:rsid w:val="00431976"/>
    <w:rsid w:val="00431B49"/>
    <w:rsid w:val="00431B4D"/>
    <w:rsid w:val="00431D83"/>
    <w:rsid w:val="00431DFD"/>
    <w:rsid w:val="00432087"/>
    <w:rsid w:val="004321BC"/>
    <w:rsid w:val="00432370"/>
    <w:rsid w:val="00432681"/>
    <w:rsid w:val="004326BC"/>
    <w:rsid w:val="004327BB"/>
    <w:rsid w:val="00432829"/>
    <w:rsid w:val="0043283B"/>
    <w:rsid w:val="00432B31"/>
    <w:rsid w:val="00432B4C"/>
    <w:rsid w:val="00432B7D"/>
    <w:rsid w:val="00432D40"/>
    <w:rsid w:val="00432DB4"/>
    <w:rsid w:val="00432EAB"/>
    <w:rsid w:val="0043306D"/>
    <w:rsid w:val="004330B3"/>
    <w:rsid w:val="00433536"/>
    <w:rsid w:val="00433587"/>
    <w:rsid w:val="004335F5"/>
    <w:rsid w:val="004335FC"/>
    <w:rsid w:val="00433678"/>
    <w:rsid w:val="00433919"/>
    <w:rsid w:val="00433A21"/>
    <w:rsid w:val="00433C3B"/>
    <w:rsid w:val="00433D60"/>
    <w:rsid w:val="00434148"/>
    <w:rsid w:val="0043436F"/>
    <w:rsid w:val="004343A8"/>
    <w:rsid w:val="00434686"/>
    <w:rsid w:val="00434B1B"/>
    <w:rsid w:val="00434C79"/>
    <w:rsid w:val="00434DF2"/>
    <w:rsid w:val="00435366"/>
    <w:rsid w:val="0043575F"/>
    <w:rsid w:val="0043591C"/>
    <w:rsid w:val="00435DF4"/>
    <w:rsid w:val="00436165"/>
    <w:rsid w:val="0043632C"/>
    <w:rsid w:val="00436642"/>
    <w:rsid w:val="00436761"/>
    <w:rsid w:val="00436A36"/>
    <w:rsid w:val="00436CB9"/>
    <w:rsid w:val="00436D7A"/>
    <w:rsid w:val="00436F38"/>
    <w:rsid w:val="00436F49"/>
    <w:rsid w:val="00437029"/>
    <w:rsid w:val="00437186"/>
    <w:rsid w:val="00437237"/>
    <w:rsid w:val="0043741F"/>
    <w:rsid w:val="00437447"/>
    <w:rsid w:val="00437469"/>
    <w:rsid w:val="00437490"/>
    <w:rsid w:val="004375AA"/>
    <w:rsid w:val="004377FE"/>
    <w:rsid w:val="00437948"/>
    <w:rsid w:val="00437A8C"/>
    <w:rsid w:val="00437B25"/>
    <w:rsid w:val="00437B5F"/>
    <w:rsid w:val="00437BD4"/>
    <w:rsid w:val="00437C08"/>
    <w:rsid w:val="00437CDE"/>
    <w:rsid w:val="00437FBC"/>
    <w:rsid w:val="0044010C"/>
    <w:rsid w:val="004401A5"/>
    <w:rsid w:val="00440266"/>
    <w:rsid w:val="00440270"/>
    <w:rsid w:val="00440323"/>
    <w:rsid w:val="004404C5"/>
    <w:rsid w:val="004405E9"/>
    <w:rsid w:val="004405EE"/>
    <w:rsid w:val="0044068F"/>
    <w:rsid w:val="0044070D"/>
    <w:rsid w:val="0044090A"/>
    <w:rsid w:val="004409E1"/>
    <w:rsid w:val="00440D43"/>
    <w:rsid w:val="00440D63"/>
    <w:rsid w:val="00440E38"/>
    <w:rsid w:val="00440E6B"/>
    <w:rsid w:val="00440F83"/>
    <w:rsid w:val="0044102C"/>
    <w:rsid w:val="00441265"/>
    <w:rsid w:val="004412BA"/>
    <w:rsid w:val="00441460"/>
    <w:rsid w:val="00441476"/>
    <w:rsid w:val="00441498"/>
    <w:rsid w:val="00441628"/>
    <w:rsid w:val="00441959"/>
    <w:rsid w:val="004419BF"/>
    <w:rsid w:val="00441C3A"/>
    <w:rsid w:val="004422A4"/>
    <w:rsid w:val="00442315"/>
    <w:rsid w:val="004424F4"/>
    <w:rsid w:val="00442672"/>
    <w:rsid w:val="00442773"/>
    <w:rsid w:val="004429DF"/>
    <w:rsid w:val="004429F4"/>
    <w:rsid w:val="00442A57"/>
    <w:rsid w:val="00442A9A"/>
    <w:rsid w:val="00442CB9"/>
    <w:rsid w:val="00442EE1"/>
    <w:rsid w:val="004430D4"/>
    <w:rsid w:val="004432E0"/>
    <w:rsid w:val="00443317"/>
    <w:rsid w:val="0044336C"/>
    <w:rsid w:val="0044350D"/>
    <w:rsid w:val="0044355F"/>
    <w:rsid w:val="00443762"/>
    <w:rsid w:val="004437D3"/>
    <w:rsid w:val="004438AB"/>
    <w:rsid w:val="004438EF"/>
    <w:rsid w:val="0044398E"/>
    <w:rsid w:val="004439C4"/>
    <w:rsid w:val="00443A03"/>
    <w:rsid w:val="00443B1A"/>
    <w:rsid w:val="00443B1F"/>
    <w:rsid w:val="00443DB8"/>
    <w:rsid w:val="00443E19"/>
    <w:rsid w:val="00444009"/>
    <w:rsid w:val="004440FD"/>
    <w:rsid w:val="00444136"/>
    <w:rsid w:val="00444309"/>
    <w:rsid w:val="00444328"/>
    <w:rsid w:val="0044442C"/>
    <w:rsid w:val="00444622"/>
    <w:rsid w:val="0044468E"/>
    <w:rsid w:val="0044470C"/>
    <w:rsid w:val="004448DC"/>
    <w:rsid w:val="004449E3"/>
    <w:rsid w:val="00444A84"/>
    <w:rsid w:val="00444B1B"/>
    <w:rsid w:val="00444DC6"/>
    <w:rsid w:val="00444F0E"/>
    <w:rsid w:val="00444F18"/>
    <w:rsid w:val="004451CC"/>
    <w:rsid w:val="004452F2"/>
    <w:rsid w:val="00445301"/>
    <w:rsid w:val="0044531E"/>
    <w:rsid w:val="00445336"/>
    <w:rsid w:val="0044540F"/>
    <w:rsid w:val="004456CD"/>
    <w:rsid w:val="00445736"/>
    <w:rsid w:val="004457C7"/>
    <w:rsid w:val="00445ADC"/>
    <w:rsid w:val="00445DE0"/>
    <w:rsid w:val="00445F04"/>
    <w:rsid w:val="00445F9A"/>
    <w:rsid w:val="00446023"/>
    <w:rsid w:val="00446075"/>
    <w:rsid w:val="00446138"/>
    <w:rsid w:val="0044620F"/>
    <w:rsid w:val="004462ED"/>
    <w:rsid w:val="004463F6"/>
    <w:rsid w:val="004464AD"/>
    <w:rsid w:val="0044686B"/>
    <w:rsid w:val="00446AF1"/>
    <w:rsid w:val="00446BAD"/>
    <w:rsid w:val="00446BB6"/>
    <w:rsid w:val="00446C5D"/>
    <w:rsid w:val="00446C88"/>
    <w:rsid w:val="00446CFD"/>
    <w:rsid w:val="00446D91"/>
    <w:rsid w:val="00446E45"/>
    <w:rsid w:val="00446FCC"/>
    <w:rsid w:val="00447222"/>
    <w:rsid w:val="004472A2"/>
    <w:rsid w:val="004476F2"/>
    <w:rsid w:val="0044786A"/>
    <w:rsid w:val="0044788D"/>
    <w:rsid w:val="00447906"/>
    <w:rsid w:val="00447918"/>
    <w:rsid w:val="00447EF9"/>
    <w:rsid w:val="00447F5F"/>
    <w:rsid w:val="00447FD7"/>
    <w:rsid w:val="004500B1"/>
    <w:rsid w:val="0045049E"/>
    <w:rsid w:val="00450840"/>
    <w:rsid w:val="004508AE"/>
    <w:rsid w:val="004508BF"/>
    <w:rsid w:val="00450B87"/>
    <w:rsid w:val="00450C9F"/>
    <w:rsid w:val="00450CD1"/>
    <w:rsid w:val="00450D72"/>
    <w:rsid w:val="00450DE2"/>
    <w:rsid w:val="00450E76"/>
    <w:rsid w:val="00450EFE"/>
    <w:rsid w:val="00450F71"/>
    <w:rsid w:val="0045101A"/>
    <w:rsid w:val="00451211"/>
    <w:rsid w:val="00451522"/>
    <w:rsid w:val="00451568"/>
    <w:rsid w:val="004515D7"/>
    <w:rsid w:val="0045191C"/>
    <w:rsid w:val="00451B9D"/>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8F2"/>
    <w:rsid w:val="00452CAD"/>
    <w:rsid w:val="00452CC7"/>
    <w:rsid w:val="00452CFC"/>
    <w:rsid w:val="00452F2B"/>
    <w:rsid w:val="00452F5A"/>
    <w:rsid w:val="00453154"/>
    <w:rsid w:val="00453394"/>
    <w:rsid w:val="004534CA"/>
    <w:rsid w:val="00453546"/>
    <w:rsid w:val="00453550"/>
    <w:rsid w:val="00453666"/>
    <w:rsid w:val="00453728"/>
    <w:rsid w:val="00453958"/>
    <w:rsid w:val="00453D2F"/>
    <w:rsid w:val="00453DDB"/>
    <w:rsid w:val="00453E47"/>
    <w:rsid w:val="00453F25"/>
    <w:rsid w:val="00454013"/>
    <w:rsid w:val="00454071"/>
    <w:rsid w:val="004541AD"/>
    <w:rsid w:val="004542FE"/>
    <w:rsid w:val="00454359"/>
    <w:rsid w:val="004543BA"/>
    <w:rsid w:val="0045447B"/>
    <w:rsid w:val="004545E9"/>
    <w:rsid w:val="004546AE"/>
    <w:rsid w:val="004547B1"/>
    <w:rsid w:val="00454859"/>
    <w:rsid w:val="00454C69"/>
    <w:rsid w:val="00454FB1"/>
    <w:rsid w:val="004552A2"/>
    <w:rsid w:val="004552BD"/>
    <w:rsid w:val="004553CB"/>
    <w:rsid w:val="00455526"/>
    <w:rsid w:val="0045588A"/>
    <w:rsid w:val="004558B6"/>
    <w:rsid w:val="0045598D"/>
    <w:rsid w:val="00455A2D"/>
    <w:rsid w:val="00455A3C"/>
    <w:rsid w:val="00455B74"/>
    <w:rsid w:val="00455C36"/>
    <w:rsid w:val="00455C6E"/>
    <w:rsid w:val="00455CEC"/>
    <w:rsid w:val="00455D4D"/>
    <w:rsid w:val="00455D78"/>
    <w:rsid w:val="00455E29"/>
    <w:rsid w:val="00455FB2"/>
    <w:rsid w:val="00456326"/>
    <w:rsid w:val="00456348"/>
    <w:rsid w:val="0045657D"/>
    <w:rsid w:val="00456586"/>
    <w:rsid w:val="0045665B"/>
    <w:rsid w:val="0045666E"/>
    <w:rsid w:val="004566EA"/>
    <w:rsid w:val="0045678F"/>
    <w:rsid w:val="004569F9"/>
    <w:rsid w:val="00456BB1"/>
    <w:rsid w:val="00456BB3"/>
    <w:rsid w:val="00456C3D"/>
    <w:rsid w:val="00456D0D"/>
    <w:rsid w:val="00456D24"/>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31"/>
    <w:rsid w:val="00457FE7"/>
    <w:rsid w:val="004601AE"/>
    <w:rsid w:val="004601FB"/>
    <w:rsid w:val="0046021D"/>
    <w:rsid w:val="00460270"/>
    <w:rsid w:val="004603B5"/>
    <w:rsid w:val="00460583"/>
    <w:rsid w:val="00460616"/>
    <w:rsid w:val="004606BF"/>
    <w:rsid w:val="004607EB"/>
    <w:rsid w:val="004608A0"/>
    <w:rsid w:val="00460A1B"/>
    <w:rsid w:val="00460BE4"/>
    <w:rsid w:val="00460C28"/>
    <w:rsid w:val="00460D9D"/>
    <w:rsid w:val="00460EA1"/>
    <w:rsid w:val="00460F10"/>
    <w:rsid w:val="00460F5D"/>
    <w:rsid w:val="00461113"/>
    <w:rsid w:val="00461265"/>
    <w:rsid w:val="0046138C"/>
    <w:rsid w:val="0046146E"/>
    <w:rsid w:val="00461527"/>
    <w:rsid w:val="00461634"/>
    <w:rsid w:val="0046165D"/>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8A1"/>
    <w:rsid w:val="00462B7A"/>
    <w:rsid w:val="00462EF8"/>
    <w:rsid w:val="00462FD7"/>
    <w:rsid w:val="00463136"/>
    <w:rsid w:val="0046313B"/>
    <w:rsid w:val="00463433"/>
    <w:rsid w:val="004634C1"/>
    <w:rsid w:val="0046375A"/>
    <w:rsid w:val="00463808"/>
    <w:rsid w:val="0046388F"/>
    <w:rsid w:val="004638F5"/>
    <w:rsid w:val="004639C2"/>
    <w:rsid w:val="00463C78"/>
    <w:rsid w:val="00463E0E"/>
    <w:rsid w:val="00463EB5"/>
    <w:rsid w:val="004641C8"/>
    <w:rsid w:val="00464365"/>
    <w:rsid w:val="004643D7"/>
    <w:rsid w:val="004643EE"/>
    <w:rsid w:val="00464402"/>
    <w:rsid w:val="00464447"/>
    <w:rsid w:val="00464448"/>
    <w:rsid w:val="0046480E"/>
    <w:rsid w:val="0046495A"/>
    <w:rsid w:val="00464A2C"/>
    <w:rsid w:val="00464B03"/>
    <w:rsid w:val="00464C2C"/>
    <w:rsid w:val="00464D5C"/>
    <w:rsid w:val="00464D6F"/>
    <w:rsid w:val="00464D95"/>
    <w:rsid w:val="00464DA2"/>
    <w:rsid w:val="00464F1B"/>
    <w:rsid w:val="00464FB2"/>
    <w:rsid w:val="00465001"/>
    <w:rsid w:val="004653D2"/>
    <w:rsid w:val="004656C4"/>
    <w:rsid w:val="004657FD"/>
    <w:rsid w:val="0046580A"/>
    <w:rsid w:val="00465850"/>
    <w:rsid w:val="0046592F"/>
    <w:rsid w:val="00465B86"/>
    <w:rsid w:val="00465D44"/>
    <w:rsid w:val="00465E73"/>
    <w:rsid w:val="00466245"/>
    <w:rsid w:val="00466360"/>
    <w:rsid w:val="004663EA"/>
    <w:rsid w:val="00466489"/>
    <w:rsid w:val="004665E9"/>
    <w:rsid w:val="004666C4"/>
    <w:rsid w:val="00466750"/>
    <w:rsid w:val="0046683E"/>
    <w:rsid w:val="004669B2"/>
    <w:rsid w:val="00466B09"/>
    <w:rsid w:val="00466B0F"/>
    <w:rsid w:val="00466BA7"/>
    <w:rsid w:val="00466C5D"/>
    <w:rsid w:val="00466CB8"/>
    <w:rsid w:val="00466D54"/>
    <w:rsid w:val="00466D61"/>
    <w:rsid w:val="00466E53"/>
    <w:rsid w:val="00466EE2"/>
    <w:rsid w:val="0046709A"/>
    <w:rsid w:val="004672C0"/>
    <w:rsid w:val="00467377"/>
    <w:rsid w:val="004673D6"/>
    <w:rsid w:val="004675F0"/>
    <w:rsid w:val="00467664"/>
    <w:rsid w:val="004676B1"/>
    <w:rsid w:val="004676B2"/>
    <w:rsid w:val="004676F9"/>
    <w:rsid w:val="00467732"/>
    <w:rsid w:val="004677DE"/>
    <w:rsid w:val="004679D5"/>
    <w:rsid w:val="00467A31"/>
    <w:rsid w:val="00467A9E"/>
    <w:rsid w:val="00467C86"/>
    <w:rsid w:val="00467C9A"/>
    <w:rsid w:val="00467E7B"/>
    <w:rsid w:val="004700EB"/>
    <w:rsid w:val="00470357"/>
    <w:rsid w:val="004703B0"/>
    <w:rsid w:val="004706F7"/>
    <w:rsid w:val="00470807"/>
    <w:rsid w:val="00471559"/>
    <w:rsid w:val="00471595"/>
    <w:rsid w:val="0047159E"/>
    <w:rsid w:val="004718FC"/>
    <w:rsid w:val="00471A43"/>
    <w:rsid w:val="00471A7E"/>
    <w:rsid w:val="00471AF2"/>
    <w:rsid w:val="00471CAA"/>
    <w:rsid w:val="00471D51"/>
    <w:rsid w:val="00471E38"/>
    <w:rsid w:val="00471F24"/>
    <w:rsid w:val="00472224"/>
    <w:rsid w:val="0047245C"/>
    <w:rsid w:val="004724BE"/>
    <w:rsid w:val="00472684"/>
    <w:rsid w:val="0047277A"/>
    <w:rsid w:val="004729E2"/>
    <w:rsid w:val="00472AAA"/>
    <w:rsid w:val="00472AD8"/>
    <w:rsid w:val="00472B10"/>
    <w:rsid w:val="00472C0A"/>
    <w:rsid w:val="00472C1A"/>
    <w:rsid w:val="00472D5A"/>
    <w:rsid w:val="00472DCB"/>
    <w:rsid w:val="00473352"/>
    <w:rsid w:val="004733EA"/>
    <w:rsid w:val="00473540"/>
    <w:rsid w:val="004735D5"/>
    <w:rsid w:val="004735E9"/>
    <w:rsid w:val="0047361D"/>
    <w:rsid w:val="00473664"/>
    <w:rsid w:val="00473760"/>
    <w:rsid w:val="00473804"/>
    <w:rsid w:val="00473898"/>
    <w:rsid w:val="004738E0"/>
    <w:rsid w:val="00473921"/>
    <w:rsid w:val="004739EC"/>
    <w:rsid w:val="00473D6E"/>
    <w:rsid w:val="00473E37"/>
    <w:rsid w:val="00473E7D"/>
    <w:rsid w:val="00474013"/>
    <w:rsid w:val="00474055"/>
    <w:rsid w:val="00474139"/>
    <w:rsid w:val="004741F7"/>
    <w:rsid w:val="00474253"/>
    <w:rsid w:val="00474289"/>
    <w:rsid w:val="0047429E"/>
    <w:rsid w:val="00474420"/>
    <w:rsid w:val="004745FD"/>
    <w:rsid w:val="00474603"/>
    <w:rsid w:val="00474617"/>
    <w:rsid w:val="0047467D"/>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20"/>
    <w:rsid w:val="00475AB6"/>
    <w:rsid w:val="00475C58"/>
    <w:rsid w:val="00475E77"/>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0E1"/>
    <w:rsid w:val="00477176"/>
    <w:rsid w:val="004771D3"/>
    <w:rsid w:val="004772AE"/>
    <w:rsid w:val="004773F4"/>
    <w:rsid w:val="0047745E"/>
    <w:rsid w:val="004774AA"/>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E34"/>
    <w:rsid w:val="00480E77"/>
    <w:rsid w:val="00480F69"/>
    <w:rsid w:val="00481026"/>
    <w:rsid w:val="00481194"/>
    <w:rsid w:val="004811F2"/>
    <w:rsid w:val="00481565"/>
    <w:rsid w:val="004815BE"/>
    <w:rsid w:val="00481642"/>
    <w:rsid w:val="0048164A"/>
    <w:rsid w:val="004816BE"/>
    <w:rsid w:val="004818F6"/>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2E6D"/>
    <w:rsid w:val="00482F82"/>
    <w:rsid w:val="0048303D"/>
    <w:rsid w:val="00483155"/>
    <w:rsid w:val="0048324C"/>
    <w:rsid w:val="004832C1"/>
    <w:rsid w:val="0048335B"/>
    <w:rsid w:val="00483554"/>
    <w:rsid w:val="004835CB"/>
    <w:rsid w:val="00483669"/>
    <w:rsid w:val="00483861"/>
    <w:rsid w:val="004838E8"/>
    <w:rsid w:val="00483939"/>
    <w:rsid w:val="0048393F"/>
    <w:rsid w:val="00483B17"/>
    <w:rsid w:val="00483B7B"/>
    <w:rsid w:val="00483B94"/>
    <w:rsid w:val="00483CC8"/>
    <w:rsid w:val="00483DE2"/>
    <w:rsid w:val="00483DFC"/>
    <w:rsid w:val="00483E73"/>
    <w:rsid w:val="00483EA0"/>
    <w:rsid w:val="00483EAB"/>
    <w:rsid w:val="00483F68"/>
    <w:rsid w:val="00484068"/>
    <w:rsid w:val="004840B8"/>
    <w:rsid w:val="00484195"/>
    <w:rsid w:val="004842F2"/>
    <w:rsid w:val="0048454B"/>
    <w:rsid w:val="004845B0"/>
    <w:rsid w:val="00484730"/>
    <w:rsid w:val="004847E4"/>
    <w:rsid w:val="004848E2"/>
    <w:rsid w:val="004849BA"/>
    <w:rsid w:val="004849C1"/>
    <w:rsid w:val="00484AA1"/>
    <w:rsid w:val="00484AC5"/>
    <w:rsid w:val="00484BA0"/>
    <w:rsid w:val="00484CAE"/>
    <w:rsid w:val="00484D4D"/>
    <w:rsid w:val="00484D50"/>
    <w:rsid w:val="00484E29"/>
    <w:rsid w:val="00484E8E"/>
    <w:rsid w:val="00485025"/>
    <w:rsid w:val="004850D3"/>
    <w:rsid w:val="00485300"/>
    <w:rsid w:val="00485340"/>
    <w:rsid w:val="004854E9"/>
    <w:rsid w:val="004857B3"/>
    <w:rsid w:val="00485A9F"/>
    <w:rsid w:val="00485B49"/>
    <w:rsid w:val="00485B63"/>
    <w:rsid w:val="00485B8F"/>
    <w:rsid w:val="00485D43"/>
    <w:rsid w:val="00485FCB"/>
    <w:rsid w:val="00486249"/>
    <w:rsid w:val="0048626C"/>
    <w:rsid w:val="004862BA"/>
    <w:rsid w:val="004864C2"/>
    <w:rsid w:val="0048675D"/>
    <w:rsid w:val="00486760"/>
    <w:rsid w:val="00486817"/>
    <w:rsid w:val="00486890"/>
    <w:rsid w:val="00486966"/>
    <w:rsid w:val="0048699B"/>
    <w:rsid w:val="00486A09"/>
    <w:rsid w:val="00486A2F"/>
    <w:rsid w:val="00486AE9"/>
    <w:rsid w:val="00486AFD"/>
    <w:rsid w:val="00486AFE"/>
    <w:rsid w:val="00486BFB"/>
    <w:rsid w:val="00486C3E"/>
    <w:rsid w:val="00486CA8"/>
    <w:rsid w:val="00486CAB"/>
    <w:rsid w:val="00486DDB"/>
    <w:rsid w:val="00486EE0"/>
    <w:rsid w:val="00486F48"/>
    <w:rsid w:val="00487122"/>
    <w:rsid w:val="004872BF"/>
    <w:rsid w:val="0048735A"/>
    <w:rsid w:val="00487432"/>
    <w:rsid w:val="004874DF"/>
    <w:rsid w:val="00487666"/>
    <w:rsid w:val="00487820"/>
    <w:rsid w:val="00487860"/>
    <w:rsid w:val="00487A45"/>
    <w:rsid w:val="00487ADB"/>
    <w:rsid w:val="00487C03"/>
    <w:rsid w:val="00487D03"/>
    <w:rsid w:val="00487DF5"/>
    <w:rsid w:val="00487F9B"/>
    <w:rsid w:val="0049019D"/>
    <w:rsid w:val="004901C5"/>
    <w:rsid w:val="00490205"/>
    <w:rsid w:val="00490218"/>
    <w:rsid w:val="00490364"/>
    <w:rsid w:val="004903FF"/>
    <w:rsid w:val="0049062E"/>
    <w:rsid w:val="00490723"/>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54C"/>
    <w:rsid w:val="004915F4"/>
    <w:rsid w:val="004916B5"/>
    <w:rsid w:val="00491700"/>
    <w:rsid w:val="00491896"/>
    <w:rsid w:val="004918D8"/>
    <w:rsid w:val="004918EE"/>
    <w:rsid w:val="00491A11"/>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ED8"/>
    <w:rsid w:val="00493F5D"/>
    <w:rsid w:val="004940D0"/>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4BE"/>
    <w:rsid w:val="004958CD"/>
    <w:rsid w:val="00495A89"/>
    <w:rsid w:val="00495B43"/>
    <w:rsid w:val="00495BD1"/>
    <w:rsid w:val="00495E2F"/>
    <w:rsid w:val="00495EC2"/>
    <w:rsid w:val="00496025"/>
    <w:rsid w:val="0049611A"/>
    <w:rsid w:val="00496134"/>
    <w:rsid w:val="004961C0"/>
    <w:rsid w:val="004961DB"/>
    <w:rsid w:val="0049652B"/>
    <w:rsid w:val="0049655E"/>
    <w:rsid w:val="0049657B"/>
    <w:rsid w:val="00496663"/>
    <w:rsid w:val="00496786"/>
    <w:rsid w:val="00496855"/>
    <w:rsid w:val="004969B8"/>
    <w:rsid w:val="004969F1"/>
    <w:rsid w:val="00496B31"/>
    <w:rsid w:val="00496B4B"/>
    <w:rsid w:val="00496C0F"/>
    <w:rsid w:val="00496C57"/>
    <w:rsid w:val="00496CB4"/>
    <w:rsid w:val="00496DE3"/>
    <w:rsid w:val="00496FEE"/>
    <w:rsid w:val="0049718F"/>
    <w:rsid w:val="00497353"/>
    <w:rsid w:val="0049745B"/>
    <w:rsid w:val="004974D9"/>
    <w:rsid w:val="0049764B"/>
    <w:rsid w:val="00497655"/>
    <w:rsid w:val="00497835"/>
    <w:rsid w:val="0049788F"/>
    <w:rsid w:val="00497900"/>
    <w:rsid w:val="004979BB"/>
    <w:rsid w:val="00497C99"/>
    <w:rsid w:val="00497CBE"/>
    <w:rsid w:val="00497CE8"/>
    <w:rsid w:val="00497D2D"/>
    <w:rsid w:val="00497FE4"/>
    <w:rsid w:val="004A0049"/>
    <w:rsid w:val="004A00F1"/>
    <w:rsid w:val="004A00F3"/>
    <w:rsid w:val="004A0118"/>
    <w:rsid w:val="004A0158"/>
    <w:rsid w:val="004A035B"/>
    <w:rsid w:val="004A0591"/>
    <w:rsid w:val="004A0A90"/>
    <w:rsid w:val="004A0E05"/>
    <w:rsid w:val="004A0F21"/>
    <w:rsid w:val="004A108B"/>
    <w:rsid w:val="004A12C3"/>
    <w:rsid w:val="004A1311"/>
    <w:rsid w:val="004A1654"/>
    <w:rsid w:val="004A1667"/>
    <w:rsid w:val="004A17F8"/>
    <w:rsid w:val="004A1A56"/>
    <w:rsid w:val="004A1D7C"/>
    <w:rsid w:val="004A1EE5"/>
    <w:rsid w:val="004A1FE1"/>
    <w:rsid w:val="004A214D"/>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411"/>
    <w:rsid w:val="004A350E"/>
    <w:rsid w:val="004A35C9"/>
    <w:rsid w:val="004A376C"/>
    <w:rsid w:val="004A3830"/>
    <w:rsid w:val="004A386F"/>
    <w:rsid w:val="004A3AB7"/>
    <w:rsid w:val="004A3C23"/>
    <w:rsid w:val="004A3C62"/>
    <w:rsid w:val="004A3E03"/>
    <w:rsid w:val="004A3E32"/>
    <w:rsid w:val="004A3EE3"/>
    <w:rsid w:val="004A3FDE"/>
    <w:rsid w:val="004A4247"/>
    <w:rsid w:val="004A430E"/>
    <w:rsid w:val="004A435A"/>
    <w:rsid w:val="004A438E"/>
    <w:rsid w:val="004A4396"/>
    <w:rsid w:val="004A4469"/>
    <w:rsid w:val="004A457F"/>
    <w:rsid w:val="004A4620"/>
    <w:rsid w:val="004A467E"/>
    <w:rsid w:val="004A47BE"/>
    <w:rsid w:val="004A488E"/>
    <w:rsid w:val="004A48E5"/>
    <w:rsid w:val="004A49AE"/>
    <w:rsid w:val="004A49FF"/>
    <w:rsid w:val="004A4BAF"/>
    <w:rsid w:val="004A4BF3"/>
    <w:rsid w:val="004A4CBF"/>
    <w:rsid w:val="004A4FE7"/>
    <w:rsid w:val="004A5058"/>
    <w:rsid w:val="004A5151"/>
    <w:rsid w:val="004A5164"/>
    <w:rsid w:val="004A536B"/>
    <w:rsid w:val="004A53BC"/>
    <w:rsid w:val="004A56BC"/>
    <w:rsid w:val="004A59CE"/>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7314"/>
    <w:rsid w:val="004A7413"/>
    <w:rsid w:val="004A74A9"/>
    <w:rsid w:val="004A768D"/>
    <w:rsid w:val="004A7761"/>
    <w:rsid w:val="004A78DE"/>
    <w:rsid w:val="004A78F3"/>
    <w:rsid w:val="004A7D1C"/>
    <w:rsid w:val="004A7FF2"/>
    <w:rsid w:val="004B0107"/>
    <w:rsid w:val="004B0126"/>
    <w:rsid w:val="004B0157"/>
    <w:rsid w:val="004B0231"/>
    <w:rsid w:val="004B028A"/>
    <w:rsid w:val="004B0410"/>
    <w:rsid w:val="004B04F6"/>
    <w:rsid w:val="004B06E7"/>
    <w:rsid w:val="004B084C"/>
    <w:rsid w:val="004B08A3"/>
    <w:rsid w:val="004B08D5"/>
    <w:rsid w:val="004B09F6"/>
    <w:rsid w:val="004B0B99"/>
    <w:rsid w:val="004B0BBE"/>
    <w:rsid w:val="004B0BEA"/>
    <w:rsid w:val="004B0C7D"/>
    <w:rsid w:val="004B0D49"/>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8A"/>
    <w:rsid w:val="004B1BEB"/>
    <w:rsid w:val="004B1E64"/>
    <w:rsid w:val="004B1E88"/>
    <w:rsid w:val="004B1E98"/>
    <w:rsid w:val="004B1ED3"/>
    <w:rsid w:val="004B2281"/>
    <w:rsid w:val="004B22DD"/>
    <w:rsid w:val="004B22FC"/>
    <w:rsid w:val="004B2404"/>
    <w:rsid w:val="004B281C"/>
    <w:rsid w:val="004B2829"/>
    <w:rsid w:val="004B2840"/>
    <w:rsid w:val="004B2B04"/>
    <w:rsid w:val="004B2CBE"/>
    <w:rsid w:val="004B30A5"/>
    <w:rsid w:val="004B30DD"/>
    <w:rsid w:val="004B311F"/>
    <w:rsid w:val="004B31D5"/>
    <w:rsid w:val="004B327A"/>
    <w:rsid w:val="004B3283"/>
    <w:rsid w:val="004B346A"/>
    <w:rsid w:val="004B34D9"/>
    <w:rsid w:val="004B357B"/>
    <w:rsid w:val="004B35A5"/>
    <w:rsid w:val="004B389B"/>
    <w:rsid w:val="004B3956"/>
    <w:rsid w:val="004B3A3B"/>
    <w:rsid w:val="004B3A3D"/>
    <w:rsid w:val="004B3CBF"/>
    <w:rsid w:val="004B420F"/>
    <w:rsid w:val="004B4291"/>
    <w:rsid w:val="004B42D7"/>
    <w:rsid w:val="004B431C"/>
    <w:rsid w:val="004B4435"/>
    <w:rsid w:val="004B4447"/>
    <w:rsid w:val="004B447F"/>
    <w:rsid w:val="004B4563"/>
    <w:rsid w:val="004B45E7"/>
    <w:rsid w:val="004B4615"/>
    <w:rsid w:val="004B47C0"/>
    <w:rsid w:val="004B487A"/>
    <w:rsid w:val="004B494C"/>
    <w:rsid w:val="004B4A3A"/>
    <w:rsid w:val="004B4AF4"/>
    <w:rsid w:val="004B4B52"/>
    <w:rsid w:val="004B4B76"/>
    <w:rsid w:val="004B4D84"/>
    <w:rsid w:val="004B4DAC"/>
    <w:rsid w:val="004B4E63"/>
    <w:rsid w:val="004B4F1B"/>
    <w:rsid w:val="004B510F"/>
    <w:rsid w:val="004B517A"/>
    <w:rsid w:val="004B5241"/>
    <w:rsid w:val="004B529A"/>
    <w:rsid w:val="004B53C6"/>
    <w:rsid w:val="004B53D1"/>
    <w:rsid w:val="004B553B"/>
    <w:rsid w:val="004B562A"/>
    <w:rsid w:val="004B57CE"/>
    <w:rsid w:val="004B599B"/>
    <w:rsid w:val="004B5AFA"/>
    <w:rsid w:val="004B5F24"/>
    <w:rsid w:val="004B60B8"/>
    <w:rsid w:val="004B60DC"/>
    <w:rsid w:val="004B61AF"/>
    <w:rsid w:val="004B61F5"/>
    <w:rsid w:val="004B61FB"/>
    <w:rsid w:val="004B638C"/>
    <w:rsid w:val="004B63F3"/>
    <w:rsid w:val="004B650E"/>
    <w:rsid w:val="004B655B"/>
    <w:rsid w:val="004B6586"/>
    <w:rsid w:val="004B66D9"/>
    <w:rsid w:val="004B6763"/>
    <w:rsid w:val="004B67D3"/>
    <w:rsid w:val="004B69CA"/>
    <w:rsid w:val="004B6A65"/>
    <w:rsid w:val="004B6B35"/>
    <w:rsid w:val="004B6CD1"/>
    <w:rsid w:val="004B6DB2"/>
    <w:rsid w:val="004B6E18"/>
    <w:rsid w:val="004B70C4"/>
    <w:rsid w:val="004B70F8"/>
    <w:rsid w:val="004B7114"/>
    <w:rsid w:val="004B71BE"/>
    <w:rsid w:val="004B7236"/>
    <w:rsid w:val="004B7504"/>
    <w:rsid w:val="004B78DB"/>
    <w:rsid w:val="004B79B8"/>
    <w:rsid w:val="004B7A7A"/>
    <w:rsid w:val="004B7B53"/>
    <w:rsid w:val="004B7C27"/>
    <w:rsid w:val="004B7DD2"/>
    <w:rsid w:val="004B7DDC"/>
    <w:rsid w:val="004B7EF8"/>
    <w:rsid w:val="004B7FA1"/>
    <w:rsid w:val="004C0404"/>
    <w:rsid w:val="004C04B7"/>
    <w:rsid w:val="004C0525"/>
    <w:rsid w:val="004C06F0"/>
    <w:rsid w:val="004C089A"/>
    <w:rsid w:val="004C08C9"/>
    <w:rsid w:val="004C0A73"/>
    <w:rsid w:val="004C0AAB"/>
    <w:rsid w:val="004C0E96"/>
    <w:rsid w:val="004C0ED4"/>
    <w:rsid w:val="004C0FC2"/>
    <w:rsid w:val="004C1007"/>
    <w:rsid w:val="004C1050"/>
    <w:rsid w:val="004C113C"/>
    <w:rsid w:val="004C13B2"/>
    <w:rsid w:val="004C14C0"/>
    <w:rsid w:val="004C159A"/>
    <w:rsid w:val="004C16B2"/>
    <w:rsid w:val="004C17C1"/>
    <w:rsid w:val="004C193D"/>
    <w:rsid w:val="004C19B2"/>
    <w:rsid w:val="004C1C52"/>
    <w:rsid w:val="004C1D0E"/>
    <w:rsid w:val="004C1D98"/>
    <w:rsid w:val="004C1EBE"/>
    <w:rsid w:val="004C1F06"/>
    <w:rsid w:val="004C1FEB"/>
    <w:rsid w:val="004C2139"/>
    <w:rsid w:val="004C2141"/>
    <w:rsid w:val="004C21EC"/>
    <w:rsid w:val="004C231B"/>
    <w:rsid w:val="004C2682"/>
    <w:rsid w:val="004C2767"/>
    <w:rsid w:val="004C285D"/>
    <w:rsid w:val="004C28E1"/>
    <w:rsid w:val="004C2979"/>
    <w:rsid w:val="004C2BD6"/>
    <w:rsid w:val="004C2DC9"/>
    <w:rsid w:val="004C2E6D"/>
    <w:rsid w:val="004C2FA3"/>
    <w:rsid w:val="004C3415"/>
    <w:rsid w:val="004C348D"/>
    <w:rsid w:val="004C35CF"/>
    <w:rsid w:val="004C3619"/>
    <w:rsid w:val="004C375B"/>
    <w:rsid w:val="004C37E0"/>
    <w:rsid w:val="004C380B"/>
    <w:rsid w:val="004C38BC"/>
    <w:rsid w:val="004C3A32"/>
    <w:rsid w:val="004C3B68"/>
    <w:rsid w:val="004C3DDF"/>
    <w:rsid w:val="004C3FA5"/>
    <w:rsid w:val="004C4011"/>
    <w:rsid w:val="004C4198"/>
    <w:rsid w:val="004C41D3"/>
    <w:rsid w:val="004C4239"/>
    <w:rsid w:val="004C42B2"/>
    <w:rsid w:val="004C4315"/>
    <w:rsid w:val="004C4549"/>
    <w:rsid w:val="004C45C7"/>
    <w:rsid w:val="004C48F3"/>
    <w:rsid w:val="004C4C82"/>
    <w:rsid w:val="004C4C8A"/>
    <w:rsid w:val="004C4F3F"/>
    <w:rsid w:val="004C5043"/>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15"/>
    <w:rsid w:val="004C68C2"/>
    <w:rsid w:val="004C68EC"/>
    <w:rsid w:val="004C6961"/>
    <w:rsid w:val="004C6AD1"/>
    <w:rsid w:val="004C6AEF"/>
    <w:rsid w:val="004C6CEB"/>
    <w:rsid w:val="004C6DB7"/>
    <w:rsid w:val="004C6E3A"/>
    <w:rsid w:val="004C6F1B"/>
    <w:rsid w:val="004C70C3"/>
    <w:rsid w:val="004C729F"/>
    <w:rsid w:val="004C733B"/>
    <w:rsid w:val="004C73FB"/>
    <w:rsid w:val="004C7435"/>
    <w:rsid w:val="004C74F4"/>
    <w:rsid w:val="004C75EB"/>
    <w:rsid w:val="004C7848"/>
    <w:rsid w:val="004C78B6"/>
    <w:rsid w:val="004C796C"/>
    <w:rsid w:val="004C7C8F"/>
    <w:rsid w:val="004C7E27"/>
    <w:rsid w:val="004D0145"/>
    <w:rsid w:val="004D01A4"/>
    <w:rsid w:val="004D035D"/>
    <w:rsid w:val="004D046B"/>
    <w:rsid w:val="004D05CB"/>
    <w:rsid w:val="004D0627"/>
    <w:rsid w:val="004D065D"/>
    <w:rsid w:val="004D0784"/>
    <w:rsid w:val="004D07A2"/>
    <w:rsid w:val="004D08FF"/>
    <w:rsid w:val="004D0911"/>
    <w:rsid w:val="004D0A06"/>
    <w:rsid w:val="004D0A6C"/>
    <w:rsid w:val="004D0AE4"/>
    <w:rsid w:val="004D0BB4"/>
    <w:rsid w:val="004D0C02"/>
    <w:rsid w:val="004D0D08"/>
    <w:rsid w:val="004D0D3A"/>
    <w:rsid w:val="004D0DE0"/>
    <w:rsid w:val="004D0E71"/>
    <w:rsid w:val="004D10A6"/>
    <w:rsid w:val="004D1123"/>
    <w:rsid w:val="004D137F"/>
    <w:rsid w:val="004D1620"/>
    <w:rsid w:val="004D179C"/>
    <w:rsid w:val="004D1A81"/>
    <w:rsid w:val="004D1C61"/>
    <w:rsid w:val="004D1D42"/>
    <w:rsid w:val="004D1EC4"/>
    <w:rsid w:val="004D204D"/>
    <w:rsid w:val="004D20AE"/>
    <w:rsid w:val="004D22EE"/>
    <w:rsid w:val="004D22FD"/>
    <w:rsid w:val="004D243B"/>
    <w:rsid w:val="004D24F1"/>
    <w:rsid w:val="004D24F8"/>
    <w:rsid w:val="004D2BF0"/>
    <w:rsid w:val="004D2C29"/>
    <w:rsid w:val="004D2D8E"/>
    <w:rsid w:val="004D2E1A"/>
    <w:rsid w:val="004D2EBA"/>
    <w:rsid w:val="004D328E"/>
    <w:rsid w:val="004D33A4"/>
    <w:rsid w:val="004D365F"/>
    <w:rsid w:val="004D3706"/>
    <w:rsid w:val="004D37EC"/>
    <w:rsid w:val="004D3878"/>
    <w:rsid w:val="004D3B7F"/>
    <w:rsid w:val="004D3C30"/>
    <w:rsid w:val="004D3EE9"/>
    <w:rsid w:val="004D4088"/>
    <w:rsid w:val="004D4094"/>
    <w:rsid w:val="004D428B"/>
    <w:rsid w:val="004D44C1"/>
    <w:rsid w:val="004D44DB"/>
    <w:rsid w:val="004D48E3"/>
    <w:rsid w:val="004D49E6"/>
    <w:rsid w:val="004D49E8"/>
    <w:rsid w:val="004D4A5B"/>
    <w:rsid w:val="004D4B10"/>
    <w:rsid w:val="004D4D44"/>
    <w:rsid w:val="004D4E51"/>
    <w:rsid w:val="004D4EDE"/>
    <w:rsid w:val="004D505F"/>
    <w:rsid w:val="004D5110"/>
    <w:rsid w:val="004D512D"/>
    <w:rsid w:val="004D517F"/>
    <w:rsid w:val="004D51F2"/>
    <w:rsid w:val="004D5291"/>
    <w:rsid w:val="004D52CF"/>
    <w:rsid w:val="004D536F"/>
    <w:rsid w:val="004D5522"/>
    <w:rsid w:val="004D5533"/>
    <w:rsid w:val="004D55B7"/>
    <w:rsid w:val="004D5726"/>
    <w:rsid w:val="004D57BC"/>
    <w:rsid w:val="004D5B9C"/>
    <w:rsid w:val="004D5C33"/>
    <w:rsid w:val="004D6044"/>
    <w:rsid w:val="004D60DC"/>
    <w:rsid w:val="004D61D7"/>
    <w:rsid w:val="004D61ED"/>
    <w:rsid w:val="004D6497"/>
    <w:rsid w:val="004D64EC"/>
    <w:rsid w:val="004D67EF"/>
    <w:rsid w:val="004D6833"/>
    <w:rsid w:val="004D694A"/>
    <w:rsid w:val="004D6B96"/>
    <w:rsid w:val="004D6C1B"/>
    <w:rsid w:val="004D6D25"/>
    <w:rsid w:val="004D6D84"/>
    <w:rsid w:val="004D6DE3"/>
    <w:rsid w:val="004D6E2A"/>
    <w:rsid w:val="004D6F00"/>
    <w:rsid w:val="004D7198"/>
    <w:rsid w:val="004D71CB"/>
    <w:rsid w:val="004D73A6"/>
    <w:rsid w:val="004D7419"/>
    <w:rsid w:val="004D74A8"/>
    <w:rsid w:val="004D7531"/>
    <w:rsid w:val="004D7603"/>
    <w:rsid w:val="004D7977"/>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C2D"/>
    <w:rsid w:val="004E1E81"/>
    <w:rsid w:val="004E1F2C"/>
    <w:rsid w:val="004E1FC8"/>
    <w:rsid w:val="004E2082"/>
    <w:rsid w:val="004E20EB"/>
    <w:rsid w:val="004E2112"/>
    <w:rsid w:val="004E2122"/>
    <w:rsid w:val="004E2349"/>
    <w:rsid w:val="004E23E8"/>
    <w:rsid w:val="004E250F"/>
    <w:rsid w:val="004E25B0"/>
    <w:rsid w:val="004E2630"/>
    <w:rsid w:val="004E26A6"/>
    <w:rsid w:val="004E2702"/>
    <w:rsid w:val="004E2961"/>
    <w:rsid w:val="004E29F4"/>
    <w:rsid w:val="004E2A4F"/>
    <w:rsid w:val="004E2AB4"/>
    <w:rsid w:val="004E2AC7"/>
    <w:rsid w:val="004E2C9A"/>
    <w:rsid w:val="004E2CF8"/>
    <w:rsid w:val="004E2D2B"/>
    <w:rsid w:val="004E2E75"/>
    <w:rsid w:val="004E361A"/>
    <w:rsid w:val="004E363E"/>
    <w:rsid w:val="004E3B45"/>
    <w:rsid w:val="004E3C41"/>
    <w:rsid w:val="004E3F18"/>
    <w:rsid w:val="004E3F42"/>
    <w:rsid w:val="004E4051"/>
    <w:rsid w:val="004E41A1"/>
    <w:rsid w:val="004E4546"/>
    <w:rsid w:val="004E455A"/>
    <w:rsid w:val="004E4616"/>
    <w:rsid w:val="004E46EE"/>
    <w:rsid w:val="004E4869"/>
    <w:rsid w:val="004E49A7"/>
    <w:rsid w:val="004E4DAE"/>
    <w:rsid w:val="004E4DF7"/>
    <w:rsid w:val="004E4F47"/>
    <w:rsid w:val="004E507F"/>
    <w:rsid w:val="004E51C1"/>
    <w:rsid w:val="004E5362"/>
    <w:rsid w:val="004E5397"/>
    <w:rsid w:val="004E567C"/>
    <w:rsid w:val="004E5724"/>
    <w:rsid w:val="004E5973"/>
    <w:rsid w:val="004E5991"/>
    <w:rsid w:val="004E59B2"/>
    <w:rsid w:val="004E5A05"/>
    <w:rsid w:val="004E5BB7"/>
    <w:rsid w:val="004E5C3F"/>
    <w:rsid w:val="004E5E6D"/>
    <w:rsid w:val="004E5F59"/>
    <w:rsid w:val="004E61CF"/>
    <w:rsid w:val="004E637F"/>
    <w:rsid w:val="004E6404"/>
    <w:rsid w:val="004E652C"/>
    <w:rsid w:val="004E6695"/>
    <w:rsid w:val="004E68DA"/>
    <w:rsid w:val="004E69DF"/>
    <w:rsid w:val="004E6A70"/>
    <w:rsid w:val="004E6AC7"/>
    <w:rsid w:val="004E6BB1"/>
    <w:rsid w:val="004E6CD7"/>
    <w:rsid w:val="004E6F02"/>
    <w:rsid w:val="004E6F74"/>
    <w:rsid w:val="004E6FA9"/>
    <w:rsid w:val="004E719A"/>
    <w:rsid w:val="004E734D"/>
    <w:rsid w:val="004E73E2"/>
    <w:rsid w:val="004E7456"/>
    <w:rsid w:val="004E7825"/>
    <w:rsid w:val="004E7A68"/>
    <w:rsid w:val="004E7A9C"/>
    <w:rsid w:val="004E7BE7"/>
    <w:rsid w:val="004E7F16"/>
    <w:rsid w:val="004F02DB"/>
    <w:rsid w:val="004F02DE"/>
    <w:rsid w:val="004F041E"/>
    <w:rsid w:val="004F0856"/>
    <w:rsid w:val="004F09F8"/>
    <w:rsid w:val="004F0A12"/>
    <w:rsid w:val="004F0B36"/>
    <w:rsid w:val="004F0D54"/>
    <w:rsid w:val="004F0E6C"/>
    <w:rsid w:val="004F0F71"/>
    <w:rsid w:val="004F1202"/>
    <w:rsid w:val="004F160D"/>
    <w:rsid w:val="004F1A12"/>
    <w:rsid w:val="004F1A4B"/>
    <w:rsid w:val="004F1BD3"/>
    <w:rsid w:val="004F1E39"/>
    <w:rsid w:val="004F1F59"/>
    <w:rsid w:val="004F245A"/>
    <w:rsid w:val="004F25C2"/>
    <w:rsid w:val="004F2637"/>
    <w:rsid w:val="004F26E3"/>
    <w:rsid w:val="004F2866"/>
    <w:rsid w:val="004F295D"/>
    <w:rsid w:val="004F2A0B"/>
    <w:rsid w:val="004F2C08"/>
    <w:rsid w:val="004F2D03"/>
    <w:rsid w:val="004F2D11"/>
    <w:rsid w:val="004F2D8C"/>
    <w:rsid w:val="004F2E01"/>
    <w:rsid w:val="004F3010"/>
    <w:rsid w:val="004F301D"/>
    <w:rsid w:val="004F30F1"/>
    <w:rsid w:val="004F3252"/>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7C4"/>
    <w:rsid w:val="004F6845"/>
    <w:rsid w:val="004F684B"/>
    <w:rsid w:val="004F68E6"/>
    <w:rsid w:val="004F6917"/>
    <w:rsid w:val="004F6A39"/>
    <w:rsid w:val="004F6D64"/>
    <w:rsid w:val="004F6D96"/>
    <w:rsid w:val="004F6E23"/>
    <w:rsid w:val="004F6F4E"/>
    <w:rsid w:val="004F717D"/>
    <w:rsid w:val="004F729E"/>
    <w:rsid w:val="004F72CC"/>
    <w:rsid w:val="004F72F8"/>
    <w:rsid w:val="004F7567"/>
    <w:rsid w:val="004F77AD"/>
    <w:rsid w:val="004F77CA"/>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9F"/>
    <w:rsid w:val="005019AD"/>
    <w:rsid w:val="00501CB9"/>
    <w:rsid w:val="00501CBC"/>
    <w:rsid w:val="00501CC4"/>
    <w:rsid w:val="00501E74"/>
    <w:rsid w:val="00501ED1"/>
    <w:rsid w:val="00501F43"/>
    <w:rsid w:val="00502167"/>
    <w:rsid w:val="005023CD"/>
    <w:rsid w:val="00502798"/>
    <w:rsid w:val="0050298E"/>
    <w:rsid w:val="005029DF"/>
    <w:rsid w:val="00502B50"/>
    <w:rsid w:val="00502B7F"/>
    <w:rsid w:val="0050325C"/>
    <w:rsid w:val="00503289"/>
    <w:rsid w:val="005032EB"/>
    <w:rsid w:val="00503643"/>
    <w:rsid w:val="00503758"/>
    <w:rsid w:val="005037B3"/>
    <w:rsid w:val="005037F7"/>
    <w:rsid w:val="00503942"/>
    <w:rsid w:val="00503A23"/>
    <w:rsid w:val="00503CB1"/>
    <w:rsid w:val="00503F18"/>
    <w:rsid w:val="00504083"/>
    <w:rsid w:val="005041A3"/>
    <w:rsid w:val="00504217"/>
    <w:rsid w:val="00504276"/>
    <w:rsid w:val="00504397"/>
    <w:rsid w:val="00504416"/>
    <w:rsid w:val="00504486"/>
    <w:rsid w:val="00504508"/>
    <w:rsid w:val="005045AB"/>
    <w:rsid w:val="00504F1E"/>
    <w:rsid w:val="005050DB"/>
    <w:rsid w:val="005052B7"/>
    <w:rsid w:val="0050534D"/>
    <w:rsid w:val="005053A2"/>
    <w:rsid w:val="00505472"/>
    <w:rsid w:val="0050549F"/>
    <w:rsid w:val="00505889"/>
    <w:rsid w:val="005058A5"/>
    <w:rsid w:val="00505B9F"/>
    <w:rsid w:val="00505E3A"/>
    <w:rsid w:val="00505E7F"/>
    <w:rsid w:val="00505FE8"/>
    <w:rsid w:val="0050601A"/>
    <w:rsid w:val="00506093"/>
    <w:rsid w:val="0050612A"/>
    <w:rsid w:val="005061C6"/>
    <w:rsid w:val="00506384"/>
    <w:rsid w:val="00506389"/>
    <w:rsid w:val="00506493"/>
    <w:rsid w:val="005064C8"/>
    <w:rsid w:val="005067A7"/>
    <w:rsid w:val="005067EF"/>
    <w:rsid w:val="0050688E"/>
    <w:rsid w:val="0050689B"/>
    <w:rsid w:val="005068C5"/>
    <w:rsid w:val="00506AA5"/>
    <w:rsid w:val="00506B44"/>
    <w:rsid w:val="00506BD7"/>
    <w:rsid w:val="00506D25"/>
    <w:rsid w:val="00506ED3"/>
    <w:rsid w:val="005070AB"/>
    <w:rsid w:val="0050718E"/>
    <w:rsid w:val="00507216"/>
    <w:rsid w:val="00507239"/>
    <w:rsid w:val="00507354"/>
    <w:rsid w:val="0050749C"/>
    <w:rsid w:val="0050751E"/>
    <w:rsid w:val="005075CA"/>
    <w:rsid w:val="00507672"/>
    <w:rsid w:val="005076A8"/>
    <w:rsid w:val="0050779C"/>
    <w:rsid w:val="0050784E"/>
    <w:rsid w:val="00507856"/>
    <w:rsid w:val="00507888"/>
    <w:rsid w:val="005078C3"/>
    <w:rsid w:val="00507B9C"/>
    <w:rsid w:val="00507C1F"/>
    <w:rsid w:val="00507C23"/>
    <w:rsid w:val="005101EF"/>
    <w:rsid w:val="005103BD"/>
    <w:rsid w:val="00510401"/>
    <w:rsid w:val="00510458"/>
    <w:rsid w:val="0051060E"/>
    <w:rsid w:val="0051067E"/>
    <w:rsid w:val="00510CFA"/>
    <w:rsid w:val="00510D82"/>
    <w:rsid w:val="00510FB7"/>
    <w:rsid w:val="00511010"/>
    <w:rsid w:val="0051105C"/>
    <w:rsid w:val="00511095"/>
    <w:rsid w:val="005110CC"/>
    <w:rsid w:val="0051116D"/>
    <w:rsid w:val="0051150F"/>
    <w:rsid w:val="005115BA"/>
    <w:rsid w:val="0051161C"/>
    <w:rsid w:val="005118C7"/>
    <w:rsid w:val="00511A51"/>
    <w:rsid w:val="00511AF0"/>
    <w:rsid w:val="00511AF3"/>
    <w:rsid w:val="00511E81"/>
    <w:rsid w:val="00511FAD"/>
    <w:rsid w:val="00512013"/>
    <w:rsid w:val="0051212D"/>
    <w:rsid w:val="005123A9"/>
    <w:rsid w:val="005124E8"/>
    <w:rsid w:val="0051254A"/>
    <w:rsid w:val="00512620"/>
    <w:rsid w:val="005126A1"/>
    <w:rsid w:val="00512BA4"/>
    <w:rsid w:val="00512C0B"/>
    <w:rsid w:val="00513152"/>
    <w:rsid w:val="00513306"/>
    <w:rsid w:val="0051346D"/>
    <w:rsid w:val="00513547"/>
    <w:rsid w:val="00513567"/>
    <w:rsid w:val="00513744"/>
    <w:rsid w:val="00513884"/>
    <w:rsid w:val="00513933"/>
    <w:rsid w:val="005139F4"/>
    <w:rsid w:val="005139FD"/>
    <w:rsid w:val="00513BD7"/>
    <w:rsid w:val="00513C43"/>
    <w:rsid w:val="00513D26"/>
    <w:rsid w:val="00513DF3"/>
    <w:rsid w:val="00513F24"/>
    <w:rsid w:val="00513FBF"/>
    <w:rsid w:val="005140C8"/>
    <w:rsid w:val="005141C0"/>
    <w:rsid w:val="005143AD"/>
    <w:rsid w:val="005144B8"/>
    <w:rsid w:val="005145AD"/>
    <w:rsid w:val="005146CF"/>
    <w:rsid w:val="005148EE"/>
    <w:rsid w:val="005149D7"/>
    <w:rsid w:val="00514A64"/>
    <w:rsid w:val="00514B36"/>
    <w:rsid w:val="00514D11"/>
    <w:rsid w:val="00514F3C"/>
    <w:rsid w:val="0051500D"/>
    <w:rsid w:val="00515202"/>
    <w:rsid w:val="00515213"/>
    <w:rsid w:val="005156E9"/>
    <w:rsid w:val="00515796"/>
    <w:rsid w:val="00515906"/>
    <w:rsid w:val="00515918"/>
    <w:rsid w:val="005159BC"/>
    <w:rsid w:val="00515AC7"/>
    <w:rsid w:val="00515DB5"/>
    <w:rsid w:val="00515E34"/>
    <w:rsid w:val="00515E35"/>
    <w:rsid w:val="00515EFA"/>
    <w:rsid w:val="00515F70"/>
    <w:rsid w:val="00515FA3"/>
    <w:rsid w:val="00515FF3"/>
    <w:rsid w:val="00516209"/>
    <w:rsid w:val="0051622D"/>
    <w:rsid w:val="005163A5"/>
    <w:rsid w:val="005163C8"/>
    <w:rsid w:val="005165B1"/>
    <w:rsid w:val="00516827"/>
    <w:rsid w:val="00516887"/>
    <w:rsid w:val="0051689F"/>
    <w:rsid w:val="005171B3"/>
    <w:rsid w:val="005173BE"/>
    <w:rsid w:val="0051773C"/>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5C2"/>
    <w:rsid w:val="00520815"/>
    <w:rsid w:val="00520817"/>
    <w:rsid w:val="00520856"/>
    <w:rsid w:val="005208F2"/>
    <w:rsid w:val="005208FB"/>
    <w:rsid w:val="0052090D"/>
    <w:rsid w:val="00520B33"/>
    <w:rsid w:val="00520B83"/>
    <w:rsid w:val="00520BE3"/>
    <w:rsid w:val="00520E19"/>
    <w:rsid w:val="00520E80"/>
    <w:rsid w:val="00521489"/>
    <w:rsid w:val="0052159E"/>
    <w:rsid w:val="005215F8"/>
    <w:rsid w:val="00521613"/>
    <w:rsid w:val="00521784"/>
    <w:rsid w:val="0052184A"/>
    <w:rsid w:val="00521972"/>
    <w:rsid w:val="00521E19"/>
    <w:rsid w:val="0052209B"/>
    <w:rsid w:val="0052218E"/>
    <w:rsid w:val="005222B5"/>
    <w:rsid w:val="005222E9"/>
    <w:rsid w:val="00522582"/>
    <w:rsid w:val="0052266C"/>
    <w:rsid w:val="00522720"/>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55"/>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6E5"/>
    <w:rsid w:val="0052474F"/>
    <w:rsid w:val="005247BA"/>
    <w:rsid w:val="00524AE0"/>
    <w:rsid w:val="00524B4F"/>
    <w:rsid w:val="00524C52"/>
    <w:rsid w:val="00524F06"/>
    <w:rsid w:val="00524F88"/>
    <w:rsid w:val="0052502A"/>
    <w:rsid w:val="005250D0"/>
    <w:rsid w:val="0052523F"/>
    <w:rsid w:val="00525335"/>
    <w:rsid w:val="00525654"/>
    <w:rsid w:val="0052569B"/>
    <w:rsid w:val="005257A8"/>
    <w:rsid w:val="00525829"/>
    <w:rsid w:val="00525A06"/>
    <w:rsid w:val="00525BD0"/>
    <w:rsid w:val="00525BF7"/>
    <w:rsid w:val="00525D1F"/>
    <w:rsid w:val="00525D3C"/>
    <w:rsid w:val="00525DFB"/>
    <w:rsid w:val="00525F7C"/>
    <w:rsid w:val="00526136"/>
    <w:rsid w:val="00526142"/>
    <w:rsid w:val="005261B4"/>
    <w:rsid w:val="00526270"/>
    <w:rsid w:val="00526354"/>
    <w:rsid w:val="005265FF"/>
    <w:rsid w:val="00526605"/>
    <w:rsid w:val="0052664F"/>
    <w:rsid w:val="005269A2"/>
    <w:rsid w:val="00526C7A"/>
    <w:rsid w:val="00526C87"/>
    <w:rsid w:val="00526D51"/>
    <w:rsid w:val="0052706A"/>
    <w:rsid w:val="005272C9"/>
    <w:rsid w:val="0052760F"/>
    <w:rsid w:val="005276C8"/>
    <w:rsid w:val="00527772"/>
    <w:rsid w:val="005277BC"/>
    <w:rsid w:val="005277CA"/>
    <w:rsid w:val="00527836"/>
    <w:rsid w:val="00527957"/>
    <w:rsid w:val="00527BB4"/>
    <w:rsid w:val="00527C7B"/>
    <w:rsid w:val="00527CEC"/>
    <w:rsid w:val="00527CF8"/>
    <w:rsid w:val="00527D26"/>
    <w:rsid w:val="00527D7F"/>
    <w:rsid w:val="00527DF5"/>
    <w:rsid w:val="00527DF8"/>
    <w:rsid w:val="005300D4"/>
    <w:rsid w:val="005300E9"/>
    <w:rsid w:val="00530141"/>
    <w:rsid w:val="005303DA"/>
    <w:rsid w:val="005303E6"/>
    <w:rsid w:val="00530677"/>
    <w:rsid w:val="00530C53"/>
    <w:rsid w:val="00530D4B"/>
    <w:rsid w:val="00530DB4"/>
    <w:rsid w:val="00530E40"/>
    <w:rsid w:val="0053103C"/>
    <w:rsid w:val="005310D5"/>
    <w:rsid w:val="00531109"/>
    <w:rsid w:val="005311E6"/>
    <w:rsid w:val="00531249"/>
    <w:rsid w:val="00531251"/>
    <w:rsid w:val="0053130F"/>
    <w:rsid w:val="0053138F"/>
    <w:rsid w:val="0053147E"/>
    <w:rsid w:val="00531627"/>
    <w:rsid w:val="00531648"/>
    <w:rsid w:val="00531709"/>
    <w:rsid w:val="005317BB"/>
    <w:rsid w:val="005318E4"/>
    <w:rsid w:val="00531A13"/>
    <w:rsid w:val="00531C4F"/>
    <w:rsid w:val="00531D94"/>
    <w:rsid w:val="00531DA4"/>
    <w:rsid w:val="0053202D"/>
    <w:rsid w:val="00532066"/>
    <w:rsid w:val="005322BF"/>
    <w:rsid w:val="00532392"/>
    <w:rsid w:val="00532396"/>
    <w:rsid w:val="00532505"/>
    <w:rsid w:val="0053254A"/>
    <w:rsid w:val="00532695"/>
    <w:rsid w:val="0053296A"/>
    <w:rsid w:val="00532AE6"/>
    <w:rsid w:val="00532B0E"/>
    <w:rsid w:val="00532BEB"/>
    <w:rsid w:val="00532C6C"/>
    <w:rsid w:val="00532C70"/>
    <w:rsid w:val="00532E20"/>
    <w:rsid w:val="00533143"/>
    <w:rsid w:val="00533471"/>
    <w:rsid w:val="0053349A"/>
    <w:rsid w:val="005336A5"/>
    <w:rsid w:val="005336C2"/>
    <w:rsid w:val="005337D7"/>
    <w:rsid w:val="0053390B"/>
    <w:rsid w:val="00533965"/>
    <w:rsid w:val="00533969"/>
    <w:rsid w:val="00533A08"/>
    <w:rsid w:val="00533A46"/>
    <w:rsid w:val="00533A79"/>
    <w:rsid w:val="00533B3F"/>
    <w:rsid w:val="00533CB9"/>
    <w:rsid w:val="00533DC6"/>
    <w:rsid w:val="00534199"/>
    <w:rsid w:val="005344BD"/>
    <w:rsid w:val="005345C2"/>
    <w:rsid w:val="0053462C"/>
    <w:rsid w:val="00534683"/>
    <w:rsid w:val="00534787"/>
    <w:rsid w:val="005347AD"/>
    <w:rsid w:val="00534A32"/>
    <w:rsid w:val="00534AFA"/>
    <w:rsid w:val="00534BEB"/>
    <w:rsid w:val="00534C3B"/>
    <w:rsid w:val="00534F04"/>
    <w:rsid w:val="0053509D"/>
    <w:rsid w:val="00535323"/>
    <w:rsid w:val="005353D3"/>
    <w:rsid w:val="00535444"/>
    <w:rsid w:val="005354C9"/>
    <w:rsid w:val="005354E1"/>
    <w:rsid w:val="00535780"/>
    <w:rsid w:val="00535984"/>
    <w:rsid w:val="00535B34"/>
    <w:rsid w:val="00535D0C"/>
    <w:rsid w:val="00535E2E"/>
    <w:rsid w:val="00535F01"/>
    <w:rsid w:val="0053604D"/>
    <w:rsid w:val="00536232"/>
    <w:rsid w:val="0053660D"/>
    <w:rsid w:val="0053674C"/>
    <w:rsid w:val="0053681A"/>
    <w:rsid w:val="005368F1"/>
    <w:rsid w:val="00536998"/>
    <w:rsid w:val="005369A5"/>
    <w:rsid w:val="00536AB9"/>
    <w:rsid w:val="00536BD1"/>
    <w:rsid w:val="00536CAA"/>
    <w:rsid w:val="00536F23"/>
    <w:rsid w:val="00537017"/>
    <w:rsid w:val="005370ED"/>
    <w:rsid w:val="005371CA"/>
    <w:rsid w:val="00537206"/>
    <w:rsid w:val="00537211"/>
    <w:rsid w:val="0053736A"/>
    <w:rsid w:val="0053760C"/>
    <w:rsid w:val="005376AA"/>
    <w:rsid w:val="00537718"/>
    <w:rsid w:val="005377B6"/>
    <w:rsid w:val="005377B9"/>
    <w:rsid w:val="0053784E"/>
    <w:rsid w:val="00537B69"/>
    <w:rsid w:val="00537D14"/>
    <w:rsid w:val="00537DB1"/>
    <w:rsid w:val="00537DB3"/>
    <w:rsid w:val="00537F74"/>
    <w:rsid w:val="005400EA"/>
    <w:rsid w:val="005401AF"/>
    <w:rsid w:val="00540289"/>
    <w:rsid w:val="0054034A"/>
    <w:rsid w:val="00540443"/>
    <w:rsid w:val="00540491"/>
    <w:rsid w:val="0054065D"/>
    <w:rsid w:val="00540660"/>
    <w:rsid w:val="0054092B"/>
    <w:rsid w:val="00540AE0"/>
    <w:rsid w:val="00540C87"/>
    <w:rsid w:val="00540CCA"/>
    <w:rsid w:val="00540E0F"/>
    <w:rsid w:val="00540E1D"/>
    <w:rsid w:val="00540E62"/>
    <w:rsid w:val="00540F2F"/>
    <w:rsid w:val="00540FB8"/>
    <w:rsid w:val="005410E7"/>
    <w:rsid w:val="005411A4"/>
    <w:rsid w:val="005412CE"/>
    <w:rsid w:val="005412ED"/>
    <w:rsid w:val="0054138D"/>
    <w:rsid w:val="005414A3"/>
    <w:rsid w:val="005415A4"/>
    <w:rsid w:val="005416AD"/>
    <w:rsid w:val="00541707"/>
    <w:rsid w:val="00541876"/>
    <w:rsid w:val="00541897"/>
    <w:rsid w:val="0054194D"/>
    <w:rsid w:val="00541AC0"/>
    <w:rsid w:val="00541AF5"/>
    <w:rsid w:val="00541DC4"/>
    <w:rsid w:val="00541DFC"/>
    <w:rsid w:val="00542038"/>
    <w:rsid w:val="005420E0"/>
    <w:rsid w:val="005422D5"/>
    <w:rsid w:val="0054254C"/>
    <w:rsid w:val="005425F3"/>
    <w:rsid w:val="00542979"/>
    <w:rsid w:val="00542A63"/>
    <w:rsid w:val="00542B68"/>
    <w:rsid w:val="00542BA6"/>
    <w:rsid w:val="00542BF3"/>
    <w:rsid w:val="00542E8F"/>
    <w:rsid w:val="00542EEC"/>
    <w:rsid w:val="005430A6"/>
    <w:rsid w:val="005430BD"/>
    <w:rsid w:val="0054339E"/>
    <w:rsid w:val="00543468"/>
    <w:rsid w:val="00543481"/>
    <w:rsid w:val="0054354B"/>
    <w:rsid w:val="005438D1"/>
    <w:rsid w:val="00543C75"/>
    <w:rsid w:val="00543F52"/>
    <w:rsid w:val="00544007"/>
    <w:rsid w:val="005442FC"/>
    <w:rsid w:val="00544323"/>
    <w:rsid w:val="0054440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5D9F"/>
    <w:rsid w:val="00545DAF"/>
    <w:rsid w:val="00545F2D"/>
    <w:rsid w:val="0054610C"/>
    <w:rsid w:val="00546115"/>
    <w:rsid w:val="00546132"/>
    <w:rsid w:val="005462F9"/>
    <w:rsid w:val="00546398"/>
    <w:rsid w:val="00546500"/>
    <w:rsid w:val="0054678D"/>
    <w:rsid w:val="005467F6"/>
    <w:rsid w:val="00546B12"/>
    <w:rsid w:val="00546D72"/>
    <w:rsid w:val="00546E56"/>
    <w:rsid w:val="00547041"/>
    <w:rsid w:val="00547120"/>
    <w:rsid w:val="00547172"/>
    <w:rsid w:val="005472D5"/>
    <w:rsid w:val="005472E1"/>
    <w:rsid w:val="005472F0"/>
    <w:rsid w:val="00547367"/>
    <w:rsid w:val="00547385"/>
    <w:rsid w:val="005473EA"/>
    <w:rsid w:val="00547521"/>
    <w:rsid w:val="005475C2"/>
    <w:rsid w:val="0054770B"/>
    <w:rsid w:val="005477E6"/>
    <w:rsid w:val="00547A26"/>
    <w:rsid w:val="00547A4A"/>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38"/>
    <w:rsid w:val="00550C37"/>
    <w:rsid w:val="00550C68"/>
    <w:rsid w:val="00550D04"/>
    <w:rsid w:val="00550D0B"/>
    <w:rsid w:val="00550D81"/>
    <w:rsid w:val="00550E1A"/>
    <w:rsid w:val="0055119E"/>
    <w:rsid w:val="0055167B"/>
    <w:rsid w:val="00551880"/>
    <w:rsid w:val="005518E6"/>
    <w:rsid w:val="00551965"/>
    <w:rsid w:val="00551A7E"/>
    <w:rsid w:val="00551C8E"/>
    <w:rsid w:val="00551DA2"/>
    <w:rsid w:val="00551F7A"/>
    <w:rsid w:val="00552058"/>
    <w:rsid w:val="00552164"/>
    <w:rsid w:val="00552469"/>
    <w:rsid w:val="00552497"/>
    <w:rsid w:val="005526F2"/>
    <w:rsid w:val="005527F7"/>
    <w:rsid w:val="00552914"/>
    <w:rsid w:val="00552AF7"/>
    <w:rsid w:val="00552CDA"/>
    <w:rsid w:val="00552D10"/>
    <w:rsid w:val="00552E94"/>
    <w:rsid w:val="00552E97"/>
    <w:rsid w:val="00552F17"/>
    <w:rsid w:val="00553046"/>
    <w:rsid w:val="00553185"/>
    <w:rsid w:val="005531C4"/>
    <w:rsid w:val="0055333A"/>
    <w:rsid w:val="0055334D"/>
    <w:rsid w:val="005535AE"/>
    <w:rsid w:val="005535B4"/>
    <w:rsid w:val="005536DE"/>
    <w:rsid w:val="00553731"/>
    <w:rsid w:val="0055375A"/>
    <w:rsid w:val="00553775"/>
    <w:rsid w:val="005537DC"/>
    <w:rsid w:val="00553805"/>
    <w:rsid w:val="00553825"/>
    <w:rsid w:val="00553957"/>
    <w:rsid w:val="00553AC6"/>
    <w:rsid w:val="00553AD2"/>
    <w:rsid w:val="00553F76"/>
    <w:rsid w:val="00553F82"/>
    <w:rsid w:val="0055402C"/>
    <w:rsid w:val="005541AD"/>
    <w:rsid w:val="00554554"/>
    <w:rsid w:val="0055475E"/>
    <w:rsid w:val="00554793"/>
    <w:rsid w:val="00554795"/>
    <w:rsid w:val="005548E1"/>
    <w:rsid w:val="00554954"/>
    <w:rsid w:val="005549F0"/>
    <w:rsid w:val="00554CB4"/>
    <w:rsid w:val="00554E26"/>
    <w:rsid w:val="00554EBA"/>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27"/>
    <w:rsid w:val="0055648D"/>
    <w:rsid w:val="00556687"/>
    <w:rsid w:val="005568C4"/>
    <w:rsid w:val="00556B78"/>
    <w:rsid w:val="00556BD2"/>
    <w:rsid w:val="00556E2F"/>
    <w:rsid w:val="00556E40"/>
    <w:rsid w:val="00556E5A"/>
    <w:rsid w:val="00556EFB"/>
    <w:rsid w:val="00556F89"/>
    <w:rsid w:val="005572CD"/>
    <w:rsid w:val="00557548"/>
    <w:rsid w:val="0055759B"/>
    <w:rsid w:val="00557770"/>
    <w:rsid w:val="00557D8A"/>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89"/>
    <w:rsid w:val="00560CD1"/>
    <w:rsid w:val="00560CF2"/>
    <w:rsid w:val="00560E15"/>
    <w:rsid w:val="00560E9A"/>
    <w:rsid w:val="00560EAA"/>
    <w:rsid w:val="00560EDE"/>
    <w:rsid w:val="00560F85"/>
    <w:rsid w:val="0056107D"/>
    <w:rsid w:val="005610D8"/>
    <w:rsid w:val="0056117D"/>
    <w:rsid w:val="00561202"/>
    <w:rsid w:val="005614AE"/>
    <w:rsid w:val="00561701"/>
    <w:rsid w:val="00561726"/>
    <w:rsid w:val="00561B16"/>
    <w:rsid w:val="00561B2A"/>
    <w:rsid w:val="00561BDA"/>
    <w:rsid w:val="00561D14"/>
    <w:rsid w:val="00561F7B"/>
    <w:rsid w:val="00561FCA"/>
    <w:rsid w:val="0056211D"/>
    <w:rsid w:val="005621A7"/>
    <w:rsid w:val="00562345"/>
    <w:rsid w:val="00562378"/>
    <w:rsid w:val="005626AF"/>
    <w:rsid w:val="00562706"/>
    <w:rsid w:val="00562841"/>
    <w:rsid w:val="005628DA"/>
    <w:rsid w:val="005629FE"/>
    <w:rsid w:val="00562B7C"/>
    <w:rsid w:val="00562CD0"/>
    <w:rsid w:val="00562FD4"/>
    <w:rsid w:val="00563287"/>
    <w:rsid w:val="00563393"/>
    <w:rsid w:val="005634BD"/>
    <w:rsid w:val="005634EA"/>
    <w:rsid w:val="00563953"/>
    <w:rsid w:val="00563994"/>
    <w:rsid w:val="00563AB9"/>
    <w:rsid w:val="00563ABB"/>
    <w:rsid w:val="00563ACD"/>
    <w:rsid w:val="00563AE0"/>
    <w:rsid w:val="00563B71"/>
    <w:rsid w:val="00563D8C"/>
    <w:rsid w:val="00563D9C"/>
    <w:rsid w:val="00563E9B"/>
    <w:rsid w:val="00564043"/>
    <w:rsid w:val="00564133"/>
    <w:rsid w:val="00564147"/>
    <w:rsid w:val="00564150"/>
    <w:rsid w:val="0056417C"/>
    <w:rsid w:val="0056465E"/>
    <w:rsid w:val="005647CB"/>
    <w:rsid w:val="0056492B"/>
    <w:rsid w:val="005649FB"/>
    <w:rsid w:val="00564A01"/>
    <w:rsid w:val="00564A77"/>
    <w:rsid w:val="00564A86"/>
    <w:rsid w:val="00564B7A"/>
    <w:rsid w:val="00564BFD"/>
    <w:rsid w:val="00564CB5"/>
    <w:rsid w:val="00564E2B"/>
    <w:rsid w:val="00564F3D"/>
    <w:rsid w:val="00564FA3"/>
    <w:rsid w:val="005651F2"/>
    <w:rsid w:val="0056523D"/>
    <w:rsid w:val="0056576B"/>
    <w:rsid w:val="00565853"/>
    <w:rsid w:val="00565B9F"/>
    <w:rsid w:val="00565BBE"/>
    <w:rsid w:val="00565D89"/>
    <w:rsid w:val="00565E8C"/>
    <w:rsid w:val="00565EEE"/>
    <w:rsid w:val="00565EF7"/>
    <w:rsid w:val="00565F7B"/>
    <w:rsid w:val="00565FC2"/>
    <w:rsid w:val="00565FE0"/>
    <w:rsid w:val="0056607A"/>
    <w:rsid w:val="005660F0"/>
    <w:rsid w:val="005662F9"/>
    <w:rsid w:val="005663D5"/>
    <w:rsid w:val="005663ED"/>
    <w:rsid w:val="00566550"/>
    <w:rsid w:val="005665B5"/>
    <w:rsid w:val="00566702"/>
    <w:rsid w:val="00566725"/>
    <w:rsid w:val="0056698F"/>
    <w:rsid w:val="00566B01"/>
    <w:rsid w:val="00566CE9"/>
    <w:rsid w:val="00566EC9"/>
    <w:rsid w:val="00566F0A"/>
    <w:rsid w:val="00566FC1"/>
    <w:rsid w:val="00567027"/>
    <w:rsid w:val="0056707A"/>
    <w:rsid w:val="005670B7"/>
    <w:rsid w:val="00567181"/>
    <w:rsid w:val="005671CD"/>
    <w:rsid w:val="00567BE2"/>
    <w:rsid w:val="00567F0D"/>
    <w:rsid w:val="00567F26"/>
    <w:rsid w:val="00570103"/>
    <w:rsid w:val="005701DB"/>
    <w:rsid w:val="00570245"/>
    <w:rsid w:val="005704F4"/>
    <w:rsid w:val="0057065B"/>
    <w:rsid w:val="0057067A"/>
    <w:rsid w:val="005706A2"/>
    <w:rsid w:val="0057078B"/>
    <w:rsid w:val="0057088F"/>
    <w:rsid w:val="005708BE"/>
    <w:rsid w:val="00570A72"/>
    <w:rsid w:val="00571205"/>
    <w:rsid w:val="00571478"/>
    <w:rsid w:val="00571777"/>
    <w:rsid w:val="00571828"/>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67"/>
    <w:rsid w:val="005731DD"/>
    <w:rsid w:val="00573255"/>
    <w:rsid w:val="00573556"/>
    <w:rsid w:val="0057359D"/>
    <w:rsid w:val="005735C0"/>
    <w:rsid w:val="00573852"/>
    <w:rsid w:val="005738C0"/>
    <w:rsid w:val="00573B21"/>
    <w:rsid w:val="00573B5E"/>
    <w:rsid w:val="00573CC6"/>
    <w:rsid w:val="00573DE0"/>
    <w:rsid w:val="00573DEB"/>
    <w:rsid w:val="00573E01"/>
    <w:rsid w:val="00573E09"/>
    <w:rsid w:val="00573E92"/>
    <w:rsid w:val="00573FE7"/>
    <w:rsid w:val="0057405B"/>
    <w:rsid w:val="005740D5"/>
    <w:rsid w:val="0057422F"/>
    <w:rsid w:val="005743C6"/>
    <w:rsid w:val="00574441"/>
    <w:rsid w:val="00574B3A"/>
    <w:rsid w:val="00574C61"/>
    <w:rsid w:val="00574D12"/>
    <w:rsid w:val="00574E5F"/>
    <w:rsid w:val="00574E83"/>
    <w:rsid w:val="00574F15"/>
    <w:rsid w:val="0057504A"/>
    <w:rsid w:val="005750AC"/>
    <w:rsid w:val="00575185"/>
    <w:rsid w:val="0057530D"/>
    <w:rsid w:val="0057542D"/>
    <w:rsid w:val="0057557A"/>
    <w:rsid w:val="00575717"/>
    <w:rsid w:val="005758A7"/>
    <w:rsid w:val="005758BE"/>
    <w:rsid w:val="00575BD8"/>
    <w:rsid w:val="00575D1F"/>
    <w:rsid w:val="00575D65"/>
    <w:rsid w:val="0057611D"/>
    <w:rsid w:val="005761B3"/>
    <w:rsid w:val="005761F0"/>
    <w:rsid w:val="005761F5"/>
    <w:rsid w:val="0057646D"/>
    <w:rsid w:val="00576489"/>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BB2"/>
    <w:rsid w:val="00577EB6"/>
    <w:rsid w:val="00577F17"/>
    <w:rsid w:val="00577FC6"/>
    <w:rsid w:val="00580115"/>
    <w:rsid w:val="005801E9"/>
    <w:rsid w:val="0058057E"/>
    <w:rsid w:val="005805C5"/>
    <w:rsid w:val="0058081C"/>
    <w:rsid w:val="00580846"/>
    <w:rsid w:val="00580A36"/>
    <w:rsid w:val="00580B5F"/>
    <w:rsid w:val="00580BB5"/>
    <w:rsid w:val="00580CF2"/>
    <w:rsid w:val="00580CF4"/>
    <w:rsid w:val="00580DDC"/>
    <w:rsid w:val="00580E4F"/>
    <w:rsid w:val="00580E94"/>
    <w:rsid w:val="00580FD2"/>
    <w:rsid w:val="0058124D"/>
    <w:rsid w:val="005812B2"/>
    <w:rsid w:val="00581472"/>
    <w:rsid w:val="0058161C"/>
    <w:rsid w:val="005817E7"/>
    <w:rsid w:val="00581887"/>
    <w:rsid w:val="0058197A"/>
    <w:rsid w:val="00581A28"/>
    <w:rsid w:val="00581A6D"/>
    <w:rsid w:val="00581C26"/>
    <w:rsid w:val="00581DE0"/>
    <w:rsid w:val="00582012"/>
    <w:rsid w:val="005820C4"/>
    <w:rsid w:val="0058212F"/>
    <w:rsid w:val="00582199"/>
    <w:rsid w:val="00582236"/>
    <w:rsid w:val="00582381"/>
    <w:rsid w:val="00582412"/>
    <w:rsid w:val="0058258C"/>
    <w:rsid w:val="005825DE"/>
    <w:rsid w:val="00582671"/>
    <w:rsid w:val="005827DF"/>
    <w:rsid w:val="00582987"/>
    <w:rsid w:val="00582A58"/>
    <w:rsid w:val="00582B3B"/>
    <w:rsid w:val="00582D4F"/>
    <w:rsid w:val="00582DEE"/>
    <w:rsid w:val="00582F56"/>
    <w:rsid w:val="00582F9E"/>
    <w:rsid w:val="005830D0"/>
    <w:rsid w:val="00583605"/>
    <w:rsid w:val="00583614"/>
    <w:rsid w:val="0058364C"/>
    <w:rsid w:val="0058379A"/>
    <w:rsid w:val="0058379F"/>
    <w:rsid w:val="005837C2"/>
    <w:rsid w:val="00583913"/>
    <w:rsid w:val="0058391D"/>
    <w:rsid w:val="00583989"/>
    <w:rsid w:val="005839AE"/>
    <w:rsid w:val="00583A04"/>
    <w:rsid w:val="00583C30"/>
    <w:rsid w:val="00583E1C"/>
    <w:rsid w:val="00583E9A"/>
    <w:rsid w:val="00584031"/>
    <w:rsid w:val="00584319"/>
    <w:rsid w:val="0058438C"/>
    <w:rsid w:val="005848A0"/>
    <w:rsid w:val="005848E9"/>
    <w:rsid w:val="005848F3"/>
    <w:rsid w:val="005849CB"/>
    <w:rsid w:val="00584B96"/>
    <w:rsid w:val="00584BBA"/>
    <w:rsid w:val="00584F14"/>
    <w:rsid w:val="0058505D"/>
    <w:rsid w:val="00585167"/>
    <w:rsid w:val="005851C2"/>
    <w:rsid w:val="00585639"/>
    <w:rsid w:val="00585815"/>
    <w:rsid w:val="0058585B"/>
    <w:rsid w:val="00585862"/>
    <w:rsid w:val="00585ADF"/>
    <w:rsid w:val="00585FF9"/>
    <w:rsid w:val="00586164"/>
    <w:rsid w:val="0058617B"/>
    <w:rsid w:val="00586240"/>
    <w:rsid w:val="005863C8"/>
    <w:rsid w:val="005865E3"/>
    <w:rsid w:val="0058676B"/>
    <w:rsid w:val="005867A7"/>
    <w:rsid w:val="005868FB"/>
    <w:rsid w:val="005869F1"/>
    <w:rsid w:val="00586C31"/>
    <w:rsid w:val="00586FE2"/>
    <w:rsid w:val="00587011"/>
    <w:rsid w:val="00587021"/>
    <w:rsid w:val="00587374"/>
    <w:rsid w:val="005873D5"/>
    <w:rsid w:val="005873F1"/>
    <w:rsid w:val="00587872"/>
    <w:rsid w:val="00587891"/>
    <w:rsid w:val="00587907"/>
    <w:rsid w:val="00587D0B"/>
    <w:rsid w:val="00587D54"/>
    <w:rsid w:val="00587D9D"/>
    <w:rsid w:val="00587E3B"/>
    <w:rsid w:val="00587F25"/>
    <w:rsid w:val="00587FB5"/>
    <w:rsid w:val="005900A2"/>
    <w:rsid w:val="00590213"/>
    <w:rsid w:val="00590307"/>
    <w:rsid w:val="00590639"/>
    <w:rsid w:val="005907C2"/>
    <w:rsid w:val="005907DF"/>
    <w:rsid w:val="005907FD"/>
    <w:rsid w:val="00590A4E"/>
    <w:rsid w:val="00590B3F"/>
    <w:rsid w:val="00590B67"/>
    <w:rsid w:val="00590E25"/>
    <w:rsid w:val="00590E7E"/>
    <w:rsid w:val="00590ECE"/>
    <w:rsid w:val="00591090"/>
    <w:rsid w:val="0059127B"/>
    <w:rsid w:val="0059127E"/>
    <w:rsid w:val="005912B8"/>
    <w:rsid w:val="00591316"/>
    <w:rsid w:val="005916FD"/>
    <w:rsid w:val="0059182C"/>
    <w:rsid w:val="0059192C"/>
    <w:rsid w:val="00591967"/>
    <w:rsid w:val="00591BF8"/>
    <w:rsid w:val="00591EC9"/>
    <w:rsid w:val="00591F1B"/>
    <w:rsid w:val="00591FDE"/>
    <w:rsid w:val="0059205A"/>
    <w:rsid w:val="005921D5"/>
    <w:rsid w:val="005921DA"/>
    <w:rsid w:val="00592201"/>
    <w:rsid w:val="005922A9"/>
    <w:rsid w:val="0059257C"/>
    <w:rsid w:val="005926A1"/>
    <w:rsid w:val="0059278A"/>
    <w:rsid w:val="005927EF"/>
    <w:rsid w:val="005927F4"/>
    <w:rsid w:val="00592E34"/>
    <w:rsid w:val="00592E54"/>
    <w:rsid w:val="00593090"/>
    <w:rsid w:val="005932C1"/>
    <w:rsid w:val="0059340F"/>
    <w:rsid w:val="005934CF"/>
    <w:rsid w:val="005936A1"/>
    <w:rsid w:val="005936E4"/>
    <w:rsid w:val="0059379B"/>
    <w:rsid w:val="00593840"/>
    <w:rsid w:val="0059391A"/>
    <w:rsid w:val="00593926"/>
    <w:rsid w:val="00593A70"/>
    <w:rsid w:val="00593BE0"/>
    <w:rsid w:val="00593CD2"/>
    <w:rsid w:val="00593CFF"/>
    <w:rsid w:val="00593DD9"/>
    <w:rsid w:val="00593E42"/>
    <w:rsid w:val="00593EA0"/>
    <w:rsid w:val="00593FB5"/>
    <w:rsid w:val="00593FC5"/>
    <w:rsid w:val="0059412F"/>
    <w:rsid w:val="00594225"/>
    <w:rsid w:val="005943D2"/>
    <w:rsid w:val="005945F4"/>
    <w:rsid w:val="0059472C"/>
    <w:rsid w:val="005947D8"/>
    <w:rsid w:val="0059486B"/>
    <w:rsid w:val="00594A03"/>
    <w:rsid w:val="00594A24"/>
    <w:rsid w:val="00594CFB"/>
    <w:rsid w:val="00594F56"/>
    <w:rsid w:val="0059535C"/>
    <w:rsid w:val="005954B5"/>
    <w:rsid w:val="0059563E"/>
    <w:rsid w:val="00595740"/>
    <w:rsid w:val="00595861"/>
    <w:rsid w:val="00595B7F"/>
    <w:rsid w:val="00595D7B"/>
    <w:rsid w:val="00595E9F"/>
    <w:rsid w:val="00595F35"/>
    <w:rsid w:val="005961D2"/>
    <w:rsid w:val="00596303"/>
    <w:rsid w:val="0059630E"/>
    <w:rsid w:val="005965B2"/>
    <w:rsid w:val="00596624"/>
    <w:rsid w:val="0059665F"/>
    <w:rsid w:val="005966E8"/>
    <w:rsid w:val="0059684C"/>
    <w:rsid w:val="0059688A"/>
    <w:rsid w:val="00596A71"/>
    <w:rsid w:val="00596C9F"/>
    <w:rsid w:val="00596CDD"/>
    <w:rsid w:val="00596D3B"/>
    <w:rsid w:val="00596D4C"/>
    <w:rsid w:val="00596D98"/>
    <w:rsid w:val="00596E0E"/>
    <w:rsid w:val="00596EAD"/>
    <w:rsid w:val="00596FF1"/>
    <w:rsid w:val="005971E0"/>
    <w:rsid w:val="00597222"/>
    <w:rsid w:val="005972E1"/>
    <w:rsid w:val="005973AD"/>
    <w:rsid w:val="00597777"/>
    <w:rsid w:val="00597860"/>
    <w:rsid w:val="005978FA"/>
    <w:rsid w:val="00597B49"/>
    <w:rsid w:val="00597B55"/>
    <w:rsid w:val="00597C82"/>
    <w:rsid w:val="00597F2A"/>
    <w:rsid w:val="005A0106"/>
    <w:rsid w:val="005A035F"/>
    <w:rsid w:val="005A03BA"/>
    <w:rsid w:val="005A0565"/>
    <w:rsid w:val="005A07E0"/>
    <w:rsid w:val="005A0835"/>
    <w:rsid w:val="005A0935"/>
    <w:rsid w:val="005A0DC4"/>
    <w:rsid w:val="005A0DEC"/>
    <w:rsid w:val="005A0EB4"/>
    <w:rsid w:val="005A0F5B"/>
    <w:rsid w:val="005A0FB1"/>
    <w:rsid w:val="005A0FEA"/>
    <w:rsid w:val="005A1075"/>
    <w:rsid w:val="005A1544"/>
    <w:rsid w:val="005A1946"/>
    <w:rsid w:val="005A1A5F"/>
    <w:rsid w:val="005A1C10"/>
    <w:rsid w:val="005A1CA9"/>
    <w:rsid w:val="005A1DEB"/>
    <w:rsid w:val="005A1E15"/>
    <w:rsid w:val="005A1ED5"/>
    <w:rsid w:val="005A1F17"/>
    <w:rsid w:val="005A1FE5"/>
    <w:rsid w:val="005A219F"/>
    <w:rsid w:val="005A2201"/>
    <w:rsid w:val="005A23E5"/>
    <w:rsid w:val="005A2403"/>
    <w:rsid w:val="005A2522"/>
    <w:rsid w:val="005A27BA"/>
    <w:rsid w:val="005A293C"/>
    <w:rsid w:val="005A2A38"/>
    <w:rsid w:val="005A2C23"/>
    <w:rsid w:val="005A3299"/>
    <w:rsid w:val="005A330E"/>
    <w:rsid w:val="005A33E8"/>
    <w:rsid w:val="005A36BA"/>
    <w:rsid w:val="005A38F9"/>
    <w:rsid w:val="005A39BE"/>
    <w:rsid w:val="005A3A30"/>
    <w:rsid w:val="005A3AB4"/>
    <w:rsid w:val="005A3C52"/>
    <w:rsid w:val="005A3C78"/>
    <w:rsid w:val="005A3C95"/>
    <w:rsid w:val="005A3DA3"/>
    <w:rsid w:val="005A3DC1"/>
    <w:rsid w:val="005A40BC"/>
    <w:rsid w:val="005A416A"/>
    <w:rsid w:val="005A4191"/>
    <w:rsid w:val="005A4258"/>
    <w:rsid w:val="005A438C"/>
    <w:rsid w:val="005A475E"/>
    <w:rsid w:val="005A47A5"/>
    <w:rsid w:val="005A4836"/>
    <w:rsid w:val="005A4880"/>
    <w:rsid w:val="005A49EE"/>
    <w:rsid w:val="005A4AC5"/>
    <w:rsid w:val="005A4AE4"/>
    <w:rsid w:val="005A4DF5"/>
    <w:rsid w:val="005A509C"/>
    <w:rsid w:val="005A50AD"/>
    <w:rsid w:val="005A51EF"/>
    <w:rsid w:val="005A53D4"/>
    <w:rsid w:val="005A5545"/>
    <w:rsid w:val="005A5652"/>
    <w:rsid w:val="005A56AB"/>
    <w:rsid w:val="005A59D8"/>
    <w:rsid w:val="005A5C60"/>
    <w:rsid w:val="005A5D70"/>
    <w:rsid w:val="005A5FD2"/>
    <w:rsid w:val="005A6046"/>
    <w:rsid w:val="005A60C7"/>
    <w:rsid w:val="005A60DC"/>
    <w:rsid w:val="005A6270"/>
    <w:rsid w:val="005A6408"/>
    <w:rsid w:val="005A670A"/>
    <w:rsid w:val="005A67DC"/>
    <w:rsid w:val="005A68B6"/>
    <w:rsid w:val="005A69EC"/>
    <w:rsid w:val="005A6B08"/>
    <w:rsid w:val="005A6BB9"/>
    <w:rsid w:val="005A6CAC"/>
    <w:rsid w:val="005A7229"/>
    <w:rsid w:val="005A7365"/>
    <w:rsid w:val="005A7552"/>
    <w:rsid w:val="005A77FB"/>
    <w:rsid w:val="005A792A"/>
    <w:rsid w:val="005A796A"/>
    <w:rsid w:val="005A7A5E"/>
    <w:rsid w:val="005A7AF7"/>
    <w:rsid w:val="005A7B20"/>
    <w:rsid w:val="005A7B6E"/>
    <w:rsid w:val="005A7D6A"/>
    <w:rsid w:val="005B00D2"/>
    <w:rsid w:val="005B02B6"/>
    <w:rsid w:val="005B02D2"/>
    <w:rsid w:val="005B036A"/>
    <w:rsid w:val="005B05ED"/>
    <w:rsid w:val="005B0839"/>
    <w:rsid w:val="005B09A8"/>
    <w:rsid w:val="005B0A6E"/>
    <w:rsid w:val="005B0C88"/>
    <w:rsid w:val="005B0EA3"/>
    <w:rsid w:val="005B10FB"/>
    <w:rsid w:val="005B111D"/>
    <w:rsid w:val="005B1245"/>
    <w:rsid w:val="005B1275"/>
    <w:rsid w:val="005B1278"/>
    <w:rsid w:val="005B12A7"/>
    <w:rsid w:val="005B12B4"/>
    <w:rsid w:val="005B1411"/>
    <w:rsid w:val="005B1580"/>
    <w:rsid w:val="005B170D"/>
    <w:rsid w:val="005B1765"/>
    <w:rsid w:val="005B17E8"/>
    <w:rsid w:val="005B1852"/>
    <w:rsid w:val="005B1A51"/>
    <w:rsid w:val="005B1B9C"/>
    <w:rsid w:val="005B1CFF"/>
    <w:rsid w:val="005B1D02"/>
    <w:rsid w:val="005B2133"/>
    <w:rsid w:val="005B213C"/>
    <w:rsid w:val="005B21C7"/>
    <w:rsid w:val="005B2529"/>
    <w:rsid w:val="005B294F"/>
    <w:rsid w:val="005B298F"/>
    <w:rsid w:val="005B2A9B"/>
    <w:rsid w:val="005B2B7A"/>
    <w:rsid w:val="005B2CE8"/>
    <w:rsid w:val="005B2ED3"/>
    <w:rsid w:val="005B2F74"/>
    <w:rsid w:val="005B318D"/>
    <w:rsid w:val="005B3212"/>
    <w:rsid w:val="005B34C4"/>
    <w:rsid w:val="005B364C"/>
    <w:rsid w:val="005B3691"/>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57"/>
    <w:rsid w:val="005B4E71"/>
    <w:rsid w:val="005B4E7E"/>
    <w:rsid w:val="005B4F1B"/>
    <w:rsid w:val="005B4F38"/>
    <w:rsid w:val="005B512C"/>
    <w:rsid w:val="005B5186"/>
    <w:rsid w:val="005B51F7"/>
    <w:rsid w:val="005B52C0"/>
    <w:rsid w:val="005B5775"/>
    <w:rsid w:val="005B5A43"/>
    <w:rsid w:val="005B5ACA"/>
    <w:rsid w:val="005B5B95"/>
    <w:rsid w:val="005B5BA9"/>
    <w:rsid w:val="005B5DB6"/>
    <w:rsid w:val="005B5DE9"/>
    <w:rsid w:val="005B5E04"/>
    <w:rsid w:val="005B5FED"/>
    <w:rsid w:val="005B6524"/>
    <w:rsid w:val="005B66A4"/>
    <w:rsid w:val="005B6720"/>
    <w:rsid w:val="005B6739"/>
    <w:rsid w:val="005B6DF3"/>
    <w:rsid w:val="005B7236"/>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175"/>
    <w:rsid w:val="005C0248"/>
    <w:rsid w:val="005C038D"/>
    <w:rsid w:val="005C04A3"/>
    <w:rsid w:val="005C0625"/>
    <w:rsid w:val="005C0809"/>
    <w:rsid w:val="005C0810"/>
    <w:rsid w:val="005C0A11"/>
    <w:rsid w:val="005C0B16"/>
    <w:rsid w:val="005C0BA7"/>
    <w:rsid w:val="005C0C06"/>
    <w:rsid w:val="005C0C1F"/>
    <w:rsid w:val="005C1086"/>
    <w:rsid w:val="005C10FE"/>
    <w:rsid w:val="005C1117"/>
    <w:rsid w:val="005C1291"/>
    <w:rsid w:val="005C1575"/>
    <w:rsid w:val="005C159F"/>
    <w:rsid w:val="005C15B3"/>
    <w:rsid w:val="005C16DB"/>
    <w:rsid w:val="005C172E"/>
    <w:rsid w:val="005C17A6"/>
    <w:rsid w:val="005C1817"/>
    <w:rsid w:val="005C190D"/>
    <w:rsid w:val="005C1911"/>
    <w:rsid w:val="005C194E"/>
    <w:rsid w:val="005C1B25"/>
    <w:rsid w:val="005C1B8E"/>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0F4"/>
    <w:rsid w:val="005C31D2"/>
    <w:rsid w:val="005C31D5"/>
    <w:rsid w:val="005C337C"/>
    <w:rsid w:val="005C38A8"/>
    <w:rsid w:val="005C392E"/>
    <w:rsid w:val="005C3A83"/>
    <w:rsid w:val="005C3C38"/>
    <w:rsid w:val="005C3C91"/>
    <w:rsid w:val="005C3E0E"/>
    <w:rsid w:val="005C3F5E"/>
    <w:rsid w:val="005C3FA8"/>
    <w:rsid w:val="005C4070"/>
    <w:rsid w:val="005C41F2"/>
    <w:rsid w:val="005C45D6"/>
    <w:rsid w:val="005C465F"/>
    <w:rsid w:val="005C4667"/>
    <w:rsid w:val="005C46B2"/>
    <w:rsid w:val="005C47E3"/>
    <w:rsid w:val="005C4861"/>
    <w:rsid w:val="005C4883"/>
    <w:rsid w:val="005C4AA1"/>
    <w:rsid w:val="005C4DD1"/>
    <w:rsid w:val="005C4EE1"/>
    <w:rsid w:val="005C4EFC"/>
    <w:rsid w:val="005C50E1"/>
    <w:rsid w:val="005C50FA"/>
    <w:rsid w:val="005C50FE"/>
    <w:rsid w:val="005C531C"/>
    <w:rsid w:val="005C5563"/>
    <w:rsid w:val="005C55C8"/>
    <w:rsid w:val="005C56A5"/>
    <w:rsid w:val="005C58F4"/>
    <w:rsid w:val="005C59E2"/>
    <w:rsid w:val="005C5A45"/>
    <w:rsid w:val="005C5A80"/>
    <w:rsid w:val="005C5A97"/>
    <w:rsid w:val="005C5B67"/>
    <w:rsid w:val="005C5BD0"/>
    <w:rsid w:val="005C5BD8"/>
    <w:rsid w:val="005C5D26"/>
    <w:rsid w:val="005C5D40"/>
    <w:rsid w:val="005C618A"/>
    <w:rsid w:val="005C61D5"/>
    <w:rsid w:val="005C61F5"/>
    <w:rsid w:val="005C629C"/>
    <w:rsid w:val="005C62F6"/>
    <w:rsid w:val="005C641A"/>
    <w:rsid w:val="005C6539"/>
    <w:rsid w:val="005C6619"/>
    <w:rsid w:val="005C6AAC"/>
    <w:rsid w:val="005C6B10"/>
    <w:rsid w:val="005C6D63"/>
    <w:rsid w:val="005C6D8D"/>
    <w:rsid w:val="005C6F17"/>
    <w:rsid w:val="005C74BD"/>
    <w:rsid w:val="005C74E7"/>
    <w:rsid w:val="005C766C"/>
    <w:rsid w:val="005C767A"/>
    <w:rsid w:val="005C77A1"/>
    <w:rsid w:val="005C7827"/>
    <w:rsid w:val="005C7867"/>
    <w:rsid w:val="005C787D"/>
    <w:rsid w:val="005C7934"/>
    <w:rsid w:val="005C79CB"/>
    <w:rsid w:val="005C7B1D"/>
    <w:rsid w:val="005C7C66"/>
    <w:rsid w:val="005C7CCD"/>
    <w:rsid w:val="005C7D98"/>
    <w:rsid w:val="005C7E31"/>
    <w:rsid w:val="005C7E42"/>
    <w:rsid w:val="005D000F"/>
    <w:rsid w:val="005D0197"/>
    <w:rsid w:val="005D01E1"/>
    <w:rsid w:val="005D020B"/>
    <w:rsid w:val="005D022C"/>
    <w:rsid w:val="005D041C"/>
    <w:rsid w:val="005D05C9"/>
    <w:rsid w:val="005D06D6"/>
    <w:rsid w:val="005D08D8"/>
    <w:rsid w:val="005D0923"/>
    <w:rsid w:val="005D0999"/>
    <w:rsid w:val="005D0A2E"/>
    <w:rsid w:val="005D0AD7"/>
    <w:rsid w:val="005D0B91"/>
    <w:rsid w:val="005D0D57"/>
    <w:rsid w:val="005D0D63"/>
    <w:rsid w:val="005D0E6F"/>
    <w:rsid w:val="005D13C7"/>
    <w:rsid w:val="005D147D"/>
    <w:rsid w:val="005D14DF"/>
    <w:rsid w:val="005D1656"/>
    <w:rsid w:val="005D16EB"/>
    <w:rsid w:val="005D1848"/>
    <w:rsid w:val="005D19F6"/>
    <w:rsid w:val="005D1BBD"/>
    <w:rsid w:val="005D1C7B"/>
    <w:rsid w:val="005D1CD7"/>
    <w:rsid w:val="005D1E4F"/>
    <w:rsid w:val="005D1F06"/>
    <w:rsid w:val="005D1F7B"/>
    <w:rsid w:val="005D2267"/>
    <w:rsid w:val="005D22EA"/>
    <w:rsid w:val="005D23D0"/>
    <w:rsid w:val="005D23E3"/>
    <w:rsid w:val="005D23E6"/>
    <w:rsid w:val="005D24A0"/>
    <w:rsid w:val="005D2534"/>
    <w:rsid w:val="005D25F2"/>
    <w:rsid w:val="005D26D7"/>
    <w:rsid w:val="005D272F"/>
    <w:rsid w:val="005D27B9"/>
    <w:rsid w:val="005D2835"/>
    <w:rsid w:val="005D2AFB"/>
    <w:rsid w:val="005D2D1F"/>
    <w:rsid w:val="005D2F05"/>
    <w:rsid w:val="005D3017"/>
    <w:rsid w:val="005D30DA"/>
    <w:rsid w:val="005D3141"/>
    <w:rsid w:val="005D324E"/>
    <w:rsid w:val="005D327C"/>
    <w:rsid w:val="005D32BD"/>
    <w:rsid w:val="005D32FB"/>
    <w:rsid w:val="005D3456"/>
    <w:rsid w:val="005D34B8"/>
    <w:rsid w:val="005D3548"/>
    <w:rsid w:val="005D3624"/>
    <w:rsid w:val="005D39A4"/>
    <w:rsid w:val="005D3D0B"/>
    <w:rsid w:val="005D3F03"/>
    <w:rsid w:val="005D3F8B"/>
    <w:rsid w:val="005D3FF6"/>
    <w:rsid w:val="005D4116"/>
    <w:rsid w:val="005D42BA"/>
    <w:rsid w:val="005D4312"/>
    <w:rsid w:val="005D4359"/>
    <w:rsid w:val="005D43B9"/>
    <w:rsid w:val="005D4460"/>
    <w:rsid w:val="005D462C"/>
    <w:rsid w:val="005D4876"/>
    <w:rsid w:val="005D4D0B"/>
    <w:rsid w:val="005D4E6D"/>
    <w:rsid w:val="005D4FBD"/>
    <w:rsid w:val="005D53E8"/>
    <w:rsid w:val="005D554A"/>
    <w:rsid w:val="005D557C"/>
    <w:rsid w:val="005D55E8"/>
    <w:rsid w:val="005D564B"/>
    <w:rsid w:val="005D5667"/>
    <w:rsid w:val="005D5676"/>
    <w:rsid w:val="005D569E"/>
    <w:rsid w:val="005D5852"/>
    <w:rsid w:val="005D5B55"/>
    <w:rsid w:val="005D5BE9"/>
    <w:rsid w:val="005D5CAF"/>
    <w:rsid w:val="005D5CB3"/>
    <w:rsid w:val="005D5E8D"/>
    <w:rsid w:val="005D5F2D"/>
    <w:rsid w:val="005D5F76"/>
    <w:rsid w:val="005D5F93"/>
    <w:rsid w:val="005D6054"/>
    <w:rsid w:val="005D6156"/>
    <w:rsid w:val="005D618D"/>
    <w:rsid w:val="005D62FA"/>
    <w:rsid w:val="005D6324"/>
    <w:rsid w:val="005D6356"/>
    <w:rsid w:val="005D655F"/>
    <w:rsid w:val="005D658D"/>
    <w:rsid w:val="005D665D"/>
    <w:rsid w:val="005D66D4"/>
    <w:rsid w:val="005D6747"/>
    <w:rsid w:val="005D6802"/>
    <w:rsid w:val="005D6810"/>
    <w:rsid w:val="005D6845"/>
    <w:rsid w:val="005D6A43"/>
    <w:rsid w:val="005D6BEC"/>
    <w:rsid w:val="005D6D25"/>
    <w:rsid w:val="005D6D95"/>
    <w:rsid w:val="005D701E"/>
    <w:rsid w:val="005D7325"/>
    <w:rsid w:val="005D73F4"/>
    <w:rsid w:val="005D74B0"/>
    <w:rsid w:val="005D75DE"/>
    <w:rsid w:val="005D7600"/>
    <w:rsid w:val="005D7723"/>
    <w:rsid w:val="005D782E"/>
    <w:rsid w:val="005D79E8"/>
    <w:rsid w:val="005D7A39"/>
    <w:rsid w:val="005D7BFE"/>
    <w:rsid w:val="005D7CC6"/>
    <w:rsid w:val="005D7DF7"/>
    <w:rsid w:val="005D7FCA"/>
    <w:rsid w:val="005E0032"/>
    <w:rsid w:val="005E0059"/>
    <w:rsid w:val="005E014B"/>
    <w:rsid w:val="005E024B"/>
    <w:rsid w:val="005E030E"/>
    <w:rsid w:val="005E0359"/>
    <w:rsid w:val="005E035F"/>
    <w:rsid w:val="005E03C2"/>
    <w:rsid w:val="005E03F0"/>
    <w:rsid w:val="005E0520"/>
    <w:rsid w:val="005E07CA"/>
    <w:rsid w:val="005E0876"/>
    <w:rsid w:val="005E0C2A"/>
    <w:rsid w:val="005E0CC5"/>
    <w:rsid w:val="005E0CDE"/>
    <w:rsid w:val="005E0D86"/>
    <w:rsid w:val="005E0EEB"/>
    <w:rsid w:val="005E0EFF"/>
    <w:rsid w:val="005E0F66"/>
    <w:rsid w:val="005E11CB"/>
    <w:rsid w:val="005E136F"/>
    <w:rsid w:val="005E1405"/>
    <w:rsid w:val="005E1431"/>
    <w:rsid w:val="005E147C"/>
    <w:rsid w:val="005E1695"/>
    <w:rsid w:val="005E170A"/>
    <w:rsid w:val="005E178F"/>
    <w:rsid w:val="005E1A4C"/>
    <w:rsid w:val="005E1A86"/>
    <w:rsid w:val="005E1AA3"/>
    <w:rsid w:val="005E1CDF"/>
    <w:rsid w:val="005E1E0B"/>
    <w:rsid w:val="005E2127"/>
    <w:rsid w:val="005E2459"/>
    <w:rsid w:val="005E24BC"/>
    <w:rsid w:val="005E2532"/>
    <w:rsid w:val="005E257F"/>
    <w:rsid w:val="005E2633"/>
    <w:rsid w:val="005E2A37"/>
    <w:rsid w:val="005E2D1D"/>
    <w:rsid w:val="005E2D38"/>
    <w:rsid w:val="005E2DB7"/>
    <w:rsid w:val="005E2DC6"/>
    <w:rsid w:val="005E306A"/>
    <w:rsid w:val="005E307E"/>
    <w:rsid w:val="005E30EA"/>
    <w:rsid w:val="005E31A8"/>
    <w:rsid w:val="005E33B8"/>
    <w:rsid w:val="005E35B2"/>
    <w:rsid w:val="005E3639"/>
    <w:rsid w:val="005E363E"/>
    <w:rsid w:val="005E363F"/>
    <w:rsid w:val="005E37FD"/>
    <w:rsid w:val="005E3836"/>
    <w:rsid w:val="005E3874"/>
    <w:rsid w:val="005E39D0"/>
    <w:rsid w:val="005E3AC6"/>
    <w:rsid w:val="005E3BBC"/>
    <w:rsid w:val="005E3C05"/>
    <w:rsid w:val="005E3D88"/>
    <w:rsid w:val="005E3DF1"/>
    <w:rsid w:val="005E42D6"/>
    <w:rsid w:val="005E44A9"/>
    <w:rsid w:val="005E44EC"/>
    <w:rsid w:val="005E45A7"/>
    <w:rsid w:val="005E4629"/>
    <w:rsid w:val="005E482F"/>
    <w:rsid w:val="005E4874"/>
    <w:rsid w:val="005E493A"/>
    <w:rsid w:val="005E49B9"/>
    <w:rsid w:val="005E49F3"/>
    <w:rsid w:val="005E4A42"/>
    <w:rsid w:val="005E4AD9"/>
    <w:rsid w:val="005E4B43"/>
    <w:rsid w:val="005E4B8B"/>
    <w:rsid w:val="005E4D6E"/>
    <w:rsid w:val="005E4E83"/>
    <w:rsid w:val="005E520A"/>
    <w:rsid w:val="005E527D"/>
    <w:rsid w:val="005E52CF"/>
    <w:rsid w:val="005E55C4"/>
    <w:rsid w:val="005E5697"/>
    <w:rsid w:val="005E5853"/>
    <w:rsid w:val="005E5AD7"/>
    <w:rsid w:val="005E5C36"/>
    <w:rsid w:val="005E5C75"/>
    <w:rsid w:val="005E5FAC"/>
    <w:rsid w:val="005E5FBE"/>
    <w:rsid w:val="005E60D8"/>
    <w:rsid w:val="005E6117"/>
    <w:rsid w:val="005E61DF"/>
    <w:rsid w:val="005E62AB"/>
    <w:rsid w:val="005E6301"/>
    <w:rsid w:val="005E6356"/>
    <w:rsid w:val="005E63C7"/>
    <w:rsid w:val="005E64CF"/>
    <w:rsid w:val="005E6575"/>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91"/>
    <w:rsid w:val="005E7948"/>
    <w:rsid w:val="005E79B5"/>
    <w:rsid w:val="005E7A7A"/>
    <w:rsid w:val="005E7B85"/>
    <w:rsid w:val="005E7C15"/>
    <w:rsid w:val="005E7D84"/>
    <w:rsid w:val="005E7F12"/>
    <w:rsid w:val="005F0142"/>
    <w:rsid w:val="005F020E"/>
    <w:rsid w:val="005F022E"/>
    <w:rsid w:val="005F0241"/>
    <w:rsid w:val="005F0254"/>
    <w:rsid w:val="005F02B9"/>
    <w:rsid w:val="005F02F0"/>
    <w:rsid w:val="005F0332"/>
    <w:rsid w:val="005F0369"/>
    <w:rsid w:val="005F04FD"/>
    <w:rsid w:val="005F0611"/>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917"/>
    <w:rsid w:val="005F1A23"/>
    <w:rsid w:val="005F1A59"/>
    <w:rsid w:val="005F1C51"/>
    <w:rsid w:val="005F1C85"/>
    <w:rsid w:val="005F1DE0"/>
    <w:rsid w:val="005F1E79"/>
    <w:rsid w:val="005F1EFC"/>
    <w:rsid w:val="005F202B"/>
    <w:rsid w:val="005F22B4"/>
    <w:rsid w:val="005F236C"/>
    <w:rsid w:val="005F276C"/>
    <w:rsid w:val="005F2933"/>
    <w:rsid w:val="005F2B37"/>
    <w:rsid w:val="005F2D2E"/>
    <w:rsid w:val="005F2EFF"/>
    <w:rsid w:val="005F2F31"/>
    <w:rsid w:val="005F3028"/>
    <w:rsid w:val="005F328B"/>
    <w:rsid w:val="005F3307"/>
    <w:rsid w:val="005F3350"/>
    <w:rsid w:val="005F3381"/>
    <w:rsid w:val="005F346E"/>
    <w:rsid w:val="005F3551"/>
    <w:rsid w:val="005F38D5"/>
    <w:rsid w:val="005F38E7"/>
    <w:rsid w:val="005F391D"/>
    <w:rsid w:val="005F39A1"/>
    <w:rsid w:val="005F3A00"/>
    <w:rsid w:val="005F3A7B"/>
    <w:rsid w:val="005F3BCF"/>
    <w:rsid w:val="005F3C07"/>
    <w:rsid w:val="005F3DB7"/>
    <w:rsid w:val="005F3DE1"/>
    <w:rsid w:val="005F3EA2"/>
    <w:rsid w:val="005F3FC2"/>
    <w:rsid w:val="005F4155"/>
    <w:rsid w:val="005F41B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ED"/>
    <w:rsid w:val="005F56CA"/>
    <w:rsid w:val="005F583A"/>
    <w:rsid w:val="005F5893"/>
    <w:rsid w:val="005F58C3"/>
    <w:rsid w:val="005F58C4"/>
    <w:rsid w:val="005F59E7"/>
    <w:rsid w:val="005F59FC"/>
    <w:rsid w:val="005F5B6A"/>
    <w:rsid w:val="005F5C93"/>
    <w:rsid w:val="005F60DE"/>
    <w:rsid w:val="005F60FB"/>
    <w:rsid w:val="005F61D5"/>
    <w:rsid w:val="005F65DB"/>
    <w:rsid w:val="005F6830"/>
    <w:rsid w:val="005F68E9"/>
    <w:rsid w:val="005F6913"/>
    <w:rsid w:val="005F6C5D"/>
    <w:rsid w:val="005F6E15"/>
    <w:rsid w:val="005F6E2F"/>
    <w:rsid w:val="005F6E5F"/>
    <w:rsid w:val="005F71EA"/>
    <w:rsid w:val="005F724E"/>
    <w:rsid w:val="005F7292"/>
    <w:rsid w:val="005F739F"/>
    <w:rsid w:val="005F741F"/>
    <w:rsid w:val="005F7724"/>
    <w:rsid w:val="005F7826"/>
    <w:rsid w:val="005F7A8F"/>
    <w:rsid w:val="005F7B4D"/>
    <w:rsid w:val="005F7DE9"/>
    <w:rsid w:val="005F7E40"/>
    <w:rsid w:val="00600327"/>
    <w:rsid w:val="00600386"/>
    <w:rsid w:val="006003D1"/>
    <w:rsid w:val="0060042E"/>
    <w:rsid w:val="00600459"/>
    <w:rsid w:val="006004F9"/>
    <w:rsid w:val="006007B8"/>
    <w:rsid w:val="006007E0"/>
    <w:rsid w:val="0060082B"/>
    <w:rsid w:val="00600864"/>
    <w:rsid w:val="00600B03"/>
    <w:rsid w:val="00600B9E"/>
    <w:rsid w:val="00600F30"/>
    <w:rsid w:val="006010C3"/>
    <w:rsid w:val="006011B3"/>
    <w:rsid w:val="006014C9"/>
    <w:rsid w:val="00601638"/>
    <w:rsid w:val="00601722"/>
    <w:rsid w:val="006017D2"/>
    <w:rsid w:val="006019D9"/>
    <w:rsid w:val="00601A79"/>
    <w:rsid w:val="00601AE7"/>
    <w:rsid w:val="00601DA3"/>
    <w:rsid w:val="0060202A"/>
    <w:rsid w:val="00602189"/>
    <w:rsid w:val="006021D5"/>
    <w:rsid w:val="0060244D"/>
    <w:rsid w:val="006027AF"/>
    <w:rsid w:val="00602968"/>
    <w:rsid w:val="00602AB3"/>
    <w:rsid w:val="00602AB8"/>
    <w:rsid w:val="00602C35"/>
    <w:rsid w:val="00602DB2"/>
    <w:rsid w:val="00602E69"/>
    <w:rsid w:val="0060300B"/>
    <w:rsid w:val="006030AA"/>
    <w:rsid w:val="0060330C"/>
    <w:rsid w:val="00603421"/>
    <w:rsid w:val="0060359F"/>
    <w:rsid w:val="006035F2"/>
    <w:rsid w:val="0060368D"/>
    <w:rsid w:val="00603710"/>
    <w:rsid w:val="00603743"/>
    <w:rsid w:val="00603747"/>
    <w:rsid w:val="006037C4"/>
    <w:rsid w:val="006037FA"/>
    <w:rsid w:val="00603B3F"/>
    <w:rsid w:val="00603C77"/>
    <w:rsid w:val="00603D41"/>
    <w:rsid w:val="00603E70"/>
    <w:rsid w:val="00603EBE"/>
    <w:rsid w:val="00603FA8"/>
    <w:rsid w:val="00604357"/>
    <w:rsid w:val="00604414"/>
    <w:rsid w:val="00604525"/>
    <w:rsid w:val="006046C3"/>
    <w:rsid w:val="006047BC"/>
    <w:rsid w:val="00604891"/>
    <w:rsid w:val="006048B7"/>
    <w:rsid w:val="00604941"/>
    <w:rsid w:val="006049E6"/>
    <w:rsid w:val="00604A3B"/>
    <w:rsid w:val="00604AB7"/>
    <w:rsid w:val="00604CEA"/>
    <w:rsid w:val="00604F19"/>
    <w:rsid w:val="0060503A"/>
    <w:rsid w:val="0060505F"/>
    <w:rsid w:val="0060520E"/>
    <w:rsid w:val="006054BE"/>
    <w:rsid w:val="0060560C"/>
    <w:rsid w:val="0060574E"/>
    <w:rsid w:val="00605753"/>
    <w:rsid w:val="006059CE"/>
    <w:rsid w:val="00605B07"/>
    <w:rsid w:val="00605BBA"/>
    <w:rsid w:val="00605CFF"/>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1AC"/>
    <w:rsid w:val="00607224"/>
    <w:rsid w:val="00607297"/>
    <w:rsid w:val="00607482"/>
    <w:rsid w:val="006076D3"/>
    <w:rsid w:val="0060786D"/>
    <w:rsid w:val="006079A5"/>
    <w:rsid w:val="00607A18"/>
    <w:rsid w:val="00607A6E"/>
    <w:rsid w:val="00607CC0"/>
    <w:rsid w:val="0061008A"/>
    <w:rsid w:val="00610168"/>
    <w:rsid w:val="00610279"/>
    <w:rsid w:val="006102F2"/>
    <w:rsid w:val="006103BB"/>
    <w:rsid w:val="006104F2"/>
    <w:rsid w:val="00610856"/>
    <w:rsid w:val="0061085F"/>
    <w:rsid w:val="006109A5"/>
    <w:rsid w:val="00610B50"/>
    <w:rsid w:val="00610D59"/>
    <w:rsid w:val="00610DBB"/>
    <w:rsid w:val="00610F23"/>
    <w:rsid w:val="00610FDB"/>
    <w:rsid w:val="0061101E"/>
    <w:rsid w:val="006110A7"/>
    <w:rsid w:val="0061125E"/>
    <w:rsid w:val="0061148A"/>
    <w:rsid w:val="006114E0"/>
    <w:rsid w:val="006116F6"/>
    <w:rsid w:val="00611739"/>
    <w:rsid w:val="00611742"/>
    <w:rsid w:val="00611756"/>
    <w:rsid w:val="00611835"/>
    <w:rsid w:val="0061185A"/>
    <w:rsid w:val="006118D8"/>
    <w:rsid w:val="00611AA9"/>
    <w:rsid w:val="00611B36"/>
    <w:rsid w:val="00611B5A"/>
    <w:rsid w:val="00611D14"/>
    <w:rsid w:val="00611E77"/>
    <w:rsid w:val="00611F2E"/>
    <w:rsid w:val="00611F60"/>
    <w:rsid w:val="00612007"/>
    <w:rsid w:val="0061205E"/>
    <w:rsid w:val="006120A7"/>
    <w:rsid w:val="006120ED"/>
    <w:rsid w:val="006123DD"/>
    <w:rsid w:val="0061272F"/>
    <w:rsid w:val="00612756"/>
    <w:rsid w:val="00612766"/>
    <w:rsid w:val="00612821"/>
    <w:rsid w:val="00612911"/>
    <w:rsid w:val="00612994"/>
    <w:rsid w:val="00612A20"/>
    <w:rsid w:val="00612BC8"/>
    <w:rsid w:val="00612C85"/>
    <w:rsid w:val="00612D11"/>
    <w:rsid w:val="00612E0E"/>
    <w:rsid w:val="00612E15"/>
    <w:rsid w:val="00612F73"/>
    <w:rsid w:val="00612F7A"/>
    <w:rsid w:val="00612FC4"/>
    <w:rsid w:val="00612FF4"/>
    <w:rsid w:val="006131D7"/>
    <w:rsid w:val="0061323D"/>
    <w:rsid w:val="00613631"/>
    <w:rsid w:val="00613658"/>
    <w:rsid w:val="006136CA"/>
    <w:rsid w:val="00613865"/>
    <w:rsid w:val="00613958"/>
    <w:rsid w:val="00613C27"/>
    <w:rsid w:val="00613CE9"/>
    <w:rsid w:val="00613D22"/>
    <w:rsid w:val="00613E17"/>
    <w:rsid w:val="00613E5D"/>
    <w:rsid w:val="00613EB6"/>
    <w:rsid w:val="00614094"/>
    <w:rsid w:val="006140AA"/>
    <w:rsid w:val="006143C7"/>
    <w:rsid w:val="0061455E"/>
    <w:rsid w:val="006145AE"/>
    <w:rsid w:val="006146A2"/>
    <w:rsid w:val="006146C2"/>
    <w:rsid w:val="00614700"/>
    <w:rsid w:val="006148A6"/>
    <w:rsid w:val="0061494E"/>
    <w:rsid w:val="00614AD9"/>
    <w:rsid w:val="00614B16"/>
    <w:rsid w:val="00614BA2"/>
    <w:rsid w:val="00614D84"/>
    <w:rsid w:val="00615004"/>
    <w:rsid w:val="0061509F"/>
    <w:rsid w:val="006151FE"/>
    <w:rsid w:val="0061520A"/>
    <w:rsid w:val="0061543D"/>
    <w:rsid w:val="006155A6"/>
    <w:rsid w:val="006155F4"/>
    <w:rsid w:val="006159DD"/>
    <w:rsid w:val="006159FF"/>
    <w:rsid w:val="00615A32"/>
    <w:rsid w:val="00615B43"/>
    <w:rsid w:val="00615B9B"/>
    <w:rsid w:val="00615CA9"/>
    <w:rsid w:val="00615D2B"/>
    <w:rsid w:val="00615D5C"/>
    <w:rsid w:val="00615E9C"/>
    <w:rsid w:val="00615FE8"/>
    <w:rsid w:val="00616025"/>
    <w:rsid w:val="00616126"/>
    <w:rsid w:val="00616131"/>
    <w:rsid w:val="0061619C"/>
    <w:rsid w:val="0061619D"/>
    <w:rsid w:val="006161B9"/>
    <w:rsid w:val="00616302"/>
    <w:rsid w:val="00616341"/>
    <w:rsid w:val="00616605"/>
    <w:rsid w:val="00616923"/>
    <w:rsid w:val="0061692F"/>
    <w:rsid w:val="00616992"/>
    <w:rsid w:val="006169CF"/>
    <w:rsid w:val="006169F0"/>
    <w:rsid w:val="00616AB1"/>
    <w:rsid w:val="00616E0D"/>
    <w:rsid w:val="00616EF0"/>
    <w:rsid w:val="0061708D"/>
    <w:rsid w:val="006170C3"/>
    <w:rsid w:val="006170E2"/>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2E5"/>
    <w:rsid w:val="00620586"/>
    <w:rsid w:val="006208CC"/>
    <w:rsid w:val="006208D2"/>
    <w:rsid w:val="00620A9C"/>
    <w:rsid w:val="00620ACA"/>
    <w:rsid w:val="00620B42"/>
    <w:rsid w:val="00620C5D"/>
    <w:rsid w:val="00620E0E"/>
    <w:rsid w:val="00620FAE"/>
    <w:rsid w:val="00621090"/>
    <w:rsid w:val="00621347"/>
    <w:rsid w:val="0062134E"/>
    <w:rsid w:val="00621352"/>
    <w:rsid w:val="006215D4"/>
    <w:rsid w:val="0062162D"/>
    <w:rsid w:val="006217AC"/>
    <w:rsid w:val="00621892"/>
    <w:rsid w:val="00621A14"/>
    <w:rsid w:val="00621A76"/>
    <w:rsid w:val="00621D1A"/>
    <w:rsid w:val="00621D67"/>
    <w:rsid w:val="00621F10"/>
    <w:rsid w:val="00621F11"/>
    <w:rsid w:val="006220EB"/>
    <w:rsid w:val="0062225A"/>
    <w:rsid w:val="0062281A"/>
    <w:rsid w:val="0062288D"/>
    <w:rsid w:val="0062292C"/>
    <w:rsid w:val="00622A11"/>
    <w:rsid w:val="00622A51"/>
    <w:rsid w:val="00622A8D"/>
    <w:rsid w:val="00622B4E"/>
    <w:rsid w:val="00622EB1"/>
    <w:rsid w:val="00622FD7"/>
    <w:rsid w:val="0062317B"/>
    <w:rsid w:val="006232A4"/>
    <w:rsid w:val="006232E8"/>
    <w:rsid w:val="0062337D"/>
    <w:rsid w:val="006233D3"/>
    <w:rsid w:val="006234D9"/>
    <w:rsid w:val="00623688"/>
    <w:rsid w:val="006236FD"/>
    <w:rsid w:val="006237D2"/>
    <w:rsid w:val="006237F6"/>
    <w:rsid w:val="0062399F"/>
    <w:rsid w:val="006239D8"/>
    <w:rsid w:val="006239F1"/>
    <w:rsid w:val="00623B85"/>
    <w:rsid w:val="00623BD3"/>
    <w:rsid w:val="00623EC3"/>
    <w:rsid w:val="00624099"/>
    <w:rsid w:val="00624177"/>
    <w:rsid w:val="006241C3"/>
    <w:rsid w:val="00624226"/>
    <w:rsid w:val="00624354"/>
    <w:rsid w:val="0062443C"/>
    <w:rsid w:val="006246B9"/>
    <w:rsid w:val="006247A8"/>
    <w:rsid w:val="00624904"/>
    <w:rsid w:val="00624926"/>
    <w:rsid w:val="00624DE8"/>
    <w:rsid w:val="006252D1"/>
    <w:rsid w:val="00625649"/>
    <w:rsid w:val="006256DE"/>
    <w:rsid w:val="0062580A"/>
    <w:rsid w:val="00625876"/>
    <w:rsid w:val="0062594E"/>
    <w:rsid w:val="00625C64"/>
    <w:rsid w:val="00625D6B"/>
    <w:rsid w:val="00625E6D"/>
    <w:rsid w:val="00625EC4"/>
    <w:rsid w:val="006264BD"/>
    <w:rsid w:val="00626687"/>
    <w:rsid w:val="006266E6"/>
    <w:rsid w:val="00626729"/>
    <w:rsid w:val="0062673B"/>
    <w:rsid w:val="00626B36"/>
    <w:rsid w:val="00626EA8"/>
    <w:rsid w:val="00626F74"/>
    <w:rsid w:val="006270BB"/>
    <w:rsid w:val="006271B9"/>
    <w:rsid w:val="006274CB"/>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1"/>
    <w:rsid w:val="00630C15"/>
    <w:rsid w:val="00630CB0"/>
    <w:rsid w:val="00630CE9"/>
    <w:rsid w:val="00630DEA"/>
    <w:rsid w:val="00630DF2"/>
    <w:rsid w:val="00630EE7"/>
    <w:rsid w:val="00630FED"/>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AFE"/>
    <w:rsid w:val="00632B8E"/>
    <w:rsid w:val="00632BAA"/>
    <w:rsid w:val="00632C23"/>
    <w:rsid w:val="00632D40"/>
    <w:rsid w:val="00632DBB"/>
    <w:rsid w:val="00632ED4"/>
    <w:rsid w:val="00633001"/>
    <w:rsid w:val="00633009"/>
    <w:rsid w:val="006332FB"/>
    <w:rsid w:val="006336A6"/>
    <w:rsid w:val="00633815"/>
    <w:rsid w:val="00633899"/>
    <w:rsid w:val="006338C5"/>
    <w:rsid w:val="00633BFB"/>
    <w:rsid w:val="00633C2B"/>
    <w:rsid w:val="00633E51"/>
    <w:rsid w:val="00633FFA"/>
    <w:rsid w:val="006341A3"/>
    <w:rsid w:val="006341D1"/>
    <w:rsid w:val="006341FB"/>
    <w:rsid w:val="00634385"/>
    <w:rsid w:val="006343EE"/>
    <w:rsid w:val="0063467F"/>
    <w:rsid w:val="006346E4"/>
    <w:rsid w:val="006346E8"/>
    <w:rsid w:val="006348E0"/>
    <w:rsid w:val="0063498D"/>
    <w:rsid w:val="006349D5"/>
    <w:rsid w:val="00634B5D"/>
    <w:rsid w:val="00634B80"/>
    <w:rsid w:val="00634C45"/>
    <w:rsid w:val="00634E92"/>
    <w:rsid w:val="00634EFF"/>
    <w:rsid w:val="006350B3"/>
    <w:rsid w:val="0063550A"/>
    <w:rsid w:val="0063553E"/>
    <w:rsid w:val="00635586"/>
    <w:rsid w:val="0063567D"/>
    <w:rsid w:val="00635792"/>
    <w:rsid w:val="00635944"/>
    <w:rsid w:val="00635A5F"/>
    <w:rsid w:val="00635B7B"/>
    <w:rsid w:val="00635C1F"/>
    <w:rsid w:val="00635C2A"/>
    <w:rsid w:val="00635C64"/>
    <w:rsid w:val="00635D2C"/>
    <w:rsid w:val="00635E2F"/>
    <w:rsid w:val="00635EF4"/>
    <w:rsid w:val="0063613A"/>
    <w:rsid w:val="0063629D"/>
    <w:rsid w:val="0063634E"/>
    <w:rsid w:val="006363CD"/>
    <w:rsid w:val="006363DA"/>
    <w:rsid w:val="00636573"/>
    <w:rsid w:val="006365BD"/>
    <w:rsid w:val="006367D5"/>
    <w:rsid w:val="00636A88"/>
    <w:rsid w:val="0063702C"/>
    <w:rsid w:val="00637196"/>
    <w:rsid w:val="0063798B"/>
    <w:rsid w:val="006379DA"/>
    <w:rsid w:val="00637D14"/>
    <w:rsid w:val="00637E54"/>
    <w:rsid w:val="00640084"/>
    <w:rsid w:val="006403D6"/>
    <w:rsid w:val="006404C2"/>
    <w:rsid w:val="006406D7"/>
    <w:rsid w:val="00640843"/>
    <w:rsid w:val="00640848"/>
    <w:rsid w:val="006408D8"/>
    <w:rsid w:val="0064092D"/>
    <w:rsid w:val="006409EE"/>
    <w:rsid w:val="00640A18"/>
    <w:rsid w:val="00640AB2"/>
    <w:rsid w:val="00640AC8"/>
    <w:rsid w:val="00640BDC"/>
    <w:rsid w:val="00640BE9"/>
    <w:rsid w:val="00640CE7"/>
    <w:rsid w:val="00640D22"/>
    <w:rsid w:val="00640EA6"/>
    <w:rsid w:val="00640F44"/>
    <w:rsid w:val="00640F45"/>
    <w:rsid w:val="00640FA1"/>
    <w:rsid w:val="006410AD"/>
    <w:rsid w:val="006410EC"/>
    <w:rsid w:val="0064118E"/>
    <w:rsid w:val="006411A0"/>
    <w:rsid w:val="006414FD"/>
    <w:rsid w:val="00641502"/>
    <w:rsid w:val="006415FA"/>
    <w:rsid w:val="0064188D"/>
    <w:rsid w:val="006419DF"/>
    <w:rsid w:val="00641CD6"/>
    <w:rsid w:val="00641D86"/>
    <w:rsid w:val="006420ED"/>
    <w:rsid w:val="00642212"/>
    <w:rsid w:val="00642215"/>
    <w:rsid w:val="006423CF"/>
    <w:rsid w:val="00642660"/>
    <w:rsid w:val="0064266E"/>
    <w:rsid w:val="00642C4C"/>
    <w:rsid w:val="0064301C"/>
    <w:rsid w:val="00643020"/>
    <w:rsid w:val="0064315A"/>
    <w:rsid w:val="0064321B"/>
    <w:rsid w:val="00643286"/>
    <w:rsid w:val="006432B8"/>
    <w:rsid w:val="0064336E"/>
    <w:rsid w:val="0064337F"/>
    <w:rsid w:val="006435A5"/>
    <w:rsid w:val="0064360E"/>
    <w:rsid w:val="0064385E"/>
    <w:rsid w:val="0064398C"/>
    <w:rsid w:val="00643C40"/>
    <w:rsid w:val="00643CD5"/>
    <w:rsid w:val="00643F1C"/>
    <w:rsid w:val="0064407F"/>
    <w:rsid w:val="006441AB"/>
    <w:rsid w:val="006442DB"/>
    <w:rsid w:val="00644432"/>
    <w:rsid w:val="0064448D"/>
    <w:rsid w:val="00644675"/>
    <w:rsid w:val="00644684"/>
    <w:rsid w:val="0064481A"/>
    <w:rsid w:val="006449FE"/>
    <w:rsid w:val="00644C43"/>
    <w:rsid w:val="00644CB4"/>
    <w:rsid w:val="00644E97"/>
    <w:rsid w:val="006452D9"/>
    <w:rsid w:val="00645470"/>
    <w:rsid w:val="00645517"/>
    <w:rsid w:val="00645620"/>
    <w:rsid w:val="0064562B"/>
    <w:rsid w:val="00645668"/>
    <w:rsid w:val="00645735"/>
    <w:rsid w:val="00645775"/>
    <w:rsid w:val="006457AE"/>
    <w:rsid w:val="00645A84"/>
    <w:rsid w:val="00645D87"/>
    <w:rsid w:val="00645F00"/>
    <w:rsid w:val="00646003"/>
    <w:rsid w:val="006461C9"/>
    <w:rsid w:val="00646273"/>
    <w:rsid w:val="00646318"/>
    <w:rsid w:val="006463A6"/>
    <w:rsid w:val="006463BE"/>
    <w:rsid w:val="006463C9"/>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01C"/>
    <w:rsid w:val="006472C3"/>
    <w:rsid w:val="0064730A"/>
    <w:rsid w:val="0064746E"/>
    <w:rsid w:val="00647AE6"/>
    <w:rsid w:val="00647B69"/>
    <w:rsid w:val="00647B99"/>
    <w:rsid w:val="00647E65"/>
    <w:rsid w:val="00650038"/>
    <w:rsid w:val="00650090"/>
    <w:rsid w:val="006500D3"/>
    <w:rsid w:val="006503E6"/>
    <w:rsid w:val="006505DF"/>
    <w:rsid w:val="00650792"/>
    <w:rsid w:val="006509A8"/>
    <w:rsid w:val="006509C8"/>
    <w:rsid w:val="00650C67"/>
    <w:rsid w:val="00650E08"/>
    <w:rsid w:val="00650E72"/>
    <w:rsid w:val="0065102E"/>
    <w:rsid w:val="00651092"/>
    <w:rsid w:val="0065109C"/>
    <w:rsid w:val="006510CA"/>
    <w:rsid w:val="006511D9"/>
    <w:rsid w:val="00651205"/>
    <w:rsid w:val="00651272"/>
    <w:rsid w:val="006513DD"/>
    <w:rsid w:val="006514DD"/>
    <w:rsid w:val="006514F4"/>
    <w:rsid w:val="00651875"/>
    <w:rsid w:val="006518C2"/>
    <w:rsid w:val="006518FC"/>
    <w:rsid w:val="00651910"/>
    <w:rsid w:val="00651926"/>
    <w:rsid w:val="00651BE4"/>
    <w:rsid w:val="00651D6D"/>
    <w:rsid w:val="00651F5E"/>
    <w:rsid w:val="00651FFE"/>
    <w:rsid w:val="006520D3"/>
    <w:rsid w:val="006523B2"/>
    <w:rsid w:val="00652480"/>
    <w:rsid w:val="006524D3"/>
    <w:rsid w:val="0065264F"/>
    <w:rsid w:val="00652745"/>
    <w:rsid w:val="006528C5"/>
    <w:rsid w:val="006529C0"/>
    <w:rsid w:val="00652A52"/>
    <w:rsid w:val="00652A90"/>
    <w:rsid w:val="00652C86"/>
    <w:rsid w:val="00652D5E"/>
    <w:rsid w:val="00652E20"/>
    <w:rsid w:val="00652E73"/>
    <w:rsid w:val="00652FDB"/>
    <w:rsid w:val="006531D3"/>
    <w:rsid w:val="00653220"/>
    <w:rsid w:val="00653241"/>
    <w:rsid w:val="0065324D"/>
    <w:rsid w:val="00653251"/>
    <w:rsid w:val="006532F8"/>
    <w:rsid w:val="006535CE"/>
    <w:rsid w:val="0065371C"/>
    <w:rsid w:val="0065375C"/>
    <w:rsid w:val="006537C2"/>
    <w:rsid w:val="00653A78"/>
    <w:rsid w:val="00653B87"/>
    <w:rsid w:val="00653C68"/>
    <w:rsid w:val="00653D2F"/>
    <w:rsid w:val="00653E22"/>
    <w:rsid w:val="00653F4D"/>
    <w:rsid w:val="0065466C"/>
    <w:rsid w:val="006547AA"/>
    <w:rsid w:val="00654893"/>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B78"/>
    <w:rsid w:val="00656CEE"/>
    <w:rsid w:val="00656F06"/>
    <w:rsid w:val="00656FD3"/>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82C"/>
    <w:rsid w:val="00660904"/>
    <w:rsid w:val="00660933"/>
    <w:rsid w:val="006609D9"/>
    <w:rsid w:val="00660B38"/>
    <w:rsid w:val="00660B9F"/>
    <w:rsid w:val="00660C41"/>
    <w:rsid w:val="00660DD4"/>
    <w:rsid w:val="00660EC7"/>
    <w:rsid w:val="006610D3"/>
    <w:rsid w:val="0066113E"/>
    <w:rsid w:val="00661174"/>
    <w:rsid w:val="00661455"/>
    <w:rsid w:val="0066145E"/>
    <w:rsid w:val="0066172E"/>
    <w:rsid w:val="006617A2"/>
    <w:rsid w:val="006617A5"/>
    <w:rsid w:val="0066181D"/>
    <w:rsid w:val="00661A18"/>
    <w:rsid w:val="00661A51"/>
    <w:rsid w:val="00661C95"/>
    <w:rsid w:val="00661D95"/>
    <w:rsid w:val="00661F56"/>
    <w:rsid w:val="00662186"/>
    <w:rsid w:val="00662521"/>
    <w:rsid w:val="006625FA"/>
    <w:rsid w:val="006626E2"/>
    <w:rsid w:val="00662774"/>
    <w:rsid w:val="00662815"/>
    <w:rsid w:val="00662B24"/>
    <w:rsid w:val="00662C44"/>
    <w:rsid w:val="006630B0"/>
    <w:rsid w:val="006635D6"/>
    <w:rsid w:val="0066367B"/>
    <w:rsid w:val="00663736"/>
    <w:rsid w:val="006637EE"/>
    <w:rsid w:val="00663B60"/>
    <w:rsid w:val="00663CE4"/>
    <w:rsid w:val="00663D53"/>
    <w:rsid w:val="00663D62"/>
    <w:rsid w:val="00663D8F"/>
    <w:rsid w:val="00663DC6"/>
    <w:rsid w:val="00664004"/>
    <w:rsid w:val="00664046"/>
    <w:rsid w:val="006642A2"/>
    <w:rsid w:val="0066456E"/>
    <w:rsid w:val="006645B3"/>
    <w:rsid w:val="006645C1"/>
    <w:rsid w:val="00664716"/>
    <w:rsid w:val="00664943"/>
    <w:rsid w:val="0066499B"/>
    <w:rsid w:val="00664C80"/>
    <w:rsid w:val="00664E09"/>
    <w:rsid w:val="00664E6D"/>
    <w:rsid w:val="00664F4E"/>
    <w:rsid w:val="00665071"/>
    <w:rsid w:val="0066531F"/>
    <w:rsid w:val="00665347"/>
    <w:rsid w:val="006653A7"/>
    <w:rsid w:val="006656A0"/>
    <w:rsid w:val="00665786"/>
    <w:rsid w:val="006657CB"/>
    <w:rsid w:val="00665867"/>
    <w:rsid w:val="006659FB"/>
    <w:rsid w:val="00665B18"/>
    <w:rsid w:val="00665B58"/>
    <w:rsid w:val="00665B67"/>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616"/>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C24"/>
    <w:rsid w:val="00670D3C"/>
    <w:rsid w:val="00670F1C"/>
    <w:rsid w:val="00671051"/>
    <w:rsid w:val="006710A8"/>
    <w:rsid w:val="006711B0"/>
    <w:rsid w:val="00671218"/>
    <w:rsid w:val="00671255"/>
    <w:rsid w:val="00671293"/>
    <w:rsid w:val="006712E7"/>
    <w:rsid w:val="00671544"/>
    <w:rsid w:val="00671628"/>
    <w:rsid w:val="00671C05"/>
    <w:rsid w:val="00671CCF"/>
    <w:rsid w:val="00671D75"/>
    <w:rsid w:val="00671D9A"/>
    <w:rsid w:val="00671FDE"/>
    <w:rsid w:val="00672218"/>
    <w:rsid w:val="0067235A"/>
    <w:rsid w:val="00672477"/>
    <w:rsid w:val="006725EB"/>
    <w:rsid w:val="00672636"/>
    <w:rsid w:val="006726DD"/>
    <w:rsid w:val="006726F7"/>
    <w:rsid w:val="006727BC"/>
    <w:rsid w:val="0067282B"/>
    <w:rsid w:val="006728B3"/>
    <w:rsid w:val="00672965"/>
    <w:rsid w:val="006729FE"/>
    <w:rsid w:val="00672C6F"/>
    <w:rsid w:val="00672CC6"/>
    <w:rsid w:val="00672CF0"/>
    <w:rsid w:val="00672D75"/>
    <w:rsid w:val="00672DDB"/>
    <w:rsid w:val="006730C8"/>
    <w:rsid w:val="0067313C"/>
    <w:rsid w:val="0067314F"/>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04"/>
    <w:rsid w:val="00674732"/>
    <w:rsid w:val="006747A9"/>
    <w:rsid w:val="006747B9"/>
    <w:rsid w:val="0067496A"/>
    <w:rsid w:val="00674A1B"/>
    <w:rsid w:val="00674A5D"/>
    <w:rsid w:val="00674B5F"/>
    <w:rsid w:val="00674B73"/>
    <w:rsid w:val="00674B82"/>
    <w:rsid w:val="00674D16"/>
    <w:rsid w:val="00674E13"/>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6F4"/>
    <w:rsid w:val="00676742"/>
    <w:rsid w:val="006769DC"/>
    <w:rsid w:val="00676BDD"/>
    <w:rsid w:val="00676C96"/>
    <w:rsid w:val="00676DC6"/>
    <w:rsid w:val="00676E26"/>
    <w:rsid w:val="00676FD1"/>
    <w:rsid w:val="006773DB"/>
    <w:rsid w:val="006776C2"/>
    <w:rsid w:val="006776F1"/>
    <w:rsid w:val="00677711"/>
    <w:rsid w:val="006778D3"/>
    <w:rsid w:val="00677928"/>
    <w:rsid w:val="0067792B"/>
    <w:rsid w:val="00677A5B"/>
    <w:rsid w:val="00677CD2"/>
    <w:rsid w:val="00677D45"/>
    <w:rsid w:val="00677E15"/>
    <w:rsid w:val="00677E46"/>
    <w:rsid w:val="00677E62"/>
    <w:rsid w:val="006800FE"/>
    <w:rsid w:val="00680213"/>
    <w:rsid w:val="00680216"/>
    <w:rsid w:val="0068030E"/>
    <w:rsid w:val="0068034A"/>
    <w:rsid w:val="0068037A"/>
    <w:rsid w:val="006804A5"/>
    <w:rsid w:val="006804B7"/>
    <w:rsid w:val="00680646"/>
    <w:rsid w:val="00680858"/>
    <w:rsid w:val="00680A77"/>
    <w:rsid w:val="00680D0E"/>
    <w:rsid w:val="006811BB"/>
    <w:rsid w:val="0068156A"/>
    <w:rsid w:val="006817C8"/>
    <w:rsid w:val="006819C3"/>
    <w:rsid w:val="00681A27"/>
    <w:rsid w:val="0068201E"/>
    <w:rsid w:val="006820FF"/>
    <w:rsid w:val="0068214A"/>
    <w:rsid w:val="006821C0"/>
    <w:rsid w:val="0068243C"/>
    <w:rsid w:val="006827C4"/>
    <w:rsid w:val="006827D8"/>
    <w:rsid w:val="00682892"/>
    <w:rsid w:val="00682913"/>
    <w:rsid w:val="006829E1"/>
    <w:rsid w:val="006829F2"/>
    <w:rsid w:val="00682A69"/>
    <w:rsid w:val="00682ABE"/>
    <w:rsid w:val="00682B14"/>
    <w:rsid w:val="00682BE5"/>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D77"/>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5C3"/>
    <w:rsid w:val="0068568B"/>
    <w:rsid w:val="0068586F"/>
    <w:rsid w:val="00685BBA"/>
    <w:rsid w:val="00685C18"/>
    <w:rsid w:val="00685D85"/>
    <w:rsid w:val="00685E00"/>
    <w:rsid w:val="006860DC"/>
    <w:rsid w:val="00686235"/>
    <w:rsid w:val="006864BB"/>
    <w:rsid w:val="006864FF"/>
    <w:rsid w:val="00686556"/>
    <w:rsid w:val="0068662D"/>
    <w:rsid w:val="0068663A"/>
    <w:rsid w:val="00686761"/>
    <w:rsid w:val="00686763"/>
    <w:rsid w:val="00686789"/>
    <w:rsid w:val="00686902"/>
    <w:rsid w:val="0068690A"/>
    <w:rsid w:val="0068691C"/>
    <w:rsid w:val="006869CC"/>
    <w:rsid w:val="00686B26"/>
    <w:rsid w:val="00686DEE"/>
    <w:rsid w:val="00686E47"/>
    <w:rsid w:val="00686EE2"/>
    <w:rsid w:val="00687182"/>
    <w:rsid w:val="006872E3"/>
    <w:rsid w:val="00687349"/>
    <w:rsid w:val="006875E2"/>
    <w:rsid w:val="00687980"/>
    <w:rsid w:val="00687A28"/>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2C"/>
    <w:rsid w:val="0069138A"/>
    <w:rsid w:val="006913EF"/>
    <w:rsid w:val="0069140F"/>
    <w:rsid w:val="00691431"/>
    <w:rsid w:val="00691438"/>
    <w:rsid w:val="0069147D"/>
    <w:rsid w:val="006914A1"/>
    <w:rsid w:val="0069179B"/>
    <w:rsid w:val="00691AE1"/>
    <w:rsid w:val="00691B45"/>
    <w:rsid w:val="00691B98"/>
    <w:rsid w:val="00691BB0"/>
    <w:rsid w:val="00691CB7"/>
    <w:rsid w:val="00691CF6"/>
    <w:rsid w:val="00691FFC"/>
    <w:rsid w:val="006921E4"/>
    <w:rsid w:val="0069225C"/>
    <w:rsid w:val="00692450"/>
    <w:rsid w:val="0069246B"/>
    <w:rsid w:val="006924C7"/>
    <w:rsid w:val="00692593"/>
    <w:rsid w:val="006928CB"/>
    <w:rsid w:val="00692A42"/>
    <w:rsid w:val="00692CCD"/>
    <w:rsid w:val="00692FF3"/>
    <w:rsid w:val="0069316B"/>
    <w:rsid w:val="00693240"/>
    <w:rsid w:val="00693272"/>
    <w:rsid w:val="006932AF"/>
    <w:rsid w:val="00693498"/>
    <w:rsid w:val="006934E2"/>
    <w:rsid w:val="006939CB"/>
    <w:rsid w:val="00693AD4"/>
    <w:rsid w:val="00693ADE"/>
    <w:rsid w:val="00693BE7"/>
    <w:rsid w:val="00693CFB"/>
    <w:rsid w:val="00693DDB"/>
    <w:rsid w:val="00693DF4"/>
    <w:rsid w:val="0069400A"/>
    <w:rsid w:val="0069408A"/>
    <w:rsid w:val="006942A5"/>
    <w:rsid w:val="006942D3"/>
    <w:rsid w:val="00694415"/>
    <w:rsid w:val="006945E5"/>
    <w:rsid w:val="006945FF"/>
    <w:rsid w:val="0069467C"/>
    <w:rsid w:val="00694727"/>
    <w:rsid w:val="0069473C"/>
    <w:rsid w:val="006947D0"/>
    <w:rsid w:val="00694914"/>
    <w:rsid w:val="006949A4"/>
    <w:rsid w:val="00694AF5"/>
    <w:rsid w:val="00694C1A"/>
    <w:rsid w:val="00694C9E"/>
    <w:rsid w:val="006950F5"/>
    <w:rsid w:val="006951D2"/>
    <w:rsid w:val="006953B3"/>
    <w:rsid w:val="006957E9"/>
    <w:rsid w:val="00695D06"/>
    <w:rsid w:val="00695DEA"/>
    <w:rsid w:val="00695E01"/>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1E"/>
    <w:rsid w:val="00697C6A"/>
    <w:rsid w:val="00697CA8"/>
    <w:rsid w:val="00697DA1"/>
    <w:rsid w:val="006A013C"/>
    <w:rsid w:val="006A01F1"/>
    <w:rsid w:val="006A027D"/>
    <w:rsid w:val="006A0368"/>
    <w:rsid w:val="006A0374"/>
    <w:rsid w:val="006A0428"/>
    <w:rsid w:val="006A0432"/>
    <w:rsid w:val="006A059B"/>
    <w:rsid w:val="006A06B4"/>
    <w:rsid w:val="006A06CA"/>
    <w:rsid w:val="006A07BA"/>
    <w:rsid w:val="006A0C59"/>
    <w:rsid w:val="006A0D46"/>
    <w:rsid w:val="006A1013"/>
    <w:rsid w:val="006A1051"/>
    <w:rsid w:val="006A1268"/>
    <w:rsid w:val="006A1276"/>
    <w:rsid w:val="006A1464"/>
    <w:rsid w:val="006A1490"/>
    <w:rsid w:val="006A194B"/>
    <w:rsid w:val="006A1BD9"/>
    <w:rsid w:val="006A1E60"/>
    <w:rsid w:val="006A1EBD"/>
    <w:rsid w:val="006A1EF2"/>
    <w:rsid w:val="006A2040"/>
    <w:rsid w:val="006A2047"/>
    <w:rsid w:val="006A20AC"/>
    <w:rsid w:val="006A21C0"/>
    <w:rsid w:val="006A233E"/>
    <w:rsid w:val="006A242F"/>
    <w:rsid w:val="006A2452"/>
    <w:rsid w:val="006A2525"/>
    <w:rsid w:val="006A2616"/>
    <w:rsid w:val="006A2650"/>
    <w:rsid w:val="006A2821"/>
    <w:rsid w:val="006A28CF"/>
    <w:rsid w:val="006A28FD"/>
    <w:rsid w:val="006A29A7"/>
    <w:rsid w:val="006A29F6"/>
    <w:rsid w:val="006A2C44"/>
    <w:rsid w:val="006A2D5E"/>
    <w:rsid w:val="006A2EF6"/>
    <w:rsid w:val="006A32AA"/>
    <w:rsid w:val="006A331E"/>
    <w:rsid w:val="006A3394"/>
    <w:rsid w:val="006A342A"/>
    <w:rsid w:val="006A368D"/>
    <w:rsid w:val="006A3792"/>
    <w:rsid w:val="006A3856"/>
    <w:rsid w:val="006A3E43"/>
    <w:rsid w:val="006A3ED5"/>
    <w:rsid w:val="006A401F"/>
    <w:rsid w:val="006A4054"/>
    <w:rsid w:val="006A4229"/>
    <w:rsid w:val="006A4316"/>
    <w:rsid w:val="006A4543"/>
    <w:rsid w:val="006A4690"/>
    <w:rsid w:val="006A49E4"/>
    <w:rsid w:val="006A4A3D"/>
    <w:rsid w:val="006A4B5E"/>
    <w:rsid w:val="006A4DA0"/>
    <w:rsid w:val="006A4DED"/>
    <w:rsid w:val="006A4F20"/>
    <w:rsid w:val="006A50DA"/>
    <w:rsid w:val="006A5302"/>
    <w:rsid w:val="006A5674"/>
    <w:rsid w:val="006A5701"/>
    <w:rsid w:val="006A57FF"/>
    <w:rsid w:val="006A58A1"/>
    <w:rsid w:val="006A5AE4"/>
    <w:rsid w:val="006A5AF3"/>
    <w:rsid w:val="006A5BF0"/>
    <w:rsid w:val="006A5C18"/>
    <w:rsid w:val="006A5DA2"/>
    <w:rsid w:val="006A5E74"/>
    <w:rsid w:val="006A5ECE"/>
    <w:rsid w:val="006A5F57"/>
    <w:rsid w:val="006A6031"/>
    <w:rsid w:val="006A6068"/>
    <w:rsid w:val="006A60DE"/>
    <w:rsid w:val="006A6134"/>
    <w:rsid w:val="006A644D"/>
    <w:rsid w:val="006A65A3"/>
    <w:rsid w:val="006A6686"/>
    <w:rsid w:val="006A6728"/>
    <w:rsid w:val="006A67EC"/>
    <w:rsid w:val="006A6822"/>
    <w:rsid w:val="006A6914"/>
    <w:rsid w:val="006A6E8B"/>
    <w:rsid w:val="006A6F52"/>
    <w:rsid w:val="006A7030"/>
    <w:rsid w:val="006A70B1"/>
    <w:rsid w:val="006A713A"/>
    <w:rsid w:val="006A7182"/>
    <w:rsid w:val="006A71CB"/>
    <w:rsid w:val="006A7239"/>
    <w:rsid w:val="006A73C8"/>
    <w:rsid w:val="006A7495"/>
    <w:rsid w:val="006A7534"/>
    <w:rsid w:val="006A7638"/>
    <w:rsid w:val="006A7669"/>
    <w:rsid w:val="006A7719"/>
    <w:rsid w:val="006A77F4"/>
    <w:rsid w:val="006A7831"/>
    <w:rsid w:val="006A788F"/>
    <w:rsid w:val="006A7945"/>
    <w:rsid w:val="006A7B2E"/>
    <w:rsid w:val="006A7BEE"/>
    <w:rsid w:val="006A7C54"/>
    <w:rsid w:val="006A7D88"/>
    <w:rsid w:val="006A7DFD"/>
    <w:rsid w:val="006A7EE2"/>
    <w:rsid w:val="006A7F36"/>
    <w:rsid w:val="006B0115"/>
    <w:rsid w:val="006B0236"/>
    <w:rsid w:val="006B04A9"/>
    <w:rsid w:val="006B06B4"/>
    <w:rsid w:val="006B06C8"/>
    <w:rsid w:val="006B06FF"/>
    <w:rsid w:val="006B084C"/>
    <w:rsid w:val="006B0902"/>
    <w:rsid w:val="006B0BC0"/>
    <w:rsid w:val="006B0D5B"/>
    <w:rsid w:val="006B0ED5"/>
    <w:rsid w:val="006B1014"/>
    <w:rsid w:val="006B10A8"/>
    <w:rsid w:val="006B10F0"/>
    <w:rsid w:val="006B1142"/>
    <w:rsid w:val="006B1193"/>
    <w:rsid w:val="006B1451"/>
    <w:rsid w:val="006B14B8"/>
    <w:rsid w:val="006B159D"/>
    <w:rsid w:val="006B161A"/>
    <w:rsid w:val="006B1948"/>
    <w:rsid w:val="006B1C33"/>
    <w:rsid w:val="006B1C69"/>
    <w:rsid w:val="006B1D8A"/>
    <w:rsid w:val="006B2189"/>
    <w:rsid w:val="006B23C6"/>
    <w:rsid w:val="006B2758"/>
    <w:rsid w:val="006B28CE"/>
    <w:rsid w:val="006B296A"/>
    <w:rsid w:val="006B2A0F"/>
    <w:rsid w:val="006B2AEF"/>
    <w:rsid w:val="006B2B20"/>
    <w:rsid w:val="006B2B87"/>
    <w:rsid w:val="006B2C38"/>
    <w:rsid w:val="006B2C5C"/>
    <w:rsid w:val="006B30C8"/>
    <w:rsid w:val="006B3102"/>
    <w:rsid w:val="006B3119"/>
    <w:rsid w:val="006B3612"/>
    <w:rsid w:val="006B3657"/>
    <w:rsid w:val="006B3742"/>
    <w:rsid w:val="006B3760"/>
    <w:rsid w:val="006B3780"/>
    <w:rsid w:val="006B37E9"/>
    <w:rsid w:val="006B3987"/>
    <w:rsid w:val="006B39DA"/>
    <w:rsid w:val="006B3A4A"/>
    <w:rsid w:val="006B3B62"/>
    <w:rsid w:val="006B3B81"/>
    <w:rsid w:val="006B3B9E"/>
    <w:rsid w:val="006B3C5A"/>
    <w:rsid w:val="006B3D7C"/>
    <w:rsid w:val="006B3ED9"/>
    <w:rsid w:val="006B4189"/>
    <w:rsid w:val="006B42D9"/>
    <w:rsid w:val="006B447F"/>
    <w:rsid w:val="006B44C5"/>
    <w:rsid w:val="006B44DC"/>
    <w:rsid w:val="006B451E"/>
    <w:rsid w:val="006B4573"/>
    <w:rsid w:val="006B474B"/>
    <w:rsid w:val="006B4862"/>
    <w:rsid w:val="006B48C2"/>
    <w:rsid w:val="006B4981"/>
    <w:rsid w:val="006B4A10"/>
    <w:rsid w:val="006B4B0C"/>
    <w:rsid w:val="006B4C02"/>
    <w:rsid w:val="006B4D0D"/>
    <w:rsid w:val="006B4D3D"/>
    <w:rsid w:val="006B4D83"/>
    <w:rsid w:val="006B4D89"/>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9B1"/>
    <w:rsid w:val="006B5A86"/>
    <w:rsid w:val="006B5AF6"/>
    <w:rsid w:val="006B5B2F"/>
    <w:rsid w:val="006B5DE9"/>
    <w:rsid w:val="006B5DFB"/>
    <w:rsid w:val="006B5F73"/>
    <w:rsid w:val="006B5F7D"/>
    <w:rsid w:val="006B5FC6"/>
    <w:rsid w:val="006B6070"/>
    <w:rsid w:val="006B62B8"/>
    <w:rsid w:val="006B64D6"/>
    <w:rsid w:val="006B66A2"/>
    <w:rsid w:val="006B66BB"/>
    <w:rsid w:val="006B67CE"/>
    <w:rsid w:val="006B695D"/>
    <w:rsid w:val="006B6C03"/>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8D3"/>
    <w:rsid w:val="006C09A9"/>
    <w:rsid w:val="006C0B03"/>
    <w:rsid w:val="006C0BE6"/>
    <w:rsid w:val="006C0D22"/>
    <w:rsid w:val="006C0E4D"/>
    <w:rsid w:val="006C0EF7"/>
    <w:rsid w:val="006C0F00"/>
    <w:rsid w:val="006C1087"/>
    <w:rsid w:val="006C1361"/>
    <w:rsid w:val="006C1540"/>
    <w:rsid w:val="006C16E5"/>
    <w:rsid w:val="006C198D"/>
    <w:rsid w:val="006C1A4A"/>
    <w:rsid w:val="006C1B30"/>
    <w:rsid w:val="006C1B7E"/>
    <w:rsid w:val="006C1C8A"/>
    <w:rsid w:val="006C1D5D"/>
    <w:rsid w:val="006C1DBB"/>
    <w:rsid w:val="006C1DED"/>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752"/>
    <w:rsid w:val="006C4A4F"/>
    <w:rsid w:val="006C4D45"/>
    <w:rsid w:val="006C4DAB"/>
    <w:rsid w:val="006C4DE8"/>
    <w:rsid w:val="006C4DF6"/>
    <w:rsid w:val="006C504C"/>
    <w:rsid w:val="006C517B"/>
    <w:rsid w:val="006C51D1"/>
    <w:rsid w:val="006C5254"/>
    <w:rsid w:val="006C5283"/>
    <w:rsid w:val="006C5394"/>
    <w:rsid w:val="006C53C2"/>
    <w:rsid w:val="006C54D9"/>
    <w:rsid w:val="006C5656"/>
    <w:rsid w:val="006C56B0"/>
    <w:rsid w:val="006C56BD"/>
    <w:rsid w:val="006C576F"/>
    <w:rsid w:val="006C591A"/>
    <w:rsid w:val="006C5B86"/>
    <w:rsid w:val="006C5C6C"/>
    <w:rsid w:val="006C5D00"/>
    <w:rsid w:val="006C5E12"/>
    <w:rsid w:val="006C5FD2"/>
    <w:rsid w:val="006C6101"/>
    <w:rsid w:val="006C6192"/>
    <w:rsid w:val="006C6255"/>
    <w:rsid w:val="006C6327"/>
    <w:rsid w:val="006C6367"/>
    <w:rsid w:val="006C6501"/>
    <w:rsid w:val="006C6594"/>
    <w:rsid w:val="006C65F3"/>
    <w:rsid w:val="006C6832"/>
    <w:rsid w:val="006C68C7"/>
    <w:rsid w:val="006C68E0"/>
    <w:rsid w:val="006C6A2D"/>
    <w:rsid w:val="006C6B34"/>
    <w:rsid w:val="006C6BAF"/>
    <w:rsid w:val="006C6C25"/>
    <w:rsid w:val="006C6D99"/>
    <w:rsid w:val="006C6DA1"/>
    <w:rsid w:val="006C6DAA"/>
    <w:rsid w:val="006C6FB0"/>
    <w:rsid w:val="006C708D"/>
    <w:rsid w:val="006C7306"/>
    <w:rsid w:val="006C7803"/>
    <w:rsid w:val="006C7A5F"/>
    <w:rsid w:val="006C7AD2"/>
    <w:rsid w:val="006C7C6D"/>
    <w:rsid w:val="006C7D38"/>
    <w:rsid w:val="006C7F3F"/>
    <w:rsid w:val="006C7F5F"/>
    <w:rsid w:val="006C7FC8"/>
    <w:rsid w:val="006D0022"/>
    <w:rsid w:val="006D0276"/>
    <w:rsid w:val="006D03BD"/>
    <w:rsid w:val="006D03C3"/>
    <w:rsid w:val="006D04AC"/>
    <w:rsid w:val="006D04B1"/>
    <w:rsid w:val="006D06D6"/>
    <w:rsid w:val="006D08E8"/>
    <w:rsid w:val="006D0AEC"/>
    <w:rsid w:val="006D0B27"/>
    <w:rsid w:val="006D0D8F"/>
    <w:rsid w:val="006D0E2C"/>
    <w:rsid w:val="006D109B"/>
    <w:rsid w:val="006D12C8"/>
    <w:rsid w:val="006D15F4"/>
    <w:rsid w:val="006D191E"/>
    <w:rsid w:val="006D1E61"/>
    <w:rsid w:val="006D2351"/>
    <w:rsid w:val="006D25AD"/>
    <w:rsid w:val="006D25DB"/>
    <w:rsid w:val="006D27E3"/>
    <w:rsid w:val="006D2807"/>
    <w:rsid w:val="006D2993"/>
    <w:rsid w:val="006D2A2C"/>
    <w:rsid w:val="006D2BF7"/>
    <w:rsid w:val="006D2E14"/>
    <w:rsid w:val="006D2E40"/>
    <w:rsid w:val="006D2F7E"/>
    <w:rsid w:val="006D2FA6"/>
    <w:rsid w:val="006D315E"/>
    <w:rsid w:val="006D35F8"/>
    <w:rsid w:val="006D379B"/>
    <w:rsid w:val="006D38DE"/>
    <w:rsid w:val="006D39D5"/>
    <w:rsid w:val="006D3ADC"/>
    <w:rsid w:val="006D3C15"/>
    <w:rsid w:val="006D3E5C"/>
    <w:rsid w:val="006D4036"/>
    <w:rsid w:val="006D418B"/>
    <w:rsid w:val="006D43D6"/>
    <w:rsid w:val="006D4421"/>
    <w:rsid w:val="006D444A"/>
    <w:rsid w:val="006D46E7"/>
    <w:rsid w:val="006D49AA"/>
    <w:rsid w:val="006D4D9D"/>
    <w:rsid w:val="006D50DC"/>
    <w:rsid w:val="006D51A9"/>
    <w:rsid w:val="006D533D"/>
    <w:rsid w:val="006D5359"/>
    <w:rsid w:val="006D5522"/>
    <w:rsid w:val="006D553E"/>
    <w:rsid w:val="006D55E3"/>
    <w:rsid w:val="006D569E"/>
    <w:rsid w:val="006D570D"/>
    <w:rsid w:val="006D57C9"/>
    <w:rsid w:val="006D59FC"/>
    <w:rsid w:val="006D5BF6"/>
    <w:rsid w:val="006D5D8A"/>
    <w:rsid w:val="006D5DD9"/>
    <w:rsid w:val="006D5EBE"/>
    <w:rsid w:val="006D5FDA"/>
    <w:rsid w:val="006D615D"/>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665"/>
    <w:rsid w:val="006D792A"/>
    <w:rsid w:val="006D7987"/>
    <w:rsid w:val="006D7C64"/>
    <w:rsid w:val="006D7D92"/>
    <w:rsid w:val="006D7E2D"/>
    <w:rsid w:val="006D7E70"/>
    <w:rsid w:val="006D7FB0"/>
    <w:rsid w:val="006D7FE9"/>
    <w:rsid w:val="006E01FC"/>
    <w:rsid w:val="006E02EE"/>
    <w:rsid w:val="006E03A3"/>
    <w:rsid w:val="006E0400"/>
    <w:rsid w:val="006E04B0"/>
    <w:rsid w:val="006E06C5"/>
    <w:rsid w:val="006E0765"/>
    <w:rsid w:val="006E084B"/>
    <w:rsid w:val="006E0907"/>
    <w:rsid w:val="006E09DB"/>
    <w:rsid w:val="006E0A00"/>
    <w:rsid w:val="006E0DE3"/>
    <w:rsid w:val="006E0F4B"/>
    <w:rsid w:val="006E10D5"/>
    <w:rsid w:val="006E10E3"/>
    <w:rsid w:val="006E11D1"/>
    <w:rsid w:val="006E14B2"/>
    <w:rsid w:val="006E1559"/>
    <w:rsid w:val="006E1615"/>
    <w:rsid w:val="006E1683"/>
    <w:rsid w:val="006E1703"/>
    <w:rsid w:val="006E18E4"/>
    <w:rsid w:val="006E1A99"/>
    <w:rsid w:val="006E1E1F"/>
    <w:rsid w:val="006E1F03"/>
    <w:rsid w:val="006E201A"/>
    <w:rsid w:val="006E2081"/>
    <w:rsid w:val="006E2236"/>
    <w:rsid w:val="006E262D"/>
    <w:rsid w:val="006E270B"/>
    <w:rsid w:val="006E27CF"/>
    <w:rsid w:val="006E27E0"/>
    <w:rsid w:val="006E29B7"/>
    <w:rsid w:val="006E29CC"/>
    <w:rsid w:val="006E29E0"/>
    <w:rsid w:val="006E2A97"/>
    <w:rsid w:val="006E2B31"/>
    <w:rsid w:val="006E2D10"/>
    <w:rsid w:val="006E30FD"/>
    <w:rsid w:val="006E34E7"/>
    <w:rsid w:val="006E3546"/>
    <w:rsid w:val="006E35F7"/>
    <w:rsid w:val="006E36E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C73"/>
    <w:rsid w:val="006E4CAF"/>
    <w:rsid w:val="006E4DF6"/>
    <w:rsid w:val="006E4E31"/>
    <w:rsid w:val="006E4E85"/>
    <w:rsid w:val="006E4F21"/>
    <w:rsid w:val="006E5033"/>
    <w:rsid w:val="006E51BD"/>
    <w:rsid w:val="006E51D2"/>
    <w:rsid w:val="006E522E"/>
    <w:rsid w:val="006E5310"/>
    <w:rsid w:val="006E5506"/>
    <w:rsid w:val="006E55A5"/>
    <w:rsid w:val="006E5860"/>
    <w:rsid w:val="006E58EE"/>
    <w:rsid w:val="006E5D02"/>
    <w:rsid w:val="006E5EEE"/>
    <w:rsid w:val="006E5FC3"/>
    <w:rsid w:val="006E5FE6"/>
    <w:rsid w:val="006E6268"/>
    <w:rsid w:val="006E629B"/>
    <w:rsid w:val="006E62F3"/>
    <w:rsid w:val="006E6312"/>
    <w:rsid w:val="006E63BD"/>
    <w:rsid w:val="006E64A0"/>
    <w:rsid w:val="006E6694"/>
    <w:rsid w:val="006E670D"/>
    <w:rsid w:val="006E6726"/>
    <w:rsid w:val="006E67EE"/>
    <w:rsid w:val="006E6946"/>
    <w:rsid w:val="006E6C21"/>
    <w:rsid w:val="006E6C72"/>
    <w:rsid w:val="006E6CCB"/>
    <w:rsid w:val="006E70BB"/>
    <w:rsid w:val="006E7111"/>
    <w:rsid w:val="006E72A0"/>
    <w:rsid w:val="006E7380"/>
    <w:rsid w:val="006E73B3"/>
    <w:rsid w:val="006E750A"/>
    <w:rsid w:val="006E78C5"/>
    <w:rsid w:val="006E7C31"/>
    <w:rsid w:val="006E7FAC"/>
    <w:rsid w:val="006F00CC"/>
    <w:rsid w:val="006F0182"/>
    <w:rsid w:val="006F027D"/>
    <w:rsid w:val="006F03B1"/>
    <w:rsid w:val="006F06FD"/>
    <w:rsid w:val="006F0729"/>
    <w:rsid w:val="006F0987"/>
    <w:rsid w:val="006F0B84"/>
    <w:rsid w:val="006F0BD1"/>
    <w:rsid w:val="006F0DB2"/>
    <w:rsid w:val="006F0E30"/>
    <w:rsid w:val="006F1034"/>
    <w:rsid w:val="006F11D6"/>
    <w:rsid w:val="006F154F"/>
    <w:rsid w:val="006F16F0"/>
    <w:rsid w:val="006F17B3"/>
    <w:rsid w:val="006F17EE"/>
    <w:rsid w:val="006F1962"/>
    <w:rsid w:val="006F1A45"/>
    <w:rsid w:val="006F1A50"/>
    <w:rsid w:val="006F1B1C"/>
    <w:rsid w:val="006F1CBB"/>
    <w:rsid w:val="006F1D76"/>
    <w:rsid w:val="006F1DBF"/>
    <w:rsid w:val="006F1E87"/>
    <w:rsid w:val="006F200F"/>
    <w:rsid w:val="006F20A9"/>
    <w:rsid w:val="006F2179"/>
    <w:rsid w:val="006F22D0"/>
    <w:rsid w:val="006F2353"/>
    <w:rsid w:val="006F2375"/>
    <w:rsid w:val="006F26C0"/>
    <w:rsid w:val="006F26ED"/>
    <w:rsid w:val="006F2715"/>
    <w:rsid w:val="006F2718"/>
    <w:rsid w:val="006F285A"/>
    <w:rsid w:val="006F2958"/>
    <w:rsid w:val="006F2A62"/>
    <w:rsid w:val="006F2AA5"/>
    <w:rsid w:val="006F2C22"/>
    <w:rsid w:val="006F2CA3"/>
    <w:rsid w:val="006F2E07"/>
    <w:rsid w:val="006F32F9"/>
    <w:rsid w:val="006F335C"/>
    <w:rsid w:val="006F3570"/>
    <w:rsid w:val="006F360C"/>
    <w:rsid w:val="006F39AE"/>
    <w:rsid w:val="006F3A0C"/>
    <w:rsid w:val="006F3A94"/>
    <w:rsid w:val="006F3AD0"/>
    <w:rsid w:val="006F3AF3"/>
    <w:rsid w:val="006F3B6B"/>
    <w:rsid w:val="006F3C44"/>
    <w:rsid w:val="006F3CE3"/>
    <w:rsid w:val="006F3CF3"/>
    <w:rsid w:val="006F3E57"/>
    <w:rsid w:val="006F40CF"/>
    <w:rsid w:val="006F41E3"/>
    <w:rsid w:val="006F449F"/>
    <w:rsid w:val="006F4522"/>
    <w:rsid w:val="006F466A"/>
    <w:rsid w:val="006F48E9"/>
    <w:rsid w:val="006F4906"/>
    <w:rsid w:val="006F4ED6"/>
    <w:rsid w:val="006F4EDE"/>
    <w:rsid w:val="006F4FBA"/>
    <w:rsid w:val="006F50C1"/>
    <w:rsid w:val="006F52C0"/>
    <w:rsid w:val="006F567F"/>
    <w:rsid w:val="006F5832"/>
    <w:rsid w:val="006F58EC"/>
    <w:rsid w:val="006F5C92"/>
    <w:rsid w:val="006F5CA3"/>
    <w:rsid w:val="006F64CF"/>
    <w:rsid w:val="006F659E"/>
    <w:rsid w:val="006F66A0"/>
    <w:rsid w:val="006F69F5"/>
    <w:rsid w:val="006F6B2A"/>
    <w:rsid w:val="006F6CA3"/>
    <w:rsid w:val="006F6CD7"/>
    <w:rsid w:val="006F6E9A"/>
    <w:rsid w:val="006F6FF8"/>
    <w:rsid w:val="006F709F"/>
    <w:rsid w:val="006F72ED"/>
    <w:rsid w:val="006F72EE"/>
    <w:rsid w:val="006F75D4"/>
    <w:rsid w:val="006F763D"/>
    <w:rsid w:val="006F777D"/>
    <w:rsid w:val="006F77A7"/>
    <w:rsid w:val="006F77BE"/>
    <w:rsid w:val="006F7999"/>
    <w:rsid w:val="006F79F8"/>
    <w:rsid w:val="006F7B2E"/>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08"/>
    <w:rsid w:val="0070148D"/>
    <w:rsid w:val="007014C1"/>
    <w:rsid w:val="0070177D"/>
    <w:rsid w:val="00701834"/>
    <w:rsid w:val="007018D6"/>
    <w:rsid w:val="00701A69"/>
    <w:rsid w:val="00701AB9"/>
    <w:rsid w:val="00701C0B"/>
    <w:rsid w:val="00701C8A"/>
    <w:rsid w:val="00701E2D"/>
    <w:rsid w:val="00701E2F"/>
    <w:rsid w:val="00701E57"/>
    <w:rsid w:val="00701F8A"/>
    <w:rsid w:val="0070221D"/>
    <w:rsid w:val="00702393"/>
    <w:rsid w:val="00702426"/>
    <w:rsid w:val="00702698"/>
    <w:rsid w:val="00702735"/>
    <w:rsid w:val="007028D0"/>
    <w:rsid w:val="0070296B"/>
    <w:rsid w:val="007029F6"/>
    <w:rsid w:val="00702A34"/>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D2"/>
    <w:rsid w:val="00704DE4"/>
    <w:rsid w:val="00704E1D"/>
    <w:rsid w:val="007050D2"/>
    <w:rsid w:val="007051AA"/>
    <w:rsid w:val="007052D5"/>
    <w:rsid w:val="007057F0"/>
    <w:rsid w:val="00705A01"/>
    <w:rsid w:val="00705A26"/>
    <w:rsid w:val="00705C49"/>
    <w:rsid w:val="00705D21"/>
    <w:rsid w:val="00705D2F"/>
    <w:rsid w:val="00705DE6"/>
    <w:rsid w:val="00706115"/>
    <w:rsid w:val="007061DC"/>
    <w:rsid w:val="007061E1"/>
    <w:rsid w:val="00706208"/>
    <w:rsid w:val="007062A5"/>
    <w:rsid w:val="0070631B"/>
    <w:rsid w:val="007068E5"/>
    <w:rsid w:val="00706A32"/>
    <w:rsid w:val="00706B36"/>
    <w:rsid w:val="00706B79"/>
    <w:rsid w:val="00706CB6"/>
    <w:rsid w:val="00706D33"/>
    <w:rsid w:val="00706E26"/>
    <w:rsid w:val="00706E99"/>
    <w:rsid w:val="00707003"/>
    <w:rsid w:val="00707018"/>
    <w:rsid w:val="0070707D"/>
    <w:rsid w:val="007071F5"/>
    <w:rsid w:val="0070722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2A"/>
    <w:rsid w:val="00710596"/>
    <w:rsid w:val="0071073C"/>
    <w:rsid w:val="0071075F"/>
    <w:rsid w:val="007108E1"/>
    <w:rsid w:val="007109CD"/>
    <w:rsid w:val="00710AB4"/>
    <w:rsid w:val="00710BDC"/>
    <w:rsid w:val="00710BED"/>
    <w:rsid w:val="00710D33"/>
    <w:rsid w:val="00710F02"/>
    <w:rsid w:val="007110A4"/>
    <w:rsid w:val="007110C3"/>
    <w:rsid w:val="007113F6"/>
    <w:rsid w:val="00711420"/>
    <w:rsid w:val="00711467"/>
    <w:rsid w:val="007117C8"/>
    <w:rsid w:val="0071187D"/>
    <w:rsid w:val="007118CF"/>
    <w:rsid w:val="0071192D"/>
    <w:rsid w:val="00711967"/>
    <w:rsid w:val="00711C12"/>
    <w:rsid w:val="00711C77"/>
    <w:rsid w:val="00711C7E"/>
    <w:rsid w:val="00711E52"/>
    <w:rsid w:val="00711F89"/>
    <w:rsid w:val="0071220D"/>
    <w:rsid w:val="0071223A"/>
    <w:rsid w:val="00712355"/>
    <w:rsid w:val="00712400"/>
    <w:rsid w:val="0071257B"/>
    <w:rsid w:val="007126EB"/>
    <w:rsid w:val="0071279B"/>
    <w:rsid w:val="007129C4"/>
    <w:rsid w:val="00712B01"/>
    <w:rsid w:val="00712B8D"/>
    <w:rsid w:val="00712D38"/>
    <w:rsid w:val="00712E94"/>
    <w:rsid w:val="00712EF5"/>
    <w:rsid w:val="0071301E"/>
    <w:rsid w:val="0071342E"/>
    <w:rsid w:val="00713449"/>
    <w:rsid w:val="00713534"/>
    <w:rsid w:val="00713758"/>
    <w:rsid w:val="007137AF"/>
    <w:rsid w:val="00713A26"/>
    <w:rsid w:val="00713BA8"/>
    <w:rsid w:val="00713CCD"/>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09"/>
    <w:rsid w:val="00714D6C"/>
    <w:rsid w:val="00714DB4"/>
    <w:rsid w:val="00714FA5"/>
    <w:rsid w:val="00714FDA"/>
    <w:rsid w:val="00715126"/>
    <w:rsid w:val="0071514E"/>
    <w:rsid w:val="007151EA"/>
    <w:rsid w:val="007152FE"/>
    <w:rsid w:val="00715460"/>
    <w:rsid w:val="00715463"/>
    <w:rsid w:val="007154B8"/>
    <w:rsid w:val="00715662"/>
    <w:rsid w:val="0071576F"/>
    <w:rsid w:val="0071578B"/>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9A1"/>
    <w:rsid w:val="00717AF4"/>
    <w:rsid w:val="00717CCC"/>
    <w:rsid w:val="00717E06"/>
    <w:rsid w:val="0072001B"/>
    <w:rsid w:val="00720253"/>
    <w:rsid w:val="00720259"/>
    <w:rsid w:val="00720287"/>
    <w:rsid w:val="007202B8"/>
    <w:rsid w:val="00720491"/>
    <w:rsid w:val="00720AC9"/>
    <w:rsid w:val="00720D38"/>
    <w:rsid w:val="00720F66"/>
    <w:rsid w:val="007210ED"/>
    <w:rsid w:val="0072127E"/>
    <w:rsid w:val="00721315"/>
    <w:rsid w:val="007213A1"/>
    <w:rsid w:val="007213A4"/>
    <w:rsid w:val="00721488"/>
    <w:rsid w:val="007214B8"/>
    <w:rsid w:val="007215B1"/>
    <w:rsid w:val="0072169C"/>
    <w:rsid w:val="007216BC"/>
    <w:rsid w:val="007218A5"/>
    <w:rsid w:val="00721984"/>
    <w:rsid w:val="00721A8E"/>
    <w:rsid w:val="00721E58"/>
    <w:rsid w:val="00721FC8"/>
    <w:rsid w:val="00722328"/>
    <w:rsid w:val="0072247B"/>
    <w:rsid w:val="00722700"/>
    <w:rsid w:val="00722872"/>
    <w:rsid w:val="0072288D"/>
    <w:rsid w:val="0072292E"/>
    <w:rsid w:val="00722BE2"/>
    <w:rsid w:val="00722C27"/>
    <w:rsid w:val="00722E57"/>
    <w:rsid w:val="0072303E"/>
    <w:rsid w:val="00723050"/>
    <w:rsid w:val="0072307E"/>
    <w:rsid w:val="00723158"/>
    <w:rsid w:val="007231E9"/>
    <w:rsid w:val="0072322C"/>
    <w:rsid w:val="00723372"/>
    <w:rsid w:val="0072367B"/>
    <w:rsid w:val="0072384E"/>
    <w:rsid w:val="007238A3"/>
    <w:rsid w:val="00723943"/>
    <w:rsid w:val="00723A0D"/>
    <w:rsid w:val="00723A5E"/>
    <w:rsid w:val="00723B46"/>
    <w:rsid w:val="00723D77"/>
    <w:rsid w:val="00723DDE"/>
    <w:rsid w:val="00723F4B"/>
    <w:rsid w:val="00723F66"/>
    <w:rsid w:val="0072407F"/>
    <w:rsid w:val="007245D1"/>
    <w:rsid w:val="00724761"/>
    <w:rsid w:val="00724855"/>
    <w:rsid w:val="00724A24"/>
    <w:rsid w:val="00724EF4"/>
    <w:rsid w:val="0072501F"/>
    <w:rsid w:val="007250DD"/>
    <w:rsid w:val="007250E4"/>
    <w:rsid w:val="007251C6"/>
    <w:rsid w:val="007251DE"/>
    <w:rsid w:val="00725360"/>
    <w:rsid w:val="00725411"/>
    <w:rsid w:val="0072541A"/>
    <w:rsid w:val="00725AC9"/>
    <w:rsid w:val="00725C0C"/>
    <w:rsid w:val="00725C79"/>
    <w:rsid w:val="00725E22"/>
    <w:rsid w:val="00725E92"/>
    <w:rsid w:val="00725EC2"/>
    <w:rsid w:val="00726157"/>
    <w:rsid w:val="007263B5"/>
    <w:rsid w:val="007265F3"/>
    <w:rsid w:val="00726664"/>
    <w:rsid w:val="0072682E"/>
    <w:rsid w:val="00726965"/>
    <w:rsid w:val="00726A2B"/>
    <w:rsid w:val="00726B2A"/>
    <w:rsid w:val="00726CB7"/>
    <w:rsid w:val="00726DD7"/>
    <w:rsid w:val="00726E8E"/>
    <w:rsid w:val="00726F45"/>
    <w:rsid w:val="00726F72"/>
    <w:rsid w:val="00726FB1"/>
    <w:rsid w:val="00727297"/>
    <w:rsid w:val="007272B5"/>
    <w:rsid w:val="0072732C"/>
    <w:rsid w:val="007273BE"/>
    <w:rsid w:val="00727489"/>
    <w:rsid w:val="00727494"/>
    <w:rsid w:val="007275FD"/>
    <w:rsid w:val="0072771A"/>
    <w:rsid w:val="0072782A"/>
    <w:rsid w:val="00727A0C"/>
    <w:rsid w:val="00727B49"/>
    <w:rsid w:val="00727B73"/>
    <w:rsid w:val="00727CA1"/>
    <w:rsid w:val="0073000E"/>
    <w:rsid w:val="00730046"/>
    <w:rsid w:val="0073007D"/>
    <w:rsid w:val="007300F7"/>
    <w:rsid w:val="00730183"/>
    <w:rsid w:val="0073021D"/>
    <w:rsid w:val="00730306"/>
    <w:rsid w:val="007303EF"/>
    <w:rsid w:val="007305DE"/>
    <w:rsid w:val="0073079C"/>
    <w:rsid w:val="007308F5"/>
    <w:rsid w:val="00730AC6"/>
    <w:rsid w:val="00730C8D"/>
    <w:rsid w:val="00730DE0"/>
    <w:rsid w:val="00730E1F"/>
    <w:rsid w:val="007311B9"/>
    <w:rsid w:val="00731202"/>
    <w:rsid w:val="007312A8"/>
    <w:rsid w:val="007312F1"/>
    <w:rsid w:val="00731320"/>
    <w:rsid w:val="00731629"/>
    <w:rsid w:val="00731784"/>
    <w:rsid w:val="0073181E"/>
    <w:rsid w:val="00731949"/>
    <w:rsid w:val="007319F7"/>
    <w:rsid w:val="00731A0F"/>
    <w:rsid w:val="00731B6A"/>
    <w:rsid w:val="00731CBC"/>
    <w:rsid w:val="00731E39"/>
    <w:rsid w:val="00731EC6"/>
    <w:rsid w:val="0073216D"/>
    <w:rsid w:val="0073223E"/>
    <w:rsid w:val="00732470"/>
    <w:rsid w:val="0073265A"/>
    <w:rsid w:val="00732788"/>
    <w:rsid w:val="00732839"/>
    <w:rsid w:val="00732856"/>
    <w:rsid w:val="0073298D"/>
    <w:rsid w:val="00732A46"/>
    <w:rsid w:val="00732A6B"/>
    <w:rsid w:val="00732AC5"/>
    <w:rsid w:val="00732C32"/>
    <w:rsid w:val="00732CC1"/>
    <w:rsid w:val="00732D8A"/>
    <w:rsid w:val="00732F82"/>
    <w:rsid w:val="00732FFB"/>
    <w:rsid w:val="00733198"/>
    <w:rsid w:val="007331E8"/>
    <w:rsid w:val="0073347B"/>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03A"/>
    <w:rsid w:val="00734458"/>
    <w:rsid w:val="007344B2"/>
    <w:rsid w:val="007346F7"/>
    <w:rsid w:val="007348CC"/>
    <w:rsid w:val="007349E0"/>
    <w:rsid w:val="00734AFA"/>
    <w:rsid w:val="00734C5E"/>
    <w:rsid w:val="00734EDD"/>
    <w:rsid w:val="00735079"/>
    <w:rsid w:val="0073518B"/>
    <w:rsid w:val="007351BF"/>
    <w:rsid w:val="0073540E"/>
    <w:rsid w:val="00735487"/>
    <w:rsid w:val="007354DA"/>
    <w:rsid w:val="00735655"/>
    <w:rsid w:val="00735874"/>
    <w:rsid w:val="00735AE9"/>
    <w:rsid w:val="00735B27"/>
    <w:rsid w:val="00735B8A"/>
    <w:rsid w:val="00735B92"/>
    <w:rsid w:val="00735DCB"/>
    <w:rsid w:val="00736158"/>
    <w:rsid w:val="0073616D"/>
    <w:rsid w:val="007361C0"/>
    <w:rsid w:val="00736333"/>
    <w:rsid w:val="0073638A"/>
    <w:rsid w:val="0073658D"/>
    <w:rsid w:val="007365D0"/>
    <w:rsid w:val="0073675D"/>
    <w:rsid w:val="007368B1"/>
    <w:rsid w:val="00736A77"/>
    <w:rsid w:val="00736A8F"/>
    <w:rsid w:val="00736C3D"/>
    <w:rsid w:val="00736C3F"/>
    <w:rsid w:val="00736DAF"/>
    <w:rsid w:val="00736E1F"/>
    <w:rsid w:val="00736EA3"/>
    <w:rsid w:val="00736FAD"/>
    <w:rsid w:val="00737106"/>
    <w:rsid w:val="007372EC"/>
    <w:rsid w:val="007373CC"/>
    <w:rsid w:val="007373F5"/>
    <w:rsid w:val="00737435"/>
    <w:rsid w:val="007374AA"/>
    <w:rsid w:val="007374C1"/>
    <w:rsid w:val="00737979"/>
    <w:rsid w:val="00737A5A"/>
    <w:rsid w:val="00737C17"/>
    <w:rsid w:val="00737CDF"/>
    <w:rsid w:val="00737FA6"/>
    <w:rsid w:val="0074011F"/>
    <w:rsid w:val="007401E0"/>
    <w:rsid w:val="00740354"/>
    <w:rsid w:val="0074047B"/>
    <w:rsid w:val="00740710"/>
    <w:rsid w:val="00740924"/>
    <w:rsid w:val="00740966"/>
    <w:rsid w:val="00740973"/>
    <w:rsid w:val="00740C02"/>
    <w:rsid w:val="00740CC5"/>
    <w:rsid w:val="00740D44"/>
    <w:rsid w:val="00740D6B"/>
    <w:rsid w:val="00740FDE"/>
    <w:rsid w:val="00740FFF"/>
    <w:rsid w:val="00741260"/>
    <w:rsid w:val="0074127F"/>
    <w:rsid w:val="0074160B"/>
    <w:rsid w:val="00741A04"/>
    <w:rsid w:val="00741B9D"/>
    <w:rsid w:val="00741C27"/>
    <w:rsid w:val="00741C8D"/>
    <w:rsid w:val="0074201C"/>
    <w:rsid w:val="0074228E"/>
    <w:rsid w:val="007422BB"/>
    <w:rsid w:val="00742304"/>
    <w:rsid w:val="007424A7"/>
    <w:rsid w:val="007425F2"/>
    <w:rsid w:val="00742608"/>
    <w:rsid w:val="0074286D"/>
    <w:rsid w:val="0074294F"/>
    <w:rsid w:val="007429B1"/>
    <w:rsid w:val="00742B68"/>
    <w:rsid w:val="00742C4A"/>
    <w:rsid w:val="00742D32"/>
    <w:rsid w:val="00742E06"/>
    <w:rsid w:val="00742F1A"/>
    <w:rsid w:val="00742F57"/>
    <w:rsid w:val="00743196"/>
    <w:rsid w:val="00743346"/>
    <w:rsid w:val="00743420"/>
    <w:rsid w:val="00743428"/>
    <w:rsid w:val="0074348C"/>
    <w:rsid w:val="0074379B"/>
    <w:rsid w:val="00743813"/>
    <w:rsid w:val="007438B6"/>
    <w:rsid w:val="00743BC9"/>
    <w:rsid w:val="00743FA2"/>
    <w:rsid w:val="00743FBE"/>
    <w:rsid w:val="00744180"/>
    <w:rsid w:val="0074434E"/>
    <w:rsid w:val="0074441B"/>
    <w:rsid w:val="0074499D"/>
    <w:rsid w:val="00744AB3"/>
    <w:rsid w:val="00744C3E"/>
    <w:rsid w:val="00744C63"/>
    <w:rsid w:val="00744F4D"/>
    <w:rsid w:val="00745157"/>
    <w:rsid w:val="0074519B"/>
    <w:rsid w:val="007451B6"/>
    <w:rsid w:val="00745266"/>
    <w:rsid w:val="00745406"/>
    <w:rsid w:val="0074547C"/>
    <w:rsid w:val="00745495"/>
    <w:rsid w:val="007454DF"/>
    <w:rsid w:val="0074551E"/>
    <w:rsid w:val="00745621"/>
    <w:rsid w:val="007458B3"/>
    <w:rsid w:val="00745957"/>
    <w:rsid w:val="0074596D"/>
    <w:rsid w:val="00745A31"/>
    <w:rsid w:val="00745A5E"/>
    <w:rsid w:val="00745AAF"/>
    <w:rsid w:val="00745AF9"/>
    <w:rsid w:val="00745B07"/>
    <w:rsid w:val="00745C88"/>
    <w:rsid w:val="00745DA7"/>
    <w:rsid w:val="00745F8B"/>
    <w:rsid w:val="00746039"/>
    <w:rsid w:val="0074618F"/>
    <w:rsid w:val="0074634E"/>
    <w:rsid w:val="007463BC"/>
    <w:rsid w:val="00746569"/>
    <w:rsid w:val="0074657F"/>
    <w:rsid w:val="00746685"/>
    <w:rsid w:val="0074674A"/>
    <w:rsid w:val="00746768"/>
    <w:rsid w:val="00746840"/>
    <w:rsid w:val="007468FF"/>
    <w:rsid w:val="00746927"/>
    <w:rsid w:val="00746934"/>
    <w:rsid w:val="00746CFE"/>
    <w:rsid w:val="00746DDD"/>
    <w:rsid w:val="00746EFD"/>
    <w:rsid w:val="00746F9A"/>
    <w:rsid w:val="00747091"/>
    <w:rsid w:val="00747555"/>
    <w:rsid w:val="007475E4"/>
    <w:rsid w:val="007476B8"/>
    <w:rsid w:val="0074773B"/>
    <w:rsid w:val="007477F4"/>
    <w:rsid w:val="007478F1"/>
    <w:rsid w:val="00747966"/>
    <w:rsid w:val="00747A3C"/>
    <w:rsid w:val="00747B1D"/>
    <w:rsid w:val="00747C4B"/>
    <w:rsid w:val="00747D9A"/>
    <w:rsid w:val="00747F70"/>
    <w:rsid w:val="00750104"/>
    <w:rsid w:val="00750157"/>
    <w:rsid w:val="00750295"/>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AA"/>
    <w:rsid w:val="007512E9"/>
    <w:rsid w:val="00751382"/>
    <w:rsid w:val="0075138D"/>
    <w:rsid w:val="00751451"/>
    <w:rsid w:val="007515BA"/>
    <w:rsid w:val="0075161A"/>
    <w:rsid w:val="00751715"/>
    <w:rsid w:val="00751730"/>
    <w:rsid w:val="00751935"/>
    <w:rsid w:val="00751A88"/>
    <w:rsid w:val="00751AFF"/>
    <w:rsid w:val="00751B5D"/>
    <w:rsid w:val="00751C8D"/>
    <w:rsid w:val="00751F94"/>
    <w:rsid w:val="007523ED"/>
    <w:rsid w:val="0075250B"/>
    <w:rsid w:val="00752618"/>
    <w:rsid w:val="00752749"/>
    <w:rsid w:val="007527A8"/>
    <w:rsid w:val="00752A0F"/>
    <w:rsid w:val="00752A3B"/>
    <w:rsid w:val="00752DA4"/>
    <w:rsid w:val="00752DF1"/>
    <w:rsid w:val="00752E23"/>
    <w:rsid w:val="007530C9"/>
    <w:rsid w:val="00753129"/>
    <w:rsid w:val="0075323A"/>
    <w:rsid w:val="0075333A"/>
    <w:rsid w:val="00753375"/>
    <w:rsid w:val="007534B0"/>
    <w:rsid w:val="007534D8"/>
    <w:rsid w:val="007535B2"/>
    <w:rsid w:val="0075362C"/>
    <w:rsid w:val="007536F9"/>
    <w:rsid w:val="0075386F"/>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BBC"/>
    <w:rsid w:val="00754CAA"/>
    <w:rsid w:val="00754D7D"/>
    <w:rsid w:val="00754F0D"/>
    <w:rsid w:val="00755021"/>
    <w:rsid w:val="007550F7"/>
    <w:rsid w:val="0075515D"/>
    <w:rsid w:val="00755162"/>
    <w:rsid w:val="0075516A"/>
    <w:rsid w:val="00755467"/>
    <w:rsid w:val="007555F8"/>
    <w:rsid w:val="00755600"/>
    <w:rsid w:val="00755663"/>
    <w:rsid w:val="0075572F"/>
    <w:rsid w:val="00755794"/>
    <w:rsid w:val="00755BBD"/>
    <w:rsid w:val="00755BC2"/>
    <w:rsid w:val="00755DB6"/>
    <w:rsid w:val="00755DD5"/>
    <w:rsid w:val="00755E26"/>
    <w:rsid w:val="00755E34"/>
    <w:rsid w:val="00755F07"/>
    <w:rsid w:val="00755FC6"/>
    <w:rsid w:val="00756045"/>
    <w:rsid w:val="0075617F"/>
    <w:rsid w:val="00756288"/>
    <w:rsid w:val="00756296"/>
    <w:rsid w:val="007564B5"/>
    <w:rsid w:val="007564EA"/>
    <w:rsid w:val="00756613"/>
    <w:rsid w:val="0075673B"/>
    <w:rsid w:val="007567DB"/>
    <w:rsid w:val="00756871"/>
    <w:rsid w:val="007569DA"/>
    <w:rsid w:val="00756A26"/>
    <w:rsid w:val="00756ADE"/>
    <w:rsid w:val="00756D16"/>
    <w:rsid w:val="00756D4D"/>
    <w:rsid w:val="00756E88"/>
    <w:rsid w:val="00756EA0"/>
    <w:rsid w:val="00756F16"/>
    <w:rsid w:val="00756FCE"/>
    <w:rsid w:val="0075705D"/>
    <w:rsid w:val="00757188"/>
    <w:rsid w:val="007571B5"/>
    <w:rsid w:val="007571BC"/>
    <w:rsid w:val="00757393"/>
    <w:rsid w:val="00757447"/>
    <w:rsid w:val="0075747D"/>
    <w:rsid w:val="007574BD"/>
    <w:rsid w:val="00757966"/>
    <w:rsid w:val="00757AA5"/>
    <w:rsid w:val="00757B0F"/>
    <w:rsid w:val="00757C3B"/>
    <w:rsid w:val="00757CFE"/>
    <w:rsid w:val="00757FDB"/>
    <w:rsid w:val="0076001A"/>
    <w:rsid w:val="007603A7"/>
    <w:rsid w:val="007603C1"/>
    <w:rsid w:val="007604E6"/>
    <w:rsid w:val="007605A4"/>
    <w:rsid w:val="00760755"/>
    <w:rsid w:val="00760ADF"/>
    <w:rsid w:val="00760BCF"/>
    <w:rsid w:val="00760C00"/>
    <w:rsid w:val="00760C82"/>
    <w:rsid w:val="0076100C"/>
    <w:rsid w:val="007610A0"/>
    <w:rsid w:val="00761141"/>
    <w:rsid w:val="0076129B"/>
    <w:rsid w:val="007617E4"/>
    <w:rsid w:val="007619B8"/>
    <w:rsid w:val="007619F6"/>
    <w:rsid w:val="00761AF2"/>
    <w:rsid w:val="00761EC7"/>
    <w:rsid w:val="007620B2"/>
    <w:rsid w:val="00762217"/>
    <w:rsid w:val="007624A5"/>
    <w:rsid w:val="0076252A"/>
    <w:rsid w:val="00762717"/>
    <w:rsid w:val="00762872"/>
    <w:rsid w:val="0076290E"/>
    <w:rsid w:val="00762B26"/>
    <w:rsid w:val="00762CDD"/>
    <w:rsid w:val="00762D88"/>
    <w:rsid w:val="00762DD8"/>
    <w:rsid w:val="00762F49"/>
    <w:rsid w:val="00762FB2"/>
    <w:rsid w:val="00762FC4"/>
    <w:rsid w:val="0076309C"/>
    <w:rsid w:val="00763167"/>
    <w:rsid w:val="0076317D"/>
    <w:rsid w:val="0076320C"/>
    <w:rsid w:val="0076322B"/>
    <w:rsid w:val="00763271"/>
    <w:rsid w:val="00763337"/>
    <w:rsid w:val="0076335D"/>
    <w:rsid w:val="007634BD"/>
    <w:rsid w:val="007635A3"/>
    <w:rsid w:val="00763617"/>
    <w:rsid w:val="0076366E"/>
    <w:rsid w:val="007637E3"/>
    <w:rsid w:val="0076380A"/>
    <w:rsid w:val="0076386E"/>
    <w:rsid w:val="00763B0A"/>
    <w:rsid w:val="00763C73"/>
    <w:rsid w:val="00763C9C"/>
    <w:rsid w:val="00763E49"/>
    <w:rsid w:val="00763F58"/>
    <w:rsid w:val="007640A5"/>
    <w:rsid w:val="007642AB"/>
    <w:rsid w:val="0076485E"/>
    <w:rsid w:val="0076489F"/>
    <w:rsid w:val="00764924"/>
    <w:rsid w:val="00764AAA"/>
    <w:rsid w:val="00764AB7"/>
    <w:rsid w:val="00764BCE"/>
    <w:rsid w:val="00764C19"/>
    <w:rsid w:val="00764D89"/>
    <w:rsid w:val="00765004"/>
    <w:rsid w:val="00765158"/>
    <w:rsid w:val="007651AA"/>
    <w:rsid w:val="00765435"/>
    <w:rsid w:val="007656D6"/>
    <w:rsid w:val="007656DE"/>
    <w:rsid w:val="007657C0"/>
    <w:rsid w:val="007658CD"/>
    <w:rsid w:val="00765949"/>
    <w:rsid w:val="00765A31"/>
    <w:rsid w:val="00765B47"/>
    <w:rsid w:val="00765D07"/>
    <w:rsid w:val="00765DFA"/>
    <w:rsid w:val="00766004"/>
    <w:rsid w:val="00766084"/>
    <w:rsid w:val="00766258"/>
    <w:rsid w:val="007663B3"/>
    <w:rsid w:val="007664D3"/>
    <w:rsid w:val="00766578"/>
    <w:rsid w:val="00766598"/>
    <w:rsid w:val="007665A8"/>
    <w:rsid w:val="007666D2"/>
    <w:rsid w:val="00766760"/>
    <w:rsid w:val="007667D8"/>
    <w:rsid w:val="0076689F"/>
    <w:rsid w:val="00766968"/>
    <w:rsid w:val="00766A71"/>
    <w:rsid w:val="00766B1D"/>
    <w:rsid w:val="00766BF0"/>
    <w:rsid w:val="00767031"/>
    <w:rsid w:val="007674CE"/>
    <w:rsid w:val="00767555"/>
    <w:rsid w:val="00767765"/>
    <w:rsid w:val="00767945"/>
    <w:rsid w:val="00767A8E"/>
    <w:rsid w:val="00767B44"/>
    <w:rsid w:val="00767CD7"/>
    <w:rsid w:val="00770285"/>
    <w:rsid w:val="007705C3"/>
    <w:rsid w:val="00770B08"/>
    <w:rsid w:val="00770B37"/>
    <w:rsid w:val="00770B42"/>
    <w:rsid w:val="00770B93"/>
    <w:rsid w:val="00770BB5"/>
    <w:rsid w:val="00770C37"/>
    <w:rsid w:val="00770C63"/>
    <w:rsid w:val="00770C79"/>
    <w:rsid w:val="00770CCF"/>
    <w:rsid w:val="00770D01"/>
    <w:rsid w:val="00770E25"/>
    <w:rsid w:val="00770FE9"/>
    <w:rsid w:val="007710C1"/>
    <w:rsid w:val="007711C1"/>
    <w:rsid w:val="00771282"/>
    <w:rsid w:val="007713B5"/>
    <w:rsid w:val="00771404"/>
    <w:rsid w:val="0077144A"/>
    <w:rsid w:val="00771478"/>
    <w:rsid w:val="0077152C"/>
    <w:rsid w:val="00771559"/>
    <w:rsid w:val="00771762"/>
    <w:rsid w:val="007717FA"/>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FF7"/>
    <w:rsid w:val="00773259"/>
    <w:rsid w:val="0077332E"/>
    <w:rsid w:val="007736D1"/>
    <w:rsid w:val="00773AD6"/>
    <w:rsid w:val="00773BEC"/>
    <w:rsid w:val="00773C89"/>
    <w:rsid w:val="00773CEE"/>
    <w:rsid w:val="00773D42"/>
    <w:rsid w:val="0077406D"/>
    <w:rsid w:val="00774142"/>
    <w:rsid w:val="00774172"/>
    <w:rsid w:val="0077425D"/>
    <w:rsid w:val="007743AD"/>
    <w:rsid w:val="00774701"/>
    <w:rsid w:val="00774838"/>
    <w:rsid w:val="00774A1C"/>
    <w:rsid w:val="00774EB7"/>
    <w:rsid w:val="00774EC1"/>
    <w:rsid w:val="00774FC4"/>
    <w:rsid w:val="00775112"/>
    <w:rsid w:val="007752D1"/>
    <w:rsid w:val="007752E2"/>
    <w:rsid w:val="007753BF"/>
    <w:rsid w:val="0077556B"/>
    <w:rsid w:val="00775570"/>
    <w:rsid w:val="007756A5"/>
    <w:rsid w:val="007757E0"/>
    <w:rsid w:val="00775821"/>
    <w:rsid w:val="00775A2E"/>
    <w:rsid w:val="00775A56"/>
    <w:rsid w:val="00775AE2"/>
    <w:rsid w:val="00775B60"/>
    <w:rsid w:val="00775C2E"/>
    <w:rsid w:val="00775DDB"/>
    <w:rsid w:val="00775F71"/>
    <w:rsid w:val="00775F89"/>
    <w:rsid w:val="007760E9"/>
    <w:rsid w:val="007761D0"/>
    <w:rsid w:val="00776233"/>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01"/>
    <w:rsid w:val="007775F9"/>
    <w:rsid w:val="007776D4"/>
    <w:rsid w:val="00777802"/>
    <w:rsid w:val="00777811"/>
    <w:rsid w:val="0077786C"/>
    <w:rsid w:val="00777882"/>
    <w:rsid w:val="00777971"/>
    <w:rsid w:val="007779AA"/>
    <w:rsid w:val="00777A68"/>
    <w:rsid w:val="00777A98"/>
    <w:rsid w:val="00777E75"/>
    <w:rsid w:val="00780038"/>
    <w:rsid w:val="00780129"/>
    <w:rsid w:val="00780432"/>
    <w:rsid w:val="00780689"/>
    <w:rsid w:val="007806A7"/>
    <w:rsid w:val="007808F6"/>
    <w:rsid w:val="007809D2"/>
    <w:rsid w:val="00780AA7"/>
    <w:rsid w:val="00780C96"/>
    <w:rsid w:val="00780D78"/>
    <w:rsid w:val="00780DEC"/>
    <w:rsid w:val="00780F87"/>
    <w:rsid w:val="00780FF5"/>
    <w:rsid w:val="007811D2"/>
    <w:rsid w:val="0078122D"/>
    <w:rsid w:val="0078125E"/>
    <w:rsid w:val="0078132B"/>
    <w:rsid w:val="0078165F"/>
    <w:rsid w:val="00781926"/>
    <w:rsid w:val="0078197C"/>
    <w:rsid w:val="00781A43"/>
    <w:rsid w:val="00781ACB"/>
    <w:rsid w:val="00781AD8"/>
    <w:rsid w:val="00781B4F"/>
    <w:rsid w:val="00781B50"/>
    <w:rsid w:val="00781C3C"/>
    <w:rsid w:val="00781D3A"/>
    <w:rsid w:val="00781DE5"/>
    <w:rsid w:val="00781FFD"/>
    <w:rsid w:val="00782239"/>
    <w:rsid w:val="007822D8"/>
    <w:rsid w:val="007822F7"/>
    <w:rsid w:val="007825BA"/>
    <w:rsid w:val="0078266B"/>
    <w:rsid w:val="00782718"/>
    <w:rsid w:val="0078272C"/>
    <w:rsid w:val="00782794"/>
    <w:rsid w:val="00782AFE"/>
    <w:rsid w:val="00782CC1"/>
    <w:rsid w:val="00782E4E"/>
    <w:rsid w:val="00782EDD"/>
    <w:rsid w:val="00783182"/>
    <w:rsid w:val="007831A0"/>
    <w:rsid w:val="00783344"/>
    <w:rsid w:val="00783353"/>
    <w:rsid w:val="0078357F"/>
    <w:rsid w:val="00783736"/>
    <w:rsid w:val="007837A5"/>
    <w:rsid w:val="007837B7"/>
    <w:rsid w:val="007837EF"/>
    <w:rsid w:val="00783A9B"/>
    <w:rsid w:val="00783B04"/>
    <w:rsid w:val="00783C88"/>
    <w:rsid w:val="00783F09"/>
    <w:rsid w:val="00783F6C"/>
    <w:rsid w:val="00783FEB"/>
    <w:rsid w:val="0078404B"/>
    <w:rsid w:val="007840A0"/>
    <w:rsid w:val="007841C4"/>
    <w:rsid w:val="007841CC"/>
    <w:rsid w:val="00784224"/>
    <w:rsid w:val="00784233"/>
    <w:rsid w:val="007843E8"/>
    <w:rsid w:val="007843EA"/>
    <w:rsid w:val="007843F8"/>
    <w:rsid w:val="0078449D"/>
    <w:rsid w:val="007844ED"/>
    <w:rsid w:val="00784529"/>
    <w:rsid w:val="0078453E"/>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996"/>
    <w:rsid w:val="00785C3C"/>
    <w:rsid w:val="00786293"/>
    <w:rsid w:val="007862E9"/>
    <w:rsid w:val="007862FC"/>
    <w:rsid w:val="007864E3"/>
    <w:rsid w:val="0078670D"/>
    <w:rsid w:val="0078673E"/>
    <w:rsid w:val="0078683E"/>
    <w:rsid w:val="00786873"/>
    <w:rsid w:val="007869AB"/>
    <w:rsid w:val="00786A93"/>
    <w:rsid w:val="00786DCB"/>
    <w:rsid w:val="00786E1C"/>
    <w:rsid w:val="00786EFD"/>
    <w:rsid w:val="00786F42"/>
    <w:rsid w:val="00787103"/>
    <w:rsid w:val="007871F0"/>
    <w:rsid w:val="007872F6"/>
    <w:rsid w:val="007873DD"/>
    <w:rsid w:val="0078748C"/>
    <w:rsid w:val="00787511"/>
    <w:rsid w:val="0078759B"/>
    <w:rsid w:val="007875FF"/>
    <w:rsid w:val="007876DA"/>
    <w:rsid w:val="0078771F"/>
    <w:rsid w:val="00787779"/>
    <w:rsid w:val="00787826"/>
    <w:rsid w:val="00787879"/>
    <w:rsid w:val="00787A60"/>
    <w:rsid w:val="00787B07"/>
    <w:rsid w:val="00787CAB"/>
    <w:rsid w:val="00787E02"/>
    <w:rsid w:val="00787E32"/>
    <w:rsid w:val="00787ED5"/>
    <w:rsid w:val="00790024"/>
    <w:rsid w:val="007900E4"/>
    <w:rsid w:val="00790232"/>
    <w:rsid w:val="00790323"/>
    <w:rsid w:val="00790357"/>
    <w:rsid w:val="00790397"/>
    <w:rsid w:val="007904D7"/>
    <w:rsid w:val="0079057E"/>
    <w:rsid w:val="007909AE"/>
    <w:rsid w:val="00790A5B"/>
    <w:rsid w:val="00790B50"/>
    <w:rsid w:val="00790BFB"/>
    <w:rsid w:val="00790C30"/>
    <w:rsid w:val="00790DE5"/>
    <w:rsid w:val="00790E55"/>
    <w:rsid w:val="007914AE"/>
    <w:rsid w:val="007915B5"/>
    <w:rsid w:val="007915C6"/>
    <w:rsid w:val="0079161C"/>
    <w:rsid w:val="007916F0"/>
    <w:rsid w:val="00791720"/>
    <w:rsid w:val="007917B1"/>
    <w:rsid w:val="0079197D"/>
    <w:rsid w:val="00791A5C"/>
    <w:rsid w:val="00791B37"/>
    <w:rsid w:val="00791D0B"/>
    <w:rsid w:val="0079201E"/>
    <w:rsid w:val="007920D6"/>
    <w:rsid w:val="007920EC"/>
    <w:rsid w:val="007921EC"/>
    <w:rsid w:val="007922AF"/>
    <w:rsid w:val="007922D0"/>
    <w:rsid w:val="007922FD"/>
    <w:rsid w:val="00792319"/>
    <w:rsid w:val="007924A2"/>
    <w:rsid w:val="00792603"/>
    <w:rsid w:val="0079274B"/>
    <w:rsid w:val="00792755"/>
    <w:rsid w:val="00792757"/>
    <w:rsid w:val="0079289A"/>
    <w:rsid w:val="007928F1"/>
    <w:rsid w:val="00792A30"/>
    <w:rsid w:val="00792C06"/>
    <w:rsid w:val="00792C0D"/>
    <w:rsid w:val="00792CB1"/>
    <w:rsid w:val="00792CC4"/>
    <w:rsid w:val="00792E0D"/>
    <w:rsid w:val="00792F45"/>
    <w:rsid w:val="00792FDF"/>
    <w:rsid w:val="00793123"/>
    <w:rsid w:val="007931DB"/>
    <w:rsid w:val="00793235"/>
    <w:rsid w:val="007934A4"/>
    <w:rsid w:val="007936BC"/>
    <w:rsid w:val="007937F9"/>
    <w:rsid w:val="00793891"/>
    <w:rsid w:val="00793A4F"/>
    <w:rsid w:val="00793B42"/>
    <w:rsid w:val="00793B56"/>
    <w:rsid w:val="00793B59"/>
    <w:rsid w:val="00793CD2"/>
    <w:rsid w:val="00794054"/>
    <w:rsid w:val="0079411E"/>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6D5"/>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715"/>
    <w:rsid w:val="007978E6"/>
    <w:rsid w:val="007979A5"/>
    <w:rsid w:val="007979CA"/>
    <w:rsid w:val="00797A3E"/>
    <w:rsid w:val="00797BA6"/>
    <w:rsid w:val="00797D4A"/>
    <w:rsid w:val="007A00F5"/>
    <w:rsid w:val="007A0792"/>
    <w:rsid w:val="007A0A6E"/>
    <w:rsid w:val="007A0CC4"/>
    <w:rsid w:val="007A0DD7"/>
    <w:rsid w:val="007A0DED"/>
    <w:rsid w:val="007A0E8F"/>
    <w:rsid w:val="007A0F26"/>
    <w:rsid w:val="007A1055"/>
    <w:rsid w:val="007A1267"/>
    <w:rsid w:val="007A132D"/>
    <w:rsid w:val="007A1387"/>
    <w:rsid w:val="007A1537"/>
    <w:rsid w:val="007A1574"/>
    <w:rsid w:val="007A1579"/>
    <w:rsid w:val="007A15DB"/>
    <w:rsid w:val="007A15E2"/>
    <w:rsid w:val="007A162E"/>
    <w:rsid w:val="007A17D0"/>
    <w:rsid w:val="007A17DD"/>
    <w:rsid w:val="007A192A"/>
    <w:rsid w:val="007A197C"/>
    <w:rsid w:val="007A1AA0"/>
    <w:rsid w:val="007A1BAC"/>
    <w:rsid w:val="007A1DF7"/>
    <w:rsid w:val="007A1EC3"/>
    <w:rsid w:val="007A1F06"/>
    <w:rsid w:val="007A2089"/>
    <w:rsid w:val="007A21C0"/>
    <w:rsid w:val="007A2326"/>
    <w:rsid w:val="007A2330"/>
    <w:rsid w:val="007A2332"/>
    <w:rsid w:val="007A2475"/>
    <w:rsid w:val="007A253A"/>
    <w:rsid w:val="007A258A"/>
    <w:rsid w:val="007A2874"/>
    <w:rsid w:val="007A2A20"/>
    <w:rsid w:val="007A2AF7"/>
    <w:rsid w:val="007A2B43"/>
    <w:rsid w:val="007A2B92"/>
    <w:rsid w:val="007A2EA1"/>
    <w:rsid w:val="007A2FEE"/>
    <w:rsid w:val="007A3049"/>
    <w:rsid w:val="007A30A4"/>
    <w:rsid w:val="007A3383"/>
    <w:rsid w:val="007A35D5"/>
    <w:rsid w:val="007A392E"/>
    <w:rsid w:val="007A397D"/>
    <w:rsid w:val="007A3BCE"/>
    <w:rsid w:val="007A3D0A"/>
    <w:rsid w:val="007A3E4C"/>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3"/>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B2"/>
    <w:rsid w:val="007A65F2"/>
    <w:rsid w:val="007A65F6"/>
    <w:rsid w:val="007A691E"/>
    <w:rsid w:val="007A69F3"/>
    <w:rsid w:val="007A6C90"/>
    <w:rsid w:val="007A6CB6"/>
    <w:rsid w:val="007A6CD4"/>
    <w:rsid w:val="007A6DA6"/>
    <w:rsid w:val="007A6DBE"/>
    <w:rsid w:val="007A6E16"/>
    <w:rsid w:val="007A6FFE"/>
    <w:rsid w:val="007A7372"/>
    <w:rsid w:val="007A73AC"/>
    <w:rsid w:val="007A7515"/>
    <w:rsid w:val="007A7577"/>
    <w:rsid w:val="007A759A"/>
    <w:rsid w:val="007A75A1"/>
    <w:rsid w:val="007A7633"/>
    <w:rsid w:val="007A7A35"/>
    <w:rsid w:val="007A7A50"/>
    <w:rsid w:val="007A7AAB"/>
    <w:rsid w:val="007A7B1E"/>
    <w:rsid w:val="007A7C61"/>
    <w:rsid w:val="007A7D3B"/>
    <w:rsid w:val="007A7DA6"/>
    <w:rsid w:val="007A7DFE"/>
    <w:rsid w:val="007A7E7E"/>
    <w:rsid w:val="007B003B"/>
    <w:rsid w:val="007B00F4"/>
    <w:rsid w:val="007B0189"/>
    <w:rsid w:val="007B0193"/>
    <w:rsid w:val="007B02E2"/>
    <w:rsid w:val="007B05FE"/>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2A"/>
    <w:rsid w:val="007B10B7"/>
    <w:rsid w:val="007B1137"/>
    <w:rsid w:val="007B15A4"/>
    <w:rsid w:val="007B16FB"/>
    <w:rsid w:val="007B186B"/>
    <w:rsid w:val="007B1A6F"/>
    <w:rsid w:val="007B1AC1"/>
    <w:rsid w:val="007B1B7B"/>
    <w:rsid w:val="007B205B"/>
    <w:rsid w:val="007B225B"/>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1E"/>
    <w:rsid w:val="007B362C"/>
    <w:rsid w:val="007B365A"/>
    <w:rsid w:val="007B368E"/>
    <w:rsid w:val="007B36BB"/>
    <w:rsid w:val="007B37DE"/>
    <w:rsid w:val="007B3A23"/>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5C4"/>
    <w:rsid w:val="007B560A"/>
    <w:rsid w:val="007B572D"/>
    <w:rsid w:val="007B57D5"/>
    <w:rsid w:val="007B58E1"/>
    <w:rsid w:val="007B5966"/>
    <w:rsid w:val="007B5B93"/>
    <w:rsid w:val="007B5D22"/>
    <w:rsid w:val="007B5D9A"/>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D95"/>
    <w:rsid w:val="007B6EAF"/>
    <w:rsid w:val="007B73D3"/>
    <w:rsid w:val="007B7837"/>
    <w:rsid w:val="007B7924"/>
    <w:rsid w:val="007B7964"/>
    <w:rsid w:val="007B797C"/>
    <w:rsid w:val="007B7B6E"/>
    <w:rsid w:val="007B7D9B"/>
    <w:rsid w:val="007B7E05"/>
    <w:rsid w:val="007B7E0C"/>
    <w:rsid w:val="007B7E84"/>
    <w:rsid w:val="007C00D4"/>
    <w:rsid w:val="007C0127"/>
    <w:rsid w:val="007C037C"/>
    <w:rsid w:val="007C03CC"/>
    <w:rsid w:val="007C0426"/>
    <w:rsid w:val="007C0472"/>
    <w:rsid w:val="007C06FD"/>
    <w:rsid w:val="007C0769"/>
    <w:rsid w:val="007C081F"/>
    <w:rsid w:val="007C094E"/>
    <w:rsid w:val="007C0B98"/>
    <w:rsid w:val="007C0C6C"/>
    <w:rsid w:val="007C0F42"/>
    <w:rsid w:val="007C11A3"/>
    <w:rsid w:val="007C120D"/>
    <w:rsid w:val="007C16A5"/>
    <w:rsid w:val="007C190B"/>
    <w:rsid w:val="007C1A0A"/>
    <w:rsid w:val="007C1B22"/>
    <w:rsid w:val="007C1B33"/>
    <w:rsid w:val="007C1B4D"/>
    <w:rsid w:val="007C1C21"/>
    <w:rsid w:val="007C1E6D"/>
    <w:rsid w:val="007C1F0C"/>
    <w:rsid w:val="007C20DC"/>
    <w:rsid w:val="007C2108"/>
    <w:rsid w:val="007C21B4"/>
    <w:rsid w:val="007C223E"/>
    <w:rsid w:val="007C236A"/>
    <w:rsid w:val="007C23EA"/>
    <w:rsid w:val="007C23FF"/>
    <w:rsid w:val="007C241E"/>
    <w:rsid w:val="007C272A"/>
    <w:rsid w:val="007C27C2"/>
    <w:rsid w:val="007C292B"/>
    <w:rsid w:val="007C293D"/>
    <w:rsid w:val="007C2999"/>
    <w:rsid w:val="007C2D3E"/>
    <w:rsid w:val="007C2F35"/>
    <w:rsid w:val="007C30BD"/>
    <w:rsid w:val="007C3100"/>
    <w:rsid w:val="007C311F"/>
    <w:rsid w:val="007C3200"/>
    <w:rsid w:val="007C3397"/>
    <w:rsid w:val="007C34D2"/>
    <w:rsid w:val="007C3609"/>
    <w:rsid w:val="007C372D"/>
    <w:rsid w:val="007C37D7"/>
    <w:rsid w:val="007C38F5"/>
    <w:rsid w:val="007C3C25"/>
    <w:rsid w:val="007C3C2B"/>
    <w:rsid w:val="007C3C93"/>
    <w:rsid w:val="007C3CE0"/>
    <w:rsid w:val="007C3D49"/>
    <w:rsid w:val="007C3DAA"/>
    <w:rsid w:val="007C41FA"/>
    <w:rsid w:val="007C4469"/>
    <w:rsid w:val="007C45A1"/>
    <w:rsid w:val="007C45B5"/>
    <w:rsid w:val="007C4665"/>
    <w:rsid w:val="007C4695"/>
    <w:rsid w:val="007C4846"/>
    <w:rsid w:val="007C4AF5"/>
    <w:rsid w:val="007C4BD4"/>
    <w:rsid w:val="007C4C9F"/>
    <w:rsid w:val="007C4E15"/>
    <w:rsid w:val="007C4E53"/>
    <w:rsid w:val="007C4EF8"/>
    <w:rsid w:val="007C4F89"/>
    <w:rsid w:val="007C525E"/>
    <w:rsid w:val="007C5260"/>
    <w:rsid w:val="007C533D"/>
    <w:rsid w:val="007C5446"/>
    <w:rsid w:val="007C54B5"/>
    <w:rsid w:val="007C5722"/>
    <w:rsid w:val="007C593C"/>
    <w:rsid w:val="007C5A32"/>
    <w:rsid w:val="007C5AFC"/>
    <w:rsid w:val="007C5B71"/>
    <w:rsid w:val="007C5B9F"/>
    <w:rsid w:val="007C5DA5"/>
    <w:rsid w:val="007C5FF3"/>
    <w:rsid w:val="007C602C"/>
    <w:rsid w:val="007C602D"/>
    <w:rsid w:val="007C60E6"/>
    <w:rsid w:val="007C6265"/>
    <w:rsid w:val="007C635C"/>
    <w:rsid w:val="007C6571"/>
    <w:rsid w:val="007C664A"/>
    <w:rsid w:val="007C66D1"/>
    <w:rsid w:val="007C6D92"/>
    <w:rsid w:val="007C6E0A"/>
    <w:rsid w:val="007C6E9F"/>
    <w:rsid w:val="007C7020"/>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F4B"/>
    <w:rsid w:val="007D00D7"/>
    <w:rsid w:val="007D0386"/>
    <w:rsid w:val="007D0505"/>
    <w:rsid w:val="007D0552"/>
    <w:rsid w:val="007D0629"/>
    <w:rsid w:val="007D0694"/>
    <w:rsid w:val="007D074B"/>
    <w:rsid w:val="007D0829"/>
    <w:rsid w:val="007D0AF4"/>
    <w:rsid w:val="007D0C66"/>
    <w:rsid w:val="007D0FBE"/>
    <w:rsid w:val="007D130B"/>
    <w:rsid w:val="007D13CE"/>
    <w:rsid w:val="007D13E8"/>
    <w:rsid w:val="007D1443"/>
    <w:rsid w:val="007D15B9"/>
    <w:rsid w:val="007D169A"/>
    <w:rsid w:val="007D16B2"/>
    <w:rsid w:val="007D16F3"/>
    <w:rsid w:val="007D1802"/>
    <w:rsid w:val="007D189B"/>
    <w:rsid w:val="007D1B05"/>
    <w:rsid w:val="007D1B5B"/>
    <w:rsid w:val="007D1C07"/>
    <w:rsid w:val="007D1C7B"/>
    <w:rsid w:val="007D1F3A"/>
    <w:rsid w:val="007D20AF"/>
    <w:rsid w:val="007D20F0"/>
    <w:rsid w:val="007D225A"/>
    <w:rsid w:val="007D2264"/>
    <w:rsid w:val="007D2540"/>
    <w:rsid w:val="007D25C4"/>
    <w:rsid w:val="007D2694"/>
    <w:rsid w:val="007D2AFD"/>
    <w:rsid w:val="007D2BA8"/>
    <w:rsid w:val="007D2BBF"/>
    <w:rsid w:val="007D2BD6"/>
    <w:rsid w:val="007D2CF8"/>
    <w:rsid w:val="007D2D01"/>
    <w:rsid w:val="007D2D06"/>
    <w:rsid w:val="007D2D55"/>
    <w:rsid w:val="007D2E20"/>
    <w:rsid w:val="007D30FF"/>
    <w:rsid w:val="007D310E"/>
    <w:rsid w:val="007D3184"/>
    <w:rsid w:val="007D3188"/>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561"/>
    <w:rsid w:val="007D4618"/>
    <w:rsid w:val="007D46CE"/>
    <w:rsid w:val="007D47AB"/>
    <w:rsid w:val="007D4A81"/>
    <w:rsid w:val="007D4DF6"/>
    <w:rsid w:val="007D4E39"/>
    <w:rsid w:val="007D4EEB"/>
    <w:rsid w:val="007D501F"/>
    <w:rsid w:val="007D514E"/>
    <w:rsid w:val="007D529E"/>
    <w:rsid w:val="007D5478"/>
    <w:rsid w:val="007D5508"/>
    <w:rsid w:val="007D5624"/>
    <w:rsid w:val="007D5777"/>
    <w:rsid w:val="007D584D"/>
    <w:rsid w:val="007D5908"/>
    <w:rsid w:val="007D59CC"/>
    <w:rsid w:val="007D5A46"/>
    <w:rsid w:val="007D5A6F"/>
    <w:rsid w:val="007D5B3F"/>
    <w:rsid w:val="007D5BC7"/>
    <w:rsid w:val="007D5C62"/>
    <w:rsid w:val="007D5C78"/>
    <w:rsid w:val="007D5E16"/>
    <w:rsid w:val="007D5E77"/>
    <w:rsid w:val="007D5F31"/>
    <w:rsid w:val="007D6029"/>
    <w:rsid w:val="007D605E"/>
    <w:rsid w:val="007D60CB"/>
    <w:rsid w:val="007D615D"/>
    <w:rsid w:val="007D6170"/>
    <w:rsid w:val="007D61F5"/>
    <w:rsid w:val="007D620D"/>
    <w:rsid w:val="007D65EC"/>
    <w:rsid w:val="007D65F1"/>
    <w:rsid w:val="007D662D"/>
    <w:rsid w:val="007D6B03"/>
    <w:rsid w:val="007D6CC0"/>
    <w:rsid w:val="007D6D7D"/>
    <w:rsid w:val="007D6DC0"/>
    <w:rsid w:val="007D6EEC"/>
    <w:rsid w:val="007D7077"/>
    <w:rsid w:val="007D71B4"/>
    <w:rsid w:val="007D72C6"/>
    <w:rsid w:val="007D7304"/>
    <w:rsid w:val="007D7416"/>
    <w:rsid w:val="007D742A"/>
    <w:rsid w:val="007D7593"/>
    <w:rsid w:val="007D7987"/>
    <w:rsid w:val="007D79A7"/>
    <w:rsid w:val="007D79F6"/>
    <w:rsid w:val="007D7DC6"/>
    <w:rsid w:val="007D7E6B"/>
    <w:rsid w:val="007D7FB6"/>
    <w:rsid w:val="007D7FF0"/>
    <w:rsid w:val="007E00F8"/>
    <w:rsid w:val="007E0246"/>
    <w:rsid w:val="007E0433"/>
    <w:rsid w:val="007E0843"/>
    <w:rsid w:val="007E0959"/>
    <w:rsid w:val="007E0AAE"/>
    <w:rsid w:val="007E0B1B"/>
    <w:rsid w:val="007E0C11"/>
    <w:rsid w:val="007E0C1C"/>
    <w:rsid w:val="007E0C42"/>
    <w:rsid w:val="007E0DD3"/>
    <w:rsid w:val="007E1057"/>
    <w:rsid w:val="007E10CE"/>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89"/>
    <w:rsid w:val="007E1AC8"/>
    <w:rsid w:val="007E1AF1"/>
    <w:rsid w:val="007E201B"/>
    <w:rsid w:val="007E23F4"/>
    <w:rsid w:val="007E2514"/>
    <w:rsid w:val="007E267A"/>
    <w:rsid w:val="007E278B"/>
    <w:rsid w:val="007E29B0"/>
    <w:rsid w:val="007E2CFB"/>
    <w:rsid w:val="007E2D50"/>
    <w:rsid w:val="007E2D97"/>
    <w:rsid w:val="007E2F6F"/>
    <w:rsid w:val="007E2FFF"/>
    <w:rsid w:val="007E3021"/>
    <w:rsid w:val="007E3240"/>
    <w:rsid w:val="007E33D3"/>
    <w:rsid w:val="007E3566"/>
    <w:rsid w:val="007E3728"/>
    <w:rsid w:val="007E3995"/>
    <w:rsid w:val="007E39BD"/>
    <w:rsid w:val="007E3A30"/>
    <w:rsid w:val="007E3ACD"/>
    <w:rsid w:val="007E3AF8"/>
    <w:rsid w:val="007E3B2E"/>
    <w:rsid w:val="007E3BC7"/>
    <w:rsid w:val="007E3CD2"/>
    <w:rsid w:val="007E3D8C"/>
    <w:rsid w:val="007E3EDF"/>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5A5A"/>
    <w:rsid w:val="007E60B9"/>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560"/>
    <w:rsid w:val="007E775A"/>
    <w:rsid w:val="007E7784"/>
    <w:rsid w:val="007E797E"/>
    <w:rsid w:val="007E7AC4"/>
    <w:rsid w:val="007E7AD3"/>
    <w:rsid w:val="007E7B41"/>
    <w:rsid w:val="007E7C3D"/>
    <w:rsid w:val="007E7C88"/>
    <w:rsid w:val="007E7CC9"/>
    <w:rsid w:val="007E7DC8"/>
    <w:rsid w:val="007E7E7F"/>
    <w:rsid w:val="007E7F0A"/>
    <w:rsid w:val="007E7F8F"/>
    <w:rsid w:val="007F02A3"/>
    <w:rsid w:val="007F02D4"/>
    <w:rsid w:val="007F066B"/>
    <w:rsid w:val="007F07DE"/>
    <w:rsid w:val="007F07FB"/>
    <w:rsid w:val="007F09D3"/>
    <w:rsid w:val="007F09E0"/>
    <w:rsid w:val="007F0AA4"/>
    <w:rsid w:val="007F0C29"/>
    <w:rsid w:val="007F0C63"/>
    <w:rsid w:val="007F0D17"/>
    <w:rsid w:val="007F0FD4"/>
    <w:rsid w:val="007F13ED"/>
    <w:rsid w:val="007F189A"/>
    <w:rsid w:val="007F1AEE"/>
    <w:rsid w:val="007F1CA4"/>
    <w:rsid w:val="007F1E28"/>
    <w:rsid w:val="007F1F5E"/>
    <w:rsid w:val="007F1FFC"/>
    <w:rsid w:val="007F20D1"/>
    <w:rsid w:val="007F22D7"/>
    <w:rsid w:val="007F2470"/>
    <w:rsid w:val="007F253C"/>
    <w:rsid w:val="007F274B"/>
    <w:rsid w:val="007F2AC7"/>
    <w:rsid w:val="007F2B4A"/>
    <w:rsid w:val="007F2D62"/>
    <w:rsid w:val="007F2DA4"/>
    <w:rsid w:val="007F2F85"/>
    <w:rsid w:val="007F320A"/>
    <w:rsid w:val="007F3344"/>
    <w:rsid w:val="007F33E9"/>
    <w:rsid w:val="007F3481"/>
    <w:rsid w:val="007F3794"/>
    <w:rsid w:val="007F37E1"/>
    <w:rsid w:val="007F39B3"/>
    <w:rsid w:val="007F3A93"/>
    <w:rsid w:val="007F3CB4"/>
    <w:rsid w:val="007F3D46"/>
    <w:rsid w:val="007F40F7"/>
    <w:rsid w:val="007F410C"/>
    <w:rsid w:val="007F41ED"/>
    <w:rsid w:val="007F442D"/>
    <w:rsid w:val="007F4641"/>
    <w:rsid w:val="007F4A74"/>
    <w:rsid w:val="007F4D2D"/>
    <w:rsid w:val="007F4D5C"/>
    <w:rsid w:val="007F4E76"/>
    <w:rsid w:val="007F4EBB"/>
    <w:rsid w:val="007F4F04"/>
    <w:rsid w:val="007F5252"/>
    <w:rsid w:val="007F52AE"/>
    <w:rsid w:val="007F53F3"/>
    <w:rsid w:val="007F5426"/>
    <w:rsid w:val="007F5461"/>
    <w:rsid w:val="007F5643"/>
    <w:rsid w:val="007F56AE"/>
    <w:rsid w:val="007F57C2"/>
    <w:rsid w:val="007F583F"/>
    <w:rsid w:val="007F58A7"/>
    <w:rsid w:val="007F59AC"/>
    <w:rsid w:val="007F5A7A"/>
    <w:rsid w:val="007F5A99"/>
    <w:rsid w:val="007F5BA2"/>
    <w:rsid w:val="007F5BCD"/>
    <w:rsid w:val="007F5E9A"/>
    <w:rsid w:val="007F6097"/>
    <w:rsid w:val="007F61E2"/>
    <w:rsid w:val="007F63FA"/>
    <w:rsid w:val="007F64CE"/>
    <w:rsid w:val="007F66CF"/>
    <w:rsid w:val="007F6724"/>
    <w:rsid w:val="007F68F6"/>
    <w:rsid w:val="007F6A69"/>
    <w:rsid w:val="007F6B72"/>
    <w:rsid w:val="007F6D70"/>
    <w:rsid w:val="007F6E01"/>
    <w:rsid w:val="007F6E25"/>
    <w:rsid w:val="007F7183"/>
    <w:rsid w:val="007F71BA"/>
    <w:rsid w:val="007F72B7"/>
    <w:rsid w:val="007F72D2"/>
    <w:rsid w:val="007F75CB"/>
    <w:rsid w:val="007F7774"/>
    <w:rsid w:val="007F78A3"/>
    <w:rsid w:val="007F78CA"/>
    <w:rsid w:val="007F792D"/>
    <w:rsid w:val="007F7A9D"/>
    <w:rsid w:val="007F7D20"/>
    <w:rsid w:val="007F7E19"/>
    <w:rsid w:val="007F7E75"/>
    <w:rsid w:val="007F7F20"/>
    <w:rsid w:val="00800048"/>
    <w:rsid w:val="00800058"/>
    <w:rsid w:val="00800300"/>
    <w:rsid w:val="0080045D"/>
    <w:rsid w:val="00800529"/>
    <w:rsid w:val="008005CD"/>
    <w:rsid w:val="0080082B"/>
    <w:rsid w:val="00800B5A"/>
    <w:rsid w:val="00800FCE"/>
    <w:rsid w:val="0080106D"/>
    <w:rsid w:val="008010F1"/>
    <w:rsid w:val="00801163"/>
    <w:rsid w:val="00801346"/>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4DD"/>
    <w:rsid w:val="008025C6"/>
    <w:rsid w:val="0080286E"/>
    <w:rsid w:val="00802B3D"/>
    <w:rsid w:val="00802BEB"/>
    <w:rsid w:val="00802BF8"/>
    <w:rsid w:val="00802DD9"/>
    <w:rsid w:val="00802F41"/>
    <w:rsid w:val="00803026"/>
    <w:rsid w:val="00803158"/>
    <w:rsid w:val="00803199"/>
    <w:rsid w:val="008033E8"/>
    <w:rsid w:val="00803420"/>
    <w:rsid w:val="00803489"/>
    <w:rsid w:val="008034B8"/>
    <w:rsid w:val="008034FC"/>
    <w:rsid w:val="008037E2"/>
    <w:rsid w:val="0080380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33F"/>
    <w:rsid w:val="00804458"/>
    <w:rsid w:val="008044C1"/>
    <w:rsid w:val="00804543"/>
    <w:rsid w:val="008048E8"/>
    <w:rsid w:val="00804B3D"/>
    <w:rsid w:val="00805049"/>
    <w:rsid w:val="00805081"/>
    <w:rsid w:val="00805270"/>
    <w:rsid w:val="00805574"/>
    <w:rsid w:val="0080560D"/>
    <w:rsid w:val="008056CF"/>
    <w:rsid w:val="0080576D"/>
    <w:rsid w:val="0080599B"/>
    <w:rsid w:val="008059B1"/>
    <w:rsid w:val="00805A44"/>
    <w:rsid w:val="00805B7F"/>
    <w:rsid w:val="008060C9"/>
    <w:rsid w:val="0080621A"/>
    <w:rsid w:val="0080627D"/>
    <w:rsid w:val="008062B1"/>
    <w:rsid w:val="00806356"/>
    <w:rsid w:val="00806566"/>
    <w:rsid w:val="00806574"/>
    <w:rsid w:val="00806883"/>
    <w:rsid w:val="008068AC"/>
    <w:rsid w:val="00806BD9"/>
    <w:rsid w:val="00806BF2"/>
    <w:rsid w:val="00806C57"/>
    <w:rsid w:val="00806D2C"/>
    <w:rsid w:val="00806F3F"/>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25A"/>
    <w:rsid w:val="0081039F"/>
    <w:rsid w:val="00810741"/>
    <w:rsid w:val="00810A0D"/>
    <w:rsid w:val="00810AB7"/>
    <w:rsid w:val="00810BF7"/>
    <w:rsid w:val="00810E7A"/>
    <w:rsid w:val="0081112B"/>
    <w:rsid w:val="008111E3"/>
    <w:rsid w:val="008112A0"/>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132"/>
    <w:rsid w:val="0081230F"/>
    <w:rsid w:val="008123F5"/>
    <w:rsid w:val="00812596"/>
    <w:rsid w:val="008128AC"/>
    <w:rsid w:val="00812907"/>
    <w:rsid w:val="00812A95"/>
    <w:rsid w:val="00812CCD"/>
    <w:rsid w:val="00812CF4"/>
    <w:rsid w:val="00812E76"/>
    <w:rsid w:val="00812ECD"/>
    <w:rsid w:val="00812F7F"/>
    <w:rsid w:val="00813239"/>
    <w:rsid w:val="008132F3"/>
    <w:rsid w:val="0081351D"/>
    <w:rsid w:val="00813625"/>
    <w:rsid w:val="00813887"/>
    <w:rsid w:val="00813923"/>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59"/>
    <w:rsid w:val="00814D8E"/>
    <w:rsid w:val="00815038"/>
    <w:rsid w:val="00815505"/>
    <w:rsid w:val="0081551D"/>
    <w:rsid w:val="008157C1"/>
    <w:rsid w:val="008159C4"/>
    <w:rsid w:val="00815A38"/>
    <w:rsid w:val="00815B37"/>
    <w:rsid w:val="00815C11"/>
    <w:rsid w:val="00815E01"/>
    <w:rsid w:val="00815E8B"/>
    <w:rsid w:val="00815E8D"/>
    <w:rsid w:val="008160AA"/>
    <w:rsid w:val="008160E5"/>
    <w:rsid w:val="0081643E"/>
    <w:rsid w:val="00816657"/>
    <w:rsid w:val="0081684D"/>
    <w:rsid w:val="0081691B"/>
    <w:rsid w:val="00816941"/>
    <w:rsid w:val="00816A48"/>
    <w:rsid w:val="00816C7F"/>
    <w:rsid w:val="00816DAC"/>
    <w:rsid w:val="00816DC7"/>
    <w:rsid w:val="00816E5F"/>
    <w:rsid w:val="00816F84"/>
    <w:rsid w:val="00816FB9"/>
    <w:rsid w:val="008171FD"/>
    <w:rsid w:val="008172BD"/>
    <w:rsid w:val="008172ED"/>
    <w:rsid w:val="0081759D"/>
    <w:rsid w:val="00817664"/>
    <w:rsid w:val="0081785F"/>
    <w:rsid w:val="00817870"/>
    <w:rsid w:val="008178F9"/>
    <w:rsid w:val="008179F4"/>
    <w:rsid w:val="00817BE9"/>
    <w:rsid w:val="00817C02"/>
    <w:rsid w:val="00817C15"/>
    <w:rsid w:val="00817E6D"/>
    <w:rsid w:val="00820086"/>
    <w:rsid w:val="008201C1"/>
    <w:rsid w:val="00820338"/>
    <w:rsid w:val="00820468"/>
    <w:rsid w:val="0082087E"/>
    <w:rsid w:val="0082093D"/>
    <w:rsid w:val="00820A05"/>
    <w:rsid w:val="00820B1F"/>
    <w:rsid w:val="00820B71"/>
    <w:rsid w:val="00820D0B"/>
    <w:rsid w:val="00820D18"/>
    <w:rsid w:val="00820FA1"/>
    <w:rsid w:val="0082144D"/>
    <w:rsid w:val="0082147E"/>
    <w:rsid w:val="00821638"/>
    <w:rsid w:val="008216FC"/>
    <w:rsid w:val="00821AEC"/>
    <w:rsid w:val="00821BA6"/>
    <w:rsid w:val="00821C53"/>
    <w:rsid w:val="00821DAF"/>
    <w:rsid w:val="00821E0B"/>
    <w:rsid w:val="00821E41"/>
    <w:rsid w:val="00821EE0"/>
    <w:rsid w:val="0082205A"/>
    <w:rsid w:val="0082209D"/>
    <w:rsid w:val="008220DC"/>
    <w:rsid w:val="008223BE"/>
    <w:rsid w:val="008223CF"/>
    <w:rsid w:val="0082243F"/>
    <w:rsid w:val="008224DE"/>
    <w:rsid w:val="0082252C"/>
    <w:rsid w:val="00822559"/>
    <w:rsid w:val="00822585"/>
    <w:rsid w:val="0082265F"/>
    <w:rsid w:val="008226B4"/>
    <w:rsid w:val="00822738"/>
    <w:rsid w:val="008227B3"/>
    <w:rsid w:val="00822A2B"/>
    <w:rsid w:val="00822A45"/>
    <w:rsid w:val="00822AE0"/>
    <w:rsid w:val="00822B03"/>
    <w:rsid w:val="00822D4C"/>
    <w:rsid w:val="00823025"/>
    <w:rsid w:val="00823064"/>
    <w:rsid w:val="008232CA"/>
    <w:rsid w:val="0082340D"/>
    <w:rsid w:val="00823575"/>
    <w:rsid w:val="0082378E"/>
    <w:rsid w:val="008238C4"/>
    <w:rsid w:val="00823933"/>
    <w:rsid w:val="00823AA9"/>
    <w:rsid w:val="00823B6C"/>
    <w:rsid w:val="00823D8F"/>
    <w:rsid w:val="00823E44"/>
    <w:rsid w:val="00823F9C"/>
    <w:rsid w:val="00824027"/>
    <w:rsid w:val="0082410C"/>
    <w:rsid w:val="008241A6"/>
    <w:rsid w:val="00824279"/>
    <w:rsid w:val="00824701"/>
    <w:rsid w:val="0082470F"/>
    <w:rsid w:val="0082484C"/>
    <w:rsid w:val="008248EF"/>
    <w:rsid w:val="00824B11"/>
    <w:rsid w:val="00824B5B"/>
    <w:rsid w:val="00824BE6"/>
    <w:rsid w:val="00824C3D"/>
    <w:rsid w:val="00824DBD"/>
    <w:rsid w:val="00824EAB"/>
    <w:rsid w:val="00824F02"/>
    <w:rsid w:val="00824F2B"/>
    <w:rsid w:val="00824FA4"/>
    <w:rsid w:val="0082537C"/>
    <w:rsid w:val="00825410"/>
    <w:rsid w:val="00825432"/>
    <w:rsid w:val="008257B0"/>
    <w:rsid w:val="0082587A"/>
    <w:rsid w:val="008259E8"/>
    <w:rsid w:val="00825D60"/>
    <w:rsid w:val="00825EA8"/>
    <w:rsid w:val="0082635E"/>
    <w:rsid w:val="008263D6"/>
    <w:rsid w:val="0082642A"/>
    <w:rsid w:val="00826438"/>
    <w:rsid w:val="008264CF"/>
    <w:rsid w:val="008265A3"/>
    <w:rsid w:val="008266C8"/>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6F"/>
    <w:rsid w:val="0082758F"/>
    <w:rsid w:val="0082787A"/>
    <w:rsid w:val="00827886"/>
    <w:rsid w:val="0082795D"/>
    <w:rsid w:val="00830013"/>
    <w:rsid w:val="008303BA"/>
    <w:rsid w:val="00830407"/>
    <w:rsid w:val="0083046F"/>
    <w:rsid w:val="00830771"/>
    <w:rsid w:val="008307DB"/>
    <w:rsid w:val="00830880"/>
    <w:rsid w:val="00830B78"/>
    <w:rsid w:val="00830C2A"/>
    <w:rsid w:val="00830DC0"/>
    <w:rsid w:val="00830E12"/>
    <w:rsid w:val="00830F0E"/>
    <w:rsid w:val="0083107E"/>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28"/>
    <w:rsid w:val="00832563"/>
    <w:rsid w:val="00832564"/>
    <w:rsid w:val="0083256A"/>
    <w:rsid w:val="00832669"/>
    <w:rsid w:val="008326B9"/>
    <w:rsid w:val="008328A1"/>
    <w:rsid w:val="00832BA7"/>
    <w:rsid w:val="00832BEC"/>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610"/>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A1B"/>
    <w:rsid w:val="00835B69"/>
    <w:rsid w:val="00835BE4"/>
    <w:rsid w:val="00835CA5"/>
    <w:rsid w:val="00835CC5"/>
    <w:rsid w:val="00835E91"/>
    <w:rsid w:val="00835ED5"/>
    <w:rsid w:val="008360A3"/>
    <w:rsid w:val="00836170"/>
    <w:rsid w:val="0083627A"/>
    <w:rsid w:val="008363E6"/>
    <w:rsid w:val="00836524"/>
    <w:rsid w:val="00836660"/>
    <w:rsid w:val="00836778"/>
    <w:rsid w:val="008368B9"/>
    <w:rsid w:val="008368E3"/>
    <w:rsid w:val="008369D2"/>
    <w:rsid w:val="008369E6"/>
    <w:rsid w:val="00836A01"/>
    <w:rsid w:val="00836B6D"/>
    <w:rsid w:val="00836F1F"/>
    <w:rsid w:val="00836F33"/>
    <w:rsid w:val="00836F41"/>
    <w:rsid w:val="0083702A"/>
    <w:rsid w:val="00837092"/>
    <w:rsid w:val="008370E9"/>
    <w:rsid w:val="008372C6"/>
    <w:rsid w:val="00837320"/>
    <w:rsid w:val="00837363"/>
    <w:rsid w:val="008373DD"/>
    <w:rsid w:val="0083740C"/>
    <w:rsid w:val="0083768E"/>
    <w:rsid w:val="008379E3"/>
    <w:rsid w:val="008379FE"/>
    <w:rsid w:val="00837BAA"/>
    <w:rsid w:val="00837C5A"/>
    <w:rsid w:val="00837D78"/>
    <w:rsid w:val="00837E9E"/>
    <w:rsid w:val="00837F0E"/>
    <w:rsid w:val="00837FC4"/>
    <w:rsid w:val="008400E5"/>
    <w:rsid w:val="008403B2"/>
    <w:rsid w:val="0084044C"/>
    <w:rsid w:val="0084049F"/>
    <w:rsid w:val="00840617"/>
    <w:rsid w:val="0084062E"/>
    <w:rsid w:val="00840736"/>
    <w:rsid w:val="008409A8"/>
    <w:rsid w:val="00840A3D"/>
    <w:rsid w:val="00840BF7"/>
    <w:rsid w:val="00840D81"/>
    <w:rsid w:val="00840DBA"/>
    <w:rsid w:val="00840DC9"/>
    <w:rsid w:val="00840EEE"/>
    <w:rsid w:val="00840F0D"/>
    <w:rsid w:val="00840F49"/>
    <w:rsid w:val="00840F98"/>
    <w:rsid w:val="008410D3"/>
    <w:rsid w:val="00841149"/>
    <w:rsid w:val="008411E2"/>
    <w:rsid w:val="008412DC"/>
    <w:rsid w:val="00841336"/>
    <w:rsid w:val="00841340"/>
    <w:rsid w:val="00841399"/>
    <w:rsid w:val="008413F6"/>
    <w:rsid w:val="00841437"/>
    <w:rsid w:val="00841479"/>
    <w:rsid w:val="0084159B"/>
    <w:rsid w:val="0084177D"/>
    <w:rsid w:val="00841A15"/>
    <w:rsid w:val="00841AE4"/>
    <w:rsid w:val="00841B72"/>
    <w:rsid w:val="00841C73"/>
    <w:rsid w:val="00841D6D"/>
    <w:rsid w:val="00841E43"/>
    <w:rsid w:val="00841ED9"/>
    <w:rsid w:val="00841F4C"/>
    <w:rsid w:val="00841F51"/>
    <w:rsid w:val="00842094"/>
    <w:rsid w:val="008420A3"/>
    <w:rsid w:val="008420E9"/>
    <w:rsid w:val="00842256"/>
    <w:rsid w:val="0084229B"/>
    <w:rsid w:val="008423F6"/>
    <w:rsid w:val="00842534"/>
    <w:rsid w:val="00842A64"/>
    <w:rsid w:val="00842A88"/>
    <w:rsid w:val="00842E66"/>
    <w:rsid w:val="00842F90"/>
    <w:rsid w:val="00842FF2"/>
    <w:rsid w:val="0084311A"/>
    <w:rsid w:val="008433D8"/>
    <w:rsid w:val="008434EF"/>
    <w:rsid w:val="0084358D"/>
    <w:rsid w:val="00843A28"/>
    <w:rsid w:val="00843A7F"/>
    <w:rsid w:val="00843F23"/>
    <w:rsid w:val="00843FD8"/>
    <w:rsid w:val="0084409D"/>
    <w:rsid w:val="008440AB"/>
    <w:rsid w:val="00844170"/>
    <w:rsid w:val="0084435D"/>
    <w:rsid w:val="008443D5"/>
    <w:rsid w:val="00844540"/>
    <w:rsid w:val="00844543"/>
    <w:rsid w:val="008445AB"/>
    <w:rsid w:val="00844680"/>
    <w:rsid w:val="00844A62"/>
    <w:rsid w:val="00844A9D"/>
    <w:rsid w:val="00844BAE"/>
    <w:rsid w:val="00844D2C"/>
    <w:rsid w:val="00844DA7"/>
    <w:rsid w:val="00844DEF"/>
    <w:rsid w:val="00844E2F"/>
    <w:rsid w:val="00844FC5"/>
    <w:rsid w:val="00844FCE"/>
    <w:rsid w:val="0084537E"/>
    <w:rsid w:val="00845380"/>
    <w:rsid w:val="0084552B"/>
    <w:rsid w:val="0084581C"/>
    <w:rsid w:val="008458BA"/>
    <w:rsid w:val="00845D78"/>
    <w:rsid w:val="00845E31"/>
    <w:rsid w:val="00846071"/>
    <w:rsid w:val="0084622F"/>
    <w:rsid w:val="00846390"/>
    <w:rsid w:val="00846524"/>
    <w:rsid w:val="0084665F"/>
    <w:rsid w:val="008466A1"/>
    <w:rsid w:val="00846747"/>
    <w:rsid w:val="0084676E"/>
    <w:rsid w:val="00846897"/>
    <w:rsid w:val="00846908"/>
    <w:rsid w:val="00846913"/>
    <w:rsid w:val="00846AD7"/>
    <w:rsid w:val="00846E19"/>
    <w:rsid w:val="00846E7A"/>
    <w:rsid w:val="00846F4C"/>
    <w:rsid w:val="00847107"/>
    <w:rsid w:val="0084724B"/>
    <w:rsid w:val="00847405"/>
    <w:rsid w:val="008475BA"/>
    <w:rsid w:val="0084774F"/>
    <w:rsid w:val="00847813"/>
    <w:rsid w:val="00847C07"/>
    <w:rsid w:val="00847D52"/>
    <w:rsid w:val="00847E5A"/>
    <w:rsid w:val="00847E67"/>
    <w:rsid w:val="00847F77"/>
    <w:rsid w:val="00847F7E"/>
    <w:rsid w:val="00850063"/>
    <w:rsid w:val="008501A7"/>
    <w:rsid w:val="0085058F"/>
    <w:rsid w:val="00850C60"/>
    <w:rsid w:val="00850F2F"/>
    <w:rsid w:val="00850FC2"/>
    <w:rsid w:val="0085118B"/>
    <w:rsid w:val="008513DB"/>
    <w:rsid w:val="00851479"/>
    <w:rsid w:val="008514DD"/>
    <w:rsid w:val="0085151B"/>
    <w:rsid w:val="00851529"/>
    <w:rsid w:val="00851615"/>
    <w:rsid w:val="0085175F"/>
    <w:rsid w:val="008517A7"/>
    <w:rsid w:val="008517C6"/>
    <w:rsid w:val="008518ED"/>
    <w:rsid w:val="00851B2F"/>
    <w:rsid w:val="00851BEC"/>
    <w:rsid w:val="00851C21"/>
    <w:rsid w:val="00851C66"/>
    <w:rsid w:val="00851C71"/>
    <w:rsid w:val="00851C89"/>
    <w:rsid w:val="00851DD3"/>
    <w:rsid w:val="00852018"/>
    <w:rsid w:val="0085218A"/>
    <w:rsid w:val="0085219F"/>
    <w:rsid w:val="0085223F"/>
    <w:rsid w:val="008522A9"/>
    <w:rsid w:val="008523A7"/>
    <w:rsid w:val="00852412"/>
    <w:rsid w:val="00852417"/>
    <w:rsid w:val="00852439"/>
    <w:rsid w:val="008524C5"/>
    <w:rsid w:val="0085257C"/>
    <w:rsid w:val="008525FF"/>
    <w:rsid w:val="0085266E"/>
    <w:rsid w:val="008526B0"/>
    <w:rsid w:val="00852855"/>
    <w:rsid w:val="0085287B"/>
    <w:rsid w:val="00852A02"/>
    <w:rsid w:val="00852B5E"/>
    <w:rsid w:val="00852E62"/>
    <w:rsid w:val="00853019"/>
    <w:rsid w:val="0085308D"/>
    <w:rsid w:val="008530AA"/>
    <w:rsid w:val="00853288"/>
    <w:rsid w:val="00853381"/>
    <w:rsid w:val="008533D0"/>
    <w:rsid w:val="008534E7"/>
    <w:rsid w:val="00853858"/>
    <w:rsid w:val="00853999"/>
    <w:rsid w:val="00853BF9"/>
    <w:rsid w:val="00853C69"/>
    <w:rsid w:val="00853C7F"/>
    <w:rsid w:val="00853C80"/>
    <w:rsid w:val="00853D03"/>
    <w:rsid w:val="00853F64"/>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DCF"/>
    <w:rsid w:val="00855E67"/>
    <w:rsid w:val="00855ED2"/>
    <w:rsid w:val="00856019"/>
    <w:rsid w:val="008560B2"/>
    <w:rsid w:val="00856298"/>
    <w:rsid w:val="008562D9"/>
    <w:rsid w:val="00856573"/>
    <w:rsid w:val="008568FE"/>
    <w:rsid w:val="00856D59"/>
    <w:rsid w:val="00856E45"/>
    <w:rsid w:val="008570BE"/>
    <w:rsid w:val="008570C4"/>
    <w:rsid w:val="008571C3"/>
    <w:rsid w:val="008572C2"/>
    <w:rsid w:val="008575AF"/>
    <w:rsid w:val="008575B5"/>
    <w:rsid w:val="00857957"/>
    <w:rsid w:val="00857993"/>
    <w:rsid w:val="00857AC5"/>
    <w:rsid w:val="00857B2E"/>
    <w:rsid w:val="00857BE5"/>
    <w:rsid w:val="00857E6C"/>
    <w:rsid w:val="00857F82"/>
    <w:rsid w:val="00857F90"/>
    <w:rsid w:val="00857FA5"/>
    <w:rsid w:val="00860247"/>
    <w:rsid w:val="008602CE"/>
    <w:rsid w:val="008602D8"/>
    <w:rsid w:val="00860483"/>
    <w:rsid w:val="008605C2"/>
    <w:rsid w:val="0086065F"/>
    <w:rsid w:val="00860697"/>
    <w:rsid w:val="0086076E"/>
    <w:rsid w:val="008609E4"/>
    <w:rsid w:val="008609FB"/>
    <w:rsid w:val="00860A7E"/>
    <w:rsid w:val="00860B9E"/>
    <w:rsid w:val="00860BFD"/>
    <w:rsid w:val="00860D9F"/>
    <w:rsid w:val="00860F46"/>
    <w:rsid w:val="00860F88"/>
    <w:rsid w:val="00860FC1"/>
    <w:rsid w:val="00861018"/>
    <w:rsid w:val="008611D5"/>
    <w:rsid w:val="008612EA"/>
    <w:rsid w:val="00861387"/>
    <w:rsid w:val="0086139D"/>
    <w:rsid w:val="008614AC"/>
    <w:rsid w:val="008614F8"/>
    <w:rsid w:val="00861749"/>
    <w:rsid w:val="0086175A"/>
    <w:rsid w:val="008618BA"/>
    <w:rsid w:val="00861A50"/>
    <w:rsid w:val="00861AF4"/>
    <w:rsid w:val="00861C05"/>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8A"/>
    <w:rsid w:val="008634BD"/>
    <w:rsid w:val="00863684"/>
    <w:rsid w:val="008638A9"/>
    <w:rsid w:val="008638D2"/>
    <w:rsid w:val="008638EE"/>
    <w:rsid w:val="008639A5"/>
    <w:rsid w:val="00863BB3"/>
    <w:rsid w:val="00863BF4"/>
    <w:rsid w:val="00863C9F"/>
    <w:rsid w:val="00863CBD"/>
    <w:rsid w:val="00863DC3"/>
    <w:rsid w:val="00863DDD"/>
    <w:rsid w:val="00863E08"/>
    <w:rsid w:val="00863F09"/>
    <w:rsid w:val="00863F1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738"/>
    <w:rsid w:val="008667A7"/>
    <w:rsid w:val="00866A1F"/>
    <w:rsid w:val="00866C4C"/>
    <w:rsid w:val="00866CDE"/>
    <w:rsid w:val="00866D6D"/>
    <w:rsid w:val="00866EBB"/>
    <w:rsid w:val="00867484"/>
    <w:rsid w:val="008674DE"/>
    <w:rsid w:val="008674FB"/>
    <w:rsid w:val="00867604"/>
    <w:rsid w:val="0086767F"/>
    <w:rsid w:val="0086791F"/>
    <w:rsid w:val="00867A71"/>
    <w:rsid w:val="00867C8F"/>
    <w:rsid w:val="00867E22"/>
    <w:rsid w:val="00867E2F"/>
    <w:rsid w:val="00867ED8"/>
    <w:rsid w:val="00867F60"/>
    <w:rsid w:val="00870103"/>
    <w:rsid w:val="008702D0"/>
    <w:rsid w:val="00870369"/>
    <w:rsid w:val="008703A2"/>
    <w:rsid w:val="00870490"/>
    <w:rsid w:val="0087068E"/>
    <w:rsid w:val="0087078F"/>
    <w:rsid w:val="008708C7"/>
    <w:rsid w:val="00870A16"/>
    <w:rsid w:val="00870C21"/>
    <w:rsid w:val="00870E5A"/>
    <w:rsid w:val="00870E97"/>
    <w:rsid w:val="00871140"/>
    <w:rsid w:val="008717DE"/>
    <w:rsid w:val="008718A5"/>
    <w:rsid w:val="00871960"/>
    <w:rsid w:val="0087196C"/>
    <w:rsid w:val="00871AC5"/>
    <w:rsid w:val="00871B33"/>
    <w:rsid w:val="00871C6B"/>
    <w:rsid w:val="00871C9C"/>
    <w:rsid w:val="00871F17"/>
    <w:rsid w:val="00871F90"/>
    <w:rsid w:val="00871FF6"/>
    <w:rsid w:val="00872194"/>
    <w:rsid w:val="0087227F"/>
    <w:rsid w:val="008722A7"/>
    <w:rsid w:val="00872399"/>
    <w:rsid w:val="00872457"/>
    <w:rsid w:val="0087252C"/>
    <w:rsid w:val="00872535"/>
    <w:rsid w:val="00872762"/>
    <w:rsid w:val="008727EE"/>
    <w:rsid w:val="0087294E"/>
    <w:rsid w:val="00872975"/>
    <w:rsid w:val="00872AC4"/>
    <w:rsid w:val="00872AF4"/>
    <w:rsid w:val="00872E5B"/>
    <w:rsid w:val="0087308D"/>
    <w:rsid w:val="0087308F"/>
    <w:rsid w:val="008731F6"/>
    <w:rsid w:val="00873301"/>
    <w:rsid w:val="00873538"/>
    <w:rsid w:val="0087379E"/>
    <w:rsid w:val="00873CF4"/>
    <w:rsid w:val="00873D36"/>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64"/>
    <w:rsid w:val="00875E9E"/>
    <w:rsid w:val="00876013"/>
    <w:rsid w:val="008763E2"/>
    <w:rsid w:val="0087642A"/>
    <w:rsid w:val="00876523"/>
    <w:rsid w:val="00876680"/>
    <w:rsid w:val="00876751"/>
    <w:rsid w:val="0087679D"/>
    <w:rsid w:val="008767E7"/>
    <w:rsid w:val="008769A2"/>
    <w:rsid w:val="00876B2D"/>
    <w:rsid w:val="00876B5F"/>
    <w:rsid w:val="00876CBF"/>
    <w:rsid w:val="00876D1D"/>
    <w:rsid w:val="00876D9F"/>
    <w:rsid w:val="00876DAB"/>
    <w:rsid w:val="00876DFA"/>
    <w:rsid w:val="00876E3D"/>
    <w:rsid w:val="00876F9E"/>
    <w:rsid w:val="00876FEB"/>
    <w:rsid w:val="00877334"/>
    <w:rsid w:val="00877588"/>
    <w:rsid w:val="00877639"/>
    <w:rsid w:val="008776BB"/>
    <w:rsid w:val="00877739"/>
    <w:rsid w:val="00877852"/>
    <w:rsid w:val="008779FD"/>
    <w:rsid w:val="00877A4B"/>
    <w:rsid w:val="00877CEB"/>
    <w:rsid w:val="00877D41"/>
    <w:rsid w:val="00877DEA"/>
    <w:rsid w:val="00877DFC"/>
    <w:rsid w:val="00877F47"/>
    <w:rsid w:val="00880194"/>
    <w:rsid w:val="00880239"/>
    <w:rsid w:val="0088044A"/>
    <w:rsid w:val="00880485"/>
    <w:rsid w:val="008805E7"/>
    <w:rsid w:val="00880618"/>
    <w:rsid w:val="008806EA"/>
    <w:rsid w:val="00880711"/>
    <w:rsid w:val="00880777"/>
    <w:rsid w:val="00880824"/>
    <w:rsid w:val="0088085A"/>
    <w:rsid w:val="0088089D"/>
    <w:rsid w:val="008814EF"/>
    <w:rsid w:val="0088154D"/>
    <w:rsid w:val="00881753"/>
    <w:rsid w:val="008818D0"/>
    <w:rsid w:val="00881AB9"/>
    <w:rsid w:val="00881EA8"/>
    <w:rsid w:val="0088200A"/>
    <w:rsid w:val="0088209E"/>
    <w:rsid w:val="00882167"/>
    <w:rsid w:val="00882196"/>
    <w:rsid w:val="00882291"/>
    <w:rsid w:val="008822F2"/>
    <w:rsid w:val="008828C0"/>
    <w:rsid w:val="008828C4"/>
    <w:rsid w:val="0088296E"/>
    <w:rsid w:val="00882A73"/>
    <w:rsid w:val="00882A7D"/>
    <w:rsid w:val="00882CD3"/>
    <w:rsid w:val="00882D06"/>
    <w:rsid w:val="00882D7B"/>
    <w:rsid w:val="00882DC0"/>
    <w:rsid w:val="00882E17"/>
    <w:rsid w:val="00882E37"/>
    <w:rsid w:val="00882EA3"/>
    <w:rsid w:val="00882F7E"/>
    <w:rsid w:val="00882FDF"/>
    <w:rsid w:val="008832CA"/>
    <w:rsid w:val="008832D0"/>
    <w:rsid w:val="008835CE"/>
    <w:rsid w:val="0088369E"/>
    <w:rsid w:val="0088371E"/>
    <w:rsid w:val="008837A1"/>
    <w:rsid w:val="00883994"/>
    <w:rsid w:val="00883D4A"/>
    <w:rsid w:val="00883E36"/>
    <w:rsid w:val="00883F47"/>
    <w:rsid w:val="00883FC5"/>
    <w:rsid w:val="00883FD5"/>
    <w:rsid w:val="008842CF"/>
    <w:rsid w:val="008842DB"/>
    <w:rsid w:val="0088446A"/>
    <w:rsid w:val="008844E3"/>
    <w:rsid w:val="0088467B"/>
    <w:rsid w:val="00884780"/>
    <w:rsid w:val="00884929"/>
    <w:rsid w:val="00884A7E"/>
    <w:rsid w:val="00884C66"/>
    <w:rsid w:val="00884C6D"/>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7D3"/>
    <w:rsid w:val="008868BF"/>
    <w:rsid w:val="00886A9D"/>
    <w:rsid w:val="00886C09"/>
    <w:rsid w:val="00886CD6"/>
    <w:rsid w:val="00886D06"/>
    <w:rsid w:val="00886DB1"/>
    <w:rsid w:val="00886EB5"/>
    <w:rsid w:val="008871DD"/>
    <w:rsid w:val="008871EB"/>
    <w:rsid w:val="00887331"/>
    <w:rsid w:val="00887456"/>
    <w:rsid w:val="0088751B"/>
    <w:rsid w:val="00887575"/>
    <w:rsid w:val="008875E0"/>
    <w:rsid w:val="00887677"/>
    <w:rsid w:val="0088774D"/>
    <w:rsid w:val="008877A5"/>
    <w:rsid w:val="008877F8"/>
    <w:rsid w:val="00887A8E"/>
    <w:rsid w:val="00887B0D"/>
    <w:rsid w:val="00887B21"/>
    <w:rsid w:val="00887BB9"/>
    <w:rsid w:val="00887C4F"/>
    <w:rsid w:val="00887EA4"/>
    <w:rsid w:val="00887EAA"/>
    <w:rsid w:val="00887F84"/>
    <w:rsid w:val="00890236"/>
    <w:rsid w:val="0089031B"/>
    <w:rsid w:val="008903A8"/>
    <w:rsid w:val="00890679"/>
    <w:rsid w:val="00890791"/>
    <w:rsid w:val="00890926"/>
    <w:rsid w:val="00890A92"/>
    <w:rsid w:val="00890B1B"/>
    <w:rsid w:val="00890B31"/>
    <w:rsid w:val="00890B83"/>
    <w:rsid w:val="00890BE2"/>
    <w:rsid w:val="00890C05"/>
    <w:rsid w:val="00890CCC"/>
    <w:rsid w:val="00890DA9"/>
    <w:rsid w:val="00890E09"/>
    <w:rsid w:val="00890FD3"/>
    <w:rsid w:val="008910FB"/>
    <w:rsid w:val="00891146"/>
    <w:rsid w:val="0089125E"/>
    <w:rsid w:val="0089128A"/>
    <w:rsid w:val="008917B8"/>
    <w:rsid w:val="008917E8"/>
    <w:rsid w:val="008918B9"/>
    <w:rsid w:val="00891910"/>
    <w:rsid w:val="00891D8D"/>
    <w:rsid w:val="00891DCE"/>
    <w:rsid w:val="00891E23"/>
    <w:rsid w:val="00892020"/>
    <w:rsid w:val="00892187"/>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759"/>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4E31"/>
    <w:rsid w:val="00894F99"/>
    <w:rsid w:val="0089509D"/>
    <w:rsid w:val="008950C8"/>
    <w:rsid w:val="00895304"/>
    <w:rsid w:val="00895C02"/>
    <w:rsid w:val="00895D01"/>
    <w:rsid w:val="00895E94"/>
    <w:rsid w:val="008961D3"/>
    <w:rsid w:val="00896525"/>
    <w:rsid w:val="0089666B"/>
    <w:rsid w:val="008966FE"/>
    <w:rsid w:val="00896772"/>
    <w:rsid w:val="008969AA"/>
    <w:rsid w:val="00896BCC"/>
    <w:rsid w:val="00896D60"/>
    <w:rsid w:val="00896E38"/>
    <w:rsid w:val="008970A8"/>
    <w:rsid w:val="00897211"/>
    <w:rsid w:val="008973F8"/>
    <w:rsid w:val="0089757E"/>
    <w:rsid w:val="00897869"/>
    <w:rsid w:val="008978D1"/>
    <w:rsid w:val="00897C95"/>
    <w:rsid w:val="00897CC9"/>
    <w:rsid w:val="00897DCE"/>
    <w:rsid w:val="00897E32"/>
    <w:rsid w:val="00897F26"/>
    <w:rsid w:val="00897F47"/>
    <w:rsid w:val="00897F8D"/>
    <w:rsid w:val="008A01F4"/>
    <w:rsid w:val="008A01FF"/>
    <w:rsid w:val="008A0366"/>
    <w:rsid w:val="008A03A5"/>
    <w:rsid w:val="008A042C"/>
    <w:rsid w:val="008A058D"/>
    <w:rsid w:val="008A0945"/>
    <w:rsid w:val="008A0968"/>
    <w:rsid w:val="008A0C2D"/>
    <w:rsid w:val="008A0DB6"/>
    <w:rsid w:val="008A11D8"/>
    <w:rsid w:val="008A11E0"/>
    <w:rsid w:val="008A11FC"/>
    <w:rsid w:val="008A12A3"/>
    <w:rsid w:val="008A1352"/>
    <w:rsid w:val="008A1368"/>
    <w:rsid w:val="008A1374"/>
    <w:rsid w:val="008A17FA"/>
    <w:rsid w:val="008A189A"/>
    <w:rsid w:val="008A1A87"/>
    <w:rsid w:val="008A1B05"/>
    <w:rsid w:val="008A1B1F"/>
    <w:rsid w:val="008A1C27"/>
    <w:rsid w:val="008A1D20"/>
    <w:rsid w:val="008A1EF9"/>
    <w:rsid w:val="008A1F05"/>
    <w:rsid w:val="008A203C"/>
    <w:rsid w:val="008A20B0"/>
    <w:rsid w:val="008A21B0"/>
    <w:rsid w:val="008A21E8"/>
    <w:rsid w:val="008A21F1"/>
    <w:rsid w:val="008A2215"/>
    <w:rsid w:val="008A2309"/>
    <w:rsid w:val="008A2365"/>
    <w:rsid w:val="008A236C"/>
    <w:rsid w:val="008A271F"/>
    <w:rsid w:val="008A27FC"/>
    <w:rsid w:val="008A2823"/>
    <w:rsid w:val="008A283B"/>
    <w:rsid w:val="008A2852"/>
    <w:rsid w:val="008A28DF"/>
    <w:rsid w:val="008A2FD1"/>
    <w:rsid w:val="008A312C"/>
    <w:rsid w:val="008A3183"/>
    <w:rsid w:val="008A323F"/>
    <w:rsid w:val="008A345A"/>
    <w:rsid w:val="008A346A"/>
    <w:rsid w:val="008A362F"/>
    <w:rsid w:val="008A3819"/>
    <w:rsid w:val="008A38B2"/>
    <w:rsid w:val="008A391B"/>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D28"/>
    <w:rsid w:val="008A4E1C"/>
    <w:rsid w:val="008A4E2C"/>
    <w:rsid w:val="008A52A5"/>
    <w:rsid w:val="008A52E8"/>
    <w:rsid w:val="008A5352"/>
    <w:rsid w:val="008A55B7"/>
    <w:rsid w:val="008A569D"/>
    <w:rsid w:val="008A578E"/>
    <w:rsid w:val="008A5844"/>
    <w:rsid w:val="008A5895"/>
    <w:rsid w:val="008A58A0"/>
    <w:rsid w:val="008A5D58"/>
    <w:rsid w:val="008A5F1D"/>
    <w:rsid w:val="008A5F49"/>
    <w:rsid w:val="008A605A"/>
    <w:rsid w:val="008A6078"/>
    <w:rsid w:val="008A6224"/>
    <w:rsid w:val="008A63E1"/>
    <w:rsid w:val="008A63E6"/>
    <w:rsid w:val="008A6536"/>
    <w:rsid w:val="008A6826"/>
    <w:rsid w:val="008A6B28"/>
    <w:rsid w:val="008A6D11"/>
    <w:rsid w:val="008A6E46"/>
    <w:rsid w:val="008A6FE3"/>
    <w:rsid w:val="008A7069"/>
    <w:rsid w:val="008A72BC"/>
    <w:rsid w:val="008A749F"/>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2109"/>
    <w:rsid w:val="008B2189"/>
    <w:rsid w:val="008B24DD"/>
    <w:rsid w:val="008B2626"/>
    <w:rsid w:val="008B28D4"/>
    <w:rsid w:val="008B2B28"/>
    <w:rsid w:val="008B2B77"/>
    <w:rsid w:val="008B2F59"/>
    <w:rsid w:val="008B3091"/>
    <w:rsid w:val="008B32A2"/>
    <w:rsid w:val="008B339C"/>
    <w:rsid w:val="008B33C1"/>
    <w:rsid w:val="008B355F"/>
    <w:rsid w:val="008B35CE"/>
    <w:rsid w:val="008B3648"/>
    <w:rsid w:val="008B36EB"/>
    <w:rsid w:val="008B393C"/>
    <w:rsid w:val="008B3977"/>
    <w:rsid w:val="008B39AE"/>
    <w:rsid w:val="008B3AB7"/>
    <w:rsid w:val="008B3C70"/>
    <w:rsid w:val="008B3E17"/>
    <w:rsid w:val="008B41AA"/>
    <w:rsid w:val="008B44EB"/>
    <w:rsid w:val="008B4794"/>
    <w:rsid w:val="008B4C2B"/>
    <w:rsid w:val="008B4C67"/>
    <w:rsid w:val="008B4EC7"/>
    <w:rsid w:val="008B4EEE"/>
    <w:rsid w:val="008B4F0F"/>
    <w:rsid w:val="008B4F58"/>
    <w:rsid w:val="008B4F61"/>
    <w:rsid w:val="008B4F6D"/>
    <w:rsid w:val="008B5213"/>
    <w:rsid w:val="008B5363"/>
    <w:rsid w:val="008B53AC"/>
    <w:rsid w:val="008B53DF"/>
    <w:rsid w:val="008B546C"/>
    <w:rsid w:val="008B55F0"/>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B77"/>
    <w:rsid w:val="008B6C35"/>
    <w:rsid w:val="008B6F43"/>
    <w:rsid w:val="008B6FA7"/>
    <w:rsid w:val="008B6FE3"/>
    <w:rsid w:val="008B7093"/>
    <w:rsid w:val="008B7180"/>
    <w:rsid w:val="008B71B4"/>
    <w:rsid w:val="008B7315"/>
    <w:rsid w:val="008B7390"/>
    <w:rsid w:val="008B7414"/>
    <w:rsid w:val="008B7503"/>
    <w:rsid w:val="008B769F"/>
    <w:rsid w:val="008B77F0"/>
    <w:rsid w:val="008B781B"/>
    <w:rsid w:val="008B791C"/>
    <w:rsid w:val="008B796D"/>
    <w:rsid w:val="008B7BDE"/>
    <w:rsid w:val="008B7EE6"/>
    <w:rsid w:val="008C00EF"/>
    <w:rsid w:val="008C01D9"/>
    <w:rsid w:val="008C01FD"/>
    <w:rsid w:val="008C0205"/>
    <w:rsid w:val="008C0376"/>
    <w:rsid w:val="008C04D4"/>
    <w:rsid w:val="008C06E5"/>
    <w:rsid w:val="008C0736"/>
    <w:rsid w:val="008C075D"/>
    <w:rsid w:val="008C08D2"/>
    <w:rsid w:val="008C08EF"/>
    <w:rsid w:val="008C0921"/>
    <w:rsid w:val="008C0AC7"/>
    <w:rsid w:val="008C0BCE"/>
    <w:rsid w:val="008C0EC3"/>
    <w:rsid w:val="008C101D"/>
    <w:rsid w:val="008C10BE"/>
    <w:rsid w:val="008C11E8"/>
    <w:rsid w:val="008C1593"/>
    <w:rsid w:val="008C15AF"/>
    <w:rsid w:val="008C16FB"/>
    <w:rsid w:val="008C1706"/>
    <w:rsid w:val="008C1A03"/>
    <w:rsid w:val="008C1A2F"/>
    <w:rsid w:val="008C1A83"/>
    <w:rsid w:val="008C1BA1"/>
    <w:rsid w:val="008C1BBA"/>
    <w:rsid w:val="008C1C06"/>
    <w:rsid w:val="008C1C69"/>
    <w:rsid w:val="008C1CD0"/>
    <w:rsid w:val="008C1DC6"/>
    <w:rsid w:val="008C1E18"/>
    <w:rsid w:val="008C1E4E"/>
    <w:rsid w:val="008C1F7F"/>
    <w:rsid w:val="008C2146"/>
    <w:rsid w:val="008C22F5"/>
    <w:rsid w:val="008C2310"/>
    <w:rsid w:val="008C2342"/>
    <w:rsid w:val="008C2561"/>
    <w:rsid w:val="008C256D"/>
    <w:rsid w:val="008C2786"/>
    <w:rsid w:val="008C2791"/>
    <w:rsid w:val="008C2818"/>
    <w:rsid w:val="008C2895"/>
    <w:rsid w:val="008C2918"/>
    <w:rsid w:val="008C292A"/>
    <w:rsid w:val="008C2A76"/>
    <w:rsid w:val="008C2AB2"/>
    <w:rsid w:val="008C2C47"/>
    <w:rsid w:val="008C2E52"/>
    <w:rsid w:val="008C2FF8"/>
    <w:rsid w:val="008C308D"/>
    <w:rsid w:val="008C311E"/>
    <w:rsid w:val="008C3268"/>
    <w:rsid w:val="008C3387"/>
    <w:rsid w:val="008C36E1"/>
    <w:rsid w:val="008C388C"/>
    <w:rsid w:val="008C3B2D"/>
    <w:rsid w:val="008C3C6C"/>
    <w:rsid w:val="008C3D7B"/>
    <w:rsid w:val="008C3E89"/>
    <w:rsid w:val="008C3F7E"/>
    <w:rsid w:val="008C40BC"/>
    <w:rsid w:val="008C42CA"/>
    <w:rsid w:val="008C430D"/>
    <w:rsid w:val="008C441C"/>
    <w:rsid w:val="008C4519"/>
    <w:rsid w:val="008C47C7"/>
    <w:rsid w:val="008C494E"/>
    <w:rsid w:val="008C4967"/>
    <w:rsid w:val="008C4BB3"/>
    <w:rsid w:val="008C4C03"/>
    <w:rsid w:val="008C4C70"/>
    <w:rsid w:val="008C4E22"/>
    <w:rsid w:val="008C4E5D"/>
    <w:rsid w:val="008C4F62"/>
    <w:rsid w:val="008C528F"/>
    <w:rsid w:val="008C52A6"/>
    <w:rsid w:val="008C5309"/>
    <w:rsid w:val="008C53B0"/>
    <w:rsid w:val="008C5490"/>
    <w:rsid w:val="008C56FA"/>
    <w:rsid w:val="008C578A"/>
    <w:rsid w:val="008C586A"/>
    <w:rsid w:val="008C5B6B"/>
    <w:rsid w:val="008C5BAF"/>
    <w:rsid w:val="008C5FFA"/>
    <w:rsid w:val="008C6085"/>
    <w:rsid w:val="008C6204"/>
    <w:rsid w:val="008C62A2"/>
    <w:rsid w:val="008C6466"/>
    <w:rsid w:val="008C6497"/>
    <w:rsid w:val="008C65D5"/>
    <w:rsid w:val="008C65F4"/>
    <w:rsid w:val="008C6632"/>
    <w:rsid w:val="008C666F"/>
    <w:rsid w:val="008C6749"/>
    <w:rsid w:val="008C67E4"/>
    <w:rsid w:val="008C6ADB"/>
    <w:rsid w:val="008C6EC9"/>
    <w:rsid w:val="008C7005"/>
    <w:rsid w:val="008C7084"/>
    <w:rsid w:val="008C7518"/>
    <w:rsid w:val="008C779B"/>
    <w:rsid w:val="008C7CA7"/>
    <w:rsid w:val="008C7E90"/>
    <w:rsid w:val="008D0099"/>
    <w:rsid w:val="008D0649"/>
    <w:rsid w:val="008D0805"/>
    <w:rsid w:val="008D087F"/>
    <w:rsid w:val="008D0938"/>
    <w:rsid w:val="008D0941"/>
    <w:rsid w:val="008D0D6F"/>
    <w:rsid w:val="008D0DEC"/>
    <w:rsid w:val="008D0F18"/>
    <w:rsid w:val="008D12DD"/>
    <w:rsid w:val="008D12F8"/>
    <w:rsid w:val="008D138E"/>
    <w:rsid w:val="008D141C"/>
    <w:rsid w:val="008D16C7"/>
    <w:rsid w:val="008D1A1F"/>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73"/>
    <w:rsid w:val="008D2A98"/>
    <w:rsid w:val="008D2AE7"/>
    <w:rsid w:val="008D2B62"/>
    <w:rsid w:val="008D2C65"/>
    <w:rsid w:val="008D2CAA"/>
    <w:rsid w:val="008D2E81"/>
    <w:rsid w:val="008D2EC7"/>
    <w:rsid w:val="008D3056"/>
    <w:rsid w:val="008D3472"/>
    <w:rsid w:val="008D34FA"/>
    <w:rsid w:val="008D35AD"/>
    <w:rsid w:val="008D35D2"/>
    <w:rsid w:val="008D3646"/>
    <w:rsid w:val="008D37F7"/>
    <w:rsid w:val="008D3893"/>
    <w:rsid w:val="008D3C51"/>
    <w:rsid w:val="008D3CAC"/>
    <w:rsid w:val="008D3F11"/>
    <w:rsid w:val="008D402A"/>
    <w:rsid w:val="008D40CF"/>
    <w:rsid w:val="008D4108"/>
    <w:rsid w:val="008D4195"/>
    <w:rsid w:val="008D4263"/>
    <w:rsid w:val="008D429F"/>
    <w:rsid w:val="008D42FB"/>
    <w:rsid w:val="008D4367"/>
    <w:rsid w:val="008D43FF"/>
    <w:rsid w:val="008D4913"/>
    <w:rsid w:val="008D4BF7"/>
    <w:rsid w:val="008D4E8E"/>
    <w:rsid w:val="008D4FF0"/>
    <w:rsid w:val="008D515E"/>
    <w:rsid w:val="008D51F4"/>
    <w:rsid w:val="008D52E2"/>
    <w:rsid w:val="008D52F9"/>
    <w:rsid w:val="008D530C"/>
    <w:rsid w:val="008D540D"/>
    <w:rsid w:val="008D5456"/>
    <w:rsid w:val="008D567E"/>
    <w:rsid w:val="008D5749"/>
    <w:rsid w:val="008D576B"/>
    <w:rsid w:val="008D57E3"/>
    <w:rsid w:val="008D5D99"/>
    <w:rsid w:val="008D5E26"/>
    <w:rsid w:val="008D6088"/>
    <w:rsid w:val="008D608D"/>
    <w:rsid w:val="008D6193"/>
    <w:rsid w:val="008D646D"/>
    <w:rsid w:val="008D6548"/>
    <w:rsid w:val="008D6549"/>
    <w:rsid w:val="008D6672"/>
    <w:rsid w:val="008D6675"/>
    <w:rsid w:val="008D67A4"/>
    <w:rsid w:val="008D6891"/>
    <w:rsid w:val="008D6AED"/>
    <w:rsid w:val="008D6B70"/>
    <w:rsid w:val="008D6B86"/>
    <w:rsid w:val="008D6CC0"/>
    <w:rsid w:val="008D6D27"/>
    <w:rsid w:val="008D6DAC"/>
    <w:rsid w:val="008D7107"/>
    <w:rsid w:val="008D7557"/>
    <w:rsid w:val="008D7574"/>
    <w:rsid w:val="008D76CD"/>
    <w:rsid w:val="008D7736"/>
    <w:rsid w:val="008D78EA"/>
    <w:rsid w:val="008D7AB7"/>
    <w:rsid w:val="008D7BEA"/>
    <w:rsid w:val="008D7CE0"/>
    <w:rsid w:val="008D7F84"/>
    <w:rsid w:val="008D7FCB"/>
    <w:rsid w:val="008E0218"/>
    <w:rsid w:val="008E0278"/>
    <w:rsid w:val="008E0454"/>
    <w:rsid w:val="008E05CE"/>
    <w:rsid w:val="008E065A"/>
    <w:rsid w:val="008E0707"/>
    <w:rsid w:val="008E074F"/>
    <w:rsid w:val="008E0917"/>
    <w:rsid w:val="008E0E2D"/>
    <w:rsid w:val="008E10F1"/>
    <w:rsid w:val="008E110D"/>
    <w:rsid w:val="008E120D"/>
    <w:rsid w:val="008E1488"/>
    <w:rsid w:val="008E1509"/>
    <w:rsid w:val="008E154C"/>
    <w:rsid w:val="008E1558"/>
    <w:rsid w:val="008E1626"/>
    <w:rsid w:val="008E1674"/>
    <w:rsid w:val="008E168F"/>
    <w:rsid w:val="008E179E"/>
    <w:rsid w:val="008E19A5"/>
    <w:rsid w:val="008E1A31"/>
    <w:rsid w:val="008E1B3A"/>
    <w:rsid w:val="008E1B5E"/>
    <w:rsid w:val="008E1F84"/>
    <w:rsid w:val="008E1FED"/>
    <w:rsid w:val="008E203B"/>
    <w:rsid w:val="008E20E9"/>
    <w:rsid w:val="008E223D"/>
    <w:rsid w:val="008E22F6"/>
    <w:rsid w:val="008E2384"/>
    <w:rsid w:val="008E2579"/>
    <w:rsid w:val="008E25AB"/>
    <w:rsid w:val="008E2B1B"/>
    <w:rsid w:val="008E2B53"/>
    <w:rsid w:val="008E2C12"/>
    <w:rsid w:val="008E2CFB"/>
    <w:rsid w:val="008E2FAC"/>
    <w:rsid w:val="008E3286"/>
    <w:rsid w:val="008E33BB"/>
    <w:rsid w:val="008E346A"/>
    <w:rsid w:val="008E3505"/>
    <w:rsid w:val="008E382B"/>
    <w:rsid w:val="008E3A15"/>
    <w:rsid w:val="008E3A49"/>
    <w:rsid w:val="008E3B41"/>
    <w:rsid w:val="008E3C1C"/>
    <w:rsid w:val="008E3C53"/>
    <w:rsid w:val="008E3D40"/>
    <w:rsid w:val="008E3D69"/>
    <w:rsid w:val="008E3E1D"/>
    <w:rsid w:val="008E3E6E"/>
    <w:rsid w:val="008E4213"/>
    <w:rsid w:val="008E4279"/>
    <w:rsid w:val="008E42DD"/>
    <w:rsid w:val="008E43E1"/>
    <w:rsid w:val="008E4674"/>
    <w:rsid w:val="008E469E"/>
    <w:rsid w:val="008E4786"/>
    <w:rsid w:val="008E48C7"/>
    <w:rsid w:val="008E4923"/>
    <w:rsid w:val="008E4DCC"/>
    <w:rsid w:val="008E4FF9"/>
    <w:rsid w:val="008E5027"/>
    <w:rsid w:val="008E558A"/>
    <w:rsid w:val="008E55D2"/>
    <w:rsid w:val="008E567B"/>
    <w:rsid w:val="008E5747"/>
    <w:rsid w:val="008E587A"/>
    <w:rsid w:val="008E5A57"/>
    <w:rsid w:val="008E5B23"/>
    <w:rsid w:val="008E5C06"/>
    <w:rsid w:val="008E5C42"/>
    <w:rsid w:val="008E5D02"/>
    <w:rsid w:val="008E613C"/>
    <w:rsid w:val="008E6241"/>
    <w:rsid w:val="008E62B6"/>
    <w:rsid w:val="008E636B"/>
    <w:rsid w:val="008E64A8"/>
    <w:rsid w:val="008E6520"/>
    <w:rsid w:val="008E664E"/>
    <w:rsid w:val="008E67E7"/>
    <w:rsid w:val="008E680A"/>
    <w:rsid w:val="008E68C3"/>
    <w:rsid w:val="008E68C7"/>
    <w:rsid w:val="008E690F"/>
    <w:rsid w:val="008E6A8F"/>
    <w:rsid w:val="008E6CA1"/>
    <w:rsid w:val="008E6CEA"/>
    <w:rsid w:val="008E6E53"/>
    <w:rsid w:val="008E7011"/>
    <w:rsid w:val="008E708A"/>
    <w:rsid w:val="008E711C"/>
    <w:rsid w:val="008E732A"/>
    <w:rsid w:val="008E7350"/>
    <w:rsid w:val="008E7542"/>
    <w:rsid w:val="008E7545"/>
    <w:rsid w:val="008E75BB"/>
    <w:rsid w:val="008E7602"/>
    <w:rsid w:val="008E76D7"/>
    <w:rsid w:val="008E780E"/>
    <w:rsid w:val="008E78C5"/>
    <w:rsid w:val="008E7A08"/>
    <w:rsid w:val="008E7A10"/>
    <w:rsid w:val="008E7AF0"/>
    <w:rsid w:val="008E7BD2"/>
    <w:rsid w:val="008E7C5F"/>
    <w:rsid w:val="008E7CFE"/>
    <w:rsid w:val="008E7E45"/>
    <w:rsid w:val="008F018C"/>
    <w:rsid w:val="008F0230"/>
    <w:rsid w:val="008F03A9"/>
    <w:rsid w:val="008F0407"/>
    <w:rsid w:val="008F0657"/>
    <w:rsid w:val="008F068A"/>
    <w:rsid w:val="008F06DF"/>
    <w:rsid w:val="008F07BB"/>
    <w:rsid w:val="008F096A"/>
    <w:rsid w:val="008F097B"/>
    <w:rsid w:val="008F0A63"/>
    <w:rsid w:val="008F0AA7"/>
    <w:rsid w:val="008F0D3B"/>
    <w:rsid w:val="008F0F49"/>
    <w:rsid w:val="008F1001"/>
    <w:rsid w:val="008F11FC"/>
    <w:rsid w:val="008F120A"/>
    <w:rsid w:val="008F1232"/>
    <w:rsid w:val="008F1A36"/>
    <w:rsid w:val="008F1AF1"/>
    <w:rsid w:val="008F1C32"/>
    <w:rsid w:val="008F1E26"/>
    <w:rsid w:val="008F2038"/>
    <w:rsid w:val="008F296C"/>
    <w:rsid w:val="008F29A4"/>
    <w:rsid w:val="008F2B04"/>
    <w:rsid w:val="008F2B78"/>
    <w:rsid w:val="008F2BE6"/>
    <w:rsid w:val="008F2C0C"/>
    <w:rsid w:val="008F2D2A"/>
    <w:rsid w:val="008F2D89"/>
    <w:rsid w:val="008F2E32"/>
    <w:rsid w:val="008F3322"/>
    <w:rsid w:val="008F345F"/>
    <w:rsid w:val="008F3484"/>
    <w:rsid w:val="008F3510"/>
    <w:rsid w:val="008F3879"/>
    <w:rsid w:val="008F3941"/>
    <w:rsid w:val="008F3965"/>
    <w:rsid w:val="008F3986"/>
    <w:rsid w:val="008F3C35"/>
    <w:rsid w:val="008F3C55"/>
    <w:rsid w:val="008F3E93"/>
    <w:rsid w:val="008F4008"/>
    <w:rsid w:val="008F40D3"/>
    <w:rsid w:val="008F4349"/>
    <w:rsid w:val="008F43DC"/>
    <w:rsid w:val="008F445C"/>
    <w:rsid w:val="008F45F8"/>
    <w:rsid w:val="008F4638"/>
    <w:rsid w:val="008F4A1E"/>
    <w:rsid w:val="008F4AB2"/>
    <w:rsid w:val="008F4BFE"/>
    <w:rsid w:val="008F4C2A"/>
    <w:rsid w:val="008F4C70"/>
    <w:rsid w:val="008F4D61"/>
    <w:rsid w:val="008F4E0F"/>
    <w:rsid w:val="008F4E2C"/>
    <w:rsid w:val="008F4E73"/>
    <w:rsid w:val="008F4F1B"/>
    <w:rsid w:val="008F4F4F"/>
    <w:rsid w:val="008F501A"/>
    <w:rsid w:val="008F5093"/>
    <w:rsid w:val="008F50F4"/>
    <w:rsid w:val="008F526E"/>
    <w:rsid w:val="008F5482"/>
    <w:rsid w:val="008F54CC"/>
    <w:rsid w:val="008F55C1"/>
    <w:rsid w:val="008F55E8"/>
    <w:rsid w:val="008F569D"/>
    <w:rsid w:val="008F5762"/>
    <w:rsid w:val="008F58E1"/>
    <w:rsid w:val="008F5959"/>
    <w:rsid w:val="008F5B30"/>
    <w:rsid w:val="008F5B39"/>
    <w:rsid w:val="008F5CA4"/>
    <w:rsid w:val="008F6150"/>
    <w:rsid w:val="008F6176"/>
    <w:rsid w:val="008F6369"/>
    <w:rsid w:val="008F642E"/>
    <w:rsid w:val="008F682C"/>
    <w:rsid w:val="008F6957"/>
    <w:rsid w:val="008F69FC"/>
    <w:rsid w:val="008F6CD3"/>
    <w:rsid w:val="008F6CDD"/>
    <w:rsid w:val="008F6D19"/>
    <w:rsid w:val="008F6DE9"/>
    <w:rsid w:val="008F6E51"/>
    <w:rsid w:val="008F7064"/>
    <w:rsid w:val="008F70D2"/>
    <w:rsid w:val="008F70F4"/>
    <w:rsid w:val="008F71F0"/>
    <w:rsid w:val="008F7244"/>
    <w:rsid w:val="008F7424"/>
    <w:rsid w:val="008F744E"/>
    <w:rsid w:val="008F749C"/>
    <w:rsid w:val="008F75FE"/>
    <w:rsid w:val="008F79DE"/>
    <w:rsid w:val="008F7A97"/>
    <w:rsid w:val="008F7C44"/>
    <w:rsid w:val="008F7DCA"/>
    <w:rsid w:val="008F7EED"/>
    <w:rsid w:val="008F7F1D"/>
    <w:rsid w:val="0090022B"/>
    <w:rsid w:val="009002D9"/>
    <w:rsid w:val="00900367"/>
    <w:rsid w:val="0090036F"/>
    <w:rsid w:val="009008AA"/>
    <w:rsid w:val="00900923"/>
    <w:rsid w:val="00900A82"/>
    <w:rsid w:val="00900B79"/>
    <w:rsid w:val="00900E5E"/>
    <w:rsid w:val="00900EA9"/>
    <w:rsid w:val="00900EFD"/>
    <w:rsid w:val="00901042"/>
    <w:rsid w:val="00901050"/>
    <w:rsid w:val="009011A9"/>
    <w:rsid w:val="0090138A"/>
    <w:rsid w:val="009013BC"/>
    <w:rsid w:val="00901541"/>
    <w:rsid w:val="00901604"/>
    <w:rsid w:val="00901718"/>
    <w:rsid w:val="00901735"/>
    <w:rsid w:val="00901A0E"/>
    <w:rsid w:val="00901A99"/>
    <w:rsid w:val="00901B22"/>
    <w:rsid w:val="00901BA5"/>
    <w:rsid w:val="00901BA6"/>
    <w:rsid w:val="00901CDF"/>
    <w:rsid w:val="00901E9C"/>
    <w:rsid w:val="00902050"/>
    <w:rsid w:val="0090210F"/>
    <w:rsid w:val="0090214C"/>
    <w:rsid w:val="009023FC"/>
    <w:rsid w:val="00902457"/>
    <w:rsid w:val="009024B1"/>
    <w:rsid w:val="009024FE"/>
    <w:rsid w:val="009027D5"/>
    <w:rsid w:val="00902965"/>
    <w:rsid w:val="009029AF"/>
    <w:rsid w:val="00902A4B"/>
    <w:rsid w:val="00902AA6"/>
    <w:rsid w:val="00902B29"/>
    <w:rsid w:val="00902C89"/>
    <w:rsid w:val="00902EF7"/>
    <w:rsid w:val="0090302A"/>
    <w:rsid w:val="00903195"/>
    <w:rsid w:val="0090343C"/>
    <w:rsid w:val="0090346E"/>
    <w:rsid w:val="009034F6"/>
    <w:rsid w:val="00903768"/>
    <w:rsid w:val="00903797"/>
    <w:rsid w:val="00903A91"/>
    <w:rsid w:val="00903A9D"/>
    <w:rsid w:val="00903AEF"/>
    <w:rsid w:val="00903B49"/>
    <w:rsid w:val="00903D40"/>
    <w:rsid w:val="00903EC1"/>
    <w:rsid w:val="00904025"/>
    <w:rsid w:val="0090416F"/>
    <w:rsid w:val="00904238"/>
    <w:rsid w:val="009042FB"/>
    <w:rsid w:val="0090440D"/>
    <w:rsid w:val="009044CC"/>
    <w:rsid w:val="009044F8"/>
    <w:rsid w:val="009045FC"/>
    <w:rsid w:val="00904704"/>
    <w:rsid w:val="0090474A"/>
    <w:rsid w:val="00904861"/>
    <w:rsid w:val="009049C1"/>
    <w:rsid w:val="009049C8"/>
    <w:rsid w:val="009049CF"/>
    <w:rsid w:val="00904A2B"/>
    <w:rsid w:val="00904AC4"/>
    <w:rsid w:val="00904AEA"/>
    <w:rsid w:val="00904EA1"/>
    <w:rsid w:val="00904F37"/>
    <w:rsid w:val="00905157"/>
    <w:rsid w:val="009054DD"/>
    <w:rsid w:val="0090576A"/>
    <w:rsid w:val="009057AB"/>
    <w:rsid w:val="009057D6"/>
    <w:rsid w:val="009058ED"/>
    <w:rsid w:val="009059B2"/>
    <w:rsid w:val="00905C39"/>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86E"/>
    <w:rsid w:val="0090796A"/>
    <w:rsid w:val="00907B59"/>
    <w:rsid w:val="00907B87"/>
    <w:rsid w:val="00907C0B"/>
    <w:rsid w:val="00907D26"/>
    <w:rsid w:val="00907E98"/>
    <w:rsid w:val="00907F19"/>
    <w:rsid w:val="00907F76"/>
    <w:rsid w:val="00910126"/>
    <w:rsid w:val="00910162"/>
    <w:rsid w:val="009102F5"/>
    <w:rsid w:val="0091046E"/>
    <w:rsid w:val="009104A4"/>
    <w:rsid w:val="0091050B"/>
    <w:rsid w:val="00910745"/>
    <w:rsid w:val="00910996"/>
    <w:rsid w:val="00910A56"/>
    <w:rsid w:val="00910C67"/>
    <w:rsid w:val="00910E50"/>
    <w:rsid w:val="00910FD4"/>
    <w:rsid w:val="009116D9"/>
    <w:rsid w:val="009117E6"/>
    <w:rsid w:val="00911AC4"/>
    <w:rsid w:val="00911DA8"/>
    <w:rsid w:val="00911F12"/>
    <w:rsid w:val="00911F9C"/>
    <w:rsid w:val="00911FD5"/>
    <w:rsid w:val="0091207B"/>
    <w:rsid w:val="00912252"/>
    <w:rsid w:val="00912283"/>
    <w:rsid w:val="009122CB"/>
    <w:rsid w:val="00912386"/>
    <w:rsid w:val="00912425"/>
    <w:rsid w:val="009125F8"/>
    <w:rsid w:val="00912612"/>
    <w:rsid w:val="00912649"/>
    <w:rsid w:val="0091265D"/>
    <w:rsid w:val="009126F9"/>
    <w:rsid w:val="00912AE1"/>
    <w:rsid w:val="00912D24"/>
    <w:rsid w:val="00912D8D"/>
    <w:rsid w:val="00912D94"/>
    <w:rsid w:val="00912DA4"/>
    <w:rsid w:val="00912E85"/>
    <w:rsid w:val="00912F5B"/>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140"/>
    <w:rsid w:val="009142C8"/>
    <w:rsid w:val="00914300"/>
    <w:rsid w:val="009145F9"/>
    <w:rsid w:val="00914781"/>
    <w:rsid w:val="0091484C"/>
    <w:rsid w:val="009148BB"/>
    <w:rsid w:val="00914F46"/>
    <w:rsid w:val="00915055"/>
    <w:rsid w:val="00915125"/>
    <w:rsid w:val="009152C1"/>
    <w:rsid w:val="00915459"/>
    <w:rsid w:val="009154CC"/>
    <w:rsid w:val="00915794"/>
    <w:rsid w:val="00915814"/>
    <w:rsid w:val="009158CE"/>
    <w:rsid w:val="009158E9"/>
    <w:rsid w:val="00915958"/>
    <w:rsid w:val="00915AEC"/>
    <w:rsid w:val="00915AEF"/>
    <w:rsid w:val="00915D4E"/>
    <w:rsid w:val="00915E61"/>
    <w:rsid w:val="00915F0E"/>
    <w:rsid w:val="00916022"/>
    <w:rsid w:val="00916026"/>
    <w:rsid w:val="00916236"/>
    <w:rsid w:val="00916454"/>
    <w:rsid w:val="009164A8"/>
    <w:rsid w:val="009164BF"/>
    <w:rsid w:val="009164D2"/>
    <w:rsid w:val="00916785"/>
    <w:rsid w:val="009168E0"/>
    <w:rsid w:val="009169EC"/>
    <w:rsid w:val="00916AE3"/>
    <w:rsid w:val="00916B4A"/>
    <w:rsid w:val="00916D7A"/>
    <w:rsid w:val="00916F46"/>
    <w:rsid w:val="009170B5"/>
    <w:rsid w:val="00917158"/>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603"/>
    <w:rsid w:val="00920619"/>
    <w:rsid w:val="0092067B"/>
    <w:rsid w:val="009207FC"/>
    <w:rsid w:val="00920823"/>
    <w:rsid w:val="00920A45"/>
    <w:rsid w:val="00920A81"/>
    <w:rsid w:val="00920B38"/>
    <w:rsid w:val="00920C74"/>
    <w:rsid w:val="00920D60"/>
    <w:rsid w:val="00920E9C"/>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1E73"/>
    <w:rsid w:val="00922075"/>
    <w:rsid w:val="00922079"/>
    <w:rsid w:val="00922194"/>
    <w:rsid w:val="009227C8"/>
    <w:rsid w:val="0092287E"/>
    <w:rsid w:val="00922976"/>
    <w:rsid w:val="00922B43"/>
    <w:rsid w:val="00922BBC"/>
    <w:rsid w:val="00922CFA"/>
    <w:rsid w:val="00922D1A"/>
    <w:rsid w:val="00922E6A"/>
    <w:rsid w:val="00922E81"/>
    <w:rsid w:val="0092314A"/>
    <w:rsid w:val="00923260"/>
    <w:rsid w:val="0092340F"/>
    <w:rsid w:val="009234BD"/>
    <w:rsid w:val="00923593"/>
    <w:rsid w:val="009236E2"/>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A69"/>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F78"/>
    <w:rsid w:val="00925FC3"/>
    <w:rsid w:val="009260EA"/>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790"/>
    <w:rsid w:val="009278D2"/>
    <w:rsid w:val="00927969"/>
    <w:rsid w:val="009279C7"/>
    <w:rsid w:val="00927C27"/>
    <w:rsid w:val="00927C30"/>
    <w:rsid w:val="00927DE0"/>
    <w:rsid w:val="0093001A"/>
    <w:rsid w:val="00930071"/>
    <w:rsid w:val="00930081"/>
    <w:rsid w:val="0093011A"/>
    <w:rsid w:val="009302CD"/>
    <w:rsid w:val="00930305"/>
    <w:rsid w:val="00930380"/>
    <w:rsid w:val="009303B2"/>
    <w:rsid w:val="0093048A"/>
    <w:rsid w:val="00930506"/>
    <w:rsid w:val="00930595"/>
    <w:rsid w:val="0093073B"/>
    <w:rsid w:val="00930805"/>
    <w:rsid w:val="009308DA"/>
    <w:rsid w:val="00930C9B"/>
    <w:rsid w:val="00930CD2"/>
    <w:rsid w:val="00930D2F"/>
    <w:rsid w:val="00930DAC"/>
    <w:rsid w:val="00930E2F"/>
    <w:rsid w:val="0093106B"/>
    <w:rsid w:val="009311EE"/>
    <w:rsid w:val="0093120B"/>
    <w:rsid w:val="00931253"/>
    <w:rsid w:val="0093136D"/>
    <w:rsid w:val="009314CF"/>
    <w:rsid w:val="009314D3"/>
    <w:rsid w:val="009315C7"/>
    <w:rsid w:val="009316FC"/>
    <w:rsid w:val="0093170B"/>
    <w:rsid w:val="00931861"/>
    <w:rsid w:val="00931A93"/>
    <w:rsid w:val="00931B3B"/>
    <w:rsid w:val="00931B7F"/>
    <w:rsid w:val="00931D06"/>
    <w:rsid w:val="00931D9A"/>
    <w:rsid w:val="00931E62"/>
    <w:rsid w:val="0093224C"/>
    <w:rsid w:val="00932254"/>
    <w:rsid w:val="00932324"/>
    <w:rsid w:val="00932427"/>
    <w:rsid w:val="00932837"/>
    <w:rsid w:val="00932B1B"/>
    <w:rsid w:val="00932BBA"/>
    <w:rsid w:val="00932C1A"/>
    <w:rsid w:val="00932C23"/>
    <w:rsid w:val="00932E3C"/>
    <w:rsid w:val="00932ED2"/>
    <w:rsid w:val="00932F3C"/>
    <w:rsid w:val="00933054"/>
    <w:rsid w:val="00933102"/>
    <w:rsid w:val="00933320"/>
    <w:rsid w:val="009336B0"/>
    <w:rsid w:val="0093371B"/>
    <w:rsid w:val="00933F80"/>
    <w:rsid w:val="00933FEB"/>
    <w:rsid w:val="009340BC"/>
    <w:rsid w:val="00934333"/>
    <w:rsid w:val="0093448F"/>
    <w:rsid w:val="00934778"/>
    <w:rsid w:val="00934898"/>
    <w:rsid w:val="00934C1E"/>
    <w:rsid w:val="00934CB8"/>
    <w:rsid w:val="00934CED"/>
    <w:rsid w:val="00934D32"/>
    <w:rsid w:val="00934D5F"/>
    <w:rsid w:val="00934DBF"/>
    <w:rsid w:val="00934E60"/>
    <w:rsid w:val="00934E99"/>
    <w:rsid w:val="00934FC0"/>
    <w:rsid w:val="00935097"/>
    <w:rsid w:val="00935153"/>
    <w:rsid w:val="009353CC"/>
    <w:rsid w:val="0093545B"/>
    <w:rsid w:val="00935667"/>
    <w:rsid w:val="00935797"/>
    <w:rsid w:val="00935824"/>
    <w:rsid w:val="00935857"/>
    <w:rsid w:val="00935A13"/>
    <w:rsid w:val="00935A42"/>
    <w:rsid w:val="00935BDC"/>
    <w:rsid w:val="00935CB6"/>
    <w:rsid w:val="00935DD6"/>
    <w:rsid w:val="00935F83"/>
    <w:rsid w:val="00936002"/>
    <w:rsid w:val="0093605F"/>
    <w:rsid w:val="00936110"/>
    <w:rsid w:val="00936188"/>
    <w:rsid w:val="0093632C"/>
    <w:rsid w:val="009363C9"/>
    <w:rsid w:val="009363E4"/>
    <w:rsid w:val="0093649D"/>
    <w:rsid w:val="009364D4"/>
    <w:rsid w:val="00936574"/>
    <w:rsid w:val="00936612"/>
    <w:rsid w:val="009366DD"/>
    <w:rsid w:val="00936700"/>
    <w:rsid w:val="0093676F"/>
    <w:rsid w:val="00936888"/>
    <w:rsid w:val="009368B2"/>
    <w:rsid w:val="009369DD"/>
    <w:rsid w:val="00936C39"/>
    <w:rsid w:val="00936C9F"/>
    <w:rsid w:val="00936D2E"/>
    <w:rsid w:val="00936F39"/>
    <w:rsid w:val="00937135"/>
    <w:rsid w:val="00937256"/>
    <w:rsid w:val="0093740F"/>
    <w:rsid w:val="00937659"/>
    <w:rsid w:val="00937668"/>
    <w:rsid w:val="0093767B"/>
    <w:rsid w:val="009376BF"/>
    <w:rsid w:val="009376E3"/>
    <w:rsid w:val="00937800"/>
    <w:rsid w:val="00937819"/>
    <w:rsid w:val="009378EB"/>
    <w:rsid w:val="00937A42"/>
    <w:rsid w:val="00937B58"/>
    <w:rsid w:val="00937B7A"/>
    <w:rsid w:val="00937C51"/>
    <w:rsid w:val="00937ECB"/>
    <w:rsid w:val="00937F8F"/>
    <w:rsid w:val="00940010"/>
    <w:rsid w:val="00940077"/>
    <w:rsid w:val="00940317"/>
    <w:rsid w:val="009403B2"/>
    <w:rsid w:val="00940444"/>
    <w:rsid w:val="00940448"/>
    <w:rsid w:val="00940542"/>
    <w:rsid w:val="00940552"/>
    <w:rsid w:val="0094072D"/>
    <w:rsid w:val="00940938"/>
    <w:rsid w:val="0094095F"/>
    <w:rsid w:val="00940A93"/>
    <w:rsid w:val="00940AAC"/>
    <w:rsid w:val="00940C58"/>
    <w:rsid w:val="00940CF3"/>
    <w:rsid w:val="00940D17"/>
    <w:rsid w:val="00940D25"/>
    <w:rsid w:val="00940DE8"/>
    <w:rsid w:val="00940EC8"/>
    <w:rsid w:val="0094129F"/>
    <w:rsid w:val="009412FB"/>
    <w:rsid w:val="0094141D"/>
    <w:rsid w:val="00941490"/>
    <w:rsid w:val="00941663"/>
    <w:rsid w:val="00941725"/>
    <w:rsid w:val="00941A8F"/>
    <w:rsid w:val="00941BA4"/>
    <w:rsid w:val="00941DB2"/>
    <w:rsid w:val="00941E85"/>
    <w:rsid w:val="0094203A"/>
    <w:rsid w:val="00942119"/>
    <w:rsid w:val="00942122"/>
    <w:rsid w:val="0094214D"/>
    <w:rsid w:val="009421CF"/>
    <w:rsid w:val="009421FD"/>
    <w:rsid w:val="00942212"/>
    <w:rsid w:val="00942226"/>
    <w:rsid w:val="00942415"/>
    <w:rsid w:val="00942423"/>
    <w:rsid w:val="00942459"/>
    <w:rsid w:val="00942608"/>
    <w:rsid w:val="00942643"/>
    <w:rsid w:val="00942799"/>
    <w:rsid w:val="00942830"/>
    <w:rsid w:val="00942874"/>
    <w:rsid w:val="00942A64"/>
    <w:rsid w:val="00942F5E"/>
    <w:rsid w:val="00942F97"/>
    <w:rsid w:val="00942FC8"/>
    <w:rsid w:val="00943270"/>
    <w:rsid w:val="009432C6"/>
    <w:rsid w:val="009434B6"/>
    <w:rsid w:val="0094352A"/>
    <w:rsid w:val="009437FB"/>
    <w:rsid w:val="00943A98"/>
    <w:rsid w:val="00943B7B"/>
    <w:rsid w:val="00943CC4"/>
    <w:rsid w:val="00943E6B"/>
    <w:rsid w:val="00943F36"/>
    <w:rsid w:val="00943FEA"/>
    <w:rsid w:val="00944124"/>
    <w:rsid w:val="009445C0"/>
    <w:rsid w:val="00944662"/>
    <w:rsid w:val="0094478A"/>
    <w:rsid w:val="009448E1"/>
    <w:rsid w:val="009448E7"/>
    <w:rsid w:val="00944AF1"/>
    <w:rsid w:val="00944B62"/>
    <w:rsid w:val="00944B96"/>
    <w:rsid w:val="00944B9B"/>
    <w:rsid w:val="00944EC3"/>
    <w:rsid w:val="00944F7B"/>
    <w:rsid w:val="00945017"/>
    <w:rsid w:val="00945024"/>
    <w:rsid w:val="0094516D"/>
    <w:rsid w:val="009451EE"/>
    <w:rsid w:val="00945443"/>
    <w:rsid w:val="009454D7"/>
    <w:rsid w:val="009454E4"/>
    <w:rsid w:val="009455D1"/>
    <w:rsid w:val="009456EF"/>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16"/>
    <w:rsid w:val="00946C30"/>
    <w:rsid w:val="00946FA6"/>
    <w:rsid w:val="009471C3"/>
    <w:rsid w:val="009471D8"/>
    <w:rsid w:val="0094721A"/>
    <w:rsid w:val="00947309"/>
    <w:rsid w:val="00947349"/>
    <w:rsid w:val="0094738E"/>
    <w:rsid w:val="00947499"/>
    <w:rsid w:val="009475F4"/>
    <w:rsid w:val="009477FC"/>
    <w:rsid w:val="00947A31"/>
    <w:rsid w:val="00947A8B"/>
    <w:rsid w:val="00947AE9"/>
    <w:rsid w:val="00947EB5"/>
    <w:rsid w:val="00947EC6"/>
    <w:rsid w:val="00947ED2"/>
    <w:rsid w:val="00947EF8"/>
    <w:rsid w:val="00947FE6"/>
    <w:rsid w:val="0095005C"/>
    <w:rsid w:val="009501EA"/>
    <w:rsid w:val="00950204"/>
    <w:rsid w:val="00950230"/>
    <w:rsid w:val="009502E7"/>
    <w:rsid w:val="009503D3"/>
    <w:rsid w:val="0095047F"/>
    <w:rsid w:val="009504A2"/>
    <w:rsid w:val="0095058F"/>
    <w:rsid w:val="00950799"/>
    <w:rsid w:val="009508B9"/>
    <w:rsid w:val="00950B5D"/>
    <w:rsid w:val="00950B8A"/>
    <w:rsid w:val="00950D35"/>
    <w:rsid w:val="00950ECA"/>
    <w:rsid w:val="00950F40"/>
    <w:rsid w:val="00951276"/>
    <w:rsid w:val="00951278"/>
    <w:rsid w:val="00951435"/>
    <w:rsid w:val="00951438"/>
    <w:rsid w:val="009515DE"/>
    <w:rsid w:val="009519A7"/>
    <w:rsid w:val="00951A0E"/>
    <w:rsid w:val="00951BD6"/>
    <w:rsid w:val="00951C2F"/>
    <w:rsid w:val="00951C86"/>
    <w:rsid w:val="00951D38"/>
    <w:rsid w:val="00951EC6"/>
    <w:rsid w:val="00951F92"/>
    <w:rsid w:val="009521A8"/>
    <w:rsid w:val="00952377"/>
    <w:rsid w:val="00952391"/>
    <w:rsid w:val="00952531"/>
    <w:rsid w:val="00952660"/>
    <w:rsid w:val="00952812"/>
    <w:rsid w:val="00952C73"/>
    <w:rsid w:val="00952E47"/>
    <w:rsid w:val="00952EB0"/>
    <w:rsid w:val="00952EE4"/>
    <w:rsid w:val="00953066"/>
    <w:rsid w:val="00953175"/>
    <w:rsid w:val="009531D2"/>
    <w:rsid w:val="009533D1"/>
    <w:rsid w:val="00953510"/>
    <w:rsid w:val="009537B4"/>
    <w:rsid w:val="00953849"/>
    <w:rsid w:val="00953852"/>
    <w:rsid w:val="00953B21"/>
    <w:rsid w:val="00953B60"/>
    <w:rsid w:val="00953D26"/>
    <w:rsid w:val="00953DD6"/>
    <w:rsid w:val="00953ED1"/>
    <w:rsid w:val="00953F09"/>
    <w:rsid w:val="00953F46"/>
    <w:rsid w:val="00953FC3"/>
    <w:rsid w:val="00954070"/>
    <w:rsid w:val="0095419F"/>
    <w:rsid w:val="00954206"/>
    <w:rsid w:val="00954397"/>
    <w:rsid w:val="00954587"/>
    <w:rsid w:val="009545E7"/>
    <w:rsid w:val="00954676"/>
    <w:rsid w:val="0095471A"/>
    <w:rsid w:val="00954746"/>
    <w:rsid w:val="009549A2"/>
    <w:rsid w:val="00954CB8"/>
    <w:rsid w:val="00954FD5"/>
    <w:rsid w:val="00955036"/>
    <w:rsid w:val="00955045"/>
    <w:rsid w:val="00955081"/>
    <w:rsid w:val="00955204"/>
    <w:rsid w:val="00955325"/>
    <w:rsid w:val="0095565D"/>
    <w:rsid w:val="009556C6"/>
    <w:rsid w:val="00955709"/>
    <w:rsid w:val="0095582E"/>
    <w:rsid w:val="009558CA"/>
    <w:rsid w:val="00955956"/>
    <w:rsid w:val="0095599B"/>
    <w:rsid w:val="00955EF6"/>
    <w:rsid w:val="00955F36"/>
    <w:rsid w:val="00956103"/>
    <w:rsid w:val="009561B7"/>
    <w:rsid w:val="00956238"/>
    <w:rsid w:val="00956371"/>
    <w:rsid w:val="00956375"/>
    <w:rsid w:val="00956475"/>
    <w:rsid w:val="00956505"/>
    <w:rsid w:val="009565E4"/>
    <w:rsid w:val="009567FB"/>
    <w:rsid w:val="00956823"/>
    <w:rsid w:val="0095686A"/>
    <w:rsid w:val="009569B7"/>
    <w:rsid w:val="00956EEB"/>
    <w:rsid w:val="009572C6"/>
    <w:rsid w:val="00957308"/>
    <w:rsid w:val="00957325"/>
    <w:rsid w:val="00957374"/>
    <w:rsid w:val="009577C0"/>
    <w:rsid w:val="0095780A"/>
    <w:rsid w:val="0095784E"/>
    <w:rsid w:val="00957A05"/>
    <w:rsid w:val="00957B40"/>
    <w:rsid w:val="00957B9C"/>
    <w:rsid w:val="00957BCC"/>
    <w:rsid w:val="0096004D"/>
    <w:rsid w:val="00960079"/>
    <w:rsid w:val="009600EA"/>
    <w:rsid w:val="0096017B"/>
    <w:rsid w:val="00960242"/>
    <w:rsid w:val="009602B8"/>
    <w:rsid w:val="0096038D"/>
    <w:rsid w:val="00960414"/>
    <w:rsid w:val="009604F6"/>
    <w:rsid w:val="009605EE"/>
    <w:rsid w:val="00960AE4"/>
    <w:rsid w:val="00960BDC"/>
    <w:rsid w:val="00960CC4"/>
    <w:rsid w:val="00960D90"/>
    <w:rsid w:val="00960E10"/>
    <w:rsid w:val="00960E16"/>
    <w:rsid w:val="00960E77"/>
    <w:rsid w:val="00960EBF"/>
    <w:rsid w:val="00960FC9"/>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376"/>
    <w:rsid w:val="009624AE"/>
    <w:rsid w:val="0096260F"/>
    <w:rsid w:val="00962695"/>
    <w:rsid w:val="00962AA3"/>
    <w:rsid w:val="00962AB4"/>
    <w:rsid w:val="00962ACC"/>
    <w:rsid w:val="00962B38"/>
    <w:rsid w:val="00962FA6"/>
    <w:rsid w:val="00963196"/>
    <w:rsid w:val="009635A6"/>
    <w:rsid w:val="0096384E"/>
    <w:rsid w:val="00963C5D"/>
    <w:rsid w:val="00963D75"/>
    <w:rsid w:val="00963DA5"/>
    <w:rsid w:val="0096402A"/>
    <w:rsid w:val="00964455"/>
    <w:rsid w:val="0096456C"/>
    <w:rsid w:val="0096461F"/>
    <w:rsid w:val="009648AE"/>
    <w:rsid w:val="009649D6"/>
    <w:rsid w:val="00964A69"/>
    <w:rsid w:val="00964BDA"/>
    <w:rsid w:val="00964DB9"/>
    <w:rsid w:val="00964DFC"/>
    <w:rsid w:val="00964F76"/>
    <w:rsid w:val="00964FE0"/>
    <w:rsid w:val="00964FEE"/>
    <w:rsid w:val="0096500A"/>
    <w:rsid w:val="0096507E"/>
    <w:rsid w:val="00965616"/>
    <w:rsid w:val="009656BE"/>
    <w:rsid w:val="009656CA"/>
    <w:rsid w:val="009657E2"/>
    <w:rsid w:val="00965887"/>
    <w:rsid w:val="00965AB3"/>
    <w:rsid w:val="00965B7C"/>
    <w:rsid w:val="00965BFA"/>
    <w:rsid w:val="00965CD9"/>
    <w:rsid w:val="00965D1C"/>
    <w:rsid w:val="00965D86"/>
    <w:rsid w:val="00965DDD"/>
    <w:rsid w:val="00965E63"/>
    <w:rsid w:val="00965EFE"/>
    <w:rsid w:val="00966441"/>
    <w:rsid w:val="00966494"/>
    <w:rsid w:val="00966741"/>
    <w:rsid w:val="00966902"/>
    <w:rsid w:val="0096690F"/>
    <w:rsid w:val="00966955"/>
    <w:rsid w:val="009669AE"/>
    <w:rsid w:val="00966A83"/>
    <w:rsid w:val="00966B09"/>
    <w:rsid w:val="00966B70"/>
    <w:rsid w:val="00966BE6"/>
    <w:rsid w:val="00966C29"/>
    <w:rsid w:val="00966C89"/>
    <w:rsid w:val="00966E8F"/>
    <w:rsid w:val="00966FB2"/>
    <w:rsid w:val="00967230"/>
    <w:rsid w:val="00967240"/>
    <w:rsid w:val="0096726F"/>
    <w:rsid w:val="00967285"/>
    <w:rsid w:val="0096749F"/>
    <w:rsid w:val="009674B7"/>
    <w:rsid w:val="009675A7"/>
    <w:rsid w:val="009676E0"/>
    <w:rsid w:val="00967954"/>
    <w:rsid w:val="00967A1A"/>
    <w:rsid w:val="00967A73"/>
    <w:rsid w:val="00967AA7"/>
    <w:rsid w:val="00967BAC"/>
    <w:rsid w:val="00967CDC"/>
    <w:rsid w:val="00967D06"/>
    <w:rsid w:val="00967D38"/>
    <w:rsid w:val="00967DC7"/>
    <w:rsid w:val="00967E20"/>
    <w:rsid w:val="00970138"/>
    <w:rsid w:val="00970151"/>
    <w:rsid w:val="0097025C"/>
    <w:rsid w:val="0097037F"/>
    <w:rsid w:val="00970551"/>
    <w:rsid w:val="0097065A"/>
    <w:rsid w:val="009707D9"/>
    <w:rsid w:val="00970B95"/>
    <w:rsid w:val="00970B9E"/>
    <w:rsid w:val="00970DAE"/>
    <w:rsid w:val="00970DBC"/>
    <w:rsid w:val="00970E45"/>
    <w:rsid w:val="00970F17"/>
    <w:rsid w:val="00970F41"/>
    <w:rsid w:val="00970F92"/>
    <w:rsid w:val="009710EB"/>
    <w:rsid w:val="00971234"/>
    <w:rsid w:val="009712CB"/>
    <w:rsid w:val="009712F8"/>
    <w:rsid w:val="00971392"/>
    <w:rsid w:val="00971630"/>
    <w:rsid w:val="009716C9"/>
    <w:rsid w:val="00971886"/>
    <w:rsid w:val="009718D9"/>
    <w:rsid w:val="009718DD"/>
    <w:rsid w:val="0097190F"/>
    <w:rsid w:val="00971944"/>
    <w:rsid w:val="0097195C"/>
    <w:rsid w:val="00971960"/>
    <w:rsid w:val="00971BDB"/>
    <w:rsid w:val="00971C99"/>
    <w:rsid w:val="00971D75"/>
    <w:rsid w:val="0097211E"/>
    <w:rsid w:val="00972168"/>
    <w:rsid w:val="009721B0"/>
    <w:rsid w:val="00972381"/>
    <w:rsid w:val="0097240B"/>
    <w:rsid w:val="00972470"/>
    <w:rsid w:val="00972594"/>
    <w:rsid w:val="009725E5"/>
    <w:rsid w:val="0097276A"/>
    <w:rsid w:val="00972919"/>
    <w:rsid w:val="00972A40"/>
    <w:rsid w:val="00972A5C"/>
    <w:rsid w:val="00972BB5"/>
    <w:rsid w:val="00972BBC"/>
    <w:rsid w:val="00972C66"/>
    <w:rsid w:val="00972CFD"/>
    <w:rsid w:val="00972D07"/>
    <w:rsid w:val="00972DE0"/>
    <w:rsid w:val="00972E0D"/>
    <w:rsid w:val="00972E37"/>
    <w:rsid w:val="00972E68"/>
    <w:rsid w:val="00972FED"/>
    <w:rsid w:val="0097301B"/>
    <w:rsid w:val="009730B3"/>
    <w:rsid w:val="009732D3"/>
    <w:rsid w:val="009734F8"/>
    <w:rsid w:val="0097360B"/>
    <w:rsid w:val="00973646"/>
    <w:rsid w:val="009736E5"/>
    <w:rsid w:val="00973792"/>
    <w:rsid w:val="009737AC"/>
    <w:rsid w:val="0097389A"/>
    <w:rsid w:val="009739CF"/>
    <w:rsid w:val="00973B0D"/>
    <w:rsid w:val="00973C64"/>
    <w:rsid w:val="00973DFF"/>
    <w:rsid w:val="00973E69"/>
    <w:rsid w:val="00974088"/>
    <w:rsid w:val="009740B1"/>
    <w:rsid w:val="00974174"/>
    <w:rsid w:val="0097420F"/>
    <w:rsid w:val="0097423A"/>
    <w:rsid w:val="009742A7"/>
    <w:rsid w:val="00974366"/>
    <w:rsid w:val="00974414"/>
    <w:rsid w:val="00974451"/>
    <w:rsid w:val="009746FB"/>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1"/>
    <w:rsid w:val="0097593B"/>
    <w:rsid w:val="00975979"/>
    <w:rsid w:val="00975B5F"/>
    <w:rsid w:val="00975B9B"/>
    <w:rsid w:val="00975BCC"/>
    <w:rsid w:val="00975DE6"/>
    <w:rsid w:val="00975EA5"/>
    <w:rsid w:val="00976390"/>
    <w:rsid w:val="009763E3"/>
    <w:rsid w:val="009764D4"/>
    <w:rsid w:val="0097684E"/>
    <w:rsid w:val="00976863"/>
    <w:rsid w:val="0097687B"/>
    <w:rsid w:val="0097689A"/>
    <w:rsid w:val="00976A96"/>
    <w:rsid w:val="00976B7A"/>
    <w:rsid w:val="00976C3B"/>
    <w:rsid w:val="00976E79"/>
    <w:rsid w:val="00976F22"/>
    <w:rsid w:val="00976FA8"/>
    <w:rsid w:val="00977048"/>
    <w:rsid w:val="00977105"/>
    <w:rsid w:val="0097710F"/>
    <w:rsid w:val="009772CD"/>
    <w:rsid w:val="009772D3"/>
    <w:rsid w:val="00977392"/>
    <w:rsid w:val="009774C6"/>
    <w:rsid w:val="009774F0"/>
    <w:rsid w:val="00977777"/>
    <w:rsid w:val="00977950"/>
    <w:rsid w:val="00977AE4"/>
    <w:rsid w:val="00977C12"/>
    <w:rsid w:val="00977CBF"/>
    <w:rsid w:val="00977FB0"/>
    <w:rsid w:val="0098003D"/>
    <w:rsid w:val="009804AF"/>
    <w:rsid w:val="0098050F"/>
    <w:rsid w:val="00980676"/>
    <w:rsid w:val="0098072E"/>
    <w:rsid w:val="0098082A"/>
    <w:rsid w:val="00980AA8"/>
    <w:rsid w:val="00980CBB"/>
    <w:rsid w:val="00980CCF"/>
    <w:rsid w:val="00980F55"/>
    <w:rsid w:val="00980F68"/>
    <w:rsid w:val="0098104C"/>
    <w:rsid w:val="00981148"/>
    <w:rsid w:val="009811DB"/>
    <w:rsid w:val="00981348"/>
    <w:rsid w:val="00981361"/>
    <w:rsid w:val="00981431"/>
    <w:rsid w:val="009815C0"/>
    <w:rsid w:val="0098185C"/>
    <w:rsid w:val="00981908"/>
    <w:rsid w:val="00981B4D"/>
    <w:rsid w:val="00981B54"/>
    <w:rsid w:val="00981BC7"/>
    <w:rsid w:val="00981E80"/>
    <w:rsid w:val="00981F27"/>
    <w:rsid w:val="00981F51"/>
    <w:rsid w:val="00981F99"/>
    <w:rsid w:val="009820B6"/>
    <w:rsid w:val="00982155"/>
    <w:rsid w:val="0098233A"/>
    <w:rsid w:val="0098245B"/>
    <w:rsid w:val="009826BE"/>
    <w:rsid w:val="00982700"/>
    <w:rsid w:val="00982806"/>
    <w:rsid w:val="00982A13"/>
    <w:rsid w:val="00982A80"/>
    <w:rsid w:val="00982AE4"/>
    <w:rsid w:val="00982BE7"/>
    <w:rsid w:val="00982DD6"/>
    <w:rsid w:val="00983138"/>
    <w:rsid w:val="009831E7"/>
    <w:rsid w:val="009833C4"/>
    <w:rsid w:val="0098369C"/>
    <w:rsid w:val="009836EB"/>
    <w:rsid w:val="00983780"/>
    <w:rsid w:val="009838C8"/>
    <w:rsid w:val="00983A17"/>
    <w:rsid w:val="00983A51"/>
    <w:rsid w:val="00983BB0"/>
    <w:rsid w:val="00983CB5"/>
    <w:rsid w:val="00983CC2"/>
    <w:rsid w:val="00983CEC"/>
    <w:rsid w:val="00983D8C"/>
    <w:rsid w:val="00983E1B"/>
    <w:rsid w:val="00984238"/>
    <w:rsid w:val="009842B8"/>
    <w:rsid w:val="009843F1"/>
    <w:rsid w:val="009843FE"/>
    <w:rsid w:val="009845C8"/>
    <w:rsid w:val="009847BE"/>
    <w:rsid w:val="00984833"/>
    <w:rsid w:val="00984862"/>
    <w:rsid w:val="009848BF"/>
    <w:rsid w:val="00984904"/>
    <w:rsid w:val="00984908"/>
    <w:rsid w:val="00984DCB"/>
    <w:rsid w:val="00984E16"/>
    <w:rsid w:val="00984EF9"/>
    <w:rsid w:val="00985019"/>
    <w:rsid w:val="00985050"/>
    <w:rsid w:val="00985074"/>
    <w:rsid w:val="0098512D"/>
    <w:rsid w:val="0098514C"/>
    <w:rsid w:val="009851B4"/>
    <w:rsid w:val="0098529A"/>
    <w:rsid w:val="009853A7"/>
    <w:rsid w:val="009853B9"/>
    <w:rsid w:val="009855D5"/>
    <w:rsid w:val="009856CD"/>
    <w:rsid w:val="00985735"/>
    <w:rsid w:val="009857A6"/>
    <w:rsid w:val="00985859"/>
    <w:rsid w:val="009858C8"/>
    <w:rsid w:val="0098593D"/>
    <w:rsid w:val="00985A0E"/>
    <w:rsid w:val="00985A3E"/>
    <w:rsid w:val="00985AAA"/>
    <w:rsid w:val="00985B26"/>
    <w:rsid w:val="00985EA9"/>
    <w:rsid w:val="00985EF3"/>
    <w:rsid w:val="00985FB2"/>
    <w:rsid w:val="00985FC2"/>
    <w:rsid w:val="00985FC5"/>
    <w:rsid w:val="00986194"/>
    <w:rsid w:val="00986341"/>
    <w:rsid w:val="009864F8"/>
    <w:rsid w:val="00986581"/>
    <w:rsid w:val="0098670D"/>
    <w:rsid w:val="009867A3"/>
    <w:rsid w:val="009867A9"/>
    <w:rsid w:val="009867C9"/>
    <w:rsid w:val="00986866"/>
    <w:rsid w:val="00986974"/>
    <w:rsid w:val="00986AD3"/>
    <w:rsid w:val="00986ADD"/>
    <w:rsid w:val="00986CBC"/>
    <w:rsid w:val="00986F3C"/>
    <w:rsid w:val="00986F8A"/>
    <w:rsid w:val="009870DC"/>
    <w:rsid w:val="00987298"/>
    <w:rsid w:val="009873FA"/>
    <w:rsid w:val="00987481"/>
    <w:rsid w:val="009874AD"/>
    <w:rsid w:val="00987558"/>
    <w:rsid w:val="00987579"/>
    <w:rsid w:val="009875FC"/>
    <w:rsid w:val="00987643"/>
    <w:rsid w:val="009876D8"/>
    <w:rsid w:val="009877F1"/>
    <w:rsid w:val="0098785B"/>
    <w:rsid w:val="00987A18"/>
    <w:rsid w:val="00987A70"/>
    <w:rsid w:val="00987C18"/>
    <w:rsid w:val="00987D17"/>
    <w:rsid w:val="00990058"/>
    <w:rsid w:val="00990142"/>
    <w:rsid w:val="00990207"/>
    <w:rsid w:val="009902BB"/>
    <w:rsid w:val="009904DD"/>
    <w:rsid w:val="00990511"/>
    <w:rsid w:val="0099058B"/>
    <w:rsid w:val="00990657"/>
    <w:rsid w:val="009906B1"/>
    <w:rsid w:val="009906F3"/>
    <w:rsid w:val="0099070A"/>
    <w:rsid w:val="0099080F"/>
    <w:rsid w:val="009908C8"/>
    <w:rsid w:val="00990BB4"/>
    <w:rsid w:val="00990BC6"/>
    <w:rsid w:val="00990CA0"/>
    <w:rsid w:val="00990CED"/>
    <w:rsid w:val="00990E7D"/>
    <w:rsid w:val="00990F42"/>
    <w:rsid w:val="0099102A"/>
    <w:rsid w:val="009910A9"/>
    <w:rsid w:val="009911E8"/>
    <w:rsid w:val="009912B4"/>
    <w:rsid w:val="00991468"/>
    <w:rsid w:val="009918BC"/>
    <w:rsid w:val="009918F7"/>
    <w:rsid w:val="00991948"/>
    <w:rsid w:val="009919F9"/>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32"/>
    <w:rsid w:val="00992A38"/>
    <w:rsid w:val="00992AAC"/>
    <w:rsid w:val="00993135"/>
    <w:rsid w:val="0099314B"/>
    <w:rsid w:val="00993243"/>
    <w:rsid w:val="0099325D"/>
    <w:rsid w:val="0099349E"/>
    <w:rsid w:val="0099369A"/>
    <w:rsid w:val="00993768"/>
    <w:rsid w:val="0099376C"/>
    <w:rsid w:val="00993816"/>
    <w:rsid w:val="00993824"/>
    <w:rsid w:val="00993A30"/>
    <w:rsid w:val="00993C1C"/>
    <w:rsid w:val="00993D64"/>
    <w:rsid w:val="00993E54"/>
    <w:rsid w:val="00993F62"/>
    <w:rsid w:val="00993FEC"/>
    <w:rsid w:val="0099412E"/>
    <w:rsid w:val="0099414D"/>
    <w:rsid w:val="009941AF"/>
    <w:rsid w:val="00994649"/>
    <w:rsid w:val="00994733"/>
    <w:rsid w:val="009948D6"/>
    <w:rsid w:val="009949A7"/>
    <w:rsid w:val="009949C5"/>
    <w:rsid w:val="009949EA"/>
    <w:rsid w:val="00994A20"/>
    <w:rsid w:val="00994A82"/>
    <w:rsid w:val="00994AFB"/>
    <w:rsid w:val="00994B0E"/>
    <w:rsid w:val="00994B17"/>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BD0"/>
    <w:rsid w:val="00996C9E"/>
    <w:rsid w:val="00996CA4"/>
    <w:rsid w:val="0099708A"/>
    <w:rsid w:val="009970F6"/>
    <w:rsid w:val="0099730C"/>
    <w:rsid w:val="00997533"/>
    <w:rsid w:val="00997540"/>
    <w:rsid w:val="00997602"/>
    <w:rsid w:val="0099762B"/>
    <w:rsid w:val="0099777D"/>
    <w:rsid w:val="00997C5F"/>
    <w:rsid w:val="00997C66"/>
    <w:rsid w:val="00997F03"/>
    <w:rsid w:val="00997F4C"/>
    <w:rsid w:val="00997F8D"/>
    <w:rsid w:val="00997FC2"/>
    <w:rsid w:val="009A0162"/>
    <w:rsid w:val="009A0180"/>
    <w:rsid w:val="009A0279"/>
    <w:rsid w:val="009A029D"/>
    <w:rsid w:val="009A067B"/>
    <w:rsid w:val="009A0709"/>
    <w:rsid w:val="009A07F4"/>
    <w:rsid w:val="009A09B8"/>
    <w:rsid w:val="009A09EC"/>
    <w:rsid w:val="009A0A04"/>
    <w:rsid w:val="009A0A0A"/>
    <w:rsid w:val="009A0A40"/>
    <w:rsid w:val="009A0A55"/>
    <w:rsid w:val="009A0B82"/>
    <w:rsid w:val="009A0CB8"/>
    <w:rsid w:val="009A0F42"/>
    <w:rsid w:val="009A0F4C"/>
    <w:rsid w:val="009A1013"/>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4F5"/>
    <w:rsid w:val="009A2597"/>
    <w:rsid w:val="009A25DC"/>
    <w:rsid w:val="009A26FF"/>
    <w:rsid w:val="009A2766"/>
    <w:rsid w:val="009A2874"/>
    <w:rsid w:val="009A2884"/>
    <w:rsid w:val="009A2907"/>
    <w:rsid w:val="009A2C5A"/>
    <w:rsid w:val="009A2DBA"/>
    <w:rsid w:val="009A3151"/>
    <w:rsid w:val="009A322C"/>
    <w:rsid w:val="009A322F"/>
    <w:rsid w:val="009A328D"/>
    <w:rsid w:val="009A3368"/>
    <w:rsid w:val="009A3527"/>
    <w:rsid w:val="009A360A"/>
    <w:rsid w:val="009A3861"/>
    <w:rsid w:val="009A38D8"/>
    <w:rsid w:val="009A395B"/>
    <w:rsid w:val="009A3B00"/>
    <w:rsid w:val="009A3B21"/>
    <w:rsid w:val="009A3CA8"/>
    <w:rsid w:val="009A411A"/>
    <w:rsid w:val="009A45F2"/>
    <w:rsid w:val="009A47A3"/>
    <w:rsid w:val="009A4898"/>
    <w:rsid w:val="009A4994"/>
    <w:rsid w:val="009A4C45"/>
    <w:rsid w:val="009A4C67"/>
    <w:rsid w:val="009A4CD7"/>
    <w:rsid w:val="009A4D07"/>
    <w:rsid w:val="009A4F2C"/>
    <w:rsid w:val="009A4FF4"/>
    <w:rsid w:val="009A5041"/>
    <w:rsid w:val="009A504A"/>
    <w:rsid w:val="009A5374"/>
    <w:rsid w:val="009A5413"/>
    <w:rsid w:val="009A551E"/>
    <w:rsid w:val="009A566D"/>
    <w:rsid w:val="009A5767"/>
    <w:rsid w:val="009A58C8"/>
    <w:rsid w:val="009A5A85"/>
    <w:rsid w:val="009A5C4A"/>
    <w:rsid w:val="009A5D46"/>
    <w:rsid w:val="009A60BB"/>
    <w:rsid w:val="009A60DA"/>
    <w:rsid w:val="009A6166"/>
    <w:rsid w:val="009A62FC"/>
    <w:rsid w:val="009A6374"/>
    <w:rsid w:val="009A63FC"/>
    <w:rsid w:val="009A64C9"/>
    <w:rsid w:val="009A6552"/>
    <w:rsid w:val="009A68D1"/>
    <w:rsid w:val="009A68E6"/>
    <w:rsid w:val="009A69D8"/>
    <w:rsid w:val="009A6CC0"/>
    <w:rsid w:val="009A6D3F"/>
    <w:rsid w:val="009A6E3A"/>
    <w:rsid w:val="009A7150"/>
    <w:rsid w:val="009A7453"/>
    <w:rsid w:val="009A7464"/>
    <w:rsid w:val="009A7738"/>
    <w:rsid w:val="009A77BE"/>
    <w:rsid w:val="009A78D6"/>
    <w:rsid w:val="009A7A35"/>
    <w:rsid w:val="009A7B73"/>
    <w:rsid w:val="009A7D65"/>
    <w:rsid w:val="009A7EE4"/>
    <w:rsid w:val="009A7F0F"/>
    <w:rsid w:val="009A7F37"/>
    <w:rsid w:val="009A7FC9"/>
    <w:rsid w:val="009B0236"/>
    <w:rsid w:val="009B0387"/>
    <w:rsid w:val="009B0418"/>
    <w:rsid w:val="009B0532"/>
    <w:rsid w:val="009B080B"/>
    <w:rsid w:val="009B097E"/>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CA3"/>
    <w:rsid w:val="009B1EFB"/>
    <w:rsid w:val="009B1F27"/>
    <w:rsid w:val="009B1F6D"/>
    <w:rsid w:val="009B1F74"/>
    <w:rsid w:val="009B1FB4"/>
    <w:rsid w:val="009B2045"/>
    <w:rsid w:val="009B22C7"/>
    <w:rsid w:val="009B241C"/>
    <w:rsid w:val="009B2451"/>
    <w:rsid w:val="009B248A"/>
    <w:rsid w:val="009B2567"/>
    <w:rsid w:val="009B28F9"/>
    <w:rsid w:val="009B2A41"/>
    <w:rsid w:val="009B2A73"/>
    <w:rsid w:val="009B2FA8"/>
    <w:rsid w:val="009B2FAD"/>
    <w:rsid w:val="009B303E"/>
    <w:rsid w:val="009B30DC"/>
    <w:rsid w:val="009B312C"/>
    <w:rsid w:val="009B32F7"/>
    <w:rsid w:val="009B333E"/>
    <w:rsid w:val="009B3644"/>
    <w:rsid w:val="009B366D"/>
    <w:rsid w:val="009B3671"/>
    <w:rsid w:val="009B36B6"/>
    <w:rsid w:val="009B3827"/>
    <w:rsid w:val="009B3B4A"/>
    <w:rsid w:val="009B3B7E"/>
    <w:rsid w:val="009B3D7F"/>
    <w:rsid w:val="009B3F39"/>
    <w:rsid w:val="009B3F77"/>
    <w:rsid w:val="009B4388"/>
    <w:rsid w:val="009B45AF"/>
    <w:rsid w:val="009B460A"/>
    <w:rsid w:val="009B4699"/>
    <w:rsid w:val="009B47AF"/>
    <w:rsid w:val="009B483A"/>
    <w:rsid w:val="009B4A0F"/>
    <w:rsid w:val="009B4A66"/>
    <w:rsid w:val="009B4B05"/>
    <w:rsid w:val="009B4B93"/>
    <w:rsid w:val="009B4CEF"/>
    <w:rsid w:val="009B4E16"/>
    <w:rsid w:val="009B4E38"/>
    <w:rsid w:val="009B4EB4"/>
    <w:rsid w:val="009B507F"/>
    <w:rsid w:val="009B514C"/>
    <w:rsid w:val="009B51E5"/>
    <w:rsid w:val="009B5200"/>
    <w:rsid w:val="009B5538"/>
    <w:rsid w:val="009B56AB"/>
    <w:rsid w:val="009B56C5"/>
    <w:rsid w:val="009B58DE"/>
    <w:rsid w:val="009B5919"/>
    <w:rsid w:val="009B5A7F"/>
    <w:rsid w:val="009B5A83"/>
    <w:rsid w:val="009B5BA8"/>
    <w:rsid w:val="009B5C20"/>
    <w:rsid w:val="009B5C4B"/>
    <w:rsid w:val="009B5E76"/>
    <w:rsid w:val="009B5FE1"/>
    <w:rsid w:val="009B60AF"/>
    <w:rsid w:val="009B6197"/>
    <w:rsid w:val="009B642E"/>
    <w:rsid w:val="009B649E"/>
    <w:rsid w:val="009B6549"/>
    <w:rsid w:val="009B6648"/>
    <w:rsid w:val="009B664D"/>
    <w:rsid w:val="009B6670"/>
    <w:rsid w:val="009B671C"/>
    <w:rsid w:val="009B6754"/>
    <w:rsid w:val="009B676F"/>
    <w:rsid w:val="009B6775"/>
    <w:rsid w:val="009B67F8"/>
    <w:rsid w:val="009B68DD"/>
    <w:rsid w:val="009B6928"/>
    <w:rsid w:val="009B6D2C"/>
    <w:rsid w:val="009B6D3F"/>
    <w:rsid w:val="009B6DE5"/>
    <w:rsid w:val="009B6EA4"/>
    <w:rsid w:val="009B6F61"/>
    <w:rsid w:val="009B70E7"/>
    <w:rsid w:val="009B71E2"/>
    <w:rsid w:val="009B73AA"/>
    <w:rsid w:val="009B757F"/>
    <w:rsid w:val="009B7646"/>
    <w:rsid w:val="009B7786"/>
    <w:rsid w:val="009B7998"/>
    <w:rsid w:val="009B79BF"/>
    <w:rsid w:val="009B7A64"/>
    <w:rsid w:val="009B7A99"/>
    <w:rsid w:val="009B7B64"/>
    <w:rsid w:val="009B7C2E"/>
    <w:rsid w:val="009B7E8D"/>
    <w:rsid w:val="009C0298"/>
    <w:rsid w:val="009C0301"/>
    <w:rsid w:val="009C035A"/>
    <w:rsid w:val="009C0388"/>
    <w:rsid w:val="009C058D"/>
    <w:rsid w:val="009C06C6"/>
    <w:rsid w:val="009C074B"/>
    <w:rsid w:val="009C0850"/>
    <w:rsid w:val="009C0960"/>
    <w:rsid w:val="009C0A68"/>
    <w:rsid w:val="009C0CB8"/>
    <w:rsid w:val="009C0D29"/>
    <w:rsid w:val="009C0D5C"/>
    <w:rsid w:val="009C0E8D"/>
    <w:rsid w:val="009C0EB7"/>
    <w:rsid w:val="009C0FE8"/>
    <w:rsid w:val="009C113E"/>
    <w:rsid w:val="009C11A1"/>
    <w:rsid w:val="009C12A9"/>
    <w:rsid w:val="009C15CA"/>
    <w:rsid w:val="009C1976"/>
    <w:rsid w:val="009C1986"/>
    <w:rsid w:val="009C1A52"/>
    <w:rsid w:val="009C1A57"/>
    <w:rsid w:val="009C1AF2"/>
    <w:rsid w:val="009C1BA0"/>
    <w:rsid w:val="009C1C33"/>
    <w:rsid w:val="009C1EEF"/>
    <w:rsid w:val="009C1FC5"/>
    <w:rsid w:val="009C2000"/>
    <w:rsid w:val="009C20E3"/>
    <w:rsid w:val="009C2155"/>
    <w:rsid w:val="009C226C"/>
    <w:rsid w:val="009C23B6"/>
    <w:rsid w:val="009C23C3"/>
    <w:rsid w:val="009C24B6"/>
    <w:rsid w:val="009C25AA"/>
    <w:rsid w:val="009C26BF"/>
    <w:rsid w:val="009C2750"/>
    <w:rsid w:val="009C2D14"/>
    <w:rsid w:val="009C2E35"/>
    <w:rsid w:val="009C2EB9"/>
    <w:rsid w:val="009C32D8"/>
    <w:rsid w:val="009C33BC"/>
    <w:rsid w:val="009C33F9"/>
    <w:rsid w:val="009C3498"/>
    <w:rsid w:val="009C3ADA"/>
    <w:rsid w:val="009C3B9E"/>
    <w:rsid w:val="009C3CD5"/>
    <w:rsid w:val="009C3EA8"/>
    <w:rsid w:val="009C3FB7"/>
    <w:rsid w:val="009C41F3"/>
    <w:rsid w:val="009C41FB"/>
    <w:rsid w:val="009C4249"/>
    <w:rsid w:val="009C425E"/>
    <w:rsid w:val="009C42D0"/>
    <w:rsid w:val="009C44BF"/>
    <w:rsid w:val="009C44DF"/>
    <w:rsid w:val="009C452A"/>
    <w:rsid w:val="009C4683"/>
    <w:rsid w:val="009C480E"/>
    <w:rsid w:val="009C48EE"/>
    <w:rsid w:val="009C498D"/>
    <w:rsid w:val="009C4A23"/>
    <w:rsid w:val="009C4A2C"/>
    <w:rsid w:val="009C4CE7"/>
    <w:rsid w:val="009C4DAA"/>
    <w:rsid w:val="009C4FBA"/>
    <w:rsid w:val="009C513B"/>
    <w:rsid w:val="009C5146"/>
    <w:rsid w:val="009C51A9"/>
    <w:rsid w:val="009C527B"/>
    <w:rsid w:val="009C527E"/>
    <w:rsid w:val="009C52CD"/>
    <w:rsid w:val="009C5321"/>
    <w:rsid w:val="009C53B0"/>
    <w:rsid w:val="009C5414"/>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61E"/>
    <w:rsid w:val="009C66D4"/>
    <w:rsid w:val="009C66FF"/>
    <w:rsid w:val="009C6811"/>
    <w:rsid w:val="009C68BF"/>
    <w:rsid w:val="009C6B49"/>
    <w:rsid w:val="009C6B6C"/>
    <w:rsid w:val="009C6D09"/>
    <w:rsid w:val="009C6E4C"/>
    <w:rsid w:val="009C6FD1"/>
    <w:rsid w:val="009C6FDC"/>
    <w:rsid w:val="009C7181"/>
    <w:rsid w:val="009C733E"/>
    <w:rsid w:val="009C739C"/>
    <w:rsid w:val="009C7496"/>
    <w:rsid w:val="009C74CC"/>
    <w:rsid w:val="009C755A"/>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322"/>
    <w:rsid w:val="009D1359"/>
    <w:rsid w:val="009D141A"/>
    <w:rsid w:val="009D154E"/>
    <w:rsid w:val="009D159A"/>
    <w:rsid w:val="009D15EA"/>
    <w:rsid w:val="009D1710"/>
    <w:rsid w:val="009D195A"/>
    <w:rsid w:val="009D1A85"/>
    <w:rsid w:val="009D1ABC"/>
    <w:rsid w:val="009D1B6B"/>
    <w:rsid w:val="009D1C30"/>
    <w:rsid w:val="009D1C6E"/>
    <w:rsid w:val="009D1CDE"/>
    <w:rsid w:val="009D2197"/>
    <w:rsid w:val="009D2391"/>
    <w:rsid w:val="009D2478"/>
    <w:rsid w:val="009D25B0"/>
    <w:rsid w:val="009D26BA"/>
    <w:rsid w:val="009D26C8"/>
    <w:rsid w:val="009D27C5"/>
    <w:rsid w:val="009D27ED"/>
    <w:rsid w:val="009D28D0"/>
    <w:rsid w:val="009D2995"/>
    <w:rsid w:val="009D2A3F"/>
    <w:rsid w:val="009D2A4C"/>
    <w:rsid w:val="009D2AC0"/>
    <w:rsid w:val="009D314E"/>
    <w:rsid w:val="009D334D"/>
    <w:rsid w:val="009D33B3"/>
    <w:rsid w:val="009D33F3"/>
    <w:rsid w:val="009D35EB"/>
    <w:rsid w:val="009D38F4"/>
    <w:rsid w:val="009D38FB"/>
    <w:rsid w:val="009D3BE4"/>
    <w:rsid w:val="009D3C57"/>
    <w:rsid w:val="009D3D14"/>
    <w:rsid w:val="009D3E4B"/>
    <w:rsid w:val="009D3E83"/>
    <w:rsid w:val="009D4006"/>
    <w:rsid w:val="009D4018"/>
    <w:rsid w:val="009D41EB"/>
    <w:rsid w:val="009D4222"/>
    <w:rsid w:val="009D42D8"/>
    <w:rsid w:val="009D4373"/>
    <w:rsid w:val="009D448B"/>
    <w:rsid w:val="009D45C7"/>
    <w:rsid w:val="009D476A"/>
    <w:rsid w:val="009D47F2"/>
    <w:rsid w:val="009D4972"/>
    <w:rsid w:val="009D49F2"/>
    <w:rsid w:val="009D4B74"/>
    <w:rsid w:val="009D4BD5"/>
    <w:rsid w:val="009D4BEE"/>
    <w:rsid w:val="009D5036"/>
    <w:rsid w:val="009D5191"/>
    <w:rsid w:val="009D51A8"/>
    <w:rsid w:val="009D51F5"/>
    <w:rsid w:val="009D51F8"/>
    <w:rsid w:val="009D522D"/>
    <w:rsid w:val="009D5336"/>
    <w:rsid w:val="009D5473"/>
    <w:rsid w:val="009D59CF"/>
    <w:rsid w:val="009D59D3"/>
    <w:rsid w:val="009D59E0"/>
    <w:rsid w:val="009D5A56"/>
    <w:rsid w:val="009D5A61"/>
    <w:rsid w:val="009D5C5E"/>
    <w:rsid w:val="009D5DDD"/>
    <w:rsid w:val="009D5F39"/>
    <w:rsid w:val="009D5FD0"/>
    <w:rsid w:val="009D6017"/>
    <w:rsid w:val="009D65E6"/>
    <w:rsid w:val="009D69AF"/>
    <w:rsid w:val="009D6A4C"/>
    <w:rsid w:val="009D6A98"/>
    <w:rsid w:val="009D6B96"/>
    <w:rsid w:val="009D6F43"/>
    <w:rsid w:val="009D71DF"/>
    <w:rsid w:val="009D72E3"/>
    <w:rsid w:val="009D72F8"/>
    <w:rsid w:val="009D73CE"/>
    <w:rsid w:val="009D7454"/>
    <w:rsid w:val="009D748A"/>
    <w:rsid w:val="009D7513"/>
    <w:rsid w:val="009D756F"/>
    <w:rsid w:val="009D757A"/>
    <w:rsid w:val="009D7696"/>
    <w:rsid w:val="009D76A9"/>
    <w:rsid w:val="009D7736"/>
    <w:rsid w:val="009D775B"/>
    <w:rsid w:val="009D7892"/>
    <w:rsid w:val="009D79E0"/>
    <w:rsid w:val="009D7CB4"/>
    <w:rsid w:val="009D7CF2"/>
    <w:rsid w:val="009D7D65"/>
    <w:rsid w:val="009D7DDA"/>
    <w:rsid w:val="009D7FAA"/>
    <w:rsid w:val="009E0013"/>
    <w:rsid w:val="009E0090"/>
    <w:rsid w:val="009E029E"/>
    <w:rsid w:val="009E02F0"/>
    <w:rsid w:val="009E0327"/>
    <w:rsid w:val="009E038C"/>
    <w:rsid w:val="009E0407"/>
    <w:rsid w:val="009E0417"/>
    <w:rsid w:val="009E0444"/>
    <w:rsid w:val="009E04E3"/>
    <w:rsid w:val="009E0524"/>
    <w:rsid w:val="009E06AB"/>
    <w:rsid w:val="009E08C8"/>
    <w:rsid w:val="009E08DD"/>
    <w:rsid w:val="009E0976"/>
    <w:rsid w:val="009E0D00"/>
    <w:rsid w:val="009E0F9E"/>
    <w:rsid w:val="009E0FBA"/>
    <w:rsid w:val="009E11D0"/>
    <w:rsid w:val="009E125D"/>
    <w:rsid w:val="009E1374"/>
    <w:rsid w:val="009E139F"/>
    <w:rsid w:val="009E1426"/>
    <w:rsid w:val="009E1581"/>
    <w:rsid w:val="009E1597"/>
    <w:rsid w:val="009E16E9"/>
    <w:rsid w:val="009E173E"/>
    <w:rsid w:val="009E19AD"/>
    <w:rsid w:val="009E1B17"/>
    <w:rsid w:val="009E1C22"/>
    <w:rsid w:val="009E1E06"/>
    <w:rsid w:val="009E21D3"/>
    <w:rsid w:val="009E22F1"/>
    <w:rsid w:val="009E2380"/>
    <w:rsid w:val="009E23DC"/>
    <w:rsid w:val="009E254E"/>
    <w:rsid w:val="009E2707"/>
    <w:rsid w:val="009E2912"/>
    <w:rsid w:val="009E293F"/>
    <w:rsid w:val="009E29ED"/>
    <w:rsid w:val="009E2A85"/>
    <w:rsid w:val="009E2A97"/>
    <w:rsid w:val="009E2AF4"/>
    <w:rsid w:val="009E2BD4"/>
    <w:rsid w:val="009E2BDD"/>
    <w:rsid w:val="009E2C00"/>
    <w:rsid w:val="009E2C9F"/>
    <w:rsid w:val="009E3188"/>
    <w:rsid w:val="009E3303"/>
    <w:rsid w:val="009E33AC"/>
    <w:rsid w:val="009E341E"/>
    <w:rsid w:val="009E3427"/>
    <w:rsid w:val="009E3467"/>
    <w:rsid w:val="009E3B9A"/>
    <w:rsid w:val="009E3C48"/>
    <w:rsid w:val="009E3E24"/>
    <w:rsid w:val="009E40C2"/>
    <w:rsid w:val="009E41F6"/>
    <w:rsid w:val="009E4334"/>
    <w:rsid w:val="009E43DF"/>
    <w:rsid w:val="009E43F8"/>
    <w:rsid w:val="009E44B1"/>
    <w:rsid w:val="009E4500"/>
    <w:rsid w:val="009E4669"/>
    <w:rsid w:val="009E47DC"/>
    <w:rsid w:val="009E4871"/>
    <w:rsid w:val="009E48DC"/>
    <w:rsid w:val="009E4A47"/>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AF"/>
    <w:rsid w:val="009E61E9"/>
    <w:rsid w:val="009E63AF"/>
    <w:rsid w:val="009E6834"/>
    <w:rsid w:val="009E6A12"/>
    <w:rsid w:val="009E6BC6"/>
    <w:rsid w:val="009E6C58"/>
    <w:rsid w:val="009E6E15"/>
    <w:rsid w:val="009E6F71"/>
    <w:rsid w:val="009E6FCF"/>
    <w:rsid w:val="009E7072"/>
    <w:rsid w:val="009E7188"/>
    <w:rsid w:val="009E740B"/>
    <w:rsid w:val="009E74E4"/>
    <w:rsid w:val="009E750B"/>
    <w:rsid w:val="009E7970"/>
    <w:rsid w:val="009E7C6E"/>
    <w:rsid w:val="009E7C99"/>
    <w:rsid w:val="009E7DC9"/>
    <w:rsid w:val="009E7F32"/>
    <w:rsid w:val="009F0278"/>
    <w:rsid w:val="009F06A9"/>
    <w:rsid w:val="009F0756"/>
    <w:rsid w:val="009F080F"/>
    <w:rsid w:val="009F085A"/>
    <w:rsid w:val="009F085E"/>
    <w:rsid w:val="009F0878"/>
    <w:rsid w:val="009F08BA"/>
    <w:rsid w:val="009F08E5"/>
    <w:rsid w:val="009F0B06"/>
    <w:rsid w:val="009F0B10"/>
    <w:rsid w:val="009F0EAF"/>
    <w:rsid w:val="009F0F13"/>
    <w:rsid w:val="009F1134"/>
    <w:rsid w:val="009F119E"/>
    <w:rsid w:val="009F11EE"/>
    <w:rsid w:val="009F11F8"/>
    <w:rsid w:val="009F1206"/>
    <w:rsid w:val="009F1381"/>
    <w:rsid w:val="009F1457"/>
    <w:rsid w:val="009F14C7"/>
    <w:rsid w:val="009F1666"/>
    <w:rsid w:val="009F167E"/>
    <w:rsid w:val="009F17A5"/>
    <w:rsid w:val="009F17CE"/>
    <w:rsid w:val="009F19A8"/>
    <w:rsid w:val="009F1A45"/>
    <w:rsid w:val="009F1A7F"/>
    <w:rsid w:val="009F1B3D"/>
    <w:rsid w:val="009F1BE6"/>
    <w:rsid w:val="009F1D51"/>
    <w:rsid w:val="009F20FF"/>
    <w:rsid w:val="009F2158"/>
    <w:rsid w:val="009F2395"/>
    <w:rsid w:val="009F2453"/>
    <w:rsid w:val="009F2486"/>
    <w:rsid w:val="009F2495"/>
    <w:rsid w:val="009F2532"/>
    <w:rsid w:val="009F2541"/>
    <w:rsid w:val="009F2563"/>
    <w:rsid w:val="009F2630"/>
    <w:rsid w:val="009F2641"/>
    <w:rsid w:val="009F2731"/>
    <w:rsid w:val="009F29C4"/>
    <w:rsid w:val="009F2A7B"/>
    <w:rsid w:val="009F2BF7"/>
    <w:rsid w:val="009F2C11"/>
    <w:rsid w:val="009F2C43"/>
    <w:rsid w:val="009F2CC4"/>
    <w:rsid w:val="009F2DFF"/>
    <w:rsid w:val="009F2E34"/>
    <w:rsid w:val="009F2F6B"/>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973"/>
    <w:rsid w:val="009F4A6E"/>
    <w:rsid w:val="009F4C1B"/>
    <w:rsid w:val="009F4E2A"/>
    <w:rsid w:val="009F4FF2"/>
    <w:rsid w:val="009F5013"/>
    <w:rsid w:val="009F5121"/>
    <w:rsid w:val="009F518C"/>
    <w:rsid w:val="009F531D"/>
    <w:rsid w:val="009F5360"/>
    <w:rsid w:val="009F543F"/>
    <w:rsid w:val="009F55E0"/>
    <w:rsid w:val="009F5608"/>
    <w:rsid w:val="009F58EC"/>
    <w:rsid w:val="009F5967"/>
    <w:rsid w:val="009F5AED"/>
    <w:rsid w:val="009F5D1E"/>
    <w:rsid w:val="009F5DBC"/>
    <w:rsid w:val="009F5ECF"/>
    <w:rsid w:val="009F5EF1"/>
    <w:rsid w:val="009F5FC8"/>
    <w:rsid w:val="009F6139"/>
    <w:rsid w:val="009F62CB"/>
    <w:rsid w:val="009F63C5"/>
    <w:rsid w:val="009F6547"/>
    <w:rsid w:val="009F66E1"/>
    <w:rsid w:val="009F6712"/>
    <w:rsid w:val="009F6743"/>
    <w:rsid w:val="009F677C"/>
    <w:rsid w:val="009F6796"/>
    <w:rsid w:val="009F67E8"/>
    <w:rsid w:val="009F685A"/>
    <w:rsid w:val="009F6882"/>
    <w:rsid w:val="009F6A48"/>
    <w:rsid w:val="009F6B76"/>
    <w:rsid w:val="009F6B99"/>
    <w:rsid w:val="009F6CCE"/>
    <w:rsid w:val="009F6E0E"/>
    <w:rsid w:val="009F6E9E"/>
    <w:rsid w:val="009F6F3C"/>
    <w:rsid w:val="009F72EC"/>
    <w:rsid w:val="009F7350"/>
    <w:rsid w:val="009F768E"/>
    <w:rsid w:val="009F7788"/>
    <w:rsid w:val="009F780B"/>
    <w:rsid w:val="009F78DF"/>
    <w:rsid w:val="009F7AE2"/>
    <w:rsid w:val="009F7B00"/>
    <w:rsid w:val="009F7B67"/>
    <w:rsid w:val="009F7CD6"/>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0C18"/>
    <w:rsid w:val="00A00C99"/>
    <w:rsid w:val="00A00F39"/>
    <w:rsid w:val="00A0100E"/>
    <w:rsid w:val="00A01068"/>
    <w:rsid w:val="00A0117C"/>
    <w:rsid w:val="00A0138B"/>
    <w:rsid w:val="00A014EA"/>
    <w:rsid w:val="00A0161D"/>
    <w:rsid w:val="00A0178C"/>
    <w:rsid w:val="00A0194D"/>
    <w:rsid w:val="00A01A10"/>
    <w:rsid w:val="00A01A7A"/>
    <w:rsid w:val="00A01B29"/>
    <w:rsid w:val="00A01C0A"/>
    <w:rsid w:val="00A01C43"/>
    <w:rsid w:val="00A01D8D"/>
    <w:rsid w:val="00A01F01"/>
    <w:rsid w:val="00A01FBE"/>
    <w:rsid w:val="00A01FD3"/>
    <w:rsid w:val="00A01FFE"/>
    <w:rsid w:val="00A0215E"/>
    <w:rsid w:val="00A02244"/>
    <w:rsid w:val="00A02273"/>
    <w:rsid w:val="00A022B0"/>
    <w:rsid w:val="00A0237B"/>
    <w:rsid w:val="00A024BC"/>
    <w:rsid w:val="00A024D8"/>
    <w:rsid w:val="00A02719"/>
    <w:rsid w:val="00A02B47"/>
    <w:rsid w:val="00A02BEE"/>
    <w:rsid w:val="00A02C1E"/>
    <w:rsid w:val="00A02C7B"/>
    <w:rsid w:val="00A02E51"/>
    <w:rsid w:val="00A03026"/>
    <w:rsid w:val="00A031D8"/>
    <w:rsid w:val="00A0322F"/>
    <w:rsid w:val="00A033EB"/>
    <w:rsid w:val="00A03465"/>
    <w:rsid w:val="00A0370D"/>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BEA"/>
    <w:rsid w:val="00A04C1A"/>
    <w:rsid w:val="00A04E72"/>
    <w:rsid w:val="00A05031"/>
    <w:rsid w:val="00A051C8"/>
    <w:rsid w:val="00A052E6"/>
    <w:rsid w:val="00A0552A"/>
    <w:rsid w:val="00A056D2"/>
    <w:rsid w:val="00A0586E"/>
    <w:rsid w:val="00A0596C"/>
    <w:rsid w:val="00A05C5D"/>
    <w:rsid w:val="00A05D60"/>
    <w:rsid w:val="00A05F2C"/>
    <w:rsid w:val="00A062C6"/>
    <w:rsid w:val="00A064DC"/>
    <w:rsid w:val="00A06551"/>
    <w:rsid w:val="00A0655B"/>
    <w:rsid w:val="00A0657A"/>
    <w:rsid w:val="00A06677"/>
    <w:rsid w:val="00A067F6"/>
    <w:rsid w:val="00A068BF"/>
    <w:rsid w:val="00A06944"/>
    <w:rsid w:val="00A06995"/>
    <w:rsid w:val="00A06AE7"/>
    <w:rsid w:val="00A06D5A"/>
    <w:rsid w:val="00A06DE1"/>
    <w:rsid w:val="00A06E43"/>
    <w:rsid w:val="00A06F14"/>
    <w:rsid w:val="00A06FFD"/>
    <w:rsid w:val="00A07212"/>
    <w:rsid w:val="00A072B9"/>
    <w:rsid w:val="00A074ED"/>
    <w:rsid w:val="00A07686"/>
    <w:rsid w:val="00A078FF"/>
    <w:rsid w:val="00A0791D"/>
    <w:rsid w:val="00A07DED"/>
    <w:rsid w:val="00A07E64"/>
    <w:rsid w:val="00A1015D"/>
    <w:rsid w:val="00A102D8"/>
    <w:rsid w:val="00A1049D"/>
    <w:rsid w:val="00A104A7"/>
    <w:rsid w:val="00A10753"/>
    <w:rsid w:val="00A107C9"/>
    <w:rsid w:val="00A10859"/>
    <w:rsid w:val="00A10891"/>
    <w:rsid w:val="00A10926"/>
    <w:rsid w:val="00A109A7"/>
    <w:rsid w:val="00A109B4"/>
    <w:rsid w:val="00A10B67"/>
    <w:rsid w:val="00A10D11"/>
    <w:rsid w:val="00A10E54"/>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1FE3"/>
    <w:rsid w:val="00A120EE"/>
    <w:rsid w:val="00A1210F"/>
    <w:rsid w:val="00A1216C"/>
    <w:rsid w:val="00A12237"/>
    <w:rsid w:val="00A122AC"/>
    <w:rsid w:val="00A122DC"/>
    <w:rsid w:val="00A12399"/>
    <w:rsid w:val="00A1241F"/>
    <w:rsid w:val="00A124C3"/>
    <w:rsid w:val="00A124D1"/>
    <w:rsid w:val="00A1254B"/>
    <w:rsid w:val="00A1275A"/>
    <w:rsid w:val="00A1293F"/>
    <w:rsid w:val="00A12B1C"/>
    <w:rsid w:val="00A12D0F"/>
    <w:rsid w:val="00A12E01"/>
    <w:rsid w:val="00A12E59"/>
    <w:rsid w:val="00A12FBF"/>
    <w:rsid w:val="00A1303C"/>
    <w:rsid w:val="00A13048"/>
    <w:rsid w:val="00A13181"/>
    <w:rsid w:val="00A131BD"/>
    <w:rsid w:val="00A133A0"/>
    <w:rsid w:val="00A134E9"/>
    <w:rsid w:val="00A13738"/>
    <w:rsid w:val="00A137FC"/>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265"/>
    <w:rsid w:val="00A154A3"/>
    <w:rsid w:val="00A154BF"/>
    <w:rsid w:val="00A154F3"/>
    <w:rsid w:val="00A1559F"/>
    <w:rsid w:val="00A155A4"/>
    <w:rsid w:val="00A15762"/>
    <w:rsid w:val="00A1580F"/>
    <w:rsid w:val="00A15D1F"/>
    <w:rsid w:val="00A16121"/>
    <w:rsid w:val="00A16185"/>
    <w:rsid w:val="00A161AF"/>
    <w:rsid w:val="00A162CE"/>
    <w:rsid w:val="00A16529"/>
    <w:rsid w:val="00A16612"/>
    <w:rsid w:val="00A166BE"/>
    <w:rsid w:val="00A166C6"/>
    <w:rsid w:val="00A1678D"/>
    <w:rsid w:val="00A16988"/>
    <w:rsid w:val="00A169AE"/>
    <w:rsid w:val="00A16B33"/>
    <w:rsid w:val="00A16B41"/>
    <w:rsid w:val="00A16B6E"/>
    <w:rsid w:val="00A16BB7"/>
    <w:rsid w:val="00A16E3D"/>
    <w:rsid w:val="00A17097"/>
    <w:rsid w:val="00A17131"/>
    <w:rsid w:val="00A1718B"/>
    <w:rsid w:val="00A17201"/>
    <w:rsid w:val="00A173AF"/>
    <w:rsid w:val="00A175CB"/>
    <w:rsid w:val="00A177C2"/>
    <w:rsid w:val="00A177E6"/>
    <w:rsid w:val="00A17842"/>
    <w:rsid w:val="00A17AC1"/>
    <w:rsid w:val="00A17BB3"/>
    <w:rsid w:val="00A17BE7"/>
    <w:rsid w:val="00A17D5E"/>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09"/>
    <w:rsid w:val="00A21A76"/>
    <w:rsid w:val="00A21C8A"/>
    <w:rsid w:val="00A21D47"/>
    <w:rsid w:val="00A21D98"/>
    <w:rsid w:val="00A21DB4"/>
    <w:rsid w:val="00A21F0B"/>
    <w:rsid w:val="00A2205B"/>
    <w:rsid w:val="00A222C0"/>
    <w:rsid w:val="00A2263C"/>
    <w:rsid w:val="00A22643"/>
    <w:rsid w:val="00A226F7"/>
    <w:rsid w:val="00A2289F"/>
    <w:rsid w:val="00A228AD"/>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B42"/>
    <w:rsid w:val="00A23C20"/>
    <w:rsid w:val="00A23D1D"/>
    <w:rsid w:val="00A23D3B"/>
    <w:rsid w:val="00A23D5B"/>
    <w:rsid w:val="00A23D8A"/>
    <w:rsid w:val="00A23E11"/>
    <w:rsid w:val="00A23FB2"/>
    <w:rsid w:val="00A240AA"/>
    <w:rsid w:val="00A242DA"/>
    <w:rsid w:val="00A24460"/>
    <w:rsid w:val="00A2449C"/>
    <w:rsid w:val="00A244AA"/>
    <w:rsid w:val="00A244CC"/>
    <w:rsid w:val="00A24533"/>
    <w:rsid w:val="00A24609"/>
    <w:rsid w:val="00A246E6"/>
    <w:rsid w:val="00A24763"/>
    <w:rsid w:val="00A247E1"/>
    <w:rsid w:val="00A247E7"/>
    <w:rsid w:val="00A248EF"/>
    <w:rsid w:val="00A24923"/>
    <w:rsid w:val="00A249C8"/>
    <w:rsid w:val="00A24A4B"/>
    <w:rsid w:val="00A24A9B"/>
    <w:rsid w:val="00A24AF2"/>
    <w:rsid w:val="00A24B33"/>
    <w:rsid w:val="00A24C1C"/>
    <w:rsid w:val="00A24E14"/>
    <w:rsid w:val="00A24F65"/>
    <w:rsid w:val="00A25146"/>
    <w:rsid w:val="00A2599F"/>
    <w:rsid w:val="00A25AB1"/>
    <w:rsid w:val="00A25B76"/>
    <w:rsid w:val="00A25E4E"/>
    <w:rsid w:val="00A260E0"/>
    <w:rsid w:val="00A26119"/>
    <w:rsid w:val="00A26149"/>
    <w:rsid w:val="00A2633C"/>
    <w:rsid w:val="00A2640A"/>
    <w:rsid w:val="00A26987"/>
    <w:rsid w:val="00A26998"/>
    <w:rsid w:val="00A26A84"/>
    <w:rsid w:val="00A26BF2"/>
    <w:rsid w:val="00A26DF5"/>
    <w:rsid w:val="00A2702C"/>
    <w:rsid w:val="00A27037"/>
    <w:rsid w:val="00A270C1"/>
    <w:rsid w:val="00A272DB"/>
    <w:rsid w:val="00A2747E"/>
    <w:rsid w:val="00A275B4"/>
    <w:rsid w:val="00A277C7"/>
    <w:rsid w:val="00A2782A"/>
    <w:rsid w:val="00A2791D"/>
    <w:rsid w:val="00A27967"/>
    <w:rsid w:val="00A279E6"/>
    <w:rsid w:val="00A27A29"/>
    <w:rsid w:val="00A27A5F"/>
    <w:rsid w:val="00A27B7B"/>
    <w:rsid w:val="00A27BA8"/>
    <w:rsid w:val="00A27BBE"/>
    <w:rsid w:val="00A27C6C"/>
    <w:rsid w:val="00A27D22"/>
    <w:rsid w:val="00A27E1C"/>
    <w:rsid w:val="00A27F3C"/>
    <w:rsid w:val="00A27F94"/>
    <w:rsid w:val="00A27FAA"/>
    <w:rsid w:val="00A30094"/>
    <w:rsid w:val="00A3013B"/>
    <w:rsid w:val="00A30224"/>
    <w:rsid w:val="00A3028F"/>
    <w:rsid w:val="00A30322"/>
    <w:rsid w:val="00A3037A"/>
    <w:rsid w:val="00A305C1"/>
    <w:rsid w:val="00A3081A"/>
    <w:rsid w:val="00A30CB8"/>
    <w:rsid w:val="00A30E34"/>
    <w:rsid w:val="00A30FEE"/>
    <w:rsid w:val="00A31077"/>
    <w:rsid w:val="00A315BA"/>
    <w:rsid w:val="00A315D7"/>
    <w:rsid w:val="00A31760"/>
    <w:rsid w:val="00A317AA"/>
    <w:rsid w:val="00A31857"/>
    <w:rsid w:val="00A318DE"/>
    <w:rsid w:val="00A31AFA"/>
    <w:rsid w:val="00A31B73"/>
    <w:rsid w:val="00A31B97"/>
    <w:rsid w:val="00A31C1F"/>
    <w:rsid w:val="00A31CF8"/>
    <w:rsid w:val="00A31E26"/>
    <w:rsid w:val="00A31E5F"/>
    <w:rsid w:val="00A31F67"/>
    <w:rsid w:val="00A31FF8"/>
    <w:rsid w:val="00A3212D"/>
    <w:rsid w:val="00A3216F"/>
    <w:rsid w:val="00A32199"/>
    <w:rsid w:val="00A321B1"/>
    <w:rsid w:val="00A322A6"/>
    <w:rsid w:val="00A32662"/>
    <w:rsid w:val="00A326AE"/>
    <w:rsid w:val="00A32850"/>
    <w:rsid w:val="00A328C1"/>
    <w:rsid w:val="00A32BB7"/>
    <w:rsid w:val="00A32D7E"/>
    <w:rsid w:val="00A32F23"/>
    <w:rsid w:val="00A331C4"/>
    <w:rsid w:val="00A3328D"/>
    <w:rsid w:val="00A332D2"/>
    <w:rsid w:val="00A33403"/>
    <w:rsid w:val="00A33419"/>
    <w:rsid w:val="00A33757"/>
    <w:rsid w:val="00A33761"/>
    <w:rsid w:val="00A33780"/>
    <w:rsid w:val="00A3379B"/>
    <w:rsid w:val="00A337C9"/>
    <w:rsid w:val="00A33848"/>
    <w:rsid w:val="00A338B7"/>
    <w:rsid w:val="00A338E9"/>
    <w:rsid w:val="00A33B21"/>
    <w:rsid w:val="00A33B24"/>
    <w:rsid w:val="00A33B96"/>
    <w:rsid w:val="00A33BD3"/>
    <w:rsid w:val="00A33C38"/>
    <w:rsid w:val="00A33E7C"/>
    <w:rsid w:val="00A33FA1"/>
    <w:rsid w:val="00A34058"/>
    <w:rsid w:val="00A3414C"/>
    <w:rsid w:val="00A342EF"/>
    <w:rsid w:val="00A345D6"/>
    <w:rsid w:val="00A34641"/>
    <w:rsid w:val="00A34C1D"/>
    <w:rsid w:val="00A34C78"/>
    <w:rsid w:val="00A34CBF"/>
    <w:rsid w:val="00A34CC7"/>
    <w:rsid w:val="00A34D1F"/>
    <w:rsid w:val="00A34DE2"/>
    <w:rsid w:val="00A34E45"/>
    <w:rsid w:val="00A35132"/>
    <w:rsid w:val="00A35140"/>
    <w:rsid w:val="00A351D8"/>
    <w:rsid w:val="00A35390"/>
    <w:rsid w:val="00A354F8"/>
    <w:rsid w:val="00A35526"/>
    <w:rsid w:val="00A355AF"/>
    <w:rsid w:val="00A355E3"/>
    <w:rsid w:val="00A35699"/>
    <w:rsid w:val="00A3572E"/>
    <w:rsid w:val="00A358E8"/>
    <w:rsid w:val="00A3598F"/>
    <w:rsid w:val="00A35A50"/>
    <w:rsid w:val="00A35C16"/>
    <w:rsid w:val="00A35C4F"/>
    <w:rsid w:val="00A35E0B"/>
    <w:rsid w:val="00A35EAF"/>
    <w:rsid w:val="00A35F4F"/>
    <w:rsid w:val="00A35FB3"/>
    <w:rsid w:val="00A3604F"/>
    <w:rsid w:val="00A360E4"/>
    <w:rsid w:val="00A36110"/>
    <w:rsid w:val="00A36357"/>
    <w:rsid w:val="00A364E6"/>
    <w:rsid w:val="00A365EF"/>
    <w:rsid w:val="00A36658"/>
    <w:rsid w:val="00A3665B"/>
    <w:rsid w:val="00A3677B"/>
    <w:rsid w:val="00A367C9"/>
    <w:rsid w:val="00A367E9"/>
    <w:rsid w:val="00A368B7"/>
    <w:rsid w:val="00A36B3B"/>
    <w:rsid w:val="00A36CB4"/>
    <w:rsid w:val="00A36D28"/>
    <w:rsid w:val="00A36D99"/>
    <w:rsid w:val="00A36E7E"/>
    <w:rsid w:val="00A370D9"/>
    <w:rsid w:val="00A37154"/>
    <w:rsid w:val="00A3744B"/>
    <w:rsid w:val="00A37A16"/>
    <w:rsid w:val="00A37A77"/>
    <w:rsid w:val="00A37B9F"/>
    <w:rsid w:val="00A37D03"/>
    <w:rsid w:val="00A37D54"/>
    <w:rsid w:val="00A37FEA"/>
    <w:rsid w:val="00A40112"/>
    <w:rsid w:val="00A40211"/>
    <w:rsid w:val="00A40664"/>
    <w:rsid w:val="00A407F7"/>
    <w:rsid w:val="00A40824"/>
    <w:rsid w:val="00A408E2"/>
    <w:rsid w:val="00A40BD5"/>
    <w:rsid w:val="00A40F07"/>
    <w:rsid w:val="00A41000"/>
    <w:rsid w:val="00A411D9"/>
    <w:rsid w:val="00A413FB"/>
    <w:rsid w:val="00A414A1"/>
    <w:rsid w:val="00A41515"/>
    <w:rsid w:val="00A417B7"/>
    <w:rsid w:val="00A417F0"/>
    <w:rsid w:val="00A41882"/>
    <w:rsid w:val="00A41884"/>
    <w:rsid w:val="00A41887"/>
    <w:rsid w:val="00A418D4"/>
    <w:rsid w:val="00A41A38"/>
    <w:rsid w:val="00A41B23"/>
    <w:rsid w:val="00A41B88"/>
    <w:rsid w:val="00A41B99"/>
    <w:rsid w:val="00A41BCE"/>
    <w:rsid w:val="00A41BD5"/>
    <w:rsid w:val="00A41C23"/>
    <w:rsid w:val="00A41D88"/>
    <w:rsid w:val="00A41E84"/>
    <w:rsid w:val="00A42315"/>
    <w:rsid w:val="00A42400"/>
    <w:rsid w:val="00A42590"/>
    <w:rsid w:val="00A425DB"/>
    <w:rsid w:val="00A42B26"/>
    <w:rsid w:val="00A42BF0"/>
    <w:rsid w:val="00A42F8A"/>
    <w:rsid w:val="00A431C6"/>
    <w:rsid w:val="00A431F4"/>
    <w:rsid w:val="00A43205"/>
    <w:rsid w:val="00A4323E"/>
    <w:rsid w:val="00A432A8"/>
    <w:rsid w:val="00A432C3"/>
    <w:rsid w:val="00A432C5"/>
    <w:rsid w:val="00A43401"/>
    <w:rsid w:val="00A43713"/>
    <w:rsid w:val="00A43856"/>
    <w:rsid w:val="00A43864"/>
    <w:rsid w:val="00A43A97"/>
    <w:rsid w:val="00A43C4E"/>
    <w:rsid w:val="00A43DFA"/>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12F"/>
    <w:rsid w:val="00A45288"/>
    <w:rsid w:val="00A45468"/>
    <w:rsid w:val="00A4550E"/>
    <w:rsid w:val="00A45523"/>
    <w:rsid w:val="00A45544"/>
    <w:rsid w:val="00A455DB"/>
    <w:rsid w:val="00A45956"/>
    <w:rsid w:val="00A4597D"/>
    <w:rsid w:val="00A459C0"/>
    <w:rsid w:val="00A45B1D"/>
    <w:rsid w:val="00A45BD7"/>
    <w:rsid w:val="00A45BD8"/>
    <w:rsid w:val="00A45E13"/>
    <w:rsid w:val="00A45E61"/>
    <w:rsid w:val="00A45EDD"/>
    <w:rsid w:val="00A45EE5"/>
    <w:rsid w:val="00A45F32"/>
    <w:rsid w:val="00A461C3"/>
    <w:rsid w:val="00A46313"/>
    <w:rsid w:val="00A4631D"/>
    <w:rsid w:val="00A46383"/>
    <w:rsid w:val="00A463B7"/>
    <w:rsid w:val="00A463E8"/>
    <w:rsid w:val="00A4698C"/>
    <w:rsid w:val="00A46B1B"/>
    <w:rsid w:val="00A46C75"/>
    <w:rsid w:val="00A46CC0"/>
    <w:rsid w:val="00A46CDE"/>
    <w:rsid w:val="00A46E01"/>
    <w:rsid w:val="00A46F53"/>
    <w:rsid w:val="00A4715D"/>
    <w:rsid w:val="00A471C6"/>
    <w:rsid w:val="00A472F2"/>
    <w:rsid w:val="00A47361"/>
    <w:rsid w:val="00A47437"/>
    <w:rsid w:val="00A47443"/>
    <w:rsid w:val="00A47452"/>
    <w:rsid w:val="00A475CC"/>
    <w:rsid w:val="00A475D5"/>
    <w:rsid w:val="00A47903"/>
    <w:rsid w:val="00A47BB3"/>
    <w:rsid w:val="00A47BCC"/>
    <w:rsid w:val="00A47C77"/>
    <w:rsid w:val="00A47DFF"/>
    <w:rsid w:val="00A47E7A"/>
    <w:rsid w:val="00A47FFA"/>
    <w:rsid w:val="00A5002E"/>
    <w:rsid w:val="00A500C8"/>
    <w:rsid w:val="00A5024B"/>
    <w:rsid w:val="00A503AC"/>
    <w:rsid w:val="00A505DF"/>
    <w:rsid w:val="00A505E3"/>
    <w:rsid w:val="00A5067D"/>
    <w:rsid w:val="00A507F5"/>
    <w:rsid w:val="00A5082C"/>
    <w:rsid w:val="00A50A05"/>
    <w:rsid w:val="00A50B9A"/>
    <w:rsid w:val="00A50E68"/>
    <w:rsid w:val="00A50E77"/>
    <w:rsid w:val="00A50E94"/>
    <w:rsid w:val="00A51063"/>
    <w:rsid w:val="00A510C6"/>
    <w:rsid w:val="00A5116A"/>
    <w:rsid w:val="00A512B1"/>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6EC"/>
    <w:rsid w:val="00A5271B"/>
    <w:rsid w:val="00A52932"/>
    <w:rsid w:val="00A52949"/>
    <w:rsid w:val="00A52955"/>
    <w:rsid w:val="00A52A79"/>
    <w:rsid w:val="00A52BCD"/>
    <w:rsid w:val="00A52C1B"/>
    <w:rsid w:val="00A52F68"/>
    <w:rsid w:val="00A530AC"/>
    <w:rsid w:val="00A532AC"/>
    <w:rsid w:val="00A5338D"/>
    <w:rsid w:val="00A53433"/>
    <w:rsid w:val="00A5355B"/>
    <w:rsid w:val="00A5372F"/>
    <w:rsid w:val="00A5374C"/>
    <w:rsid w:val="00A53ACE"/>
    <w:rsid w:val="00A53BDC"/>
    <w:rsid w:val="00A53BE9"/>
    <w:rsid w:val="00A53D5D"/>
    <w:rsid w:val="00A53E4C"/>
    <w:rsid w:val="00A53E53"/>
    <w:rsid w:val="00A53ED0"/>
    <w:rsid w:val="00A542A5"/>
    <w:rsid w:val="00A54447"/>
    <w:rsid w:val="00A544AE"/>
    <w:rsid w:val="00A5450F"/>
    <w:rsid w:val="00A54521"/>
    <w:rsid w:val="00A54547"/>
    <w:rsid w:val="00A545B3"/>
    <w:rsid w:val="00A5477F"/>
    <w:rsid w:val="00A5483C"/>
    <w:rsid w:val="00A54C8E"/>
    <w:rsid w:val="00A54D6F"/>
    <w:rsid w:val="00A54DA7"/>
    <w:rsid w:val="00A550F4"/>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102"/>
    <w:rsid w:val="00A571A6"/>
    <w:rsid w:val="00A572C4"/>
    <w:rsid w:val="00A572C9"/>
    <w:rsid w:val="00A57396"/>
    <w:rsid w:val="00A57453"/>
    <w:rsid w:val="00A57510"/>
    <w:rsid w:val="00A5752B"/>
    <w:rsid w:val="00A57713"/>
    <w:rsid w:val="00A577EA"/>
    <w:rsid w:val="00A57800"/>
    <w:rsid w:val="00A57880"/>
    <w:rsid w:val="00A57975"/>
    <w:rsid w:val="00A579BF"/>
    <w:rsid w:val="00A57EC5"/>
    <w:rsid w:val="00A60458"/>
    <w:rsid w:val="00A6046F"/>
    <w:rsid w:val="00A60477"/>
    <w:rsid w:val="00A60A1C"/>
    <w:rsid w:val="00A60ADC"/>
    <w:rsid w:val="00A60B8C"/>
    <w:rsid w:val="00A60BD9"/>
    <w:rsid w:val="00A60DC4"/>
    <w:rsid w:val="00A6127D"/>
    <w:rsid w:val="00A6165B"/>
    <w:rsid w:val="00A617F3"/>
    <w:rsid w:val="00A6183C"/>
    <w:rsid w:val="00A61877"/>
    <w:rsid w:val="00A61C14"/>
    <w:rsid w:val="00A61C6C"/>
    <w:rsid w:val="00A61C90"/>
    <w:rsid w:val="00A61CED"/>
    <w:rsid w:val="00A61F3C"/>
    <w:rsid w:val="00A62120"/>
    <w:rsid w:val="00A622B7"/>
    <w:rsid w:val="00A622CE"/>
    <w:rsid w:val="00A62345"/>
    <w:rsid w:val="00A6266E"/>
    <w:rsid w:val="00A62A04"/>
    <w:rsid w:val="00A62A2E"/>
    <w:rsid w:val="00A62AEE"/>
    <w:rsid w:val="00A62CFA"/>
    <w:rsid w:val="00A62D25"/>
    <w:rsid w:val="00A62E2F"/>
    <w:rsid w:val="00A62FFB"/>
    <w:rsid w:val="00A6303E"/>
    <w:rsid w:val="00A631BC"/>
    <w:rsid w:val="00A631DF"/>
    <w:rsid w:val="00A6324C"/>
    <w:rsid w:val="00A6326D"/>
    <w:rsid w:val="00A6333F"/>
    <w:rsid w:val="00A6334A"/>
    <w:rsid w:val="00A6360E"/>
    <w:rsid w:val="00A636EC"/>
    <w:rsid w:val="00A637F7"/>
    <w:rsid w:val="00A638A8"/>
    <w:rsid w:val="00A63A4E"/>
    <w:rsid w:val="00A63B4F"/>
    <w:rsid w:val="00A63D14"/>
    <w:rsid w:val="00A63D4A"/>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4E9C"/>
    <w:rsid w:val="00A65460"/>
    <w:rsid w:val="00A655B5"/>
    <w:rsid w:val="00A658A3"/>
    <w:rsid w:val="00A65B64"/>
    <w:rsid w:val="00A65E6F"/>
    <w:rsid w:val="00A65F21"/>
    <w:rsid w:val="00A65F7F"/>
    <w:rsid w:val="00A65F86"/>
    <w:rsid w:val="00A66050"/>
    <w:rsid w:val="00A661EB"/>
    <w:rsid w:val="00A66232"/>
    <w:rsid w:val="00A6644E"/>
    <w:rsid w:val="00A66476"/>
    <w:rsid w:val="00A664E3"/>
    <w:rsid w:val="00A66746"/>
    <w:rsid w:val="00A66927"/>
    <w:rsid w:val="00A6694A"/>
    <w:rsid w:val="00A66AA0"/>
    <w:rsid w:val="00A66B99"/>
    <w:rsid w:val="00A66FF1"/>
    <w:rsid w:val="00A6708B"/>
    <w:rsid w:val="00A67098"/>
    <w:rsid w:val="00A6741F"/>
    <w:rsid w:val="00A6743A"/>
    <w:rsid w:val="00A675D0"/>
    <w:rsid w:val="00A675FA"/>
    <w:rsid w:val="00A6760B"/>
    <w:rsid w:val="00A67649"/>
    <w:rsid w:val="00A67685"/>
    <w:rsid w:val="00A67851"/>
    <w:rsid w:val="00A67AA0"/>
    <w:rsid w:val="00A67E15"/>
    <w:rsid w:val="00A67EC6"/>
    <w:rsid w:val="00A67F1A"/>
    <w:rsid w:val="00A70009"/>
    <w:rsid w:val="00A7004E"/>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C6B"/>
    <w:rsid w:val="00A70CFB"/>
    <w:rsid w:val="00A70DF3"/>
    <w:rsid w:val="00A70E95"/>
    <w:rsid w:val="00A70F33"/>
    <w:rsid w:val="00A71013"/>
    <w:rsid w:val="00A71148"/>
    <w:rsid w:val="00A7128A"/>
    <w:rsid w:val="00A713B5"/>
    <w:rsid w:val="00A71417"/>
    <w:rsid w:val="00A71577"/>
    <w:rsid w:val="00A71644"/>
    <w:rsid w:val="00A716CD"/>
    <w:rsid w:val="00A717AD"/>
    <w:rsid w:val="00A71818"/>
    <w:rsid w:val="00A71A77"/>
    <w:rsid w:val="00A71B3A"/>
    <w:rsid w:val="00A71B3C"/>
    <w:rsid w:val="00A71B7A"/>
    <w:rsid w:val="00A71BB8"/>
    <w:rsid w:val="00A71CAA"/>
    <w:rsid w:val="00A71E35"/>
    <w:rsid w:val="00A71E64"/>
    <w:rsid w:val="00A71EF1"/>
    <w:rsid w:val="00A7209E"/>
    <w:rsid w:val="00A720B0"/>
    <w:rsid w:val="00A722C7"/>
    <w:rsid w:val="00A72441"/>
    <w:rsid w:val="00A724E9"/>
    <w:rsid w:val="00A7251B"/>
    <w:rsid w:val="00A7258E"/>
    <w:rsid w:val="00A72652"/>
    <w:rsid w:val="00A7273F"/>
    <w:rsid w:val="00A72A2B"/>
    <w:rsid w:val="00A72A48"/>
    <w:rsid w:val="00A72D4A"/>
    <w:rsid w:val="00A72D68"/>
    <w:rsid w:val="00A72EEF"/>
    <w:rsid w:val="00A73056"/>
    <w:rsid w:val="00A7360A"/>
    <w:rsid w:val="00A7379C"/>
    <w:rsid w:val="00A73856"/>
    <w:rsid w:val="00A738EA"/>
    <w:rsid w:val="00A73C9C"/>
    <w:rsid w:val="00A73E45"/>
    <w:rsid w:val="00A73EBC"/>
    <w:rsid w:val="00A73F2C"/>
    <w:rsid w:val="00A73F62"/>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CA9"/>
    <w:rsid w:val="00A75D43"/>
    <w:rsid w:val="00A75EED"/>
    <w:rsid w:val="00A75F5D"/>
    <w:rsid w:val="00A7600F"/>
    <w:rsid w:val="00A76211"/>
    <w:rsid w:val="00A762D8"/>
    <w:rsid w:val="00A763E4"/>
    <w:rsid w:val="00A76554"/>
    <w:rsid w:val="00A7655E"/>
    <w:rsid w:val="00A76656"/>
    <w:rsid w:val="00A766CB"/>
    <w:rsid w:val="00A76891"/>
    <w:rsid w:val="00A76936"/>
    <w:rsid w:val="00A7696E"/>
    <w:rsid w:val="00A76C0C"/>
    <w:rsid w:val="00A76D19"/>
    <w:rsid w:val="00A76E7D"/>
    <w:rsid w:val="00A76EFA"/>
    <w:rsid w:val="00A77064"/>
    <w:rsid w:val="00A77071"/>
    <w:rsid w:val="00A770BF"/>
    <w:rsid w:val="00A77151"/>
    <w:rsid w:val="00A77254"/>
    <w:rsid w:val="00A772CE"/>
    <w:rsid w:val="00A7734E"/>
    <w:rsid w:val="00A7748D"/>
    <w:rsid w:val="00A774AC"/>
    <w:rsid w:val="00A775F3"/>
    <w:rsid w:val="00A777B4"/>
    <w:rsid w:val="00A777BE"/>
    <w:rsid w:val="00A777DF"/>
    <w:rsid w:val="00A7786E"/>
    <w:rsid w:val="00A77A1D"/>
    <w:rsid w:val="00A77AAC"/>
    <w:rsid w:val="00A77B3D"/>
    <w:rsid w:val="00A77C7E"/>
    <w:rsid w:val="00A77CE6"/>
    <w:rsid w:val="00A77DF3"/>
    <w:rsid w:val="00A77EE7"/>
    <w:rsid w:val="00A77FAC"/>
    <w:rsid w:val="00A800C4"/>
    <w:rsid w:val="00A8012F"/>
    <w:rsid w:val="00A80231"/>
    <w:rsid w:val="00A80329"/>
    <w:rsid w:val="00A80423"/>
    <w:rsid w:val="00A8052E"/>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206"/>
    <w:rsid w:val="00A81344"/>
    <w:rsid w:val="00A813B7"/>
    <w:rsid w:val="00A8141A"/>
    <w:rsid w:val="00A81524"/>
    <w:rsid w:val="00A81653"/>
    <w:rsid w:val="00A8165D"/>
    <w:rsid w:val="00A819A6"/>
    <w:rsid w:val="00A81B27"/>
    <w:rsid w:val="00A81C6B"/>
    <w:rsid w:val="00A81D7D"/>
    <w:rsid w:val="00A81E93"/>
    <w:rsid w:val="00A81EEA"/>
    <w:rsid w:val="00A81F4E"/>
    <w:rsid w:val="00A82058"/>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13C"/>
    <w:rsid w:val="00A832CB"/>
    <w:rsid w:val="00A8334D"/>
    <w:rsid w:val="00A83ADB"/>
    <w:rsid w:val="00A83D2F"/>
    <w:rsid w:val="00A83D31"/>
    <w:rsid w:val="00A83D94"/>
    <w:rsid w:val="00A84008"/>
    <w:rsid w:val="00A8418E"/>
    <w:rsid w:val="00A84250"/>
    <w:rsid w:val="00A84316"/>
    <w:rsid w:val="00A84329"/>
    <w:rsid w:val="00A84594"/>
    <w:rsid w:val="00A8467C"/>
    <w:rsid w:val="00A84692"/>
    <w:rsid w:val="00A84777"/>
    <w:rsid w:val="00A84795"/>
    <w:rsid w:val="00A84897"/>
    <w:rsid w:val="00A84980"/>
    <w:rsid w:val="00A84B07"/>
    <w:rsid w:val="00A84B62"/>
    <w:rsid w:val="00A84BDA"/>
    <w:rsid w:val="00A84E5E"/>
    <w:rsid w:val="00A84FDA"/>
    <w:rsid w:val="00A85003"/>
    <w:rsid w:val="00A85051"/>
    <w:rsid w:val="00A8507B"/>
    <w:rsid w:val="00A85085"/>
    <w:rsid w:val="00A85227"/>
    <w:rsid w:val="00A853B1"/>
    <w:rsid w:val="00A8545C"/>
    <w:rsid w:val="00A855C8"/>
    <w:rsid w:val="00A85625"/>
    <w:rsid w:val="00A856B8"/>
    <w:rsid w:val="00A85A3D"/>
    <w:rsid w:val="00A85B7B"/>
    <w:rsid w:val="00A85C96"/>
    <w:rsid w:val="00A85D10"/>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8F3"/>
    <w:rsid w:val="00A87C67"/>
    <w:rsid w:val="00A900C8"/>
    <w:rsid w:val="00A90181"/>
    <w:rsid w:val="00A90674"/>
    <w:rsid w:val="00A906ED"/>
    <w:rsid w:val="00A90939"/>
    <w:rsid w:val="00A9097D"/>
    <w:rsid w:val="00A909F2"/>
    <w:rsid w:val="00A90AE6"/>
    <w:rsid w:val="00A90D30"/>
    <w:rsid w:val="00A90F0E"/>
    <w:rsid w:val="00A911E9"/>
    <w:rsid w:val="00A91240"/>
    <w:rsid w:val="00A9148F"/>
    <w:rsid w:val="00A914EE"/>
    <w:rsid w:val="00A91590"/>
    <w:rsid w:val="00A91711"/>
    <w:rsid w:val="00A9177C"/>
    <w:rsid w:val="00A9182C"/>
    <w:rsid w:val="00A91902"/>
    <w:rsid w:val="00A91A63"/>
    <w:rsid w:val="00A91C91"/>
    <w:rsid w:val="00A91CC0"/>
    <w:rsid w:val="00A91D17"/>
    <w:rsid w:val="00A91D33"/>
    <w:rsid w:val="00A91D88"/>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934"/>
    <w:rsid w:val="00A92B53"/>
    <w:rsid w:val="00A92C62"/>
    <w:rsid w:val="00A92E0A"/>
    <w:rsid w:val="00A92EC7"/>
    <w:rsid w:val="00A93075"/>
    <w:rsid w:val="00A93168"/>
    <w:rsid w:val="00A931CC"/>
    <w:rsid w:val="00A931D0"/>
    <w:rsid w:val="00A9325C"/>
    <w:rsid w:val="00A933C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34"/>
    <w:rsid w:val="00A94DCF"/>
    <w:rsid w:val="00A94E28"/>
    <w:rsid w:val="00A9509D"/>
    <w:rsid w:val="00A950EE"/>
    <w:rsid w:val="00A952C8"/>
    <w:rsid w:val="00A95693"/>
    <w:rsid w:val="00A95A00"/>
    <w:rsid w:val="00A95B9B"/>
    <w:rsid w:val="00A95D56"/>
    <w:rsid w:val="00A95ED0"/>
    <w:rsid w:val="00A95FD0"/>
    <w:rsid w:val="00A96104"/>
    <w:rsid w:val="00A9623E"/>
    <w:rsid w:val="00A96247"/>
    <w:rsid w:val="00A964C3"/>
    <w:rsid w:val="00A96563"/>
    <w:rsid w:val="00A9658D"/>
    <w:rsid w:val="00A9672B"/>
    <w:rsid w:val="00A9674B"/>
    <w:rsid w:val="00A967B5"/>
    <w:rsid w:val="00A96A10"/>
    <w:rsid w:val="00A96C28"/>
    <w:rsid w:val="00A96C36"/>
    <w:rsid w:val="00A96D1E"/>
    <w:rsid w:val="00A96D64"/>
    <w:rsid w:val="00A96FD0"/>
    <w:rsid w:val="00A97049"/>
    <w:rsid w:val="00A9709D"/>
    <w:rsid w:val="00A97111"/>
    <w:rsid w:val="00A971B8"/>
    <w:rsid w:val="00A9726D"/>
    <w:rsid w:val="00A97343"/>
    <w:rsid w:val="00A973FC"/>
    <w:rsid w:val="00A975D3"/>
    <w:rsid w:val="00A9780D"/>
    <w:rsid w:val="00A97B9D"/>
    <w:rsid w:val="00A97C19"/>
    <w:rsid w:val="00A97CA5"/>
    <w:rsid w:val="00A97CBB"/>
    <w:rsid w:val="00A97CFE"/>
    <w:rsid w:val="00A97D00"/>
    <w:rsid w:val="00A97D62"/>
    <w:rsid w:val="00A97F6F"/>
    <w:rsid w:val="00A97F97"/>
    <w:rsid w:val="00AA00F2"/>
    <w:rsid w:val="00AA0243"/>
    <w:rsid w:val="00AA035B"/>
    <w:rsid w:val="00AA0663"/>
    <w:rsid w:val="00AA06CD"/>
    <w:rsid w:val="00AA07A0"/>
    <w:rsid w:val="00AA091F"/>
    <w:rsid w:val="00AA0B0A"/>
    <w:rsid w:val="00AA0C34"/>
    <w:rsid w:val="00AA0D25"/>
    <w:rsid w:val="00AA0D53"/>
    <w:rsid w:val="00AA0E09"/>
    <w:rsid w:val="00AA0E5F"/>
    <w:rsid w:val="00AA0E87"/>
    <w:rsid w:val="00AA0EA0"/>
    <w:rsid w:val="00AA0F5E"/>
    <w:rsid w:val="00AA0FEE"/>
    <w:rsid w:val="00AA1036"/>
    <w:rsid w:val="00AA1156"/>
    <w:rsid w:val="00AA12D6"/>
    <w:rsid w:val="00AA16DB"/>
    <w:rsid w:val="00AA16F9"/>
    <w:rsid w:val="00AA19B2"/>
    <w:rsid w:val="00AA1ABA"/>
    <w:rsid w:val="00AA1C91"/>
    <w:rsid w:val="00AA2068"/>
    <w:rsid w:val="00AA2148"/>
    <w:rsid w:val="00AA22A1"/>
    <w:rsid w:val="00AA23FF"/>
    <w:rsid w:val="00AA257F"/>
    <w:rsid w:val="00AA2B12"/>
    <w:rsid w:val="00AA2C30"/>
    <w:rsid w:val="00AA2CF8"/>
    <w:rsid w:val="00AA2D55"/>
    <w:rsid w:val="00AA2E7D"/>
    <w:rsid w:val="00AA2F76"/>
    <w:rsid w:val="00AA2FAE"/>
    <w:rsid w:val="00AA2FED"/>
    <w:rsid w:val="00AA3096"/>
    <w:rsid w:val="00AA314F"/>
    <w:rsid w:val="00AA32B9"/>
    <w:rsid w:val="00AA356B"/>
    <w:rsid w:val="00AA358F"/>
    <w:rsid w:val="00AA35FE"/>
    <w:rsid w:val="00AA36CD"/>
    <w:rsid w:val="00AA3962"/>
    <w:rsid w:val="00AA3A83"/>
    <w:rsid w:val="00AA3A8A"/>
    <w:rsid w:val="00AA3B6A"/>
    <w:rsid w:val="00AA3B6E"/>
    <w:rsid w:val="00AA4050"/>
    <w:rsid w:val="00AA40D2"/>
    <w:rsid w:val="00AA4211"/>
    <w:rsid w:val="00AA4360"/>
    <w:rsid w:val="00AA4382"/>
    <w:rsid w:val="00AA43BE"/>
    <w:rsid w:val="00AA4450"/>
    <w:rsid w:val="00AA47B4"/>
    <w:rsid w:val="00AA4883"/>
    <w:rsid w:val="00AA489D"/>
    <w:rsid w:val="00AA49FC"/>
    <w:rsid w:val="00AA4A94"/>
    <w:rsid w:val="00AA4BBF"/>
    <w:rsid w:val="00AA4D5D"/>
    <w:rsid w:val="00AA4DA5"/>
    <w:rsid w:val="00AA5502"/>
    <w:rsid w:val="00AA556D"/>
    <w:rsid w:val="00AA56EE"/>
    <w:rsid w:val="00AA5737"/>
    <w:rsid w:val="00AA5787"/>
    <w:rsid w:val="00AA578B"/>
    <w:rsid w:val="00AA595D"/>
    <w:rsid w:val="00AA5A5B"/>
    <w:rsid w:val="00AA5AC8"/>
    <w:rsid w:val="00AA5B00"/>
    <w:rsid w:val="00AA5B48"/>
    <w:rsid w:val="00AA5B9F"/>
    <w:rsid w:val="00AA5C23"/>
    <w:rsid w:val="00AA5C53"/>
    <w:rsid w:val="00AA5C8B"/>
    <w:rsid w:val="00AA5D95"/>
    <w:rsid w:val="00AA5D96"/>
    <w:rsid w:val="00AA5E8C"/>
    <w:rsid w:val="00AA5EED"/>
    <w:rsid w:val="00AA5F26"/>
    <w:rsid w:val="00AA5F60"/>
    <w:rsid w:val="00AA64CA"/>
    <w:rsid w:val="00AA668A"/>
    <w:rsid w:val="00AA67DA"/>
    <w:rsid w:val="00AA68D4"/>
    <w:rsid w:val="00AA6989"/>
    <w:rsid w:val="00AA698C"/>
    <w:rsid w:val="00AA6A34"/>
    <w:rsid w:val="00AA6C70"/>
    <w:rsid w:val="00AA6E5A"/>
    <w:rsid w:val="00AA6ECE"/>
    <w:rsid w:val="00AA71E1"/>
    <w:rsid w:val="00AA734B"/>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2F0"/>
    <w:rsid w:val="00AB04E8"/>
    <w:rsid w:val="00AB0774"/>
    <w:rsid w:val="00AB0B77"/>
    <w:rsid w:val="00AB0C2A"/>
    <w:rsid w:val="00AB0C88"/>
    <w:rsid w:val="00AB0CF0"/>
    <w:rsid w:val="00AB0D3F"/>
    <w:rsid w:val="00AB0EF9"/>
    <w:rsid w:val="00AB0FED"/>
    <w:rsid w:val="00AB102C"/>
    <w:rsid w:val="00AB11E8"/>
    <w:rsid w:val="00AB138A"/>
    <w:rsid w:val="00AB15CD"/>
    <w:rsid w:val="00AB1664"/>
    <w:rsid w:val="00AB16A9"/>
    <w:rsid w:val="00AB18A6"/>
    <w:rsid w:val="00AB1953"/>
    <w:rsid w:val="00AB19AF"/>
    <w:rsid w:val="00AB19D0"/>
    <w:rsid w:val="00AB19F3"/>
    <w:rsid w:val="00AB1A04"/>
    <w:rsid w:val="00AB1AB3"/>
    <w:rsid w:val="00AB1B6B"/>
    <w:rsid w:val="00AB1BFB"/>
    <w:rsid w:val="00AB1E13"/>
    <w:rsid w:val="00AB2098"/>
    <w:rsid w:val="00AB20AD"/>
    <w:rsid w:val="00AB23EF"/>
    <w:rsid w:val="00AB24AE"/>
    <w:rsid w:val="00AB28B2"/>
    <w:rsid w:val="00AB2A1F"/>
    <w:rsid w:val="00AB2B24"/>
    <w:rsid w:val="00AB2C24"/>
    <w:rsid w:val="00AB2CBA"/>
    <w:rsid w:val="00AB2FCE"/>
    <w:rsid w:val="00AB3219"/>
    <w:rsid w:val="00AB326D"/>
    <w:rsid w:val="00AB3543"/>
    <w:rsid w:val="00AB3616"/>
    <w:rsid w:val="00AB3796"/>
    <w:rsid w:val="00AB3850"/>
    <w:rsid w:val="00AB385A"/>
    <w:rsid w:val="00AB399B"/>
    <w:rsid w:val="00AB3A4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370"/>
    <w:rsid w:val="00AB538B"/>
    <w:rsid w:val="00AB5437"/>
    <w:rsid w:val="00AB543F"/>
    <w:rsid w:val="00AB552D"/>
    <w:rsid w:val="00AB557E"/>
    <w:rsid w:val="00AB55E3"/>
    <w:rsid w:val="00AB55EA"/>
    <w:rsid w:val="00AB568A"/>
    <w:rsid w:val="00AB5721"/>
    <w:rsid w:val="00AB5926"/>
    <w:rsid w:val="00AB5977"/>
    <w:rsid w:val="00AB5C9F"/>
    <w:rsid w:val="00AB6033"/>
    <w:rsid w:val="00AB611A"/>
    <w:rsid w:val="00AB61AC"/>
    <w:rsid w:val="00AB61FD"/>
    <w:rsid w:val="00AB635C"/>
    <w:rsid w:val="00AB640E"/>
    <w:rsid w:val="00AB6450"/>
    <w:rsid w:val="00AB6453"/>
    <w:rsid w:val="00AB6568"/>
    <w:rsid w:val="00AB66AB"/>
    <w:rsid w:val="00AB6842"/>
    <w:rsid w:val="00AB68A8"/>
    <w:rsid w:val="00AB6B4E"/>
    <w:rsid w:val="00AB6B6D"/>
    <w:rsid w:val="00AB6DF0"/>
    <w:rsid w:val="00AB6E44"/>
    <w:rsid w:val="00AB7349"/>
    <w:rsid w:val="00AB739C"/>
    <w:rsid w:val="00AB73D8"/>
    <w:rsid w:val="00AB753E"/>
    <w:rsid w:val="00AB75A3"/>
    <w:rsid w:val="00AB773E"/>
    <w:rsid w:val="00AB7754"/>
    <w:rsid w:val="00AB77A3"/>
    <w:rsid w:val="00AB77B4"/>
    <w:rsid w:val="00AB77C6"/>
    <w:rsid w:val="00AB78C7"/>
    <w:rsid w:val="00AB7A96"/>
    <w:rsid w:val="00AB7D47"/>
    <w:rsid w:val="00AB7D6B"/>
    <w:rsid w:val="00AB7ED1"/>
    <w:rsid w:val="00AB7FB8"/>
    <w:rsid w:val="00AC02E0"/>
    <w:rsid w:val="00AC0366"/>
    <w:rsid w:val="00AC07C7"/>
    <w:rsid w:val="00AC092E"/>
    <w:rsid w:val="00AC09EB"/>
    <w:rsid w:val="00AC0AE5"/>
    <w:rsid w:val="00AC0B00"/>
    <w:rsid w:val="00AC0D02"/>
    <w:rsid w:val="00AC0F5A"/>
    <w:rsid w:val="00AC0FC8"/>
    <w:rsid w:val="00AC1009"/>
    <w:rsid w:val="00AC11E0"/>
    <w:rsid w:val="00AC12D7"/>
    <w:rsid w:val="00AC1339"/>
    <w:rsid w:val="00AC13A0"/>
    <w:rsid w:val="00AC1403"/>
    <w:rsid w:val="00AC1542"/>
    <w:rsid w:val="00AC15DE"/>
    <w:rsid w:val="00AC1A4C"/>
    <w:rsid w:val="00AC1A6B"/>
    <w:rsid w:val="00AC1B77"/>
    <w:rsid w:val="00AC1C00"/>
    <w:rsid w:val="00AC1D66"/>
    <w:rsid w:val="00AC1ED3"/>
    <w:rsid w:val="00AC1F53"/>
    <w:rsid w:val="00AC1FD5"/>
    <w:rsid w:val="00AC20D9"/>
    <w:rsid w:val="00AC2227"/>
    <w:rsid w:val="00AC24D3"/>
    <w:rsid w:val="00AC2502"/>
    <w:rsid w:val="00AC2656"/>
    <w:rsid w:val="00AC2D43"/>
    <w:rsid w:val="00AC2DA5"/>
    <w:rsid w:val="00AC30CE"/>
    <w:rsid w:val="00AC34A2"/>
    <w:rsid w:val="00AC3500"/>
    <w:rsid w:val="00AC3601"/>
    <w:rsid w:val="00AC3690"/>
    <w:rsid w:val="00AC378E"/>
    <w:rsid w:val="00AC379A"/>
    <w:rsid w:val="00AC37E5"/>
    <w:rsid w:val="00AC385A"/>
    <w:rsid w:val="00AC388E"/>
    <w:rsid w:val="00AC38F5"/>
    <w:rsid w:val="00AC3AFC"/>
    <w:rsid w:val="00AC3C04"/>
    <w:rsid w:val="00AC3D89"/>
    <w:rsid w:val="00AC4188"/>
    <w:rsid w:val="00AC439B"/>
    <w:rsid w:val="00AC449B"/>
    <w:rsid w:val="00AC451D"/>
    <w:rsid w:val="00AC46AE"/>
    <w:rsid w:val="00AC486C"/>
    <w:rsid w:val="00AC4957"/>
    <w:rsid w:val="00AC4AE3"/>
    <w:rsid w:val="00AC4C4E"/>
    <w:rsid w:val="00AC4C73"/>
    <w:rsid w:val="00AC4CBA"/>
    <w:rsid w:val="00AC4E88"/>
    <w:rsid w:val="00AC50A3"/>
    <w:rsid w:val="00AC518D"/>
    <w:rsid w:val="00AC51D6"/>
    <w:rsid w:val="00AC5216"/>
    <w:rsid w:val="00AC56DA"/>
    <w:rsid w:val="00AC56EF"/>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C7D4A"/>
    <w:rsid w:val="00AC7E1E"/>
    <w:rsid w:val="00AD0315"/>
    <w:rsid w:val="00AD0371"/>
    <w:rsid w:val="00AD03F6"/>
    <w:rsid w:val="00AD043F"/>
    <w:rsid w:val="00AD04F8"/>
    <w:rsid w:val="00AD0671"/>
    <w:rsid w:val="00AD0708"/>
    <w:rsid w:val="00AD0939"/>
    <w:rsid w:val="00AD0C02"/>
    <w:rsid w:val="00AD0CBB"/>
    <w:rsid w:val="00AD0D56"/>
    <w:rsid w:val="00AD0D8A"/>
    <w:rsid w:val="00AD0DD8"/>
    <w:rsid w:val="00AD0F05"/>
    <w:rsid w:val="00AD113C"/>
    <w:rsid w:val="00AD1147"/>
    <w:rsid w:val="00AD1292"/>
    <w:rsid w:val="00AD13B3"/>
    <w:rsid w:val="00AD13C4"/>
    <w:rsid w:val="00AD1701"/>
    <w:rsid w:val="00AD1738"/>
    <w:rsid w:val="00AD174E"/>
    <w:rsid w:val="00AD18F3"/>
    <w:rsid w:val="00AD198E"/>
    <w:rsid w:val="00AD1BC9"/>
    <w:rsid w:val="00AD1C44"/>
    <w:rsid w:val="00AD1D16"/>
    <w:rsid w:val="00AD1D1C"/>
    <w:rsid w:val="00AD1DF7"/>
    <w:rsid w:val="00AD1EEC"/>
    <w:rsid w:val="00AD1F4B"/>
    <w:rsid w:val="00AD1FDB"/>
    <w:rsid w:val="00AD1FE1"/>
    <w:rsid w:val="00AD2077"/>
    <w:rsid w:val="00AD20DC"/>
    <w:rsid w:val="00AD20F1"/>
    <w:rsid w:val="00AD21BA"/>
    <w:rsid w:val="00AD223F"/>
    <w:rsid w:val="00AD236F"/>
    <w:rsid w:val="00AD2405"/>
    <w:rsid w:val="00AD2517"/>
    <w:rsid w:val="00AD253A"/>
    <w:rsid w:val="00AD25F3"/>
    <w:rsid w:val="00AD275A"/>
    <w:rsid w:val="00AD288D"/>
    <w:rsid w:val="00AD2A65"/>
    <w:rsid w:val="00AD2AC4"/>
    <w:rsid w:val="00AD2B8F"/>
    <w:rsid w:val="00AD2BB9"/>
    <w:rsid w:val="00AD2BBC"/>
    <w:rsid w:val="00AD2CD7"/>
    <w:rsid w:val="00AD2D37"/>
    <w:rsid w:val="00AD2DD2"/>
    <w:rsid w:val="00AD2E1A"/>
    <w:rsid w:val="00AD2FA6"/>
    <w:rsid w:val="00AD300D"/>
    <w:rsid w:val="00AD30CD"/>
    <w:rsid w:val="00AD31C0"/>
    <w:rsid w:val="00AD3210"/>
    <w:rsid w:val="00AD334D"/>
    <w:rsid w:val="00AD35AE"/>
    <w:rsid w:val="00AD35B5"/>
    <w:rsid w:val="00AD35F5"/>
    <w:rsid w:val="00AD37E1"/>
    <w:rsid w:val="00AD39FC"/>
    <w:rsid w:val="00AD3B7B"/>
    <w:rsid w:val="00AD3DE0"/>
    <w:rsid w:val="00AD3E2D"/>
    <w:rsid w:val="00AD3EF8"/>
    <w:rsid w:val="00AD3FA7"/>
    <w:rsid w:val="00AD419E"/>
    <w:rsid w:val="00AD4765"/>
    <w:rsid w:val="00AD47CD"/>
    <w:rsid w:val="00AD48CD"/>
    <w:rsid w:val="00AD494F"/>
    <w:rsid w:val="00AD4ADC"/>
    <w:rsid w:val="00AD4B7B"/>
    <w:rsid w:val="00AD4B86"/>
    <w:rsid w:val="00AD4D8F"/>
    <w:rsid w:val="00AD4DBC"/>
    <w:rsid w:val="00AD4E33"/>
    <w:rsid w:val="00AD4F41"/>
    <w:rsid w:val="00AD4F83"/>
    <w:rsid w:val="00AD4F90"/>
    <w:rsid w:val="00AD508E"/>
    <w:rsid w:val="00AD5102"/>
    <w:rsid w:val="00AD54D2"/>
    <w:rsid w:val="00AD5ADD"/>
    <w:rsid w:val="00AD5B0D"/>
    <w:rsid w:val="00AD5B28"/>
    <w:rsid w:val="00AD5D73"/>
    <w:rsid w:val="00AD5D86"/>
    <w:rsid w:val="00AD5F56"/>
    <w:rsid w:val="00AD6308"/>
    <w:rsid w:val="00AD63C6"/>
    <w:rsid w:val="00AD63D5"/>
    <w:rsid w:val="00AD646A"/>
    <w:rsid w:val="00AD6611"/>
    <w:rsid w:val="00AD671F"/>
    <w:rsid w:val="00AD68CF"/>
    <w:rsid w:val="00AD693E"/>
    <w:rsid w:val="00AD6AD9"/>
    <w:rsid w:val="00AD6AF0"/>
    <w:rsid w:val="00AD6B7C"/>
    <w:rsid w:val="00AD6BFE"/>
    <w:rsid w:val="00AD6E4C"/>
    <w:rsid w:val="00AD73DC"/>
    <w:rsid w:val="00AD7567"/>
    <w:rsid w:val="00AD7573"/>
    <w:rsid w:val="00AD759F"/>
    <w:rsid w:val="00AD76FB"/>
    <w:rsid w:val="00AD7825"/>
    <w:rsid w:val="00AD78D5"/>
    <w:rsid w:val="00AD7997"/>
    <w:rsid w:val="00AD7A7E"/>
    <w:rsid w:val="00AD7ACE"/>
    <w:rsid w:val="00AD7BB3"/>
    <w:rsid w:val="00AD7D92"/>
    <w:rsid w:val="00AD7DD9"/>
    <w:rsid w:val="00AD7E2A"/>
    <w:rsid w:val="00AE0028"/>
    <w:rsid w:val="00AE039D"/>
    <w:rsid w:val="00AE03A2"/>
    <w:rsid w:val="00AE03DF"/>
    <w:rsid w:val="00AE03E6"/>
    <w:rsid w:val="00AE0426"/>
    <w:rsid w:val="00AE0493"/>
    <w:rsid w:val="00AE0747"/>
    <w:rsid w:val="00AE0766"/>
    <w:rsid w:val="00AE0A84"/>
    <w:rsid w:val="00AE0BBC"/>
    <w:rsid w:val="00AE0D2C"/>
    <w:rsid w:val="00AE0DD0"/>
    <w:rsid w:val="00AE0F47"/>
    <w:rsid w:val="00AE115D"/>
    <w:rsid w:val="00AE1197"/>
    <w:rsid w:val="00AE1290"/>
    <w:rsid w:val="00AE1337"/>
    <w:rsid w:val="00AE13CD"/>
    <w:rsid w:val="00AE143D"/>
    <w:rsid w:val="00AE153E"/>
    <w:rsid w:val="00AE159A"/>
    <w:rsid w:val="00AE159E"/>
    <w:rsid w:val="00AE1819"/>
    <w:rsid w:val="00AE1890"/>
    <w:rsid w:val="00AE1B23"/>
    <w:rsid w:val="00AE1C06"/>
    <w:rsid w:val="00AE1E3A"/>
    <w:rsid w:val="00AE1F33"/>
    <w:rsid w:val="00AE1F3E"/>
    <w:rsid w:val="00AE2050"/>
    <w:rsid w:val="00AE2114"/>
    <w:rsid w:val="00AE2119"/>
    <w:rsid w:val="00AE2164"/>
    <w:rsid w:val="00AE23D5"/>
    <w:rsid w:val="00AE24B4"/>
    <w:rsid w:val="00AE263A"/>
    <w:rsid w:val="00AE287C"/>
    <w:rsid w:val="00AE28B6"/>
    <w:rsid w:val="00AE28D2"/>
    <w:rsid w:val="00AE2989"/>
    <w:rsid w:val="00AE29EC"/>
    <w:rsid w:val="00AE2A5B"/>
    <w:rsid w:val="00AE2AB3"/>
    <w:rsid w:val="00AE2C5B"/>
    <w:rsid w:val="00AE2CE2"/>
    <w:rsid w:val="00AE2F70"/>
    <w:rsid w:val="00AE3170"/>
    <w:rsid w:val="00AE3222"/>
    <w:rsid w:val="00AE324E"/>
    <w:rsid w:val="00AE3354"/>
    <w:rsid w:val="00AE353A"/>
    <w:rsid w:val="00AE3586"/>
    <w:rsid w:val="00AE3654"/>
    <w:rsid w:val="00AE378D"/>
    <w:rsid w:val="00AE38CD"/>
    <w:rsid w:val="00AE3947"/>
    <w:rsid w:val="00AE3EA2"/>
    <w:rsid w:val="00AE3F04"/>
    <w:rsid w:val="00AE3FBE"/>
    <w:rsid w:val="00AE4128"/>
    <w:rsid w:val="00AE4139"/>
    <w:rsid w:val="00AE4163"/>
    <w:rsid w:val="00AE438C"/>
    <w:rsid w:val="00AE44DD"/>
    <w:rsid w:val="00AE4741"/>
    <w:rsid w:val="00AE4765"/>
    <w:rsid w:val="00AE479E"/>
    <w:rsid w:val="00AE49D1"/>
    <w:rsid w:val="00AE4BBB"/>
    <w:rsid w:val="00AE4E4E"/>
    <w:rsid w:val="00AE5024"/>
    <w:rsid w:val="00AE5087"/>
    <w:rsid w:val="00AE51F1"/>
    <w:rsid w:val="00AE52D9"/>
    <w:rsid w:val="00AE531C"/>
    <w:rsid w:val="00AE53A3"/>
    <w:rsid w:val="00AE54D5"/>
    <w:rsid w:val="00AE5593"/>
    <w:rsid w:val="00AE5596"/>
    <w:rsid w:val="00AE566C"/>
    <w:rsid w:val="00AE568E"/>
    <w:rsid w:val="00AE56DA"/>
    <w:rsid w:val="00AE5804"/>
    <w:rsid w:val="00AE58CD"/>
    <w:rsid w:val="00AE642D"/>
    <w:rsid w:val="00AE6470"/>
    <w:rsid w:val="00AE66CD"/>
    <w:rsid w:val="00AE6B07"/>
    <w:rsid w:val="00AE6B7D"/>
    <w:rsid w:val="00AE6C13"/>
    <w:rsid w:val="00AE6CC2"/>
    <w:rsid w:val="00AE6D18"/>
    <w:rsid w:val="00AE6D30"/>
    <w:rsid w:val="00AE6E65"/>
    <w:rsid w:val="00AE6E6C"/>
    <w:rsid w:val="00AE6F2B"/>
    <w:rsid w:val="00AE6F5A"/>
    <w:rsid w:val="00AE7240"/>
    <w:rsid w:val="00AE727A"/>
    <w:rsid w:val="00AE74B5"/>
    <w:rsid w:val="00AE7606"/>
    <w:rsid w:val="00AE768D"/>
    <w:rsid w:val="00AE7797"/>
    <w:rsid w:val="00AE77C9"/>
    <w:rsid w:val="00AE787D"/>
    <w:rsid w:val="00AE7DCF"/>
    <w:rsid w:val="00AE7E4B"/>
    <w:rsid w:val="00AE7FFA"/>
    <w:rsid w:val="00AF0068"/>
    <w:rsid w:val="00AF0317"/>
    <w:rsid w:val="00AF03D4"/>
    <w:rsid w:val="00AF03DA"/>
    <w:rsid w:val="00AF06D9"/>
    <w:rsid w:val="00AF0714"/>
    <w:rsid w:val="00AF084D"/>
    <w:rsid w:val="00AF086D"/>
    <w:rsid w:val="00AF096F"/>
    <w:rsid w:val="00AF09A8"/>
    <w:rsid w:val="00AF0A95"/>
    <w:rsid w:val="00AF0BB4"/>
    <w:rsid w:val="00AF0C57"/>
    <w:rsid w:val="00AF0CC2"/>
    <w:rsid w:val="00AF0D56"/>
    <w:rsid w:val="00AF0EE2"/>
    <w:rsid w:val="00AF11A7"/>
    <w:rsid w:val="00AF1296"/>
    <w:rsid w:val="00AF137B"/>
    <w:rsid w:val="00AF1393"/>
    <w:rsid w:val="00AF1538"/>
    <w:rsid w:val="00AF1921"/>
    <w:rsid w:val="00AF1AB1"/>
    <w:rsid w:val="00AF1B14"/>
    <w:rsid w:val="00AF1CFD"/>
    <w:rsid w:val="00AF1EBC"/>
    <w:rsid w:val="00AF213E"/>
    <w:rsid w:val="00AF217D"/>
    <w:rsid w:val="00AF22C4"/>
    <w:rsid w:val="00AF232F"/>
    <w:rsid w:val="00AF23E6"/>
    <w:rsid w:val="00AF24A9"/>
    <w:rsid w:val="00AF26D3"/>
    <w:rsid w:val="00AF26F1"/>
    <w:rsid w:val="00AF2883"/>
    <w:rsid w:val="00AF29B2"/>
    <w:rsid w:val="00AF2B73"/>
    <w:rsid w:val="00AF2CCF"/>
    <w:rsid w:val="00AF2F5B"/>
    <w:rsid w:val="00AF3064"/>
    <w:rsid w:val="00AF3080"/>
    <w:rsid w:val="00AF3195"/>
    <w:rsid w:val="00AF3346"/>
    <w:rsid w:val="00AF33E2"/>
    <w:rsid w:val="00AF3470"/>
    <w:rsid w:val="00AF3471"/>
    <w:rsid w:val="00AF34FA"/>
    <w:rsid w:val="00AF3515"/>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97F"/>
    <w:rsid w:val="00AF4BC0"/>
    <w:rsid w:val="00AF4DB2"/>
    <w:rsid w:val="00AF4DDD"/>
    <w:rsid w:val="00AF4DE9"/>
    <w:rsid w:val="00AF4F49"/>
    <w:rsid w:val="00AF51FD"/>
    <w:rsid w:val="00AF529C"/>
    <w:rsid w:val="00AF53BC"/>
    <w:rsid w:val="00AF5416"/>
    <w:rsid w:val="00AF5690"/>
    <w:rsid w:val="00AF5843"/>
    <w:rsid w:val="00AF5991"/>
    <w:rsid w:val="00AF59A9"/>
    <w:rsid w:val="00AF5A98"/>
    <w:rsid w:val="00AF5B33"/>
    <w:rsid w:val="00AF5CBF"/>
    <w:rsid w:val="00AF5CC2"/>
    <w:rsid w:val="00AF5D57"/>
    <w:rsid w:val="00AF5E2D"/>
    <w:rsid w:val="00AF5F1A"/>
    <w:rsid w:val="00AF601E"/>
    <w:rsid w:val="00AF60CC"/>
    <w:rsid w:val="00AF637A"/>
    <w:rsid w:val="00AF64B1"/>
    <w:rsid w:val="00AF6574"/>
    <w:rsid w:val="00AF66A9"/>
    <w:rsid w:val="00AF673D"/>
    <w:rsid w:val="00AF679D"/>
    <w:rsid w:val="00AF68D3"/>
    <w:rsid w:val="00AF698E"/>
    <w:rsid w:val="00AF6C7A"/>
    <w:rsid w:val="00AF6CA5"/>
    <w:rsid w:val="00AF6CBB"/>
    <w:rsid w:val="00AF6D25"/>
    <w:rsid w:val="00AF6D9F"/>
    <w:rsid w:val="00AF6DEB"/>
    <w:rsid w:val="00AF6EAB"/>
    <w:rsid w:val="00AF6EAD"/>
    <w:rsid w:val="00AF7145"/>
    <w:rsid w:val="00AF71EF"/>
    <w:rsid w:val="00AF7384"/>
    <w:rsid w:val="00AF743D"/>
    <w:rsid w:val="00AF74F1"/>
    <w:rsid w:val="00AF7643"/>
    <w:rsid w:val="00AF77B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857"/>
    <w:rsid w:val="00B00B0B"/>
    <w:rsid w:val="00B00B24"/>
    <w:rsid w:val="00B00D46"/>
    <w:rsid w:val="00B00D57"/>
    <w:rsid w:val="00B011F1"/>
    <w:rsid w:val="00B01423"/>
    <w:rsid w:val="00B0143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B33"/>
    <w:rsid w:val="00B02C13"/>
    <w:rsid w:val="00B02C6C"/>
    <w:rsid w:val="00B02C7F"/>
    <w:rsid w:val="00B02D40"/>
    <w:rsid w:val="00B02E08"/>
    <w:rsid w:val="00B03011"/>
    <w:rsid w:val="00B03071"/>
    <w:rsid w:val="00B03088"/>
    <w:rsid w:val="00B03716"/>
    <w:rsid w:val="00B037B8"/>
    <w:rsid w:val="00B0394A"/>
    <w:rsid w:val="00B03A2E"/>
    <w:rsid w:val="00B03B55"/>
    <w:rsid w:val="00B03C72"/>
    <w:rsid w:val="00B03CA8"/>
    <w:rsid w:val="00B03D04"/>
    <w:rsid w:val="00B03DC8"/>
    <w:rsid w:val="00B03DCA"/>
    <w:rsid w:val="00B03E35"/>
    <w:rsid w:val="00B03FD4"/>
    <w:rsid w:val="00B04184"/>
    <w:rsid w:val="00B041FC"/>
    <w:rsid w:val="00B04229"/>
    <w:rsid w:val="00B044DA"/>
    <w:rsid w:val="00B045C6"/>
    <w:rsid w:val="00B0484C"/>
    <w:rsid w:val="00B048D7"/>
    <w:rsid w:val="00B0497C"/>
    <w:rsid w:val="00B04C12"/>
    <w:rsid w:val="00B04D2F"/>
    <w:rsid w:val="00B04D38"/>
    <w:rsid w:val="00B04DD1"/>
    <w:rsid w:val="00B04E53"/>
    <w:rsid w:val="00B04E63"/>
    <w:rsid w:val="00B04EA2"/>
    <w:rsid w:val="00B04F92"/>
    <w:rsid w:val="00B050A1"/>
    <w:rsid w:val="00B055DA"/>
    <w:rsid w:val="00B0562F"/>
    <w:rsid w:val="00B0568A"/>
    <w:rsid w:val="00B0580E"/>
    <w:rsid w:val="00B05839"/>
    <w:rsid w:val="00B05982"/>
    <w:rsid w:val="00B05D89"/>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55"/>
    <w:rsid w:val="00B06D7F"/>
    <w:rsid w:val="00B06F26"/>
    <w:rsid w:val="00B06F6A"/>
    <w:rsid w:val="00B07097"/>
    <w:rsid w:val="00B070D8"/>
    <w:rsid w:val="00B07220"/>
    <w:rsid w:val="00B07231"/>
    <w:rsid w:val="00B07460"/>
    <w:rsid w:val="00B075BE"/>
    <w:rsid w:val="00B07670"/>
    <w:rsid w:val="00B0776E"/>
    <w:rsid w:val="00B07972"/>
    <w:rsid w:val="00B07A94"/>
    <w:rsid w:val="00B07C89"/>
    <w:rsid w:val="00B07CAC"/>
    <w:rsid w:val="00B07D52"/>
    <w:rsid w:val="00B100AF"/>
    <w:rsid w:val="00B1010C"/>
    <w:rsid w:val="00B10241"/>
    <w:rsid w:val="00B103B8"/>
    <w:rsid w:val="00B1053B"/>
    <w:rsid w:val="00B1055E"/>
    <w:rsid w:val="00B105E6"/>
    <w:rsid w:val="00B10799"/>
    <w:rsid w:val="00B10842"/>
    <w:rsid w:val="00B10B4A"/>
    <w:rsid w:val="00B10BE5"/>
    <w:rsid w:val="00B10CDA"/>
    <w:rsid w:val="00B10F2D"/>
    <w:rsid w:val="00B11236"/>
    <w:rsid w:val="00B11242"/>
    <w:rsid w:val="00B112EA"/>
    <w:rsid w:val="00B1132A"/>
    <w:rsid w:val="00B114EC"/>
    <w:rsid w:val="00B1154D"/>
    <w:rsid w:val="00B116AD"/>
    <w:rsid w:val="00B1185E"/>
    <w:rsid w:val="00B11867"/>
    <w:rsid w:val="00B119FC"/>
    <w:rsid w:val="00B11A95"/>
    <w:rsid w:val="00B11BF5"/>
    <w:rsid w:val="00B11E71"/>
    <w:rsid w:val="00B11F80"/>
    <w:rsid w:val="00B122BB"/>
    <w:rsid w:val="00B12395"/>
    <w:rsid w:val="00B12468"/>
    <w:rsid w:val="00B12495"/>
    <w:rsid w:val="00B12497"/>
    <w:rsid w:val="00B125BE"/>
    <w:rsid w:val="00B1268E"/>
    <w:rsid w:val="00B1274F"/>
    <w:rsid w:val="00B1276D"/>
    <w:rsid w:val="00B127B9"/>
    <w:rsid w:val="00B129BB"/>
    <w:rsid w:val="00B12A6B"/>
    <w:rsid w:val="00B12B58"/>
    <w:rsid w:val="00B12D24"/>
    <w:rsid w:val="00B12E55"/>
    <w:rsid w:val="00B1304E"/>
    <w:rsid w:val="00B13282"/>
    <w:rsid w:val="00B13326"/>
    <w:rsid w:val="00B1341C"/>
    <w:rsid w:val="00B135E1"/>
    <w:rsid w:val="00B136C7"/>
    <w:rsid w:val="00B137C5"/>
    <w:rsid w:val="00B1388F"/>
    <w:rsid w:val="00B1389B"/>
    <w:rsid w:val="00B138D3"/>
    <w:rsid w:val="00B138F9"/>
    <w:rsid w:val="00B139D5"/>
    <w:rsid w:val="00B13A07"/>
    <w:rsid w:val="00B13E14"/>
    <w:rsid w:val="00B13E79"/>
    <w:rsid w:val="00B13F94"/>
    <w:rsid w:val="00B13FD9"/>
    <w:rsid w:val="00B140B5"/>
    <w:rsid w:val="00B1424F"/>
    <w:rsid w:val="00B1430E"/>
    <w:rsid w:val="00B14712"/>
    <w:rsid w:val="00B147A3"/>
    <w:rsid w:val="00B147CA"/>
    <w:rsid w:val="00B148F8"/>
    <w:rsid w:val="00B149B4"/>
    <w:rsid w:val="00B14C80"/>
    <w:rsid w:val="00B14D94"/>
    <w:rsid w:val="00B14E61"/>
    <w:rsid w:val="00B14EE3"/>
    <w:rsid w:val="00B15074"/>
    <w:rsid w:val="00B1509B"/>
    <w:rsid w:val="00B150A1"/>
    <w:rsid w:val="00B15173"/>
    <w:rsid w:val="00B15333"/>
    <w:rsid w:val="00B1535D"/>
    <w:rsid w:val="00B15541"/>
    <w:rsid w:val="00B15695"/>
    <w:rsid w:val="00B15704"/>
    <w:rsid w:val="00B157FA"/>
    <w:rsid w:val="00B15838"/>
    <w:rsid w:val="00B15947"/>
    <w:rsid w:val="00B15ACC"/>
    <w:rsid w:val="00B15B4C"/>
    <w:rsid w:val="00B15BD7"/>
    <w:rsid w:val="00B15CEB"/>
    <w:rsid w:val="00B15E94"/>
    <w:rsid w:val="00B161F3"/>
    <w:rsid w:val="00B1627F"/>
    <w:rsid w:val="00B16289"/>
    <w:rsid w:val="00B1630C"/>
    <w:rsid w:val="00B16443"/>
    <w:rsid w:val="00B1649B"/>
    <w:rsid w:val="00B164F8"/>
    <w:rsid w:val="00B165D8"/>
    <w:rsid w:val="00B16A6E"/>
    <w:rsid w:val="00B16AFA"/>
    <w:rsid w:val="00B16B4C"/>
    <w:rsid w:val="00B16CE2"/>
    <w:rsid w:val="00B16D3B"/>
    <w:rsid w:val="00B16EBF"/>
    <w:rsid w:val="00B173C1"/>
    <w:rsid w:val="00B17413"/>
    <w:rsid w:val="00B174BD"/>
    <w:rsid w:val="00B174D7"/>
    <w:rsid w:val="00B174E7"/>
    <w:rsid w:val="00B17613"/>
    <w:rsid w:val="00B17635"/>
    <w:rsid w:val="00B176AC"/>
    <w:rsid w:val="00B17705"/>
    <w:rsid w:val="00B1775C"/>
    <w:rsid w:val="00B17763"/>
    <w:rsid w:val="00B17767"/>
    <w:rsid w:val="00B17A42"/>
    <w:rsid w:val="00B17A93"/>
    <w:rsid w:val="00B17ADE"/>
    <w:rsid w:val="00B17B85"/>
    <w:rsid w:val="00B17B89"/>
    <w:rsid w:val="00B17C2A"/>
    <w:rsid w:val="00B17DAD"/>
    <w:rsid w:val="00B17E09"/>
    <w:rsid w:val="00B17F7B"/>
    <w:rsid w:val="00B2000A"/>
    <w:rsid w:val="00B20151"/>
    <w:rsid w:val="00B201D4"/>
    <w:rsid w:val="00B201DA"/>
    <w:rsid w:val="00B20275"/>
    <w:rsid w:val="00B2028E"/>
    <w:rsid w:val="00B205C5"/>
    <w:rsid w:val="00B206A0"/>
    <w:rsid w:val="00B20828"/>
    <w:rsid w:val="00B208EE"/>
    <w:rsid w:val="00B20AA9"/>
    <w:rsid w:val="00B20B93"/>
    <w:rsid w:val="00B20DFC"/>
    <w:rsid w:val="00B20DFD"/>
    <w:rsid w:val="00B20ED6"/>
    <w:rsid w:val="00B210A2"/>
    <w:rsid w:val="00B21167"/>
    <w:rsid w:val="00B2123F"/>
    <w:rsid w:val="00B215B5"/>
    <w:rsid w:val="00B215CE"/>
    <w:rsid w:val="00B2173D"/>
    <w:rsid w:val="00B2176F"/>
    <w:rsid w:val="00B2182D"/>
    <w:rsid w:val="00B21862"/>
    <w:rsid w:val="00B21A10"/>
    <w:rsid w:val="00B21AEA"/>
    <w:rsid w:val="00B21B12"/>
    <w:rsid w:val="00B21E37"/>
    <w:rsid w:val="00B21E5D"/>
    <w:rsid w:val="00B21E80"/>
    <w:rsid w:val="00B22176"/>
    <w:rsid w:val="00B22686"/>
    <w:rsid w:val="00B226AF"/>
    <w:rsid w:val="00B2280C"/>
    <w:rsid w:val="00B2284F"/>
    <w:rsid w:val="00B2290A"/>
    <w:rsid w:val="00B229E7"/>
    <w:rsid w:val="00B22A5E"/>
    <w:rsid w:val="00B22E12"/>
    <w:rsid w:val="00B22E1A"/>
    <w:rsid w:val="00B22E9B"/>
    <w:rsid w:val="00B2313F"/>
    <w:rsid w:val="00B232CD"/>
    <w:rsid w:val="00B233E9"/>
    <w:rsid w:val="00B2368E"/>
    <w:rsid w:val="00B237C6"/>
    <w:rsid w:val="00B237D8"/>
    <w:rsid w:val="00B238AF"/>
    <w:rsid w:val="00B23941"/>
    <w:rsid w:val="00B239A5"/>
    <w:rsid w:val="00B23F24"/>
    <w:rsid w:val="00B23F6F"/>
    <w:rsid w:val="00B23F7B"/>
    <w:rsid w:val="00B240EF"/>
    <w:rsid w:val="00B241A7"/>
    <w:rsid w:val="00B24276"/>
    <w:rsid w:val="00B2435D"/>
    <w:rsid w:val="00B243F1"/>
    <w:rsid w:val="00B24510"/>
    <w:rsid w:val="00B24856"/>
    <w:rsid w:val="00B248D3"/>
    <w:rsid w:val="00B2493C"/>
    <w:rsid w:val="00B249FB"/>
    <w:rsid w:val="00B24A5C"/>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7B5"/>
    <w:rsid w:val="00B2594C"/>
    <w:rsid w:val="00B25B56"/>
    <w:rsid w:val="00B25B6D"/>
    <w:rsid w:val="00B25BC4"/>
    <w:rsid w:val="00B25D92"/>
    <w:rsid w:val="00B25D98"/>
    <w:rsid w:val="00B26163"/>
    <w:rsid w:val="00B261E8"/>
    <w:rsid w:val="00B263FD"/>
    <w:rsid w:val="00B2641C"/>
    <w:rsid w:val="00B2654E"/>
    <w:rsid w:val="00B266E4"/>
    <w:rsid w:val="00B2675B"/>
    <w:rsid w:val="00B26842"/>
    <w:rsid w:val="00B26865"/>
    <w:rsid w:val="00B268C5"/>
    <w:rsid w:val="00B26CF7"/>
    <w:rsid w:val="00B26E85"/>
    <w:rsid w:val="00B2703F"/>
    <w:rsid w:val="00B270A5"/>
    <w:rsid w:val="00B270BB"/>
    <w:rsid w:val="00B2714C"/>
    <w:rsid w:val="00B271CB"/>
    <w:rsid w:val="00B27278"/>
    <w:rsid w:val="00B27283"/>
    <w:rsid w:val="00B27358"/>
    <w:rsid w:val="00B273B6"/>
    <w:rsid w:val="00B2789C"/>
    <w:rsid w:val="00B278AD"/>
    <w:rsid w:val="00B2794B"/>
    <w:rsid w:val="00B27995"/>
    <w:rsid w:val="00B27B10"/>
    <w:rsid w:val="00B27D19"/>
    <w:rsid w:val="00B27D74"/>
    <w:rsid w:val="00B27E2B"/>
    <w:rsid w:val="00B27F84"/>
    <w:rsid w:val="00B30028"/>
    <w:rsid w:val="00B30088"/>
    <w:rsid w:val="00B3009C"/>
    <w:rsid w:val="00B301C3"/>
    <w:rsid w:val="00B3028E"/>
    <w:rsid w:val="00B3029B"/>
    <w:rsid w:val="00B303EC"/>
    <w:rsid w:val="00B30494"/>
    <w:rsid w:val="00B30AA8"/>
    <w:rsid w:val="00B30FD6"/>
    <w:rsid w:val="00B31092"/>
    <w:rsid w:val="00B3109B"/>
    <w:rsid w:val="00B312C4"/>
    <w:rsid w:val="00B31371"/>
    <w:rsid w:val="00B31428"/>
    <w:rsid w:val="00B31527"/>
    <w:rsid w:val="00B31595"/>
    <w:rsid w:val="00B31772"/>
    <w:rsid w:val="00B3186C"/>
    <w:rsid w:val="00B3191A"/>
    <w:rsid w:val="00B3198E"/>
    <w:rsid w:val="00B31A0F"/>
    <w:rsid w:val="00B31A2A"/>
    <w:rsid w:val="00B31B25"/>
    <w:rsid w:val="00B31B2F"/>
    <w:rsid w:val="00B31B95"/>
    <w:rsid w:val="00B31BA9"/>
    <w:rsid w:val="00B31C1C"/>
    <w:rsid w:val="00B31E2A"/>
    <w:rsid w:val="00B31F41"/>
    <w:rsid w:val="00B32236"/>
    <w:rsid w:val="00B32316"/>
    <w:rsid w:val="00B32350"/>
    <w:rsid w:val="00B3240D"/>
    <w:rsid w:val="00B3250B"/>
    <w:rsid w:val="00B32623"/>
    <w:rsid w:val="00B32703"/>
    <w:rsid w:val="00B328AB"/>
    <w:rsid w:val="00B329E9"/>
    <w:rsid w:val="00B32AB0"/>
    <w:rsid w:val="00B32C8C"/>
    <w:rsid w:val="00B32E25"/>
    <w:rsid w:val="00B331EB"/>
    <w:rsid w:val="00B331EC"/>
    <w:rsid w:val="00B33406"/>
    <w:rsid w:val="00B3343C"/>
    <w:rsid w:val="00B33691"/>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A5B"/>
    <w:rsid w:val="00B34BC3"/>
    <w:rsid w:val="00B34DC3"/>
    <w:rsid w:val="00B34E04"/>
    <w:rsid w:val="00B34EFE"/>
    <w:rsid w:val="00B353F8"/>
    <w:rsid w:val="00B35543"/>
    <w:rsid w:val="00B355CC"/>
    <w:rsid w:val="00B35659"/>
    <w:rsid w:val="00B35723"/>
    <w:rsid w:val="00B35787"/>
    <w:rsid w:val="00B3592C"/>
    <w:rsid w:val="00B35DE0"/>
    <w:rsid w:val="00B35FB7"/>
    <w:rsid w:val="00B35FCA"/>
    <w:rsid w:val="00B3604A"/>
    <w:rsid w:val="00B36441"/>
    <w:rsid w:val="00B3647C"/>
    <w:rsid w:val="00B36557"/>
    <w:rsid w:val="00B36567"/>
    <w:rsid w:val="00B366A3"/>
    <w:rsid w:val="00B36711"/>
    <w:rsid w:val="00B36758"/>
    <w:rsid w:val="00B36773"/>
    <w:rsid w:val="00B3679D"/>
    <w:rsid w:val="00B368BE"/>
    <w:rsid w:val="00B3694B"/>
    <w:rsid w:val="00B36A03"/>
    <w:rsid w:val="00B36D8D"/>
    <w:rsid w:val="00B36EE9"/>
    <w:rsid w:val="00B36F37"/>
    <w:rsid w:val="00B36FFE"/>
    <w:rsid w:val="00B370FC"/>
    <w:rsid w:val="00B37147"/>
    <w:rsid w:val="00B3726E"/>
    <w:rsid w:val="00B37282"/>
    <w:rsid w:val="00B3753B"/>
    <w:rsid w:val="00B377AF"/>
    <w:rsid w:val="00B37808"/>
    <w:rsid w:val="00B378FA"/>
    <w:rsid w:val="00B37900"/>
    <w:rsid w:val="00B37AF6"/>
    <w:rsid w:val="00B37B46"/>
    <w:rsid w:val="00B37DC3"/>
    <w:rsid w:val="00B37E58"/>
    <w:rsid w:val="00B37E6F"/>
    <w:rsid w:val="00B37F7A"/>
    <w:rsid w:val="00B37FC7"/>
    <w:rsid w:val="00B40116"/>
    <w:rsid w:val="00B4013F"/>
    <w:rsid w:val="00B40154"/>
    <w:rsid w:val="00B4036A"/>
    <w:rsid w:val="00B4037F"/>
    <w:rsid w:val="00B40438"/>
    <w:rsid w:val="00B405B0"/>
    <w:rsid w:val="00B405C8"/>
    <w:rsid w:val="00B409BF"/>
    <w:rsid w:val="00B40AE0"/>
    <w:rsid w:val="00B40B69"/>
    <w:rsid w:val="00B40CBE"/>
    <w:rsid w:val="00B40D7B"/>
    <w:rsid w:val="00B40E36"/>
    <w:rsid w:val="00B4154D"/>
    <w:rsid w:val="00B416E8"/>
    <w:rsid w:val="00B4172E"/>
    <w:rsid w:val="00B41765"/>
    <w:rsid w:val="00B418FD"/>
    <w:rsid w:val="00B41A39"/>
    <w:rsid w:val="00B41AEA"/>
    <w:rsid w:val="00B41BC7"/>
    <w:rsid w:val="00B41C42"/>
    <w:rsid w:val="00B41CD4"/>
    <w:rsid w:val="00B41CD7"/>
    <w:rsid w:val="00B41D66"/>
    <w:rsid w:val="00B41D7D"/>
    <w:rsid w:val="00B42012"/>
    <w:rsid w:val="00B420F0"/>
    <w:rsid w:val="00B421BE"/>
    <w:rsid w:val="00B422EC"/>
    <w:rsid w:val="00B42301"/>
    <w:rsid w:val="00B4248B"/>
    <w:rsid w:val="00B4249C"/>
    <w:rsid w:val="00B424C7"/>
    <w:rsid w:val="00B42569"/>
    <w:rsid w:val="00B426D3"/>
    <w:rsid w:val="00B428E1"/>
    <w:rsid w:val="00B428FE"/>
    <w:rsid w:val="00B429EC"/>
    <w:rsid w:val="00B42B06"/>
    <w:rsid w:val="00B42C2D"/>
    <w:rsid w:val="00B42CC8"/>
    <w:rsid w:val="00B42DE0"/>
    <w:rsid w:val="00B42EB1"/>
    <w:rsid w:val="00B43081"/>
    <w:rsid w:val="00B43368"/>
    <w:rsid w:val="00B434B4"/>
    <w:rsid w:val="00B4379B"/>
    <w:rsid w:val="00B43845"/>
    <w:rsid w:val="00B43851"/>
    <w:rsid w:val="00B438BF"/>
    <w:rsid w:val="00B43B61"/>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05"/>
    <w:rsid w:val="00B45183"/>
    <w:rsid w:val="00B45309"/>
    <w:rsid w:val="00B4532A"/>
    <w:rsid w:val="00B4537B"/>
    <w:rsid w:val="00B45497"/>
    <w:rsid w:val="00B45583"/>
    <w:rsid w:val="00B45617"/>
    <w:rsid w:val="00B45728"/>
    <w:rsid w:val="00B457DA"/>
    <w:rsid w:val="00B45804"/>
    <w:rsid w:val="00B458FE"/>
    <w:rsid w:val="00B45982"/>
    <w:rsid w:val="00B45A52"/>
    <w:rsid w:val="00B45BD1"/>
    <w:rsid w:val="00B4642E"/>
    <w:rsid w:val="00B46482"/>
    <w:rsid w:val="00B466DC"/>
    <w:rsid w:val="00B46753"/>
    <w:rsid w:val="00B4679B"/>
    <w:rsid w:val="00B46807"/>
    <w:rsid w:val="00B469CB"/>
    <w:rsid w:val="00B46DE5"/>
    <w:rsid w:val="00B46F71"/>
    <w:rsid w:val="00B4703D"/>
    <w:rsid w:val="00B47056"/>
    <w:rsid w:val="00B47069"/>
    <w:rsid w:val="00B47211"/>
    <w:rsid w:val="00B473D1"/>
    <w:rsid w:val="00B47412"/>
    <w:rsid w:val="00B4743D"/>
    <w:rsid w:val="00B479E5"/>
    <w:rsid w:val="00B479F3"/>
    <w:rsid w:val="00B47D51"/>
    <w:rsid w:val="00B47D76"/>
    <w:rsid w:val="00B47FAE"/>
    <w:rsid w:val="00B50022"/>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4E7"/>
    <w:rsid w:val="00B51AC3"/>
    <w:rsid w:val="00B51AF6"/>
    <w:rsid w:val="00B51B55"/>
    <w:rsid w:val="00B51F41"/>
    <w:rsid w:val="00B520B0"/>
    <w:rsid w:val="00B520BB"/>
    <w:rsid w:val="00B521C8"/>
    <w:rsid w:val="00B523DE"/>
    <w:rsid w:val="00B5250B"/>
    <w:rsid w:val="00B526AF"/>
    <w:rsid w:val="00B5287B"/>
    <w:rsid w:val="00B529C7"/>
    <w:rsid w:val="00B52AFD"/>
    <w:rsid w:val="00B53089"/>
    <w:rsid w:val="00B53161"/>
    <w:rsid w:val="00B532C1"/>
    <w:rsid w:val="00B532E0"/>
    <w:rsid w:val="00B53359"/>
    <w:rsid w:val="00B53486"/>
    <w:rsid w:val="00B534CB"/>
    <w:rsid w:val="00B534D4"/>
    <w:rsid w:val="00B5380D"/>
    <w:rsid w:val="00B53891"/>
    <w:rsid w:val="00B538F0"/>
    <w:rsid w:val="00B53C49"/>
    <w:rsid w:val="00B53C7E"/>
    <w:rsid w:val="00B53D44"/>
    <w:rsid w:val="00B53DBC"/>
    <w:rsid w:val="00B53E85"/>
    <w:rsid w:val="00B53ED1"/>
    <w:rsid w:val="00B53FAB"/>
    <w:rsid w:val="00B53FEB"/>
    <w:rsid w:val="00B54105"/>
    <w:rsid w:val="00B54139"/>
    <w:rsid w:val="00B5415D"/>
    <w:rsid w:val="00B54163"/>
    <w:rsid w:val="00B54365"/>
    <w:rsid w:val="00B5443D"/>
    <w:rsid w:val="00B5451D"/>
    <w:rsid w:val="00B54670"/>
    <w:rsid w:val="00B547FB"/>
    <w:rsid w:val="00B547FC"/>
    <w:rsid w:val="00B548A3"/>
    <w:rsid w:val="00B548EF"/>
    <w:rsid w:val="00B54D12"/>
    <w:rsid w:val="00B54DA8"/>
    <w:rsid w:val="00B54DCB"/>
    <w:rsid w:val="00B54E86"/>
    <w:rsid w:val="00B54F2B"/>
    <w:rsid w:val="00B54F51"/>
    <w:rsid w:val="00B5504C"/>
    <w:rsid w:val="00B55151"/>
    <w:rsid w:val="00B55215"/>
    <w:rsid w:val="00B552CD"/>
    <w:rsid w:val="00B55319"/>
    <w:rsid w:val="00B55393"/>
    <w:rsid w:val="00B55441"/>
    <w:rsid w:val="00B55485"/>
    <w:rsid w:val="00B55486"/>
    <w:rsid w:val="00B5552C"/>
    <w:rsid w:val="00B557D0"/>
    <w:rsid w:val="00B5581B"/>
    <w:rsid w:val="00B5598C"/>
    <w:rsid w:val="00B5599A"/>
    <w:rsid w:val="00B559A0"/>
    <w:rsid w:val="00B55A19"/>
    <w:rsid w:val="00B55A93"/>
    <w:rsid w:val="00B55B40"/>
    <w:rsid w:val="00B55B65"/>
    <w:rsid w:val="00B55DA0"/>
    <w:rsid w:val="00B55E3D"/>
    <w:rsid w:val="00B560C9"/>
    <w:rsid w:val="00B56130"/>
    <w:rsid w:val="00B56526"/>
    <w:rsid w:val="00B565F6"/>
    <w:rsid w:val="00B566D4"/>
    <w:rsid w:val="00B5676A"/>
    <w:rsid w:val="00B567A0"/>
    <w:rsid w:val="00B56E5A"/>
    <w:rsid w:val="00B56F28"/>
    <w:rsid w:val="00B57098"/>
    <w:rsid w:val="00B571F3"/>
    <w:rsid w:val="00B5731E"/>
    <w:rsid w:val="00B5733A"/>
    <w:rsid w:val="00B5733E"/>
    <w:rsid w:val="00B5774F"/>
    <w:rsid w:val="00B57801"/>
    <w:rsid w:val="00B57BB2"/>
    <w:rsid w:val="00B57F1E"/>
    <w:rsid w:val="00B57FD5"/>
    <w:rsid w:val="00B600AC"/>
    <w:rsid w:val="00B601A2"/>
    <w:rsid w:val="00B602B7"/>
    <w:rsid w:val="00B603C4"/>
    <w:rsid w:val="00B6043B"/>
    <w:rsid w:val="00B60509"/>
    <w:rsid w:val="00B6056F"/>
    <w:rsid w:val="00B60706"/>
    <w:rsid w:val="00B6079B"/>
    <w:rsid w:val="00B607C5"/>
    <w:rsid w:val="00B60894"/>
    <w:rsid w:val="00B608DA"/>
    <w:rsid w:val="00B608FE"/>
    <w:rsid w:val="00B60E56"/>
    <w:rsid w:val="00B60EEE"/>
    <w:rsid w:val="00B60FE6"/>
    <w:rsid w:val="00B610BB"/>
    <w:rsid w:val="00B611A1"/>
    <w:rsid w:val="00B611F2"/>
    <w:rsid w:val="00B61338"/>
    <w:rsid w:val="00B6152B"/>
    <w:rsid w:val="00B615BF"/>
    <w:rsid w:val="00B61838"/>
    <w:rsid w:val="00B61B65"/>
    <w:rsid w:val="00B61C56"/>
    <w:rsid w:val="00B61D3C"/>
    <w:rsid w:val="00B61F10"/>
    <w:rsid w:val="00B62193"/>
    <w:rsid w:val="00B62219"/>
    <w:rsid w:val="00B62279"/>
    <w:rsid w:val="00B6240C"/>
    <w:rsid w:val="00B624D4"/>
    <w:rsid w:val="00B628CF"/>
    <w:rsid w:val="00B62A8E"/>
    <w:rsid w:val="00B62AFC"/>
    <w:rsid w:val="00B62CDA"/>
    <w:rsid w:val="00B62D8B"/>
    <w:rsid w:val="00B62F42"/>
    <w:rsid w:val="00B62FFE"/>
    <w:rsid w:val="00B630A3"/>
    <w:rsid w:val="00B630CC"/>
    <w:rsid w:val="00B630E6"/>
    <w:rsid w:val="00B63152"/>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5091"/>
    <w:rsid w:val="00B6520A"/>
    <w:rsid w:val="00B65312"/>
    <w:rsid w:val="00B65566"/>
    <w:rsid w:val="00B6558D"/>
    <w:rsid w:val="00B6573D"/>
    <w:rsid w:val="00B6578E"/>
    <w:rsid w:val="00B659EF"/>
    <w:rsid w:val="00B65A11"/>
    <w:rsid w:val="00B65D06"/>
    <w:rsid w:val="00B65D17"/>
    <w:rsid w:val="00B65D77"/>
    <w:rsid w:val="00B65E65"/>
    <w:rsid w:val="00B65F5E"/>
    <w:rsid w:val="00B65F67"/>
    <w:rsid w:val="00B66180"/>
    <w:rsid w:val="00B6632F"/>
    <w:rsid w:val="00B663DC"/>
    <w:rsid w:val="00B666AA"/>
    <w:rsid w:val="00B66A9D"/>
    <w:rsid w:val="00B66BBD"/>
    <w:rsid w:val="00B66CED"/>
    <w:rsid w:val="00B66D23"/>
    <w:rsid w:val="00B66E0E"/>
    <w:rsid w:val="00B66E5C"/>
    <w:rsid w:val="00B66EC4"/>
    <w:rsid w:val="00B6704D"/>
    <w:rsid w:val="00B6707B"/>
    <w:rsid w:val="00B670BA"/>
    <w:rsid w:val="00B670CB"/>
    <w:rsid w:val="00B671A7"/>
    <w:rsid w:val="00B672C9"/>
    <w:rsid w:val="00B6743E"/>
    <w:rsid w:val="00B67573"/>
    <w:rsid w:val="00B67621"/>
    <w:rsid w:val="00B67A0C"/>
    <w:rsid w:val="00B67F06"/>
    <w:rsid w:val="00B703D1"/>
    <w:rsid w:val="00B70433"/>
    <w:rsid w:val="00B706FE"/>
    <w:rsid w:val="00B70814"/>
    <w:rsid w:val="00B70AB7"/>
    <w:rsid w:val="00B70B39"/>
    <w:rsid w:val="00B70D2E"/>
    <w:rsid w:val="00B71213"/>
    <w:rsid w:val="00B71247"/>
    <w:rsid w:val="00B71336"/>
    <w:rsid w:val="00B7135F"/>
    <w:rsid w:val="00B7139D"/>
    <w:rsid w:val="00B7142B"/>
    <w:rsid w:val="00B714BC"/>
    <w:rsid w:val="00B714FA"/>
    <w:rsid w:val="00B716C3"/>
    <w:rsid w:val="00B716D9"/>
    <w:rsid w:val="00B71705"/>
    <w:rsid w:val="00B71746"/>
    <w:rsid w:val="00B71782"/>
    <w:rsid w:val="00B717FF"/>
    <w:rsid w:val="00B71873"/>
    <w:rsid w:val="00B718EF"/>
    <w:rsid w:val="00B7199A"/>
    <w:rsid w:val="00B71A46"/>
    <w:rsid w:val="00B71AC1"/>
    <w:rsid w:val="00B71B26"/>
    <w:rsid w:val="00B71CE3"/>
    <w:rsid w:val="00B71EC2"/>
    <w:rsid w:val="00B71FC1"/>
    <w:rsid w:val="00B7213D"/>
    <w:rsid w:val="00B7223B"/>
    <w:rsid w:val="00B72315"/>
    <w:rsid w:val="00B72347"/>
    <w:rsid w:val="00B7254C"/>
    <w:rsid w:val="00B72574"/>
    <w:rsid w:val="00B7260B"/>
    <w:rsid w:val="00B7271A"/>
    <w:rsid w:val="00B72834"/>
    <w:rsid w:val="00B728F4"/>
    <w:rsid w:val="00B72A90"/>
    <w:rsid w:val="00B72A9E"/>
    <w:rsid w:val="00B72B12"/>
    <w:rsid w:val="00B72C44"/>
    <w:rsid w:val="00B72F5F"/>
    <w:rsid w:val="00B73184"/>
    <w:rsid w:val="00B732CF"/>
    <w:rsid w:val="00B73403"/>
    <w:rsid w:val="00B73483"/>
    <w:rsid w:val="00B735A1"/>
    <w:rsid w:val="00B73777"/>
    <w:rsid w:val="00B7396F"/>
    <w:rsid w:val="00B73A71"/>
    <w:rsid w:val="00B73ACC"/>
    <w:rsid w:val="00B73BA2"/>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11B"/>
    <w:rsid w:val="00B752D4"/>
    <w:rsid w:val="00B75443"/>
    <w:rsid w:val="00B75689"/>
    <w:rsid w:val="00B75876"/>
    <w:rsid w:val="00B759AC"/>
    <w:rsid w:val="00B75A01"/>
    <w:rsid w:val="00B75ABB"/>
    <w:rsid w:val="00B75B3F"/>
    <w:rsid w:val="00B75BFD"/>
    <w:rsid w:val="00B75ECE"/>
    <w:rsid w:val="00B763D1"/>
    <w:rsid w:val="00B763E6"/>
    <w:rsid w:val="00B763F9"/>
    <w:rsid w:val="00B76448"/>
    <w:rsid w:val="00B76680"/>
    <w:rsid w:val="00B7680E"/>
    <w:rsid w:val="00B76B93"/>
    <w:rsid w:val="00B76BFE"/>
    <w:rsid w:val="00B76C0D"/>
    <w:rsid w:val="00B76D72"/>
    <w:rsid w:val="00B76EF1"/>
    <w:rsid w:val="00B771E7"/>
    <w:rsid w:val="00B77210"/>
    <w:rsid w:val="00B77402"/>
    <w:rsid w:val="00B77432"/>
    <w:rsid w:val="00B7746E"/>
    <w:rsid w:val="00B7756A"/>
    <w:rsid w:val="00B775A5"/>
    <w:rsid w:val="00B778F1"/>
    <w:rsid w:val="00B77A15"/>
    <w:rsid w:val="00B77D3C"/>
    <w:rsid w:val="00B77DEB"/>
    <w:rsid w:val="00B77FA2"/>
    <w:rsid w:val="00B800C2"/>
    <w:rsid w:val="00B801CF"/>
    <w:rsid w:val="00B803AC"/>
    <w:rsid w:val="00B8067F"/>
    <w:rsid w:val="00B806A7"/>
    <w:rsid w:val="00B806A8"/>
    <w:rsid w:val="00B808EA"/>
    <w:rsid w:val="00B809C7"/>
    <w:rsid w:val="00B80C33"/>
    <w:rsid w:val="00B80CA4"/>
    <w:rsid w:val="00B80E36"/>
    <w:rsid w:val="00B80E72"/>
    <w:rsid w:val="00B80EFC"/>
    <w:rsid w:val="00B80F8E"/>
    <w:rsid w:val="00B8105B"/>
    <w:rsid w:val="00B810DF"/>
    <w:rsid w:val="00B811EF"/>
    <w:rsid w:val="00B812D9"/>
    <w:rsid w:val="00B815A0"/>
    <w:rsid w:val="00B816AD"/>
    <w:rsid w:val="00B817A3"/>
    <w:rsid w:val="00B818F1"/>
    <w:rsid w:val="00B81C20"/>
    <w:rsid w:val="00B81CAC"/>
    <w:rsid w:val="00B81E8E"/>
    <w:rsid w:val="00B81E90"/>
    <w:rsid w:val="00B82448"/>
    <w:rsid w:val="00B825F0"/>
    <w:rsid w:val="00B82742"/>
    <w:rsid w:val="00B82D67"/>
    <w:rsid w:val="00B82D6F"/>
    <w:rsid w:val="00B82EE2"/>
    <w:rsid w:val="00B82EF1"/>
    <w:rsid w:val="00B82F22"/>
    <w:rsid w:val="00B8313D"/>
    <w:rsid w:val="00B832B1"/>
    <w:rsid w:val="00B8343C"/>
    <w:rsid w:val="00B8348F"/>
    <w:rsid w:val="00B83804"/>
    <w:rsid w:val="00B83988"/>
    <w:rsid w:val="00B83AAC"/>
    <w:rsid w:val="00B83AB0"/>
    <w:rsid w:val="00B83DB7"/>
    <w:rsid w:val="00B83FB9"/>
    <w:rsid w:val="00B84156"/>
    <w:rsid w:val="00B8416B"/>
    <w:rsid w:val="00B8420F"/>
    <w:rsid w:val="00B84251"/>
    <w:rsid w:val="00B843FF"/>
    <w:rsid w:val="00B84446"/>
    <w:rsid w:val="00B84535"/>
    <w:rsid w:val="00B84710"/>
    <w:rsid w:val="00B8479B"/>
    <w:rsid w:val="00B8490F"/>
    <w:rsid w:val="00B84AA6"/>
    <w:rsid w:val="00B84ADD"/>
    <w:rsid w:val="00B84AE5"/>
    <w:rsid w:val="00B84B0E"/>
    <w:rsid w:val="00B84B6F"/>
    <w:rsid w:val="00B84E2B"/>
    <w:rsid w:val="00B85200"/>
    <w:rsid w:val="00B852BA"/>
    <w:rsid w:val="00B852DD"/>
    <w:rsid w:val="00B8538A"/>
    <w:rsid w:val="00B8578E"/>
    <w:rsid w:val="00B8579E"/>
    <w:rsid w:val="00B85825"/>
    <w:rsid w:val="00B858AA"/>
    <w:rsid w:val="00B8593F"/>
    <w:rsid w:val="00B85957"/>
    <w:rsid w:val="00B85BD0"/>
    <w:rsid w:val="00B85C30"/>
    <w:rsid w:val="00B85D7D"/>
    <w:rsid w:val="00B85DC6"/>
    <w:rsid w:val="00B85E77"/>
    <w:rsid w:val="00B85F96"/>
    <w:rsid w:val="00B86044"/>
    <w:rsid w:val="00B8616A"/>
    <w:rsid w:val="00B861FE"/>
    <w:rsid w:val="00B8627C"/>
    <w:rsid w:val="00B862DA"/>
    <w:rsid w:val="00B863B6"/>
    <w:rsid w:val="00B86560"/>
    <w:rsid w:val="00B86598"/>
    <w:rsid w:val="00B8675F"/>
    <w:rsid w:val="00B86A58"/>
    <w:rsid w:val="00B87092"/>
    <w:rsid w:val="00B873F6"/>
    <w:rsid w:val="00B8743B"/>
    <w:rsid w:val="00B875A6"/>
    <w:rsid w:val="00B87AE9"/>
    <w:rsid w:val="00B87BD2"/>
    <w:rsid w:val="00B87C64"/>
    <w:rsid w:val="00B87CA5"/>
    <w:rsid w:val="00B903B2"/>
    <w:rsid w:val="00B903C7"/>
    <w:rsid w:val="00B9052F"/>
    <w:rsid w:val="00B90718"/>
    <w:rsid w:val="00B908F2"/>
    <w:rsid w:val="00B90BA8"/>
    <w:rsid w:val="00B90BFB"/>
    <w:rsid w:val="00B90CD1"/>
    <w:rsid w:val="00B90E31"/>
    <w:rsid w:val="00B91065"/>
    <w:rsid w:val="00B91520"/>
    <w:rsid w:val="00B91593"/>
    <w:rsid w:val="00B91712"/>
    <w:rsid w:val="00B9171E"/>
    <w:rsid w:val="00B91A18"/>
    <w:rsid w:val="00B91A51"/>
    <w:rsid w:val="00B91F33"/>
    <w:rsid w:val="00B91FBC"/>
    <w:rsid w:val="00B921A9"/>
    <w:rsid w:val="00B922AD"/>
    <w:rsid w:val="00B9236C"/>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AC8"/>
    <w:rsid w:val="00B94CB2"/>
    <w:rsid w:val="00B94CC6"/>
    <w:rsid w:val="00B94CEA"/>
    <w:rsid w:val="00B94ED6"/>
    <w:rsid w:val="00B94F69"/>
    <w:rsid w:val="00B94F96"/>
    <w:rsid w:val="00B9505E"/>
    <w:rsid w:val="00B95135"/>
    <w:rsid w:val="00B9524C"/>
    <w:rsid w:val="00B95253"/>
    <w:rsid w:val="00B9527C"/>
    <w:rsid w:val="00B95321"/>
    <w:rsid w:val="00B95481"/>
    <w:rsid w:val="00B95700"/>
    <w:rsid w:val="00B9581A"/>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4A"/>
    <w:rsid w:val="00B96FBF"/>
    <w:rsid w:val="00B97338"/>
    <w:rsid w:val="00B974A8"/>
    <w:rsid w:val="00B976AA"/>
    <w:rsid w:val="00B97771"/>
    <w:rsid w:val="00B9784A"/>
    <w:rsid w:val="00B9786D"/>
    <w:rsid w:val="00B97870"/>
    <w:rsid w:val="00B97B16"/>
    <w:rsid w:val="00B97D81"/>
    <w:rsid w:val="00B97DC9"/>
    <w:rsid w:val="00B97EC8"/>
    <w:rsid w:val="00B97EE3"/>
    <w:rsid w:val="00B97EF8"/>
    <w:rsid w:val="00BA003D"/>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53"/>
    <w:rsid w:val="00BA1EB5"/>
    <w:rsid w:val="00BA1F14"/>
    <w:rsid w:val="00BA1F87"/>
    <w:rsid w:val="00BA20E9"/>
    <w:rsid w:val="00BA21DF"/>
    <w:rsid w:val="00BA26CD"/>
    <w:rsid w:val="00BA275A"/>
    <w:rsid w:val="00BA2A46"/>
    <w:rsid w:val="00BA2D59"/>
    <w:rsid w:val="00BA2E30"/>
    <w:rsid w:val="00BA2E94"/>
    <w:rsid w:val="00BA2FFD"/>
    <w:rsid w:val="00BA3011"/>
    <w:rsid w:val="00BA34E5"/>
    <w:rsid w:val="00BA36CD"/>
    <w:rsid w:val="00BA3795"/>
    <w:rsid w:val="00BA38C6"/>
    <w:rsid w:val="00BA38C8"/>
    <w:rsid w:val="00BA3A1E"/>
    <w:rsid w:val="00BA3A93"/>
    <w:rsid w:val="00BA3BD1"/>
    <w:rsid w:val="00BA3C7F"/>
    <w:rsid w:val="00BA3EF9"/>
    <w:rsid w:val="00BA3F25"/>
    <w:rsid w:val="00BA4133"/>
    <w:rsid w:val="00BA42C1"/>
    <w:rsid w:val="00BA4395"/>
    <w:rsid w:val="00BA4507"/>
    <w:rsid w:val="00BA4737"/>
    <w:rsid w:val="00BA4780"/>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B3A"/>
    <w:rsid w:val="00BA631D"/>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CEA"/>
    <w:rsid w:val="00BA7D5B"/>
    <w:rsid w:val="00BA7E8D"/>
    <w:rsid w:val="00BA7F92"/>
    <w:rsid w:val="00BA7FB9"/>
    <w:rsid w:val="00BA7FC6"/>
    <w:rsid w:val="00BB0404"/>
    <w:rsid w:val="00BB041C"/>
    <w:rsid w:val="00BB0671"/>
    <w:rsid w:val="00BB067C"/>
    <w:rsid w:val="00BB07A8"/>
    <w:rsid w:val="00BB086B"/>
    <w:rsid w:val="00BB0AB9"/>
    <w:rsid w:val="00BB0CCE"/>
    <w:rsid w:val="00BB0CD7"/>
    <w:rsid w:val="00BB0D74"/>
    <w:rsid w:val="00BB0DB5"/>
    <w:rsid w:val="00BB0DF5"/>
    <w:rsid w:val="00BB0E18"/>
    <w:rsid w:val="00BB0FE2"/>
    <w:rsid w:val="00BB10B2"/>
    <w:rsid w:val="00BB1287"/>
    <w:rsid w:val="00BB1303"/>
    <w:rsid w:val="00BB1408"/>
    <w:rsid w:val="00BB1596"/>
    <w:rsid w:val="00BB1698"/>
    <w:rsid w:val="00BB17E5"/>
    <w:rsid w:val="00BB1802"/>
    <w:rsid w:val="00BB19CB"/>
    <w:rsid w:val="00BB1B16"/>
    <w:rsid w:val="00BB1B38"/>
    <w:rsid w:val="00BB1B3F"/>
    <w:rsid w:val="00BB1B7E"/>
    <w:rsid w:val="00BB1C60"/>
    <w:rsid w:val="00BB1DAE"/>
    <w:rsid w:val="00BB1F78"/>
    <w:rsid w:val="00BB1FF5"/>
    <w:rsid w:val="00BB2062"/>
    <w:rsid w:val="00BB221E"/>
    <w:rsid w:val="00BB2274"/>
    <w:rsid w:val="00BB23B6"/>
    <w:rsid w:val="00BB24A2"/>
    <w:rsid w:val="00BB263F"/>
    <w:rsid w:val="00BB2736"/>
    <w:rsid w:val="00BB273A"/>
    <w:rsid w:val="00BB2799"/>
    <w:rsid w:val="00BB27B4"/>
    <w:rsid w:val="00BB2870"/>
    <w:rsid w:val="00BB28C5"/>
    <w:rsid w:val="00BB299C"/>
    <w:rsid w:val="00BB2A6C"/>
    <w:rsid w:val="00BB2AFD"/>
    <w:rsid w:val="00BB2B26"/>
    <w:rsid w:val="00BB2C2B"/>
    <w:rsid w:val="00BB2FEA"/>
    <w:rsid w:val="00BB3139"/>
    <w:rsid w:val="00BB3511"/>
    <w:rsid w:val="00BB3567"/>
    <w:rsid w:val="00BB3A8B"/>
    <w:rsid w:val="00BB3A93"/>
    <w:rsid w:val="00BB3CF3"/>
    <w:rsid w:val="00BB3E28"/>
    <w:rsid w:val="00BB3F09"/>
    <w:rsid w:val="00BB3F71"/>
    <w:rsid w:val="00BB4924"/>
    <w:rsid w:val="00BB49C8"/>
    <w:rsid w:val="00BB4A28"/>
    <w:rsid w:val="00BB4B57"/>
    <w:rsid w:val="00BB4F70"/>
    <w:rsid w:val="00BB4FEE"/>
    <w:rsid w:val="00BB509F"/>
    <w:rsid w:val="00BB5114"/>
    <w:rsid w:val="00BB515B"/>
    <w:rsid w:val="00BB55CD"/>
    <w:rsid w:val="00BB5819"/>
    <w:rsid w:val="00BB59BD"/>
    <w:rsid w:val="00BB59D2"/>
    <w:rsid w:val="00BB5B01"/>
    <w:rsid w:val="00BB5D99"/>
    <w:rsid w:val="00BB5DAA"/>
    <w:rsid w:val="00BB5DD8"/>
    <w:rsid w:val="00BB5FD5"/>
    <w:rsid w:val="00BB5FE4"/>
    <w:rsid w:val="00BB60E3"/>
    <w:rsid w:val="00BB61C6"/>
    <w:rsid w:val="00BB61D1"/>
    <w:rsid w:val="00BB6233"/>
    <w:rsid w:val="00BB64C9"/>
    <w:rsid w:val="00BB6A84"/>
    <w:rsid w:val="00BB6B6E"/>
    <w:rsid w:val="00BB6C1A"/>
    <w:rsid w:val="00BB6C4C"/>
    <w:rsid w:val="00BB6CF5"/>
    <w:rsid w:val="00BB6D64"/>
    <w:rsid w:val="00BB6EAA"/>
    <w:rsid w:val="00BB6EBC"/>
    <w:rsid w:val="00BB6FAC"/>
    <w:rsid w:val="00BB7033"/>
    <w:rsid w:val="00BB7044"/>
    <w:rsid w:val="00BB7219"/>
    <w:rsid w:val="00BB72D2"/>
    <w:rsid w:val="00BB7341"/>
    <w:rsid w:val="00BB73C7"/>
    <w:rsid w:val="00BB763B"/>
    <w:rsid w:val="00BB7814"/>
    <w:rsid w:val="00BB78BA"/>
    <w:rsid w:val="00BB78D0"/>
    <w:rsid w:val="00BB7A5A"/>
    <w:rsid w:val="00BB7AC2"/>
    <w:rsid w:val="00BB7B01"/>
    <w:rsid w:val="00BB7C38"/>
    <w:rsid w:val="00BB7C76"/>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4B7"/>
    <w:rsid w:val="00BC4582"/>
    <w:rsid w:val="00BC45E0"/>
    <w:rsid w:val="00BC46A3"/>
    <w:rsid w:val="00BC46AB"/>
    <w:rsid w:val="00BC475A"/>
    <w:rsid w:val="00BC4ABD"/>
    <w:rsid w:val="00BC4AE7"/>
    <w:rsid w:val="00BC4E14"/>
    <w:rsid w:val="00BC4E84"/>
    <w:rsid w:val="00BC4F14"/>
    <w:rsid w:val="00BC4F77"/>
    <w:rsid w:val="00BC4FB7"/>
    <w:rsid w:val="00BC507D"/>
    <w:rsid w:val="00BC5097"/>
    <w:rsid w:val="00BC51CF"/>
    <w:rsid w:val="00BC52B9"/>
    <w:rsid w:val="00BC52C7"/>
    <w:rsid w:val="00BC532D"/>
    <w:rsid w:val="00BC55FA"/>
    <w:rsid w:val="00BC5664"/>
    <w:rsid w:val="00BC573D"/>
    <w:rsid w:val="00BC5EAF"/>
    <w:rsid w:val="00BC5F93"/>
    <w:rsid w:val="00BC5FCD"/>
    <w:rsid w:val="00BC6057"/>
    <w:rsid w:val="00BC60C0"/>
    <w:rsid w:val="00BC621E"/>
    <w:rsid w:val="00BC6431"/>
    <w:rsid w:val="00BC6455"/>
    <w:rsid w:val="00BC679F"/>
    <w:rsid w:val="00BC69A9"/>
    <w:rsid w:val="00BC6B4A"/>
    <w:rsid w:val="00BC6DB7"/>
    <w:rsid w:val="00BC6E18"/>
    <w:rsid w:val="00BC6E58"/>
    <w:rsid w:val="00BC70D6"/>
    <w:rsid w:val="00BC71A5"/>
    <w:rsid w:val="00BC7531"/>
    <w:rsid w:val="00BC7588"/>
    <w:rsid w:val="00BC7595"/>
    <w:rsid w:val="00BC75C8"/>
    <w:rsid w:val="00BC7B35"/>
    <w:rsid w:val="00BC7D28"/>
    <w:rsid w:val="00BC7DA4"/>
    <w:rsid w:val="00BC7EC6"/>
    <w:rsid w:val="00BC7F49"/>
    <w:rsid w:val="00BC7FDD"/>
    <w:rsid w:val="00BD0044"/>
    <w:rsid w:val="00BD0130"/>
    <w:rsid w:val="00BD01EC"/>
    <w:rsid w:val="00BD02AA"/>
    <w:rsid w:val="00BD058C"/>
    <w:rsid w:val="00BD05C3"/>
    <w:rsid w:val="00BD06D6"/>
    <w:rsid w:val="00BD0772"/>
    <w:rsid w:val="00BD0774"/>
    <w:rsid w:val="00BD09CD"/>
    <w:rsid w:val="00BD0A1F"/>
    <w:rsid w:val="00BD0AED"/>
    <w:rsid w:val="00BD0B50"/>
    <w:rsid w:val="00BD0BC3"/>
    <w:rsid w:val="00BD0D51"/>
    <w:rsid w:val="00BD0EDA"/>
    <w:rsid w:val="00BD11C1"/>
    <w:rsid w:val="00BD132D"/>
    <w:rsid w:val="00BD151B"/>
    <w:rsid w:val="00BD16E9"/>
    <w:rsid w:val="00BD16F3"/>
    <w:rsid w:val="00BD18BA"/>
    <w:rsid w:val="00BD18C3"/>
    <w:rsid w:val="00BD1972"/>
    <w:rsid w:val="00BD1985"/>
    <w:rsid w:val="00BD1A03"/>
    <w:rsid w:val="00BD1B0E"/>
    <w:rsid w:val="00BD1B63"/>
    <w:rsid w:val="00BD1C52"/>
    <w:rsid w:val="00BD1CFA"/>
    <w:rsid w:val="00BD1D00"/>
    <w:rsid w:val="00BD1DC1"/>
    <w:rsid w:val="00BD1E14"/>
    <w:rsid w:val="00BD1F34"/>
    <w:rsid w:val="00BD1F49"/>
    <w:rsid w:val="00BD1F9C"/>
    <w:rsid w:val="00BD1FE7"/>
    <w:rsid w:val="00BD202F"/>
    <w:rsid w:val="00BD214E"/>
    <w:rsid w:val="00BD21DA"/>
    <w:rsid w:val="00BD2245"/>
    <w:rsid w:val="00BD22A3"/>
    <w:rsid w:val="00BD22A9"/>
    <w:rsid w:val="00BD2366"/>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29"/>
    <w:rsid w:val="00BD3AAD"/>
    <w:rsid w:val="00BD3ADD"/>
    <w:rsid w:val="00BD3B29"/>
    <w:rsid w:val="00BD3BD6"/>
    <w:rsid w:val="00BD3D26"/>
    <w:rsid w:val="00BD3F1B"/>
    <w:rsid w:val="00BD40F9"/>
    <w:rsid w:val="00BD421B"/>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4F8"/>
    <w:rsid w:val="00BD5573"/>
    <w:rsid w:val="00BD5580"/>
    <w:rsid w:val="00BD55B7"/>
    <w:rsid w:val="00BD57CB"/>
    <w:rsid w:val="00BD599B"/>
    <w:rsid w:val="00BD59A9"/>
    <w:rsid w:val="00BD5C7F"/>
    <w:rsid w:val="00BD601F"/>
    <w:rsid w:val="00BD6097"/>
    <w:rsid w:val="00BD6176"/>
    <w:rsid w:val="00BD61B8"/>
    <w:rsid w:val="00BD6240"/>
    <w:rsid w:val="00BD6366"/>
    <w:rsid w:val="00BD6462"/>
    <w:rsid w:val="00BD6835"/>
    <w:rsid w:val="00BD6A6D"/>
    <w:rsid w:val="00BD6A81"/>
    <w:rsid w:val="00BD6B3F"/>
    <w:rsid w:val="00BD6C54"/>
    <w:rsid w:val="00BD6ED3"/>
    <w:rsid w:val="00BD6FC4"/>
    <w:rsid w:val="00BD7081"/>
    <w:rsid w:val="00BD730A"/>
    <w:rsid w:val="00BD7385"/>
    <w:rsid w:val="00BD7480"/>
    <w:rsid w:val="00BD78F9"/>
    <w:rsid w:val="00BD7C12"/>
    <w:rsid w:val="00BD7D84"/>
    <w:rsid w:val="00BD7DC7"/>
    <w:rsid w:val="00BD7F6C"/>
    <w:rsid w:val="00BD7F76"/>
    <w:rsid w:val="00BD7F93"/>
    <w:rsid w:val="00BD7FB3"/>
    <w:rsid w:val="00BE027C"/>
    <w:rsid w:val="00BE03EB"/>
    <w:rsid w:val="00BE0580"/>
    <w:rsid w:val="00BE0653"/>
    <w:rsid w:val="00BE09AF"/>
    <w:rsid w:val="00BE0A06"/>
    <w:rsid w:val="00BE0A41"/>
    <w:rsid w:val="00BE0B3D"/>
    <w:rsid w:val="00BE0BE2"/>
    <w:rsid w:val="00BE0BE8"/>
    <w:rsid w:val="00BE0C23"/>
    <w:rsid w:val="00BE0C3E"/>
    <w:rsid w:val="00BE0CF7"/>
    <w:rsid w:val="00BE0D38"/>
    <w:rsid w:val="00BE0DAF"/>
    <w:rsid w:val="00BE0E36"/>
    <w:rsid w:val="00BE0E3F"/>
    <w:rsid w:val="00BE0E44"/>
    <w:rsid w:val="00BE0EBB"/>
    <w:rsid w:val="00BE0F7A"/>
    <w:rsid w:val="00BE1012"/>
    <w:rsid w:val="00BE10A1"/>
    <w:rsid w:val="00BE1228"/>
    <w:rsid w:val="00BE135C"/>
    <w:rsid w:val="00BE13AC"/>
    <w:rsid w:val="00BE1421"/>
    <w:rsid w:val="00BE1454"/>
    <w:rsid w:val="00BE14E6"/>
    <w:rsid w:val="00BE1715"/>
    <w:rsid w:val="00BE195E"/>
    <w:rsid w:val="00BE1A9F"/>
    <w:rsid w:val="00BE1B0A"/>
    <w:rsid w:val="00BE1B94"/>
    <w:rsid w:val="00BE1CA3"/>
    <w:rsid w:val="00BE1D44"/>
    <w:rsid w:val="00BE1D69"/>
    <w:rsid w:val="00BE1DBD"/>
    <w:rsid w:val="00BE1E1D"/>
    <w:rsid w:val="00BE1E96"/>
    <w:rsid w:val="00BE1E9F"/>
    <w:rsid w:val="00BE20BA"/>
    <w:rsid w:val="00BE2288"/>
    <w:rsid w:val="00BE2459"/>
    <w:rsid w:val="00BE24CD"/>
    <w:rsid w:val="00BE25DA"/>
    <w:rsid w:val="00BE27A8"/>
    <w:rsid w:val="00BE27FD"/>
    <w:rsid w:val="00BE2A38"/>
    <w:rsid w:val="00BE2A6B"/>
    <w:rsid w:val="00BE2A80"/>
    <w:rsid w:val="00BE2AC1"/>
    <w:rsid w:val="00BE2D61"/>
    <w:rsid w:val="00BE2DD6"/>
    <w:rsid w:val="00BE2EB2"/>
    <w:rsid w:val="00BE2EE0"/>
    <w:rsid w:val="00BE2F59"/>
    <w:rsid w:val="00BE3097"/>
    <w:rsid w:val="00BE313C"/>
    <w:rsid w:val="00BE3168"/>
    <w:rsid w:val="00BE3400"/>
    <w:rsid w:val="00BE3419"/>
    <w:rsid w:val="00BE3452"/>
    <w:rsid w:val="00BE369E"/>
    <w:rsid w:val="00BE36BC"/>
    <w:rsid w:val="00BE37CB"/>
    <w:rsid w:val="00BE37E7"/>
    <w:rsid w:val="00BE388E"/>
    <w:rsid w:val="00BE3A9F"/>
    <w:rsid w:val="00BE3C3C"/>
    <w:rsid w:val="00BE3D63"/>
    <w:rsid w:val="00BE3F0B"/>
    <w:rsid w:val="00BE4117"/>
    <w:rsid w:val="00BE4132"/>
    <w:rsid w:val="00BE422A"/>
    <w:rsid w:val="00BE42C4"/>
    <w:rsid w:val="00BE4468"/>
    <w:rsid w:val="00BE44E4"/>
    <w:rsid w:val="00BE468C"/>
    <w:rsid w:val="00BE46FA"/>
    <w:rsid w:val="00BE473C"/>
    <w:rsid w:val="00BE4912"/>
    <w:rsid w:val="00BE4BAD"/>
    <w:rsid w:val="00BE4BBB"/>
    <w:rsid w:val="00BE4CCD"/>
    <w:rsid w:val="00BE4D49"/>
    <w:rsid w:val="00BE4D9A"/>
    <w:rsid w:val="00BE5261"/>
    <w:rsid w:val="00BE52A4"/>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5B16"/>
    <w:rsid w:val="00BE6051"/>
    <w:rsid w:val="00BE60B3"/>
    <w:rsid w:val="00BE61ED"/>
    <w:rsid w:val="00BE6291"/>
    <w:rsid w:val="00BE62D2"/>
    <w:rsid w:val="00BE633B"/>
    <w:rsid w:val="00BE6462"/>
    <w:rsid w:val="00BE6669"/>
    <w:rsid w:val="00BE6905"/>
    <w:rsid w:val="00BE69E0"/>
    <w:rsid w:val="00BE6A35"/>
    <w:rsid w:val="00BE6C07"/>
    <w:rsid w:val="00BE6D2D"/>
    <w:rsid w:val="00BE6DD1"/>
    <w:rsid w:val="00BE6E3F"/>
    <w:rsid w:val="00BE6E61"/>
    <w:rsid w:val="00BE7176"/>
    <w:rsid w:val="00BE728E"/>
    <w:rsid w:val="00BE74A6"/>
    <w:rsid w:val="00BE7548"/>
    <w:rsid w:val="00BE76BE"/>
    <w:rsid w:val="00BE7746"/>
    <w:rsid w:val="00BE785A"/>
    <w:rsid w:val="00BE7955"/>
    <w:rsid w:val="00BE7B0E"/>
    <w:rsid w:val="00BE7BB3"/>
    <w:rsid w:val="00BE7C12"/>
    <w:rsid w:val="00BE7D98"/>
    <w:rsid w:val="00BE7E28"/>
    <w:rsid w:val="00BE7FF4"/>
    <w:rsid w:val="00BF0055"/>
    <w:rsid w:val="00BF0126"/>
    <w:rsid w:val="00BF014A"/>
    <w:rsid w:val="00BF01AA"/>
    <w:rsid w:val="00BF0383"/>
    <w:rsid w:val="00BF0415"/>
    <w:rsid w:val="00BF051D"/>
    <w:rsid w:val="00BF0692"/>
    <w:rsid w:val="00BF09AC"/>
    <w:rsid w:val="00BF09C6"/>
    <w:rsid w:val="00BF0C7C"/>
    <w:rsid w:val="00BF0E71"/>
    <w:rsid w:val="00BF0EBD"/>
    <w:rsid w:val="00BF0F83"/>
    <w:rsid w:val="00BF1071"/>
    <w:rsid w:val="00BF116F"/>
    <w:rsid w:val="00BF11AF"/>
    <w:rsid w:val="00BF122B"/>
    <w:rsid w:val="00BF1343"/>
    <w:rsid w:val="00BF13A9"/>
    <w:rsid w:val="00BF14E5"/>
    <w:rsid w:val="00BF1653"/>
    <w:rsid w:val="00BF172C"/>
    <w:rsid w:val="00BF1847"/>
    <w:rsid w:val="00BF1936"/>
    <w:rsid w:val="00BF1A6D"/>
    <w:rsid w:val="00BF1C5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8DA"/>
    <w:rsid w:val="00BF2A61"/>
    <w:rsid w:val="00BF2AE9"/>
    <w:rsid w:val="00BF2BB0"/>
    <w:rsid w:val="00BF2D76"/>
    <w:rsid w:val="00BF30F3"/>
    <w:rsid w:val="00BF330D"/>
    <w:rsid w:val="00BF342D"/>
    <w:rsid w:val="00BF3589"/>
    <w:rsid w:val="00BF35DA"/>
    <w:rsid w:val="00BF37EF"/>
    <w:rsid w:val="00BF399C"/>
    <w:rsid w:val="00BF39C0"/>
    <w:rsid w:val="00BF3A56"/>
    <w:rsid w:val="00BF3BD4"/>
    <w:rsid w:val="00BF40D8"/>
    <w:rsid w:val="00BF41FF"/>
    <w:rsid w:val="00BF433C"/>
    <w:rsid w:val="00BF4480"/>
    <w:rsid w:val="00BF449E"/>
    <w:rsid w:val="00BF45B3"/>
    <w:rsid w:val="00BF4705"/>
    <w:rsid w:val="00BF47F1"/>
    <w:rsid w:val="00BF4986"/>
    <w:rsid w:val="00BF4AB0"/>
    <w:rsid w:val="00BF4BE7"/>
    <w:rsid w:val="00BF4CAE"/>
    <w:rsid w:val="00BF5088"/>
    <w:rsid w:val="00BF5109"/>
    <w:rsid w:val="00BF51D4"/>
    <w:rsid w:val="00BF5290"/>
    <w:rsid w:val="00BF5543"/>
    <w:rsid w:val="00BF557C"/>
    <w:rsid w:val="00BF574E"/>
    <w:rsid w:val="00BF57A1"/>
    <w:rsid w:val="00BF585B"/>
    <w:rsid w:val="00BF58B2"/>
    <w:rsid w:val="00BF5913"/>
    <w:rsid w:val="00BF5A6E"/>
    <w:rsid w:val="00BF5B6A"/>
    <w:rsid w:val="00BF5E63"/>
    <w:rsid w:val="00BF5E9E"/>
    <w:rsid w:val="00BF5F85"/>
    <w:rsid w:val="00BF6087"/>
    <w:rsid w:val="00BF6141"/>
    <w:rsid w:val="00BF61C5"/>
    <w:rsid w:val="00BF6432"/>
    <w:rsid w:val="00BF64FF"/>
    <w:rsid w:val="00BF6535"/>
    <w:rsid w:val="00BF686C"/>
    <w:rsid w:val="00BF6D03"/>
    <w:rsid w:val="00BF6DC2"/>
    <w:rsid w:val="00BF6F0D"/>
    <w:rsid w:val="00BF700F"/>
    <w:rsid w:val="00BF708F"/>
    <w:rsid w:val="00BF70C0"/>
    <w:rsid w:val="00BF71F8"/>
    <w:rsid w:val="00BF7290"/>
    <w:rsid w:val="00BF74BA"/>
    <w:rsid w:val="00BF7604"/>
    <w:rsid w:val="00BF769F"/>
    <w:rsid w:val="00BF7743"/>
    <w:rsid w:val="00BF77DA"/>
    <w:rsid w:val="00BF7875"/>
    <w:rsid w:val="00BF7952"/>
    <w:rsid w:val="00BF7997"/>
    <w:rsid w:val="00BF7A3E"/>
    <w:rsid w:val="00BF7AD5"/>
    <w:rsid w:val="00BF7B01"/>
    <w:rsid w:val="00BF7E5E"/>
    <w:rsid w:val="00C001BC"/>
    <w:rsid w:val="00C003E5"/>
    <w:rsid w:val="00C0043A"/>
    <w:rsid w:val="00C00496"/>
    <w:rsid w:val="00C004BA"/>
    <w:rsid w:val="00C0053F"/>
    <w:rsid w:val="00C0073D"/>
    <w:rsid w:val="00C00835"/>
    <w:rsid w:val="00C0087A"/>
    <w:rsid w:val="00C00ABF"/>
    <w:rsid w:val="00C00B62"/>
    <w:rsid w:val="00C00CE4"/>
    <w:rsid w:val="00C00D8C"/>
    <w:rsid w:val="00C00DEB"/>
    <w:rsid w:val="00C00EB5"/>
    <w:rsid w:val="00C01118"/>
    <w:rsid w:val="00C0141A"/>
    <w:rsid w:val="00C015D6"/>
    <w:rsid w:val="00C015D9"/>
    <w:rsid w:val="00C016B5"/>
    <w:rsid w:val="00C016B6"/>
    <w:rsid w:val="00C018E8"/>
    <w:rsid w:val="00C01BC4"/>
    <w:rsid w:val="00C01D42"/>
    <w:rsid w:val="00C01DAB"/>
    <w:rsid w:val="00C01E9D"/>
    <w:rsid w:val="00C02690"/>
    <w:rsid w:val="00C02849"/>
    <w:rsid w:val="00C028D4"/>
    <w:rsid w:val="00C02ACE"/>
    <w:rsid w:val="00C02BF4"/>
    <w:rsid w:val="00C02E38"/>
    <w:rsid w:val="00C02EA0"/>
    <w:rsid w:val="00C03010"/>
    <w:rsid w:val="00C030D2"/>
    <w:rsid w:val="00C0319C"/>
    <w:rsid w:val="00C03413"/>
    <w:rsid w:val="00C0351D"/>
    <w:rsid w:val="00C03536"/>
    <w:rsid w:val="00C03822"/>
    <w:rsid w:val="00C03936"/>
    <w:rsid w:val="00C03B4D"/>
    <w:rsid w:val="00C03BF8"/>
    <w:rsid w:val="00C03D0E"/>
    <w:rsid w:val="00C04061"/>
    <w:rsid w:val="00C0414D"/>
    <w:rsid w:val="00C044DD"/>
    <w:rsid w:val="00C04948"/>
    <w:rsid w:val="00C049D9"/>
    <w:rsid w:val="00C04A81"/>
    <w:rsid w:val="00C04C9F"/>
    <w:rsid w:val="00C04E9C"/>
    <w:rsid w:val="00C04F74"/>
    <w:rsid w:val="00C051D6"/>
    <w:rsid w:val="00C05241"/>
    <w:rsid w:val="00C05333"/>
    <w:rsid w:val="00C05494"/>
    <w:rsid w:val="00C0562F"/>
    <w:rsid w:val="00C058E3"/>
    <w:rsid w:val="00C0595F"/>
    <w:rsid w:val="00C059C1"/>
    <w:rsid w:val="00C059D8"/>
    <w:rsid w:val="00C05F7F"/>
    <w:rsid w:val="00C0612D"/>
    <w:rsid w:val="00C061EE"/>
    <w:rsid w:val="00C062FA"/>
    <w:rsid w:val="00C063B6"/>
    <w:rsid w:val="00C0644E"/>
    <w:rsid w:val="00C06735"/>
    <w:rsid w:val="00C067C5"/>
    <w:rsid w:val="00C067F0"/>
    <w:rsid w:val="00C06B1E"/>
    <w:rsid w:val="00C06C3C"/>
    <w:rsid w:val="00C06C9C"/>
    <w:rsid w:val="00C06D31"/>
    <w:rsid w:val="00C06F40"/>
    <w:rsid w:val="00C06FE0"/>
    <w:rsid w:val="00C07117"/>
    <w:rsid w:val="00C07182"/>
    <w:rsid w:val="00C071B7"/>
    <w:rsid w:val="00C07331"/>
    <w:rsid w:val="00C0734F"/>
    <w:rsid w:val="00C075B1"/>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16"/>
    <w:rsid w:val="00C10B55"/>
    <w:rsid w:val="00C10C16"/>
    <w:rsid w:val="00C10DEF"/>
    <w:rsid w:val="00C1104F"/>
    <w:rsid w:val="00C110C6"/>
    <w:rsid w:val="00C11325"/>
    <w:rsid w:val="00C115F9"/>
    <w:rsid w:val="00C11628"/>
    <w:rsid w:val="00C116A3"/>
    <w:rsid w:val="00C116DD"/>
    <w:rsid w:val="00C11810"/>
    <w:rsid w:val="00C11B72"/>
    <w:rsid w:val="00C11BAC"/>
    <w:rsid w:val="00C11C2F"/>
    <w:rsid w:val="00C11CD3"/>
    <w:rsid w:val="00C11DCE"/>
    <w:rsid w:val="00C11F4C"/>
    <w:rsid w:val="00C11F99"/>
    <w:rsid w:val="00C121BE"/>
    <w:rsid w:val="00C12293"/>
    <w:rsid w:val="00C12456"/>
    <w:rsid w:val="00C12590"/>
    <w:rsid w:val="00C12612"/>
    <w:rsid w:val="00C12720"/>
    <w:rsid w:val="00C1274C"/>
    <w:rsid w:val="00C1289C"/>
    <w:rsid w:val="00C12C0B"/>
    <w:rsid w:val="00C12CC4"/>
    <w:rsid w:val="00C12D54"/>
    <w:rsid w:val="00C12DBA"/>
    <w:rsid w:val="00C12E19"/>
    <w:rsid w:val="00C12F19"/>
    <w:rsid w:val="00C1324F"/>
    <w:rsid w:val="00C132A1"/>
    <w:rsid w:val="00C1331F"/>
    <w:rsid w:val="00C13341"/>
    <w:rsid w:val="00C133E9"/>
    <w:rsid w:val="00C1347A"/>
    <w:rsid w:val="00C13508"/>
    <w:rsid w:val="00C13551"/>
    <w:rsid w:val="00C135E9"/>
    <w:rsid w:val="00C13633"/>
    <w:rsid w:val="00C137D7"/>
    <w:rsid w:val="00C13996"/>
    <w:rsid w:val="00C13B4C"/>
    <w:rsid w:val="00C13DC4"/>
    <w:rsid w:val="00C13EC7"/>
    <w:rsid w:val="00C1400B"/>
    <w:rsid w:val="00C146F5"/>
    <w:rsid w:val="00C1471C"/>
    <w:rsid w:val="00C1472C"/>
    <w:rsid w:val="00C147D5"/>
    <w:rsid w:val="00C14B3A"/>
    <w:rsid w:val="00C14B8C"/>
    <w:rsid w:val="00C14FD8"/>
    <w:rsid w:val="00C15116"/>
    <w:rsid w:val="00C15149"/>
    <w:rsid w:val="00C1529D"/>
    <w:rsid w:val="00C15368"/>
    <w:rsid w:val="00C153F2"/>
    <w:rsid w:val="00C15460"/>
    <w:rsid w:val="00C156DF"/>
    <w:rsid w:val="00C156E0"/>
    <w:rsid w:val="00C157D0"/>
    <w:rsid w:val="00C1584A"/>
    <w:rsid w:val="00C15B86"/>
    <w:rsid w:val="00C15D09"/>
    <w:rsid w:val="00C15D12"/>
    <w:rsid w:val="00C15EDB"/>
    <w:rsid w:val="00C15FD2"/>
    <w:rsid w:val="00C16067"/>
    <w:rsid w:val="00C160D5"/>
    <w:rsid w:val="00C16135"/>
    <w:rsid w:val="00C16279"/>
    <w:rsid w:val="00C163BE"/>
    <w:rsid w:val="00C163FD"/>
    <w:rsid w:val="00C16667"/>
    <w:rsid w:val="00C16956"/>
    <w:rsid w:val="00C169DE"/>
    <w:rsid w:val="00C16A05"/>
    <w:rsid w:val="00C16AB0"/>
    <w:rsid w:val="00C16BC8"/>
    <w:rsid w:val="00C16BD1"/>
    <w:rsid w:val="00C16DAE"/>
    <w:rsid w:val="00C16F56"/>
    <w:rsid w:val="00C173DF"/>
    <w:rsid w:val="00C175AC"/>
    <w:rsid w:val="00C17759"/>
    <w:rsid w:val="00C177BB"/>
    <w:rsid w:val="00C177CF"/>
    <w:rsid w:val="00C17B56"/>
    <w:rsid w:val="00C17C0A"/>
    <w:rsid w:val="00C17C0D"/>
    <w:rsid w:val="00C17C54"/>
    <w:rsid w:val="00C17D61"/>
    <w:rsid w:val="00C17DAD"/>
    <w:rsid w:val="00C17E6B"/>
    <w:rsid w:val="00C201C8"/>
    <w:rsid w:val="00C2078A"/>
    <w:rsid w:val="00C20860"/>
    <w:rsid w:val="00C208AE"/>
    <w:rsid w:val="00C20AE2"/>
    <w:rsid w:val="00C20D9E"/>
    <w:rsid w:val="00C20F8C"/>
    <w:rsid w:val="00C20FC3"/>
    <w:rsid w:val="00C20FE4"/>
    <w:rsid w:val="00C2104A"/>
    <w:rsid w:val="00C21107"/>
    <w:rsid w:val="00C21154"/>
    <w:rsid w:val="00C211DD"/>
    <w:rsid w:val="00C211F4"/>
    <w:rsid w:val="00C2138F"/>
    <w:rsid w:val="00C21468"/>
    <w:rsid w:val="00C2162E"/>
    <w:rsid w:val="00C2169C"/>
    <w:rsid w:val="00C21EC6"/>
    <w:rsid w:val="00C21F83"/>
    <w:rsid w:val="00C2209F"/>
    <w:rsid w:val="00C220A8"/>
    <w:rsid w:val="00C2227D"/>
    <w:rsid w:val="00C222AC"/>
    <w:rsid w:val="00C22448"/>
    <w:rsid w:val="00C2255F"/>
    <w:rsid w:val="00C2287F"/>
    <w:rsid w:val="00C22911"/>
    <w:rsid w:val="00C22AB0"/>
    <w:rsid w:val="00C22D01"/>
    <w:rsid w:val="00C22F18"/>
    <w:rsid w:val="00C22FCE"/>
    <w:rsid w:val="00C23029"/>
    <w:rsid w:val="00C23070"/>
    <w:rsid w:val="00C230FC"/>
    <w:rsid w:val="00C23108"/>
    <w:rsid w:val="00C2328C"/>
    <w:rsid w:val="00C23362"/>
    <w:rsid w:val="00C23423"/>
    <w:rsid w:val="00C234BF"/>
    <w:rsid w:val="00C23539"/>
    <w:rsid w:val="00C2359B"/>
    <w:rsid w:val="00C23745"/>
    <w:rsid w:val="00C2385D"/>
    <w:rsid w:val="00C23B46"/>
    <w:rsid w:val="00C23BFD"/>
    <w:rsid w:val="00C23C08"/>
    <w:rsid w:val="00C23C47"/>
    <w:rsid w:val="00C23E46"/>
    <w:rsid w:val="00C23E59"/>
    <w:rsid w:val="00C23FEA"/>
    <w:rsid w:val="00C240FA"/>
    <w:rsid w:val="00C241CA"/>
    <w:rsid w:val="00C24703"/>
    <w:rsid w:val="00C2478B"/>
    <w:rsid w:val="00C247B5"/>
    <w:rsid w:val="00C247E5"/>
    <w:rsid w:val="00C24828"/>
    <w:rsid w:val="00C24B63"/>
    <w:rsid w:val="00C24C5C"/>
    <w:rsid w:val="00C24CE6"/>
    <w:rsid w:val="00C24D4E"/>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97E"/>
    <w:rsid w:val="00C25B04"/>
    <w:rsid w:val="00C25BE0"/>
    <w:rsid w:val="00C25BEB"/>
    <w:rsid w:val="00C26072"/>
    <w:rsid w:val="00C26125"/>
    <w:rsid w:val="00C262C5"/>
    <w:rsid w:val="00C2632F"/>
    <w:rsid w:val="00C2637C"/>
    <w:rsid w:val="00C264D5"/>
    <w:rsid w:val="00C265BD"/>
    <w:rsid w:val="00C26657"/>
    <w:rsid w:val="00C26776"/>
    <w:rsid w:val="00C26939"/>
    <w:rsid w:val="00C26B30"/>
    <w:rsid w:val="00C26BD2"/>
    <w:rsid w:val="00C26C03"/>
    <w:rsid w:val="00C26E28"/>
    <w:rsid w:val="00C270FF"/>
    <w:rsid w:val="00C2713E"/>
    <w:rsid w:val="00C27160"/>
    <w:rsid w:val="00C27270"/>
    <w:rsid w:val="00C273A1"/>
    <w:rsid w:val="00C273A5"/>
    <w:rsid w:val="00C273AC"/>
    <w:rsid w:val="00C27490"/>
    <w:rsid w:val="00C27A7A"/>
    <w:rsid w:val="00C27BF6"/>
    <w:rsid w:val="00C27CB8"/>
    <w:rsid w:val="00C27DCE"/>
    <w:rsid w:val="00C27DD2"/>
    <w:rsid w:val="00C27DF3"/>
    <w:rsid w:val="00C27F59"/>
    <w:rsid w:val="00C27FFE"/>
    <w:rsid w:val="00C30159"/>
    <w:rsid w:val="00C301B1"/>
    <w:rsid w:val="00C302AD"/>
    <w:rsid w:val="00C302C5"/>
    <w:rsid w:val="00C304C5"/>
    <w:rsid w:val="00C30512"/>
    <w:rsid w:val="00C3056F"/>
    <w:rsid w:val="00C305AB"/>
    <w:rsid w:val="00C3066B"/>
    <w:rsid w:val="00C30719"/>
    <w:rsid w:val="00C307EB"/>
    <w:rsid w:val="00C308A1"/>
    <w:rsid w:val="00C30989"/>
    <w:rsid w:val="00C309ED"/>
    <w:rsid w:val="00C30A51"/>
    <w:rsid w:val="00C30A73"/>
    <w:rsid w:val="00C30AA4"/>
    <w:rsid w:val="00C30AB8"/>
    <w:rsid w:val="00C30B57"/>
    <w:rsid w:val="00C30CD5"/>
    <w:rsid w:val="00C30E95"/>
    <w:rsid w:val="00C30F01"/>
    <w:rsid w:val="00C311FC"/>
    <w:rsid w:val="00C312AC"/>
    <w:rsid w:val="00C3133B"/>
    <w:rsid w:val="00C3134F"/>
    <w:rsid w:val="00C3138E"/>
    <w:rsid w:val="00C317B2"/>
    <w:rsid w:val="00C31A5C"/>
    <w:rsid w:val="00C31AF8"/>
    <w:rsid w:val="00C31B73"/>
    <w:rsid w:val="00C31BAB"/>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8F9"/>
    <w:rsid w:val="00C32D3C"/>
    <w:rsid w:val="00C32F37"/>
    <w:rsid w:val="00C32F39"/>
    <w:rsid w:val="00C33101"/>
    <w:rsid w:val="00C3312E"/>
    <w:rsid w:val="00C3317D"/>
    <w:rsid w:val="00C332D9"/>
    <w:rsid w:val="00C33377"/>
    <w:rsid w:val="00C333E1"/>
    <w:rsid w:val="00C333ED"/>
    <w:rsid w:val="00C33418"/>
    <w:rsid w:val="00C336A3"/>
    <w:rsid w:val="00C33822"/>
    <w:rsid w:val="00C339FF"/>
    <w:rsid w:val="00C33A42"/>
    <w:rsid w:val="00C33A7D"/>
    <w:rsid w:val="00C33B49"/>
    <w:rsid w:val="00C33BE4"/>
    <w:rsid w:val="00C33C4C"/>
    <w:rsid w:val="00C33C5A"/>
    <w:rsid w:val="00C33C5F"/>
    <w:rsid w:val="00C33C86"/>
    <w:rsid w:val="00C33DD7"/>
    <w:rsid w:val="00C33F59"/>
    <w:rsid w:val="00C34208"/>
    <w:rsid w:val="00C34224"/>
    <w:rsid w:val="00C34463"/>
    <w:rsid w:val="00C34598"/>
    <w:rsid w:val="00C3463A"/>
    <w:rsid w:val="00C34654"/>
    <w:rsid w:val="00C34668"/>
    <w:rsid w:val="00C34787"/>
    <w:rsid w:val="00C34E35"/>
    <w:rsid w:val="00C34E99"/>
    <w:rsid w:val="00C34F0D"/>
    <w:rsid w:val="00C34F96"/>
    <w:rsid w:val="00C3516D"/>
    <w:rsid w:val="00C351CF"/>
    <w:rsid w:val="00C352BD"/>
    <w:rsid w:val="00C35376"/>
    <w:rsid w:val="00C353BB"/>
    <w:rsid w:val="00C354CA"/>
    <w:rsid w:val="00C3555F"/>
    <w:rsid w:val="00C35578"/>
    <w:rsid w:val="00C355C0"/>
    <w:rsid w:val="00C3571F"/>
    <w:rsid w:val="00C357BB"/>
    <w:rsid w:val="00C357D8"/>
    <w:rsid w:val="00C358B2"/>
    <w:rsid w:val="00C358BE"/>
    <w:rsid w:val="00C3595E"/>
    <w:rsid w:val="00C35D69"/>
    <w:rsid w:val="00C35F07"/>
    <w:rsid w:val="00C35F26"/>
    <w:rsid w:val="00C361D0"/>
    <w:rsid w:val="00C36248"/>
    <w:rsid w:val="00C36251"/>
    <w:rsid w:val="00C362BC"/>
    <w:rsid w:val="00C36459"/>
    <w:rsid w:val="00C3647A"/>
    <w:rsid w:val="00C364D5"/>
    <w:rsid w:val="00C36521"/>
    <w:rsid w:val="00C36733"/>
    <w:rsid w:val="00C367EC"/>
    <w:rsid w:val="00C3680C"/>
    <w:rsid w:val="00C3681A"/>
    <w:rsid w:val="00C36B53"/>
    <w:rsid w:val="00C36BBA"/>
    <w:rsid w:val="00C36EA2"/>
    <w:rsid w:val="00C36F9D"/>
    <w:rsid w:val="00C37003"/>
    <w:rsid w:val="00C3716B"/>
    <w:rsid w:val="00C371E0"/>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9FD"/>
    <w:rsid w:val="00C40A43"/>
    <w:rsid w:val="00C40AF3"/>
    <w:rsid w:val="00C40B10"/>
    <w:rsid w:val="00C40B50"/>
    <w:rsid w:val="00C40B54"/>
    <w:rsid w:val="00C40C83"/>
    <w:rsid w:val="00C40CA3"/>
    <w:rsid w:val="00C40D36"/>
    <w:rsid w:val="00C40DAC"/>
    <w:rsid w:val="00C40EA3"/>
    <w:rsid w:val="00C40F3D"/>
    <w:rsid w:val="00C411DA"/>
    <w:rsid w:val="00C41202"/>
    <w:rsid w:val="00C41327"/>
    <w:rsid w:val="00C413D7"/>
    <w:rsid w:val="00C41427"/>
    <w:rsid w:val="00C41485"/>
    <w:rsid w:val="00C41554"/>
    <w:rsid w:val="00C41599"/>
    <w:rsid w:val="00C4166E"/>
    <w:rsid w:val="00C416FD"/>
    <w:rsid w:val="00C417B5"/>
    <w:rsid w:val="00C417ED"/>
    <w:rsid w:val="00C41877"/>
    <w:rsid w:val="00C418BA"/>
    <w:rsid w:val="00C41927"/>
    <w:rsid w:val="00C419F4"/>
    <w:rsid w:val="00C41A56"/>
    <w:rsid w:val="00C41B72"/>
    <w:rsid w:val="00C41D2D"/>
    <w:rsid w:val="00C41D78"/>
    <w:rsid w:val="00C41DCC"/>
    <w:rsid w:val="00C41E0E"/>
    <w:rsid w:val="00C41EE1"/>
    <w:rsid w:val="00C41EF7"/>
    <w:rsid w:val="00C41EFF"/>
    <w:rsid w:val="00C42028"/>
    <w:rsid w:val="00C42041"/>
    <w:rsid w:val="00C42403"/>
    <w:rsid w:val="00C4243F"/>
    <w:rsid w:val="00C424B1"/>
    <w:rsid w:val="00C4286A"/>
    <w:rsid w:val="00C42ABE"/>
    <w:rsid w:val="00C42B0D"/>
    <w:rsid w:val="00C42B91"/>
    <w:rsid w:val="00C42B9F"/>
    <w:rsid w:val="00C42BF1"/>
    <w:rsid w:val="00C42E93"/>
    <w:rsid w:val="00C43084"/>
    <w:rsid w:val="00C430B1"/>
    <w:rsid w:val="00C4319B"/>
    <w:rsid w:val="00C431DC"/>
    <w:rsid w:val="00C431F2"/>
    <w:rsid w:val="00C43235"/>
    <w:rsid w:val="00C4331F"/>
    <w:rsid w:val="00C43383"/>
    <w:rsid w:val="00C434DD"/>
    <w:rsid w:val="00C43524"/>
    <w:rsid w:val="00C436B5"/>
    <w:rsid w:val="00C43751"/>
    <w:rsid w:val="00C43819"/>
    <w:rsid w:val="00C43870"/>
    <w:rsid w:val="00C4394E"/>
    <w:rsid w:val="00C43B8E"/>
    <w:rsid w:val="00C43C8B"/>
    <w:rsid w:val="00C43CC5"/>
    <w:rsid w:val="00C43DDF"/>
    <w:rsid w:val="00C43F76"/>
    <w:rsid w:val="00C43F83"/>
    <w:rsid w:val="00C442F1"/>
    <w:rsid w:val="00C44365"/>
    <w:rsid w:val="00C44389"/>
    <w:rsid w:val="00C443E6"/>
    <w:rsid w:val="00C4449F"/>
    <w:rsid w:val="00C4462C"/>
    <w:rsid w:val="00C44669"/>
    <w:rsid w:val="00C44718"/>
    <w:rsid w:val="00C4485D"/>
    <w:rsid w:val="00C44885"/>
    <w:rsid w:val="00C44931"/>
    <w:rsid w:val="00C44B73"/>
    <w:rsid w:val="00C44C61"/>
    <w:rsid w:val="00C44C70"/>
    <w:rsid w:val="00C44D42"/>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735"/>
    <w:rsid w:val="00C457E3"/>
    <w:rsid w:val="00C45873"/>
    <w:rsid w:val="00C45957"/>
    <w:rsid w:val="00C45C36"/>
    <w:rsid w:val="00C45C94"/>
    <w:rsid w:val="00C45D59"/>
    <w:rsid w:val="00C45EC5"/>
    <w:rsid w:val="00C45F4D"/>
    <w:rsid w:val="00C45F91"/>
    <w:rsid w:val="00C464C1"/>
    <w:rsid w:val="00C466FA"/>
    <w:rsid w:val="00C466FF"/>
    <w:rsid w:val="00C46836"/>
    <w:rsid w:val="00C468FD"/>
    <w:rsid w:val="00C46916"/>
    <w:rsid w:val="00C46A51"/>
    <w:rsid w:val="00C46AEF"/>
    <w:rsid w:val="00C46AFF"/>
    <w:rsid w:val="00C46BBD"/>
    <w:rsid w:val="00C46D0E"/>
    <w:rsid w:val="00C46DCC"/>
    <w:rsid w:val="00C46DD1"/>
    <w:rsid w:val="00C46FDF"/>
    <w:rsid w:val="00C47064"/>
    <w:rsid w:val="00C470CC"/>
    <w:rsid w:val="00C470F1"/>
    <w:rsid w:val="00C4731F"/>
    <w:rsid w:val="00C47332"/>
    <w:rsid w:val="00C47345"/>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21F"/>
    <w:rsid w:val="00C50343"/>
    <w:rsid w:val="00C5034E"/>
    <w:rsid w:val="00C5049B"/>
    <w:rsid w:val="00C504FB"/>
    <w:rsid w:val="00C50504"/>
    <w:rsid w:val="00C5053D"/>
    <w:rsid w:val="00C50564"/>
    <w:rsid w:val="00C509D9"/>
    <w:rsid w:val="00C50A41"/>
    <w:rsid w:val="00C50D02"/>
    <w:rsid w:val="00C50DA0"/>
    <w:rsid w:val="00C50DEE"/>
    <w:rsid w:val="00C50E0B"/>
    <w:rsid w:val="00C50F74"/>
    <w:rsid w:val="00C5111B"/>
    <w:rsid w:val="00C512A4"/>
    <w:rsid w:val="00C512C0"/>
    <w:rsid w:val="00C512DD"/>
    <w:rsid w:val="00C513C3"/>
    <w:rsid w:val="00C51AE2"/>
    <w:rsid w:val="00C51AFB"/>
    <w:rsid w:val="00C51C8E"/>
    <w:rsid w:val="00C51DFC"/>
    <w:rsid w:val="00C51F9D"/>
    <w:rsid w:val="00C51FA1"/>
    <w:rsid w:val="00C522BC"/>
    <w:rsid w:val="00C52589"/>
    <w:rsid w:val="00C52691"/>
    <w:rsid w:val="00C52719"/>
    <w:rsid w:val="00C5272E"/>
    <w:rsid w:val="00C527DA"/>
    <w:rsid w:val="00C529BF"/>
    <w:rsid w:val="00C529E8"/>
    <w:rsid w:val="00C52A26"/>
    <w:rsid w:val="00C52C09"/>
    <w:rsid w:val="00C52FE4"/>
    <w:rsid w:val="00C53599"/>
    <w:rsid w:val="00C53624"/>
    <w:rsid w:val="00C53645"/>
    <w:rsid w:val="00C536FB"/>
    <w:rsid w:val="00C5378D"/>
    <w:rsid w:val="00C53863"/>
    <w:rsid w:val="00C53A11"/>
    <w:rsid w:val="00C53AC2"/>
    <w:rsid w:val="00C53BB3"/>
    <w:rsid w:val="00C53C37"/>
    <w:rsid w:val="00C53D8E"/>
    <w:rsid w:val="00C540F3"/>
    <w:rsid w:val="00C541C6"/>
    <w:rsid w:val="00C54206"/>
    <w:rsid w:val="00C5427B"/>
    <w:rsid w:val="00C542AE"/>
    <w:rsid w:val="00C5456A"/>
    <w:rsid w:val="00C54660"/>
    <w:rsid w:val="00C54722"/>
    <w:rsid w:val="00C54733"/>
    <w:rsid w:val="00C54744"/>
    <w:rsid w:val="00C547F1"/>
    <w:rsid w:val="00C54830"/>
    <w:rsid w:val="00C54905"/>
    <w:rsid w:val="00C54921"/>
    <w:rsid w:val="00C54B54"/>
    <w:rsid w:val="00C54C6C"/>
    <w:rsid w:val="00C54CDF"/>
    <w:rsid w:val="00C54D7A"/>
    <w:rsid w:val="00C54D88"/>
    <w:rsid w:val="00C54D8E"/>
    <w:rsid w:val="00C54E43"/>
    <w:rsid w:val="00C550A0"/>
    <w:rsid w:val="00C550B0"/>
    <w:rsid w:val="00C5521B"/>
    <w:rsid w:val="00C55514"/>
    <w:rsid w:val="00C55537"/>
    <w:rsid w:val="00C555AE"/>
    <w:rsid w:val="00C55638"/>
    <w:rsid w:val="00C557B1"/>
    <w:rsid w:val="00C55830"/>
    <w:rsid w:val="00C559DF"/>
    <w:rsid w:val="00C55A02"/>
    <w:rsid w:val="00C55A07"/>
    <w:rsid w:val="00C55ADD"/>
    <w:rsid w:val="00C55B95"/>
    <w:rsid w:val="00C55B9C"/>
    <w:rsid w:val="00C55F98"/>
    <w:rsid w:val="00C5611C"/>
    <w:rsid w:val="00C5615F"/>
    <w:rsid w:val="00C56444"/>
    <w:rsid w:val="00C56541"/>
    <w:rsid w:val="00C56781"/>
    <w:rsid w:val="00C5681B"/>
    <w:rsid w:val="00C56C3E"/>
    <w:rsid w:val="00C56C43"/>
    <w:rsid w:val="00C57061"/>
    <w:rsid w:val="00C5718A"/>
    <w:rsid w:val="00C572B2"/>
    <w:rsid w:val="00C5738A"/>
    <w:rsid w:val="00C57425"/>
    <w:rsid w:val="00C57539"/>
    <w:rsid w:val="00C5773B"/>
    <w:rsid w:val="00C5781A"/>
    <w:rsid w:val="00C5787D"/>
    <w:rsid w:val="00C57A32"/>
    <w:rsid w:val="00C57C3D"/>
    <w:rsid w:val="00C57CC4"/>
    <w:rsid w:val="00C57D3D"/>
    <w:rsid w:val="00C57EC1"/>
    <w:rsid w:val="00C601A6"/>
    <w:rsid w:val="00C6035D"/>
    <w:rsid w:val="00C604D5"/>
    <w:rsid w:val="00C60509"/>
    <w:rsid w:val="00C605A3"/>
    <w:rsid w:val="00C6067C"/>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960"/>
    <w:rsid w:val="00C61C7B"/>
    <w:rsid w:val="00C61CB2"/>
    <w:rsid w:val="00C61D7A"/>
    <w:rsid w:val="00C61E14"/>
    <w:rsid w:val="00C61E5C"/>
    <w:rsid w:val="00C61F78"/>
    <w:rsid w:val="00C620EF"/>
    <w:rsid w:val="00C6217C"/>
    <w:rsid w:val="00C621A3"/>
    <w:rsid w:val="00C622DB"/>
    <w:rsid w:val="00C623D5"/>
    <w:rsid w:val="00C625BE"/>
    <w:rsid w:val="00C62B35"/>
    <w:rsid w:val="00C62B40"/>
    <w:rsid w:val="00C62B9E"/>
    <w:rsid w:val="00C62E44"/>
    <w:rsid w:val="00C62E5E"/>
    <w:rsid w:val="00C62F02"/>
    <w:rsid w:val="00C62F5C"/>
    <w:rsid w:val="00C63104"/>
    <w:rsid w:val="00C63183"/>
    <w:rsid w:val="00C633B1"/>
    <w:rsid w:val="00C633CF"/>
    <w:rsid w:val="00C636C5"/>
    <w:rsid w:val="00C637A9"/>
    <w:rsid w:val="00C637B4"/>
    <w:rsid w:val="00C637D5"/>
    <w:rsid w:val="00C638D8"/>
    <w:rsid w:val="00C639B5"/>
    <w:rsid w:val="00C63AC1"/>
    <w:rsid w:val="00C63B44"/>
    <w:rsid w:val="00C63B52"/>
    <w:rsid w:val="00C63BB3"/>
    <w:rsid w:val="00C63D3C"/>
    <w:rsid w:val="00C63D60"/>
    <w:rsid w:val="00C63F05"/>
    <w:rsid w:val="00C64239"/>
    <w:rsid w:val="00C644D1"/>
    <w:rsid w:val="00C645E3"/>
    <w:rsid w:val="00C6466B"/>
    <w:rsid w:val="00C64809"/>
    <w:rsid w:val="00C64816"/>
    <w:rsid w:val="00C64AB4"/>
    <w:rsid w:val="00C64AB8"/>
    <w:rsid w:val="00C64ABA"/>
    <w:rsid w:val="00C64B96"/>
    <w:rsid w:val="00C64BCF"/>
    <w:rsid w:val="00C64E4A"/>
    <w:rsid w:val="00C64F2B"/>
    <w:rsid w:val="00C651FB"/>
    <w:rsid w:val="00C65313"/>
    <w:rsid w:val="00C6541A"/>
    <w:rsid w:val="00C654F7"/>
    <w:rsid w:val="00C654FD"/>
    <w:rsid w:val="00C656B3"/>
    <w:rsid w:val="00C65804"/>
    <w:rsid w:val="00C65D0C"/>
    <w:rsid w:val="00C65D12"/>
    <w:rsid w:val="00C65D87"/>
    <w:rsid w:val="00C65E02"/>
    <w:rsid w:val="00C65E1E"/>
    <w:rsid w:val="00C65EAD"/>
    <w:rsid w:val="00C65F95"/>
    <w:rsid w:val="00C661B2"/>
    <w:rsid w:val="00C661EF"/>
    <w:rsid w:val="00C66347"/>
    <w:rsid w:val="00C6642F"/>
    <w:rsid w:val="00C665B1"/>
    <w:rsid w:val="00C665D2"/>
    <w:rsid w:val="00C665F1"/>
    <w:rsid w:val="00C665FB"/>
    <w:rsid w:val="00C6661E"/>
    <w:rsid w:val="00C6663A"/>
    <w:rsid w:val="00C6664C"/>
    <w:rsid w:val="00C6666A"/>
    <w:rsid w:val="00C666DB"/>
    <w:rsid w:val="00C6698F"/>
    <w:rsid w:val="00C669B8"/>
    <w:rsid w:val="00C66B65"/>
    <w:rsid w:val="00C66DB7"/>
    <w:rsid w:val="00C66DCE"/>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FA1"/>
    <w:rsid w:val="00C67FBE"/>
    <w:rsid w:val="00C7055A"/>
    <w:rsid w:val="00C705DE"/>
    <w:rsid w:val="00C705E7"/>
    <w:rsid w:val="00C70749"/>
    <w:rsid w:val="00C70811"/>
    <w:rsid w:val="00C70901"/>
    <w:rsid w:val="00C709B6"/>
    <w:rsid w:val="00C70A98"/>
    <w:rsid w:val="00C70AA2"/>
    <w:rsid w:val="00C70C79"/>
    <w:rsid w:val="00C71543"/>
    <w:rsid w:val="00C718F5"/>
    <w:rsid w:val="00C71D0A"/>
    <w:rsid w:val="00C71D47"/>
    <w:rsid w:val="00C71DAC"/>
    <w:rsid w:val="00C71F3F"/>
    <w:rsid w:val="00C71FCD"/>
    <w:rsid w:val="00C72119"/>
    <w:rsid w:val="00C72178"/>
    <w:rsid w:val="00C722A9"/>
    <w:rsid w:val="00C722D3"/>
    <w:rsid w:val="00C72402"/>
    <w:rsid w:val="00C72410"/>
    <w:rsid w:val="00C72583"/>
    <w:rsid w:val="00C72668"/>
    <w:rsid w:val="00C7287E"/>
    <w:rsid w:val="00C72882"/>
    <w:rsid w:val="00C72A41"/>
    <w:rsid w:val="00C72A84"/>
    <w:rsid w:val="00C72ACF"/>
    <w:rsid w:val="00C72C8C"/>
    <w:rsid w:val="00C73037"/>
    <w:rsid w:val="00C73175"/>
    <w:rsid w:val="00C732F6"/>
    <w:rsid w:val="00C733A8"/>
    <w:rsid w:val="00C7347C"/>
    <w:rsid w:val="00C735FE"/>
    <w:rsid w:val="00C73712"/>
    <w:rsid w:val="00C738A0"/>
    <w:rsid w:val="00C73962"/>
    <w:rsid w:val="00C73A05"/>
    <w:rsid w:val="00C73BA6"/>
    <w:rsid w:val="00C73D07"/>
    <w:rsid w:val="00C73E36"/>
    <w:rsid w:val="00C73F2B"/>
    <w:rsid w:val="00C741A8"/>
    <w:rsid w:val="00C741DF"/>
    <w:rsid w:val="00C74224"/>
    <w:rsid w:val="00C74453"/>
    <w:rsid w:val="00C744A5"/>
    <w:rsid w:val="00C744B5"/>
    <w:rsid w:val="00C746E0"/>
    <w:rsid w:val="00C7480A"/>
    <w:rsid w:val="00C74962"/>
    <w:rsid w:val="00C74BDA"/>
    <w:rsid w:val="00C74C15"/>
    <w:rsid w:val="00C74DF7"/>
    <w:rsid w:val="00C7507F"/>
    <w:rsid w:val="00C75245"/>
    <w:rsid w:val="00C752A3"/>
    <w:rsid w:val="00C752BC"/>
    <w:rsid w:val="00C7543E"/>
    <w:rsid w:val="00C75665"/>
    <w:rsid w:val="00C757A1"/>
    <w:rsid w:val="00C758ED"/>
    <w:rsid w:val="00C7596A"/>
    <w:rsid w:val="00C75C92"/>
    <w:rsid w:val="00C75CB7"/>
    <w:rsid w:val="00C75CCA"/>
    <w:rsid w:val="00C75D70"/>
    <w:rsid w:val="00C761DC"/>
    <w:rsid w:val="00C7639C"/>
    <w:rsid w:val="00C76463"/>
    <w:rsid w:val="00C76496"/>
    <w:rsid w:val="00C764B6"/>
    <w:rsid w:val="00C767DE"/>
    <w:rsid w:val="00C76A9C"/>
    <w:rsid w:val="00C76B21"/>
    <w:rsid w:val="00C76BD2"/>
    <w:rsid w:val="00C76BD6"/>
    <w:rsid w:val="00C76BE3"/>
    <w:rsid w:val="00C76CE7"/>
    <w:rsid w:val="00C76D8B"/>
    <w:rsid w:val="00C76DD0"/>
    <w:rsid w:val="00C76E22"/>
    <w:rsid w:val="00C76F20"/>
    <w:rsid w:val="00C7716C"/>
    <w:rsid w:val="00C7719B"/>
    <w:rsid w:val="00C77325"/>
    <w:rsid w:val="00C773DB"/>
    <w:rsid w:val="00C77403"/>
    <w:rsid w:val="00C7759F"/>
    <w:rsid w:val="00C776C9"/>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994"/>
    <w:rsid w:val="00C81AC1"/>
    <w:rsid w:val="00C81B0C"/>
    <w:rsid w:val="00C81C56"/>
    <w:rsid w:val="00C81C73"/>
    <w:rsid w:val="00C81D24"/>
    <w:rsid w:val="00C81D2D"/>
    <w:rsid w:val="00C81D79"/>
    <w:rsid w:val="00C81EA9"/>
    <w:rsid w:val="00C81F50"/>
    <w:rsid w:val="00C81F8C"/>
    <w:rsid w:val="00C81FA1"/>
    <w:rsid w:val="00C81FF3"/>
    <w:rsid w:val="00C820F3"/>
    <w:rsid w:val="00C821C9"/>
    <w:rsid w:val="00C8222D"/>
    <w:rsid w:val="00C822B4"/>
    <w:rsid w:val="00C8252F"/>
    <w:rsid w:val="00C82554"/>
    <w:rsid w:val="00C8255E"/>
    <w:rsid w:val="00C825CA"/>
    <w:rsid w:val="00C82788"/>
    <w:rsid w:val="00C82860"/>
    <w:rsid w:val="00C828FF"/>
    <w:rsid w:val="00C82967"/>
    <w:rsid w:val="00C82B83"/>
    <w:rsid w:val="00C82C1A"/>
    <w:rsid w:val="00C8300E"/>
    <w:rsid w:val="00C83068"/>
    <w:rsid w:val="00C830DE"/>
    <w:rsid w:val="00C832D1"/>
    <w:rsid w:val="00C8335F"/>
    <w:rsid w:val="00C83A1A"/>
    <w:rsid w:val="00C83A1C"/>
    <w:rsid w:val="00C83B4D"/>
    <w:rsid w:val="00C83CB5"/>
    <w:rsid w:val="00C83FE1"/>
    <w:rsid w:val="00C840EA"/>
    <w:rsid w:val="00C844F0"/>
    <w:rsid w:val="00C84849"/>
    <w:rsid w:val="00C848A0"/>
    <w:rsid w:val="00C848F6"/>
    <w:rsid w:val="00C84936"/>
    <w:rsid w:val="00C8494B"/>
    <w:rsid w:val="00C84B8F"/>
    <w:rsid w:val="00C84DB0"/>
    <w:rsid w:val="00C84FCC"/>
    <w:rsid w:val="00C85047"/>
    <w:rsid w:val="00C853AA"/>
    <w:rsid w:val="00C8546F"/>
    <w:rsid w:val="00C854EB"/>
    <w:rsid w:val="00C855A0"/>
    <w:rsid w:val="00C85610"/>
    <w:rsid w:val="00C85780"/>
    <w:rsid w:val="00C858AC"/>
    <w:rsid w:val="00C859A0"/>
    <w:rsid w:val="00C85A14"/>
    <w:rsid w:val="00C85ABD"/>
    <w:rsid w:val="00C85C85"/>
    <w:rsid w:val="00C85CE9"/>
    <w:rsid w:val="00C85D2C"/>
    <w:rsid w:val="00C85F73"/>
    <w:rsid w:val="00C86341"/>
    <w:rsid w:val="00C8635F"/>
    <w:rsid w:val="00C866AE"/>
    <w:rsid w:val="00C86B79"/>
    <w:rsid w:val="00C870B6"/>
    <w:rsid w:val="00C870D6"/>
    <w:rsid w:val="00C871B3"/>
    <w:rsid w:val="00C871DC"/>
    <w:rsid w:val="00C87239"/>
    <w:rsid w:val="00C877CC"/>
    <w:rsid w:val="00C877E1"/>
    <w:rsid w:val="00C878A2"/>
    <w:rsid w:val="00C87926"/>
    <w:rsid w:val="00C87AAE"/>
    <w:rsid w:val="00C87D1B"/>
    <w:rsid w:val="00C87D2B"/>
    <w:rsid w:val="00C87EBF"/>
    <w:rsid w:val="00C87EC9"/>
    <w:rsid w:val="00C87F65"/>
    <w:rsid w:val="00C87FCC"/>
    <w:rsid w:val="00C87FE4"/>
    <w:rsid w:val="00C87FE6"/>
    <w:rsid w:val="00C90071"/>
    <w:rsid w:val="00C90100"/>
    <w:rsid w:val="00C90105"/>
    <w:rsid w:val="00C9039D"/>
    <w:rsid w:val="00C903B6"/>
    <w:rsid w:val="00C9042A"/>
    <w:rsid w:val="00C9059C"/>
    <w:rsid w:val="00C906B7"/>
    <w:rsid w:val="00C9074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F32"/>
    <w:rsid w:val="00C91164"/>
    <w:rsid w:val="00C91349"/>
    <w:rsid w:val="00C91434"/>
    <w:rsid w:val="00C9147D"/>
    <w:rsid w:val="00C9157B"/>
    <w:rsid w:val="00C9166A"/>
    <w:rsid w:val="00C91703"/>
    <w:rsid w:val="00C917AD"/>
    <w:rsid w:val="00C91A68"/>
    <w:rsid w:val="00C91B03"/>
    <w:rsid w:val="00C9205A"/>
    <w:rsid w:val="00C92278"/>
    <w:rsid w:val="00C92373"/>
    <w:rsid w:val="00C9238C"/>
    <w:rsid w:val="00C923AC"/>
    <w:rsid w:val="00C923D2"/>
    <w:rsid w:val="00C923FD"/>
    <w:rsid w:val="00C924D3"/>
    <w:rsid w:val="00C92548"/>
    <w:rsid w:val="00C92793"/>
    <w:rsid w:val="00C92B2C"/>
    <w:rsid w:val="00C92B82"/>
    <w:rsid w:val="00C92CED"/>
    <w:rsid w:val="00C92D01"/>
    <w:rsid w:val="00C930C6"/>
    <w:rsid w:val="00C932A8"/>
    <w:rsid w:val="00C93340"/>
    <w:rsid w:val="00C9343E"/>
    <w:rsid w:val="00C93454"/>
    <w:rsid w:val="00C935A0"/>
    <w:rsid w:val="00C93644"/>
    <w:rsid w:val="00C9365C"/>
    <w:rsid w:val="00C93896"/>
    <w:rsid w:val="00C938FA"/>
    <w:rsid w:val="00C938FD"/>
    <w:rsid w:val="00C93961"/>
    <w:rsid w:val="00C9398D"/>
    <w:rsid w:val="00C93A14"/>
    <w:rsid w:val="00C93A16"/>
    <w:rsid w:val="00C93C11"/>
    <w:rsid w:val="00C93D39"/>
    <w:rsid w:val="00C93D88"/>
    <w:rsid w:val="00C93E08"/>
    <w:rsid w:val="00C93EFF"/>
    <w:rsid w:val="00C93FB9"/>
    <w:rsid w:val="00C942C2"/>
    <w:rsid w:val="00C942EF"/>
    <w:rsid w:val="00C944BE"/>
    <w:rsid w:val="00C944FF"/>
    <w:rsid w:val="00C9453B"/>
    <w:rsid w:val="00C949A9"/>
    <w:rsid w:val="00C949D7"/>
    <w:rsid w:val="00C94B04"/>
    <w:rsid w:val="00C94DD8"/>
    <w:rsid w:val="00C94E8F"/>
    <w:rsid w:val="00C94F44"/>
    <w:rsid w:val="00C95038"/>
    <w:rsid w:val="00C95055"/>
    <w:rsid w:val="00C95084"/>
    <w:rsid w:val="00C950E0"/>
    <w:rsid w:val="00C95182"/>
    <w:rsid w:val="00C9518C"/>
    <w:rsid w:val="00C953E5"/>
    <w:rsid w:val="00C954E0"/>
    <w:rsid w:val="00C95561"/>
    <w:rsid w:val="00C95603"/>
    <w:rsid w:val="00C95635"/>
    <w:rsid w:val="00C95781"/>
    <w:rsid w:val="00C957D9"/>
    <w:rsid w:val="00C957DD"/>
    <w:rsid w:val="00C95B24"/>
    <w:rsid w:val="00C95C98"/>
    <w:rsid w:val="00C95E1F"/>
    <w:rsid w:val="00C95E73"/>
    <w:rsid w:val="00C95EE6"/>
    <w:rsid w:val="00C95F17"/>
    <w:rsid w:val="00C95F2F"/>
    <w:rsid w:val="00C9632C"/>
    <w:rsid w:val="00C964D0"/>
    <w:rsid w:val="00C96596"/>
    <w:rsid w:val="00C965A1"/>
    <w:rsid w:val="00C96DD4"/>
    <w:rsid w:val="00C96EC2"/>
    <w:rsid w:val="00C97153"/>
    <w:rsid w:val="00C972A5"/>
    <w:rsid w:val="00C97409"/>
    <w:rsid w:val="00C97573"/>
    <w:rsid w:val="00C975F8"/>
    <w:rsid w:val="00C97638"/>
    <w:rsid w:val="00C977B8"/>
    <w:rsid w:val="00C97864"/>
    <w:rsid w:val="00C978CA"/>
    <w:rsid w:val="00C97AAC"/>
    <w:rsid w:val="00C97B09"/>
    <w:rsid w:val="00C97C53"/>
    <w:rsid w:val="00C97D27"/>
    <w:rsid w:val="00C97F90"/>
    <w:rsid w:val="00C97FE8"/>
    <w:rsid w:val="00CA0248"/>
    <w:rsid w:val="00CA0574"/>
    <w:rsid w:val="00CA05B3"/>
    <w:rsid w:val="00CA073B"/>
    <w:rsid w:val="00CA075D"/>
    <w:rsid w:val="00CA0850"/>
    <w:rsid w:val="00CA08A1"/>
    <w:rsid w:val="00CA096E"/>
    <w:rsid w:val="00CA09DF"/>
    <w:rsid w:val="00CA0A3F"/>
    <w:rsid w:val="00CA0B7C"/>
    <w:rsid w:val="00CA0F1B"/>
    <w:rsid w:val="00CA10F7"/>
    <w:rsid w:val="00CA117C"/>
    <w:rsid w:val="00CA11B2"/>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CBC"/>
    <w:rsid w:val="00CA2DBD"/>
    <w:rsid w:val="00CA2DF9"/>
    <w:rsid w:val="00CA3057"/>
    <w:rsid w:val="00CA3074"/>
    <w:rsid w:val="00CA313D"/>
    <w:rsid w:val="00CA31F5"/>
    <w:rsid w:val="00CA32C1"/>
    <w:rsid w:val="00CA33E3"/>
    <w:rsid w:val="00CA343F"/>
    <w:rsid w:val="00CA3765"/>
    <w:rsid w:val="00CA3788"/>
    <w:rsid w:val="00CA37B4"/>
    <w:rsid w:val="00CA3816"/>
    <w:rsid w:val="00CA39FC"/>
    <w:rsid w:val="00CA3A50"/>
    <w:rsid w:val="00CA3AB1"/>
    <w:rsid w:val="00CA3AB8"/>
    <w:rsid w:val="00CA3ABC"/>
    <w:rsid w:val="00CA3B91"/>
    <w:rsid w:val="00CA3D18"/>
    <w:rsid w:val="00CA3D2E"/>
    <w:rsid w:val="00CA3E90"/>
    <w:rsid w:val="00CA3F0F"/>
    <w:rsid w:val="00CA434C"/>
    <w:rsid w:val="00CA468B"/>
    <w:rsid w:val="00CA4791"/>
    <w:rsid w:val="00CA48B9"/>
    <w:rsid w:val="00CA48D3"/>
    <w:rsid w:val="00CA4918"/>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9D5"/>
    <w:rsid w:val="00CA5D9D"/>
    <w:rsid w:val="00CA5E61"/>
    <w:rsid w:val="00CA5F00"/>
    <w:rsid w:val="00CA6073"/>
    <w:rsid w:val="00CA60C3"/>
    <w:rsid w:val="00CA6700"/>
    <w:rsid w:val="00CA693D"/>
    <w:rsid w:val="00CA6AC9"/>
    <w:rsid w:val="00CA6BA4"/>
    <w:rsid w:val="00CA7037"/>
    <w:rsid w:val="00CA7297"/>
    <w:rsid w:val="00CA7354"/>
    <w:rsid w:val="00CA73F4"/>
    <w:rsid w:val="00CA7707"/>
    <w:rsid w:val="00CA7AA0"/>
    <w:rsid w:val="00CA7B2C"/>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43"/>
    <w:rsid w:val="00CB167F"/>
    <w:rsid w:val="00CB16B0"/>
    <w:rsid w:val="00CB1903"/>
    <w:rsid w:val="00CB193F"/>
    <w:rsid w:val="00CB1C3A"/>
    <w:rsid w:val="00CB1C83"/>
    <w:rsid w:val="00CB1F9C"/>
    <w:rsid w:val="00CB1FC0"/>
    <w:rsid w:val="00CB200D"/>
    <w:rsid w:val="00CB20A6"/>
    <w:rsid w:val="00CB254A"/>
    <w:rsid w:val="00CB2883"/>
    <w:rsid w:val="00CB28AF"/>
    <w:rsid w:val="00CB28D3"/>
    <w:rsid w:val="00CB2914"/>
    <w:rsid w:val="00CB2B62"/>
    <w:rsid w:val="00CB2C7E"/>
    <w:rsid w:val="00CB2D05"/>
    <w:rsid w:val="00CB2DC7"/>
    <w:rsid w:val="00CB2FB3"/>
    <w:rsid w:val="00CB3011"/>
    <w:rsid w:val="00CB30B6"/>
    <w:rsid w:val="00CB30BA"/>
    <w:rsid w:val="00CB31AF"/>
    <w:rsid w:val="00CB3243"/>
    <w:rsid w:val="00CB33C5"/>
    <w:rsid w:val="00CB3561"/>
    <w:rsid w:val="00CB363F"/>
    <w:rsid w:val="00CB36BA"/>
    <w:rsid w:val="00CB36F3"/>
    <w:rsid w:val="00CB37BF"/>
    <w:rsid w:val="00CB397B"/>
    <w:rsid w:val="00CB39A7"/>
    <w:rsid w:val="00CB39F5"/>
    <w:rsid w:val="00CB3A80"/>
    <w:rsid w:val="00CB3BA5"/>
    <w:rsid w:val="00CB3BBE"/>
    <w:rsid w:val="00CB3CB2"/>
    <w:rsid w:val="00CB3EB6"/>
    <w:rsid w:val="00CB4176"/>
    <w:rsid w:val="00CB419D"/>
    <w:rsid w:val="00CB425C"/>
    <w:rsid w:val="00CB4288"/>
    <w:rsid w:val="00CB43C1"/>
    <w:rsid w:val="00CB4485"/>
    <w:rsid w:val="00CB470E"/>
    <w:rsid w:val="00CB49AA"/>
    <w:rsid w:val="00CB49EC"/>
    <w:rsid w:val="00CB4C98"/>
    <w:rsid w:val="00CB4DAD"/>
    <w:rsid w:val="00CB4E2F"/>
    <w:rsid w:val="00CB5003"/>
    <w:rsid w:val="00CB5137"/>
    <w:rsid w:val="00CB5219"/>
    <w:rsid w:val="00CB5268"/>
    <w:rsid w:val="00CB5580"/>
    <w:rsid w:val="00CB55CF"/>
    <w:rsid w:val="00CB576D"/>
    <w:rsid w:val="00CB58DF"/>
    <w:rsid w:val="00CB5904"/>
    <w:rsid w:val="00CB5B67"/>
    <w:rsid w:val="00CB5E93"/>
    <w:rsid w:val="00CB5EDB"/>
    <w:rsid w:val="00CB60CB"/>
    <w:rsid w:val="00CB60ED"/>
    <w:rsid w:val="00CB6214"/>
    <w:rsid w:val="00CB636D"/>
    <w:rsid w:val="00CB63B0"/>
    <w:rsid w:val="00CB64EE"/>
    <w:rsid w:val="00CB65E3"/>
    <w:rsid w:val="00CB6841"/>
    <w:rsid w:val="00CB6933"/>
    <w:rsid w:val="00CB6995"/>
    <w:rsid w:val="00CB6A7F"/>
    <w:rsid w:val="00CB6ABD"/>
    <w:rsid w:val="00CB6AF0"/>
    <w:rsid w:val="00CB6C4A"/>
    <w:rsid w:val="00CB6CA5"/>
    <w:rsid w:val="00CB6CB4"/>
    <w:rsid w:val="00CB6D4C"/>
    <w:rsid w:val="00CB6DE7"/>
    <w:rsid w:val="00CB6EB0"/>
    <w:rsid w:val="00CB6ED9"/>
    <w:rsid w:val="00CB71D4"/>
    <w:rsid w:val="00CB71E0"/>
    <w:rsid w:val="00CB71E9"/>
    <w:rsid w:val="00CB7252"/>
    <w:rsid w:val="00CB72A1"/>
    <w:rsid w:val="00CB73B2"/>
    <w:rsid w:val="00CB75B2"/>
    <w:rsid w:val="00CB7824"/>
    <w:rsid w:val="00CB7854"/>
    <w:rsid w:val="00CB7975"/>
    <w:rsid w:val="00CB79CB"/>
    <w:rsid w:val="00CB7BCE"/>
    <w:rsid w:val="00CB7DB7"/>
    <w:rsid w:val="00CC01DD"/>
    <w:rsid w:val="00CC03AE"/>
    <w:rsid w:val="00CC050F"/>
    <w:rsid w:val="00CC054F"/>
    <w:rsid w:val="00CC0612"/>
    <w:rsid w:val="00CC06D4"/>
    <w:rsid w:val="00CC08E1"/>
    <w:rsid w:val="00CC0A50"/>
    <w:rsid w:val="00CC0BDA"/>
    <w:rsid w:val="00CC0C65"/>
    <w:rsid w:val="00CC0CF1"/>
    <w:rsid w:val="00CC0D41"/>
    <w:rsid w:val="00CC0F85"/>
    <w:rsid w:val="00CC0F89"/>
    <w:rsid w:val="00CC0FC3"/>
    <w:rsid w:val="00CC10F8"/>
    <w:rsid w:val="00CC120E"/>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05"/>
    <w:rsid w:val="00CC279F"/>
    <w:rsid w:val="00CC27D1"/>
    <w:rsid w:val="00CC28C4"/>
    <w:rsid w:val="00CC2986"/>
    <w:rsid w:val="00CC2A09"/>
    <w:rsid w:val="00CC2AA6"/>
    <w:rsid w:val="00CC2AAF"/>
    <w:rsid w:val="00CC2B92"/>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BE8"/>
    <w:rsid w:val="00CC3CA2"/>
    <w:rsid w:val="00CC3E9A"/>
    <w:rsid w:val="00CC3EF3"/>
    <w:rsid w:val="00CC3F02"/>
    <w:rsid w:val="00CC40D2"/>
    <w:rsid w:val="00CC4139"/>
    <w:rsid w:val="00CC418A"/>
    <w:rsid w:val="00CC42E4"/>
    <w:rsid w:val="00CC4360"/>
    <w:rsid w:val="00CC4404"/>
    <w:rsid w:val="00CC452E"/>
    <w:rsid w:val="00CC46A4"/>
    <w:rsid w:val="00CC46DE"/>
    <w:rsid w:val="00CC4711"/>
    <w:rsid w:val="00CC47E3"/>
    <w:rsid w:val="00CC48E9"/>
    <w:rsid w:val="00CC4A3F"/>
    <w:rsid w:val="00CC4A75"/>
    <w:rsid w:val="00CC4ACD"/>
    <w:rsid w:val="00CC4B19"/>
    <w:rsid w:val="00CC4DF6"/>
    <w:rsid w:val="00CC4F36"/>
    <w:rsid w:val="00CC510C"/>
    <w:rsid w:val="00CC5175"/>
    <w:rsid w:val="00CC518D"/>
    <w:rsid w:val="00CC51A9"/>
    <w:rsid w:val="00CC51DC"/>
    <w:rsid w:val="00CC530F"/>
    <w:rsid w:val="00CC533F"/>
    <w:rsid w:val="00CC545A"/>
    <w:rsid w:val="00CC5464"/>
    <w:rsid w:val="00CC5559"/>
    <w:rsid w:val="00CC5665"/>
    <w:rsid w:val="00CC5704"/>
    <w:rsid w:val="00CC5766"/>
    <w:rsid w:val="00CC57B9"/>
    <w:rsid w:val="00CC57CE"/>
    <w:rsid w:val="00CC5833"/>
    <w:rsid w:val="00CC5A1E"/>
    <w:rsid w:val="00CC5BA9"/>
    <w:rsid w:val="00CC5D08"/>
    <w:rsid w:val="00CC5F1A"/>
    <w:rsid w:val="00CC5FBE"/>
    <w:rsid w:val="00CC616F"/>
    <w:rsid w:val="00CC617E"/>
    <w:rsid w:val="00CC6729"/>
    <w:rsid w:val="00CC673C"/>
    <w:rsid w:val="00CC679C"/>
    <w:rsid w:val="00CC6825"/>
    <w:rsid w:val="00CC693D"/>
    <w:rsid w:val="00CC6A06"/>
    <w:rsid w:val="00CC6C41"/>
    <w:rsid w:val="00CC6C98"/>
    <w:rsid w:val="00CC6E67"/>
    <w:rsid w:val="00CC6FA1"/>
    <w:rsid w:val="00CC6FF8"/>
    <w:rsid w:val="00CC7079"/>
    <w:rsid w:val="00CC709F"/>
    <w:rsid w:val="00CC70B0"/>
    <w:rsid w:val="00CC7261"/>
    <w:rsid w:val="00CC72A4"/>
    <w:rsid w:val="00CC7496"/>
    <w:rsid w:val="00CC757D"/>
    <w:rsid w:val="00CC7858"/>
    <w:rsid w:val="00CC7A27"/>
    <w:rsid w:val="00CC7A72"/>
    <w:rsid w:val="00CC7C4D"/>
    <w:rsid w:val="00CC7C5F"/>
    <w:rsid w:val="00CC7C66"/>
    <w:rsid w:val="00CC7CDB"/>
    <w:rsid w:val="00CC7D30"/>
    <w:rsid w:val="00CD029D"/>
    <w:rsid w:val="00CD0338"/>
    <w:rsid w:val="00CD03B3"/>
    <w:rsid w:val="00CD04C3"/>
    <w:rsid w:val="00CD0596"/>
    <w:rsid w:val="00CD0603"/>
    <w:rsid w:val="00CD064A"/>
    <w:rsid w:val="00CD0703"/>
    <w:rsid w:val="00CD071A"/>
    <w:rsid w:val="00CD0731"/>
    <w:rsid w:val="00CD080A"/>
    <w:rsid w:val="00CD0883"/>
    <w:rsid w:val="00CD0888"/>
    <w:rsid w:val="00CD0B06"/>
    <w:rsid w:val="00CD0C30"/>
    <w:rsid w:val="00CD0D81"/>
    <w:rsid w:val="00CD0E84"/>
    <w:rsid w:val="00CD0F2D"/>
    <w:rsid w:val="00CD0FDD"/>
    <w:rsid w:val="00CD10B2"/>
    <w:rsid w:val="00CD1209"/>
    <w:rsid w:val="00CD1378"/>
    <w:rsid w:val="00CD138E"/>
    <w:rsid w:val="00CD15B8"/>
    <w:rsid w:val="00CD16F5"/>
    <w:rsid w:val="00CD197E"/>
    <w:rsid w:val="00CD1BE6"/>
    <w:rsid w:val="00CD1D22"/>
    <w:rsid w:val="00CD1D3D"/>
    <w:rsid w:val="00CD1D4C"/>
    <w:rsid w:val="00CD20C5"/>
    <w:rsid w:val="00CD23C9"/>
    <w:rsid w:val="00CD241B"/>
    <w:rsid w:val="00CD259E"/>
    <w:rsid w:val="00CD2898"/>
    <w:rsid w:val="00CD28F7"/>
    <w:rsid w:val="00CD298E"/>
    <w:rsid w:val="00CD2991"/>
    <w:rsid w:val="00CD2BF6"/>
    <w:rsid w:val="00CD2C61"/>
    <w:rsid w:val="00CD2D7D"/>
    <w:rsid w:val="00CD2F74"/>
    <w:rsid w:val="00CD2FDD"/>
    <w:rsid w:val="00CD31A9"/>
    <w:rsid w:val="00CD3267"/>
    <w:rsid w:val="00CD32E7"/>
    <w:rsid w:val="00CD332E"/>
    <w:rsid w:val="00CD3380"/>
    <w:rsid w:val="00CD343E"/>
    <w:rsid w:val="00CD3845"/>
    <w:rsid w:val="00CD38D9"/>
    <w:rsid w:val="00CD3915"/>
    <w:rsid w:val="00CD39E2"/>
    <w:rsid w:val="00CD3A93"/>
    <w:rsid w:val="00CD3B26"/>
    <w:rsid w:val="00CD3B44"/>
    <w:rsid w:val="00CD3BE7"/>
    <w:rsid w:val="00CD3F82"/>
    <w:rsid w:val="00CD4088"/>
    <w:rsid w:val="00CD4186"/>
    <w:rsid w:val="00CD41BD"/>
    <w:rsid w:val="00CD41ED"/>
    <w:rsid w:val="00CD4712"/>
    <w:rsid w:val="00CD474D"/>
    <w:rsid w:val="00CD4790"/>
    <w:rsid w:val="00CD47F0"/>
    <w:rsid w:val="00CD47F7"/>
    <w:rsid w:val="00CD4883"/>
    <w:rsid w:val="00CD4C38"/>
    <w:rsid w:val="00CD4E2C"/>
    <w:rsid w:val="00CD4E4B"/>
    <w:rsid w:val="00CD4F4F"/>
    <w:rsid w:val="00CD50DF"/>
    <w:rsid w:val="00CD50EA"/>
    <w:rsid w:val="00CD511F"/>
    <w:rsid w:val="00CD5502"/>
    <w:rsid w:val="00CD561A"/>
    <w:rsid w:val="00CD578E"/>
    <w:rsid w:val="00CD57F3"/>
    <w:rsid w:val="00CD59F4"/>
    <w:rsid w:val="00CD5B6E"/>
    <w:rsid w:val="00CD5BAD"/>
    <w:rsid w:val="00CD5CB2"/>
    <w:rsid w:val="00CD5DDC"/>
    <w:rsid w:val="00CD5E0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4E"/>
    <w:rsid w:val="00CD74FC"/>
    <w:rsid w:val="00CD75BC"/>
    <w:rsid w:val="00CD768F"/>
    <w:rsid w:val="00CD795F"/>
    <w:rsid w:val="00CD7D23"/>
    <w:rsid w:val="00CD7D66"/>
    <w:rsid w:val="00CD7F86"/>
    <w:rsid w:val="00CD7FBF"/>
    <w:rsid w:val="00CE0154"/>
    <w:rsid w:val="00CE01A2"/>
    <w:rsid w:val="00CE01C7"/>
    <w:rsid w:val="00CE0421"/>
    <w:rsid w:val="00CE0456"/>
    <w:rsid w:val="00CE04F8"/>
    <w:rsid w:val="00CE063E"/>
    <w:rsid w:val="00CE063F"/>
    <w:rsid w:val="00CE07EC"/>
    <w:rsid w:val="00CE0A8A"/>
    <w:rsid w:val="00CE0B3B"/>
    <w:rsid w:val="00CE0B56"/>
    <w:rsid w:val="00CE0B9E"/>
    <w:rsid w:val="00CE0BA3"/>
    <w:rsid w:val="00CE0D74"/>
    <w:rsid w:val="00CE0DAA"/>
    <w:rsid w:val="00CE0E9D"/>
    <w:rsid w:val="00CE0EFA"/>
    <w:rsid w:val="00CE0F74"/>
    <w:rsid w:val="00CE0FEC"/>
    <w:rsid w:val="00CE10A5"/>
    <w:rsid w:val="00CE11BD"/>
    <w:rsid w:val="00CE1212"/>
    <w:rsid w:val="00CE133B"/>
    <w:rsid w:val="00CE139E"/>
    <w:rsid w:val="00CE1578"/>
    <w:rsid w:val="00CE15BF"/>
    <w:rsid w:val="00CE17D1"/>
    <w:rsid w:val="00CE18C6"/>
    <w:rsid w:val="00CE1A70"/>
    <w:rsid w:val="00CE201C"/>
    <w:rsid w:val="00CE22BB"/>
    <w:rsid w:val="00CE2306"/>
    <w:rsid w:val="00CE2309"/>
    <w:rsid w:val="00CE234C"/>
    <w:rsid w:val="00CE264D"/>
    <w:rsid w:val="00CE2799"/>
    <w:rsid w:val="00CE2876"/>
    <w:rsid w:val="00CE2B1C"/>
    <w:rsid w:val="00CE2C04"/>
    <w:rsid w:val="00CE2C1F"/>
    <w:rsid w:val="00CE2CF4"/>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384"/>
    <w:rsid w:val="00CE449B"/>
    <w:rsid w:val="00CE47B0"/>
    <w:rsid w:val="00CE48FB"/>
    <w:rsid w:val="00CE4904"/>
    <w:rsid w:val="00CE4D16"/>
    <w:rsid w:val="00CE5124"/>
    <w:rsid w:val="00CE526D"/>
    <w:rsid w:val="00CE54C0"/>
    <w:rsid w:val="00CE5594"/>
    <w:rsid w:val="00CE5661"/>
    <w:rsid w:val="00CE57A5"/>
    <w:rsid w:val="00CE57FA"/>
    <w:rsid w:val="00CE58AE"/>
    <w:rsid w:val="00CE592C"/>
    <w:rsid w:val="00CE5961"/>
    <w:rsid w:val="00CE5B9A"/>
    <w:rsid w:val="00CE5CD1"/>
    <w:rsid w:val="00CE5D42"/>
    <w:rsid w:val="00CE5F5A"/>
    <w:rsid w:val="00CE61A2"/>
    <w:rsid w:val="00CE6397"/>
    <w:rsid w:val="00CE65FB"/>
    <w:rsid w:val="00CE6628"/>
    <w:rsid w:val="00CE6683"/>
    <w:rsid w:val="00CE6725"/>
    <w:rsid w:val="00CE68EC"/>
    <w:rsid w:val="00CE695A"/>
    <w:rsid w:val="00CE695C"/>
    <w:rsid w:val="00CE6F2D"/>
    <w:rsid w:val="00CE6FA3"/>
    <w:rsid w:val="00CE6FCC"/>
    <w:rsid w:val="00CE6FFE"/>
    <w:rsid w:val="00CE7054"/>
    <w:rsid w:val="00CE71CF"/>
    <w:rsid w:val="00CE7562"/>
    <w:rsid w:val="00CE76C5"/>
    <w:rsid w:val="00CE77B4"/>
    <w:rsid w:val="00CE78FF"/>
    <w:rsid w:val="00CE7925"/>
    <w:rsid w:val="00CE7E29"/>
    <w:rsid w:val="00CE7F7B"/>
    <w:rsid w:val="00CE7FC8"/>
    <w:rsid w:val="00CE7FE2"/>
    <w:rsid w:val="00CF0054"/>
    <w:rsid w:val="00CF0147"/>
    <w:rsid w:val="00CF0431"/>
    <w:rsid w:val="00CF0604"/>
    <w:rsid w:val="00CF082B"/>
    <w:rsid w:val="00CF08FB"/>
    <w:rsid w:val="00CF0B91"/>
    <w:rsid w:val="00CF10B0"/>
    <w:rsid w:val="00CF11E7"/>
    <w:rsid w:val="00CF11F0"/>
    <w:rsid w:val="00CF1252"/>
    <w:rsid w:val="00CF12FE"/>
    <w:rsid w:val="00CF145E"/>
    <w:rsid w:val="00CF156F"/>
    <w:rsid w:val="00CF15CF"/>
    <w:rsid w:val="00CF1816"/>
    <w:rsid w:val="00CF1834"/>
    <w:rsid w:val="00CF1883"/>
    <w:rsid w:val="00CF1A09"/>
    <w:rsid w:val="00CF1B23"/>
    <w:rsid w:val="00CF1C64"/>
    <w:rsid w:val="00CF1E0C"/>
    <w:rsid w:val="00CF1F04"/>
    <w:rsid w:val="00CF1F68"/>
    <w:rsid w:val="00CF20E1"/>
    <w:rsid w:val="00CF213A"/>
    <w:rsid w:val="00CF21B9"/>
    <w:rsid w:val="00CF2331"/>
    <w:rsid w:val="00CF23B1"/>
    <w:rsid w:val="00CF23E3"/>
    <w:rsid w:val="00CF244E"/>
    <w:rsid w:val="00CF24E6"/>
    <w:rsid w:val="00CF262F"/>
    <w:rsid w:val="00CF2A3B"/>
    <w:rsid w:val="00CF2A9D"/>
    <w:rsid w:val="00CF2B35"/>
    <w:rsid w:val="00CF2C32"/>
    <w:rsid w:val="00CF2E23"/>
    <w:rsid w:val="00CF3320"/>
    <w:rsid w:val="00CF3349"/>
    <w:rsid w:val="00CF347F"/>
    <w:rsid w:val="00CF34FD"/>
    <w:rsid w:val="00CF35B8"/>
    <w:rsid w:val="00CF3707"/>
    <w:rsid w:val="00CF37B8"/>
    <w:rsid w:val="00CF39BB"/>
    <w:rsid w:val="00CF3D1B"/>
    <w:rsid w:val="00CF3DFD"/>
    <w:rsid w:val="00CF3E22"/>
    <w:rsid w:val="00CF3EC9"/>
    <w:rsid w:val="00CF3F7B"/>
    <w:rsid w:val="00CF402D"/>
    <w:rsid w:val="00CF4077"/>
    <w:rsid w:val="00CF4130"/>
    <w:rsid w:val="00CF4306"/>
    <w:rsid w:val="00CF43A0"/>
    <w:rsid w:val="00CF43B7"/>
    <w:rsid w:val="00CF46B8"/>
    <w:rsid w:val="00CF46DE"/>
    <w:rsid w:val="00CF4719"/>
    <w:rsid w:val="00CF4D1A"/>
    <w:rsid w:val="00CF5023"/>
    <w:rsid w:val="00CF50BD"/>
    <w:rsid w:val="00CF5125"/>
    <w:rsid w:val="00CF5269"/>
    <w:rsid w:val="00CF52D8"/>
    <w:rsid w:val="00CF53A0"/>
    <w:rsid w:val="00CF545A"/>
    <w:rsid w:val="00CF5556"/>
    <w:rsid w:val="00CF56FC"/>
    <w:rsid w:val="00CF5710"/>
    <w:rsid w:val="00CF57C2"/>
    <w:rsid w:val="00CF59A5"/>
    <w:rsid w:val="00CF5B1F"/>
    <w:rsid w:val="00CF5B52"/>
    <w:rsid w:val="00CF5C9F"/>
    <w:rsid w:val="00CF5EAF"/>
    <w:rsid w:val="00CF5EC9"/>
    <w:rsid w:val="00CF6132"/>
    <w:rsid w:val="00CF62A4"/>
    <w:rsid w:val="00CF6354"/>
    <w:rsid w:val="00CF6667"/>
    <w:rsid w:val="00CF671D"/>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CF7E7F"/>
    <w:rsid w:val="00D000D2"/>
    <w:rsid w:val="00D004DC"/>
    <w:rsid w:val="00D00555"/>
    <w:rsid w:val="00D00580"/>
    <w:rsid w:val="00D00785"/>
    <w:rsid w:val="00D009EB"/>
    <w:rsid w:val="00D00BCE"/>
    <w:rsid w:val="00D00C19"/>
    <w:rsid w:val="00D00C38"/>
    <w:rsid w:val="00D00C5A"/>
    <w:rsid w:val="00D00CD5"/>
    <w:rsid w:val="00D00D92"/>
    <w:rsid w:val="00D00D99"/>
    <w:rsid w:val="00D00DA7"/>
    <w:rsid w:val="00D00ECD"/>
    <w:rsid w:val="00D01095"/>
    <w:rsid w:val="00D01130"/>
    <w:rsid w:val="00D01465"/>
    <w:rsid w:val="00D01625"/>
    <w:rsid w:val="00D017E9"/>
    <w:rsid w:val="00D01841"/>
    <w:rsid w:val="00D01952"/>
    <w:rsid w:val="00D01A25"/>
    <w:rsid w:val="00D01CBF"/>
    <w:rsid w:val="00D01CD7"/>
    <w:rsid w:val="00D01E15"/>
    <w:rsid w:val="00D02004"/>
    <w:rsid w:val="00D0210B"/>
    <w:rsid w:val="00D02189"/>
    <w:rsid w:val="00D021FF"/>
    <w:rsid w:val="00D0230D"/>
    <w:rsid w:val="00D02690"/>
    <w:rsid w:val="00D02697"/>
    <w:rsid w:val="00D02907"/>
    <w:rsid w:val="00D02C07"/>
    <w:rsid w:val="00D02CF2"/>
    <w:rsid w:val="00D02E7C"/>
    <w:rsid w:val="00D02EA9"/>
    <w:rsid w:val="00D03000"/>
    <w:rsid w:val="00D031B1"/>
    <w:rsid w:val="00D03371"/>
    <w:rsid w:val="00D03406"/>
    <w:rsid w:val="00D03596"/>
    <w:rsid w:val="00D035CB"/>
    <w:rsid w:val="00D035E7"/>
    <w:rsid w:val="00D03747"/>
    <w:rsid w:val="00D038CA"/>
    <w:rsid w:val="00D039D7"/>
    <w:rsid w:val="00D03AC9"/>
    <w:rsid w:val="00D03B11"/>
    <w:rsid w:val="00D03B63"/>
    <w:rsid w:val="00D03B9F"/>
    <w:rsid w:val="00D03C81"/>
    <w:rsid w:val="00D03D2E"/>
    <w:rsid w:val="00D03EE9"/>
    <w:rsid w:val="00D043E2"/>
    <w:rsid w:val="00D044D6"/>
    <w:rsid w:val="00D045EA"/>
    <w:rsid w:val="00D04614"/>
    <w:rsid w:val="00D046ED"/>
    <w:rsid w:val="00D04854"/>
    <w:rsid w:val="00D048A0"/>
    <w:rsid w:val="00D04915"/>
    <w:rsid w:val="00D04925"/>
    <w:rsid w:val="00D049B1"/>
    <w:rsid w:val="00D04A0E"/>
    <w:rsid w:val="00D04A42"/>
    <w:rsid w:val="00D04B01"/>
    <w:rsid w:val="00D04CCB"/>
    <w:rsid w:val="00D04DE5"/>
    <w:rsid w:val="00D04FD8"/>
    <w:rsid w:val="00D0504C"/>
    <w:rsid w:val="00D0519A"/>
    <w:rsid w:val="00D051A3"/>
    <w:rsid w:val="00D05241"/>
    <w:rsid w:val="00D052EE"/>
    <w:rsid w:val="00D0532B"/>
    <w:rsid w:val="00D0540D"/>
    <w:rsid w:val="00D05604"/>
    <w:rsid w:val="00D057F1"/>
    <w:rsid w:val="00D0582C"/>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AD3"/>
    <w:rsid w:val="00D06CB1"/>
    <w:rsid w:val="00D06CC7"/>
    <w:rsid w:val="00D06D18"/>
    <w:rsid w:val="00D06D7F"/>
    <w:rsid w:val="00D0704A"/>
    <w:rsid w:val="00D0730B"/>
    <w:rsid w:val="00D07336"/>
    <w:rsid w:val="00D073B9"/>
    <w:rsid w:val="00D07551"/>
    <w:rsid w:val="00D07814"/>
    <w:rsid w:val="00D07923"/>
    <w:rsid w:val="00D079BE"/>
    <w:rsid w:val="00D079DE"/>
    <w:rsid w:val="00D07AFB"/>
    <w:rsid w:val="00D07D58"/>
    <w:rsid w:val="00D07EB8"/>
    <w:rsid w:val="00D07F68"/>
    <w:rsid w:val="00D104C3"/>
    <w:rsid w:val="00D104FF"/>
    <w:rsid w:val="00D105AD"/>
    <w:rsid w:val="00D106D1"/>
    <w:rsid w:val="00D1077E"/>
    <w:rsid w:val="00D10815"/>
    <w:rsid w:val="00D10856"/>
    <w:rsid w:val="00D10C76"/>
    <w:rsid w:val="00D10D7F"/>
    <w:rsid w:val="00D11075"/>
    <w:rsid w:val="00D11077"/>
    <w:rsid w:val="00D1115C"/>
    <w:rsid w:val="00D11302"/>
    <w:rsid w:val="00D114E6"/>
    <w:rsid w:val="00D11B12"/>
    <w:rsid w:val="00D11C8A"/>
    <w:rsid w:val="00D11D0C"/>
    <w:rsid w:val="00D11D3A"/>
    <w:rsid w:val="00D11EA2"/>
    <w:rsid w:val="00D12115"/>
    <w:rsid w:val="00D121DE"/>
    <w:rsid w:val="00D1244A"/>
    <w:rsid w:val="00D125E0"/>
    <w:rsid w:val="00D125EF"/>
    <w:rsid w:val="00D12723"/>
    <w:rsid w:val="00D12AA8"/>
    <w:rsid w:val="00D12CD4"/>
    <w:rsid w:val="00D12D5D"/>
    <w:rsid w:val="00D12E72"/>
    <w:rsid w:val="00D12F6A"/>
    <w:rsid w:val="00D12FC9"/>
    <w:rsid w:val="00D12FF7"/>
    <w:rsid w:val="00D13058"/>
    <w:rsid w:val="00D130E6"/>
    <w:rsid w:val="00D1315F"/>
    <w:rsid w:val="00D131D9"/>
    <w:rsid w:val="00D1325A"/>
    <w:rsid w:val="00D1336C"/>
    <w:rsid w:val="00D1342F"/>
    <w:rsid w:val="00D13504"/>
    <w:rsid w:val="00D13726"/>
    <w:rsid w:val="00D138E6"/>
    <w:rsid w:val="00D13961"/>
    <w:rsid w:val="00D13964"/>
    <w:rsid w:val="00D13B9D"/>
    <w:rsid w:val="00D13C36"/>
    <w:rsid w:val="00D13D90"/>
    <w:rsid w:val="00D13E7B"/>
    <w:rsid w:val="00D13FF9"/>
    <w:rsid w:val="00D14345"/>
    <w:rsid w:val="00D145DA"/>
    <w:rsid w:val="00D14908"/>
    <w:rsid w:val="00D14A58"/>
    <w:rsid w:val="00D14BCA"/>
    <w:rsid w:val="00D14BD6"/>
    <w:rsid w:val="00D14D03"/>
    <w:rsid w:val="00D14D2A"/>
    <w:rsid w:val="00D14D4B"/>
    <w:rsid w:val="00D14E94"/>
    <w:rsid w:val="00D14F91"/>
    <w:rsid w:val="00D150D3"/>
    <w:rsid w:val="00D1526D"/>
    <w:rsid w:val="00D153A6"/>
    <w:rsid w:val="00D15434"/>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B4"/>
    <w:rsid w:val="00D16EC8"/>
    <w:rsid w:val="00D1728B"/>
    <w:rsid w:val="00D17AA6"/>
    <w:rsid w:val="00D17B46"/>
    <w:rsid w:val="00D17BBD"/>
    <w:rsid w:val="00D17C82"/>
    <w:rsid w:val="00D17C9A"/>
    <w:rsid w:val="00D17CED"/>
    <w:rsid w:val="00D17E79"/>
    <w:rsid w:val="00D20360"/>
    <w:rsid w:val="00D2041C"/>
    <w:rsid w:val="00D20432"/>
    <w:rsid w:val="00D2044E"/>
    <w:rsid w:val="00D2045E"/>
    <w:rsid w:val="00D205B1"/>
    <w:rsid w:val="00D206CE"/>
    <w:rsid w:val="00D206F6"/>
    <w:rsid w:val="00D2073F"/>
    <w:rsid w:val="00D20811"/>
    <w:rsid w:val="00D20825"/>
    <w:rsid w:val="00D20AE4"/>
    <w:rsid w:val="00D20BE2"/>
    <w:rsid w:val="00D20C3D"/>
    <w:rsid w:val="00D20D90"/>
    <w:rsid w:val="00D20DC7"/>
    <w:rsid w:val="00D20DEF"/>
    <w:rsid w:val="00D20FEF"/>
    <w:rsid w:val="00D21036"/>
    <w:rsid w:val="00D210BD"/>
    <w:rsid w:val="00D211F1"/>
    <w:rsid w:val="00D21330"/>
    <w:rsid w:val="00D21336"/>
    <w:rsid w:val="00D21363"/>
    <w:rsid w:val="00D213A8"/>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211"/>
    <w:rsid w:val="00D2237B"/>
    <w:rsid w:val="00D2238F"/>
    <w:rsid w:val="00D22486"/>
    <w:rsid w:val="00D225C0"/>
    <w:rsid w:val="00D2278F"/>
    <w:rsid w:val="00D22885"/>
    <w:rsid w:val="00D228CD"/>
    <w:rsid w:val="00D22C91"/>
    <w:rsid w:val="00D22D5B"/>
    <w:rsid w:val="00D22DAB"/>
    <w:rsid w:val="00D22EEE"/>
    <w:rsid w:val="00D22FF6"/>
    <w:rsid w:val="00D22FFD"/>
    <w:rsid w:val="00D234B8"/>
    <w:rsid w:val="00D234E0"/>
    <w:rsid w:val="00D235B6"/>
    <w:rsid w:val="00D237C3"/>
    <w:rsid w:val="00D237E1"/>
    <w:rsid w:val="00D237FF"/>
    <w:rsid w:val="00D23A41"/>
    <w:rsid w:val="00D23BF7"/>
    <w:rsid w:val="00D23DB3"/>
    <w:rsid w:val="00D23E1A"/>
    <w:rsid w:val="00D23EB2"/>
    <w:rsid w:val="00D24124"/>
    <w:rsid w:val="00D241B6"/>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6BE"/>
    <w:rsid w:val="00D26870"/>
    <w:rsid w:val="00D26963"/>
    <w:rsid w:val="00D26B19"/>
    <w:rsid w:val="00D26B9C"/>
    <w:rsid w:val="00D26C6B"/>
    <w:rsid w:val="00D26E03"/>
    <w:rsid w:val="00D26E4D"/>
    <w:rsid w:val="00D2702B"/>
    <w:rsid w:val="00D27041"/>
    <w:rsid w:val="00D2711D"/>
    <w:rsid w:val="00D27210"/>
    <w:rsid w:val="00D272AC"/>
    <w:rsid w:val="00D2733A"/>
    <w:rsid w:val="00D27374"/>
    <w:rsid w:val="00D2747E"/>
    <w:rsid w:val="00D275F7"/>
    <w:rsid w:val="00D277F7"/>
    <w:rsid w:val="00D2789E"/>
    <w:rsid w:val="00D278C3"/>
    <w:rsid w:val="00D27B94"/>
    <w:rsid w:val="00D27CDB"/>
    <w:rsid w:val="00D27CE5"/>
    <w:rsid w:val="00D27D10"/>
    <w:rsid w:val="00D27DA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3"/>
    <w:rsid w:val="00D3144D"/>
    <w:rsid w:val="00D314EE"/>
    <w:rsid w:val="00D315B7"/>
    <w:rsid w:val="00D3164A"/>
    <w:rsid w:val="00D31A78"/>
    <w:rsid w:val="00D31C35"/>
    <w:rsid w:val="00D31C78"/>
    <w:rsid w:val="00D31DD5"/>
    <w:rsid w:val="00D31DF3"/>
    <w:rsid w:val="00D31E8C"/>
    <w:rsid w:val="00D31FBE"/>
    <w:rsid w:val="00D32029"/>
    <w:rsid w:val="00D3212F"/>
    <w:rsid w:val="00D321CB"/>
    <w:rsid w:val="00D323DA"/>
    <w:rsid w:val="00D3250F"/>
    <w:rsid w:val="00D326EE"/>
    <w:rsid w:val="00D32C5D"/>
    <w:rsid w:val="00D32DD3"/>
    <w:rsid w:val="00D32EF2"/>
    <w:rsid w:val="00D32F11"/>
    <w:rsid w:val="00D32F73"/>
    <w:rsid w:val="00D3307A"/>
    <w:rsid w:val="00D3347E"/>
    <w:rsid w:val="00D334E0"/>
    <w:rsid w:val="00D3369D"/>
    <w:rsid w:val="00D336E2"/>
    <w:rsid w:val="00D33774"/>
    <w:rsid w:val="00D33B12"/>
    <w:rsid w:val="00D33B24"/>
    <w:rsid w:val="00D33B2B"/>
    <w:rsid w:val="00D33B84"/>
    <w:rsid w:val="00D33BF9"/>
    <w:rsid w:val="00D33E95"/>
    <w:rsid w:val="00D33FAA"/>
    <w:rsid w:val="00D3415F"/>
    <w:rsid w:val="00D3441A"/>
    <w:rsid w:val="00D345F8"/>
    <w:rsid w:val="00D34685"/>
    <w:rsid w:val="00D347BF"/>
    <w:rsid w:val="00D347F3"/>
    <w:rsid w:val="00D34927"/>
    <w:rsid w:val="00D3496F"/>
    <w:rsid w:val="00D34ACC"/>
    <w:rsid w:val="00D34BA2"/>
    <w:rsid w:val="00D34C35"/>
    <w:rsid w:val="00D34CA6"/>
    <w:rsid w:val="00D34D29"/>
    <w:rsid w:val="00D34D49"/>
    <w:rsid w:val="00D34D8A"/>
    <w:rsid w:val="00D34F97"/>
    <w:rsid w:val="00D35281"/>
    <w:rsid w:val="00D35435"/>
    <w:rsid w:val="00D354DC"/>
    <w:rsid w:val="00D3572A"/>
    <w:rsid w:val="00D35AAD"/>
    <w:rsid w:val="00D35B59"/>
    <w:rsid w:val="00D35CE7"/>
    <w:rsid w:val="00D35FCA"/>
    <w:rsid w:val="00D360F3"/>
    <w:rsid w:val="00D363A6"/>
    <w:rsid w:val="00D36470"/>
    <w:rsid w:val="00D3651F"/>
    <w:rsid w:val="00D366EC"/>
    <w:rsid w:val="00D3682D"/>
    <w:rsid w:val="00D3688D"/>
    <w:rsid w:val="00D369A2"/>
    <w:rsid w:val="00D369B8"/>
    <w:rsid w:val="00D36A4E"/>
    <w:rsid w:val="00D36A8D"/>
    <w:rsid w:val="00D36ADD"/>
    <w:rsid w:val="00D36B72"/>
    <w:rsid w:val="00D36F1B"/>
    <w:rsid w:val="00D36F8C"/>
    <w:rsid w:val="00D37036"/>
    <w:rsid w:val="00D370CF"/>
    <w:rsid w:val="00D375E3"/>
    <w:rsid w:val="00D3785C"/>
    <w:rsid w:val="00D37907"/>
    <w:rsid w:val="00D37A16"/>
    <w:rsid w:val="00D37A3D"/>
    <w:rsid w:val="00D37D76"/>
    <w:rsid w:val="00D37F92"/>
    <w:rsid w:val="00D400E5"/>
    <w:rsid w:val="00D40421"/>
    <w:rsid w:val="00D4048E"/>
    <w:rsid w:val="00D404BC"/>
    <w:rsid w:val="00D406F4"/>
    <w:rsid w:val="00D40910"/>
    <w:rsid w:val="00D40EDC"/>
    <w:rsid w:val="00D40F70"/>
    <w:rsid w:val="00D41271"/>
    <w:rsid w:val="00D41866"/>
    <w:rsid w:val="00D41A5F"/>
    <w:rsid w:val="00D41B4B"/>
    <w:rsid w:val="00D41B4D"/>
    <w:rsid w:val="00D41BCE"/>
    <w:rsid w:val="00D41BF5"/>
    <w:rsid w:val="00D41C0D"/>
    <w:rsid w:val="00D41DFC"/>
    <w:rsid w:val="00D41FFB"/>
    <w:rsid w:val="00D4200A"/>
    <w:rsid w:val="00D425B7"/>
    <w:rsid w:val="00D425C9"/>
    <w:rsid w:val="00D4264E"/>
    <w:rsid w:val="00D426C6"/>
    <w:rsid w:val="00D427DE"/>
    <w:rsid w:val="00D427EB"/>
    <w:rsid w:val="00D42819"/>
    <w:rsid w:val="00D428FD"/>
    <w:rsid w:val="00D42942"/>
    <w:rsid w:val="00D429ED"/>
    <w:rsid w:val="00D42A40"/>
    <w:rsid w:val="00D42A70"/>
    <w:rsid w:val="00D42B6F"/>
    <w:rsid w:val="00D42CA7"/>
    <w:rsid w:val="00D42CDA"/>
    <w:rsid w:val="00D42D71"/>
    <w:rsid w:val="00D42EFC"/>
    <w:rsid w:val="00D42FA8"/>
    <w:rsid w:val="00D4303E"/>
    <w:rsid w:val="00D430E0"/>
    <w:rsid w:val="00D431D6"/>
    <w:rsid w:val="00D43246"/>
    <w:rsid w:val="00D4335E"/>
    <w:rsid w:val="00D43602"/>
    <w:rsid w:val="00D43B26"/>
    <w:rsid w:val="00D43C41"/>
    <w:rsid w:val="00D43C5D"/>
    <w:rsid w:val="00D43CD1"/>
    <w:rsid w:val="00D43E53"/>
    <w:rsid w:val="00D43F25"/>
    <w:rsid w:val="00D4408E"/>
    <w:rsid w:val="00D4409A"/>
    <w:rsid w:val="00D442FD"/>
    <w:rsid w:val="00D44335"/>
    <w:rsid w:val="00D444BA"/>
    <w:rsid w:val="00D44582"/>
    <w:rsid w:val="00D44AF6"/>
    <w:rsid w:val="00D44B29"/>
    <w:rsid w:val="00D44B74"/>
    <w:rsid w:val="00D44BD5"/>
    <w:rsid w:val="00D44CD8"/>
    <w:rsid w:val="00D44DC0"/>
    <w:rsid w:val="00D44F84"/>
    <w:rsid w:val="00D45277"/>
    <w:rsid w:val="00D45360"/>
    <w:rsid w:val="00D454A6"/>
    <w:rsid w:val="00D457CA"/>
    <w:rsid w:val="00D4595C"/>
    <w:rsid w:val="00D45A22"/>
    <w:rsid w:val="00D45CB0"/>
    <w:rsid w:val="00D45E74"/>
    <w:rsid w:val="00D45ED7"/>
    <w:rsid w:val="00D460DB"/>
    <w:rsid w:val="00D461B3"/>
    <w:rsid w:val="00D4636B"/>
    <w:rsid w:val="00D463E5"/>
    <w:rsid w:val="00D465D4"/>
    <w:rsid w:val="00D467DF"/>
    <w:rsid w:val="00D46886"/>
    <w:rsid w:val="00D46A4C"/>
    <w:rsid w:val="00D46A55"/>
    <w:rsid w:val="00D46B1C"/>
    <w:rsid w:val="00D46B30"/>
    <w:rsid w:val="00D46BE6"/>
    <w:rsid w:val="00D46C1B"/>
    <w:rsid w:val="00D46F7A"/>
    <w:rsid w:val="00D470C8"/>
    <w:rsid w:val="00D4715A"/>
    <w:rsid w:val="00D4751D"/>
    <w:rsid w:val="00D4755B"/>
    <w:rsid w:val="00D477D6"/>
    <w:rsid w:val="00D478C1"/>
    <w:rsid w:val="00D47A2B"/>
    <w:rsid w:val="00D47B03"/>
    <w:rsid w:val="00D47BFE"/>
    <w:rsid w:val="00D47C9F"/>
    <w:rsid w:val="00D47F44"/>
    <w:rsid w:val="00D50090"/>
    <w:rsid w:val="00D501CF"/>
    <w:rsid w:val="00D502F3"/>
    <w:rsid w:val="00D50469"/>
    <w:rsid w:val="00D5089D"/>
    <w:rsid w:val="00D50931"/>
    <w:rsid w:val="00D50AC9"/>
    <w:rsid w:val="00D50B21"/>
    <w:rsid w:val="00D50CBB"/>
    <w:rsid w:val="00D50D9C"/>
    <w:rsid w:val="00D50E66"/>
    <w:rsid w:val="00D50EB0"/>
    <w:rsid w:val="00D50FDF"/>
    <w:rsid w:val="00D511A1"/>
    <w:rsid w:val="00D5131C"/>
    <w:rsid w:val="00D51379"/>
    <w:rsid w:val="00D513B3"/>
    <w:rsid w:val="00D513FF"/>
    <w:rsid w:val="00D51444"/>
    <w:rsid w:val="00D514C8"/>
    <w:rsid w:val="00D51873"/>
    <w:rsid w:val="00D518C8"/>
    <w:rsid w:val="00D51982"/>
    <w:rsid w:val="00D519EA"/>
    <w:rsid w:val="00D51B90"/>
    <w:rsid w:val="00D51C5E"/>
    <w:rsid w:val="00D51C68"/>
    <w:rsid w:val="00D51EDB"/>
    <w:rsid w:val="00D51F22"/>
    <w:rsid w:val="00D51FF0"/>
    <w:rsid w:val="00D52062"/>
    <w:rsid w:val="00D520A1"/>
    <w:rsid w:val="00D521C1"/>
    <w:rsid w:val="00D523A2"/>
    <w:rsid w:val="00D523EC"/>
    <w:rsid w:val="00D52471"/>
    <w:rsid w:val="00D52584"/>
    <w:rsid w:val="00D52599"/>
    <w:rsid w:val="00D5274A"/>
    <w:rsid w:val="00D52780"/>
    <w:rsid w:val="00D529F1"/>
    <w:rsid w:val="00D52A83"/>
    <w:rsid w:val="00D52CBC"/>
    <w:rsid w:val="00D52F17"/>
    <w:rsid w:val="00D52F54"/>
    <w:rsid w:val="00D52F9E"/>
    <w:rsid w:val="00D52FA5"/>
    <w:rsid w:val="00D52FF9"/>
    <w:rsid w:val="00D53092"/>
    <w:rsid w:val="00D5319C"/>
    <w:rsid w:val="00D53229"/>
    <w:rsid w:val="00D532A5"/>
    <w:rsid w:val="00D5384D"/>
    <w:rsid w:val="00D53A6E"/>
    <w:rsid w:val="00D53BE9"/>
    <w:rsid w:val="00D53D22"/>
    <w:rsid w:val="00D53E0F"/>
    <w:rsid w:val="00D540CA"/>
    <w:rsid w:val="00D540D4"/>
    <w:rsid w:val="00D540EC"/>
    <w:rsid w:val="00D5416B"/>
    <w:rsid w:val="00D54281"/>
    <w:rsid w:val="00D5437A"/>
    <w:rsid w:val="00D544E6"/>
    <w:rsid w:val="00D54540"/>
    <w:rsid w:val="00D54643"/>
    <w:rsid w:val="00D54990"/>
    <w:rsid w:val="00D54997"/>
    <w:rsid w:val="00D54B3F"/>
    <w:rsid w:val="00D54C16"/>
    <w:rsid w:val="00D54C27"/>
    <w:rsid w:val="00D54C49"/>
    <w:rsid w:val="00D54CA2"/>
    <w:rsid w:val="00D54CD1"/>
    <w:rsid w:val="00D54D03"/>
    <w:rsid w:val="00D54D7D"/>
    <w:rsid w:val="00D54DD7"/>
    <w:rsid w:val="00D54E61"/>
    <w:rsid w:val="00D54EE6"/>
    <w:rsid w:val="00D54F25"/>
    <w:rsid w:val="00D54F71"/>
    <w:rsid w:val="00D55181"/>
    <w:rsid w:val="00D554B9"/>
    <w:rsid w:val="00D55528"/>
    <w:rsid w:val="00D555E1"/>
    <w:rsid w:val="00D557B0"/>
    <w:rsid w:val="00D5584E"/>
    <w:rsid w:val="00D558D5"/>
    <w:rsid w:val="00D558F8"/>
    <w:rsid w:val="00D55A9F"/>
    <w:rsid w:val="00D55B43"/>
    <w:rsid w:val="00D55BE2"/>
    <w:rsid w:val="00D55DB8"/>
    <w:rsid w:val="00D55EAC"/>
    <w:rsid w:val="00D55F26"/>
    <w:rsid w:val="00D5605E"/>
    <w:rsid w:val="00D561B6"/>
    <w:rsid w:val="00D56239"/>
    <w:rsid w:val="00D56334"/>
    <w:rsid w:val="00D56510"/>
    <w:rsid w:val="00D56544"/>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60"/>
    <w:rsid w:val="00D57E7F"/>
    <w:rsid w:val="00D57EB6"/>
    <w:rsid w:val="00D57F5C"/>
    <w:rsid w:val="00D601C7"/>
    <w:rsid w:val="00D60281"/>
    <w:rsid w:val="00D60294"/>
    <w:rsid w:val="00D604DA"/>
    <w:rsid w:val="00D6050F"/>
    <w:rsid w:val="00D6060D"/>
    <w:rsid w:val="00D60650"/>
    <w:rsid w:val="00D60868"/>
    <w:rsid w:val="00D608F8"/>
    <w:rsid w:val="00D6099A"/>
    <w:rsid w:val="00D60A38"/>
    <w:rsid w:val="00D60AA0"/>
    <w:rsid w:val="00D60AEA"/>
    <w:rsid w:val="00D60D4B"/>
    <w:rsid w:val="00D61053"/>
    <w:rsid w:val="00D610BE"/>
    <w:rsid w:val="00D61238"/>
    <w:rsid w:val="00D61368"/>
    <w:rsid w:val="00D6151E"/>
    <w:rsid w:val="00D61768"/>
    <w:rsid w:val="00D617C0"/>
    <w:rsid w:val="00D61832"/>
    <w:rsid w:val="00D6189E"/>
    <w:rsid w:val="00D61A9C"/>
    <w:rsid w:val="00D61BE8"/>
    <w:rsid w:val="00D61CD6"/>
    <w:rsid w:val="00D61D16"/>
    <w:rsid w:val="00D61E48"/>
    <w:rsid w:val="00D61E58"/>
    <w:rsid w:val="00D61F4B"/>
    <w:rsid w:val="00D6234B"/>
    <w:rsid w:val="00D623D2"/>
    <w:rsid w:val="00D626F4"/>
    <w:rsid w:val="00D627DC"/>
    <w:rsid w:val="00D628CC"/>
    <w:rsid w:val="00D62A9C"/>
    <w:rsid w:val="00D62C0E"/>
    <w:rsid w:val="00D62E60"/>
    <w:rsid w:val="00D62EAD"/>
    <w:rsid w:val="00D6310A"/>
    <w:rsid w:val="00D6316E"/>
    <w:rsid w:val="00D632C4"/>
    <w:rsid w:val="00D632CF"/>
    <w:rsid w:val="00D63388"/>
    <w:rsid w:val="00D633EA"/>
    <w:rsid w:val="00D63412"/>
    <w:rsid w:val="00D634D7"/>
    <w:rsid w:val="00D6359D"/>
    <w:rsid w:val="00D635D9"/>
    <w:rsid w:val="00D635EE"/>
    <w:rsid w:val="00D638C6"/>
    <w:rsid w:val="00D63983"/>
    <w:rsid w:val="00D639D7"/>
    <w:rsid w:val="00D63A7F"/>
    <w:rsid w:val="00D63C6F"/>
    <w:rsid w:val="00D63CC4"/>
    <w:rsid w:val="00D63D0B"/>
    <w:rsid w:val="00D63D3C"/>
    <w:rsid w:val="00D641F8"/>
    <w:rsid w:val="00D6438F"/>
    <w:rsid w:val="00D64428"/>
    <w:rsid w:val="00D647FB"/>
    <w:rsid w:val="00D648F8"/>
    <w:rsid w:val="00D64C59"/>
    <w:rsid w:val="00D64E53"/>
    <w:rsid w:val="00D64EAA"/>
    <w:rsid w:val="00D64FB3"/>
    <w:rsid w:val="00D6500F"/>
    <w:rsid w:val="00D65119"/>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339"/>
    <w:rsid w:val="00D6644E"/>
    <w:rsid w:val="00D664A9"/>
    <w:rsid w:val="00D66818"/>
    <w:rsid w:val="00D66961"/>
    <w:rsid w:val="00D66971"/>
    <w:rsid w:val="00D6699A"/>
    <w:rsid w:val="00D66A4E"/>
    <w:rsid w:val="00D66B77"/>
    <w:rsid w:val="00D66E48"/>
    <w:rsid w:val="00D66E8C"/>
    <w:rsid w:val="00D66E8E"/>
    <w:rsid w:val="00D66EB5"/>
    <w:rsid w:val="00D67143"/>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03"/>
    <w:rsid w:val="00D70623"/>
    <w:rsid w:val="00D70679"/>
    <w:rsid w:val="00D708FE"/>
    <w:rsid w:val="00D7097C"/>
    <w:rsid w:val="00D70E1A"/>
    <w:rsid w:val="00D71246"/>
    <w:rsid w:val="00D71559"/>
    <w:rsid w:val="00D717DD"/>
    <w:rsid w:val="00D71A00"/>
    <w:rsid w:val="00D71AEB"/>
    <w:rsid w:val="00D71B50"/>
    <w:rsid w:val="00D71B85"/>
    <w:rsid w:val="00D71E29"/>
    <w:rsid w:val="00D71E4D"/>
    <w:rsid w:val="00D71EB0"/>
    <w:rsid w:val="00D71EE0"/>
    <w:rsid w:val="00D7200A"/>
    <w:rsid w:val="00D72103"/>
    <w:rsid w:val="00D72521"/>
    <w:rsid w:val="00D725C2"/>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BDB"/>
    <w:rsid w:val="00D73C54"/>
    <w:rsid w:val="00D73EB4"/>
    <w:rsid w:val="00D73FEE"/>
    <w:rsid w:val="00D74192"/>
    <w:rsid w:val="00D741EA"/>
    <w:rsid w:val="00D74243"/>
    <w:rsid w:val="00D7437F"/>
    <w:rsid w:val="00D74401"/>
    <w:rsid w:val="00D746C1"/>
    <w:rsid w:val="00D7477F"/>
    <w:rsid w:val="00D74925"/>
    <w:rsid w:val="00D74927"/>
    <w:rsid w:val="00D749B9"/>
    <w:rsid w:val="00D74A32"/>
    <w:rsid w:val="00D74A48"/>
    <w:rsid w:val="00D74A67"/>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A09"/>
    <w:rsid w:val="00D76BB8"/>
    <w:rsid w:val="00D76DAE"/>
    <w:rsid w:val="00D76E8D"/>
    <w:rsid w:val="00D770A8"/>
    <w:rsid w:val="00D770CB"/>
    <w:rsid w:val="00D771CB"/>
    <w:rsid w:val="00D7721E"/>
    <w:rsid w:val="00D77426"/>
    <w:rsid w:val="00D776D1"/>
    <w:rsid w:val="00D77969"/>
    <w:rsid w:val="00D779FE"/>
    <w:rsid w:val="00D77AFB"/>
    <w:rsid w:val="00D77B17"/>
    <w:rsid w:val="00D77D84"/>
    <w:rsid w:val="00D77E74"/>
    <w:rsid w:val="00D77FC2"/>
    <w:rsid w:val="00D80259"/>
    <w:rsid w:val="00D8034B"/>
    <w:rsid w:val="00D803D5"/>
    <w:rsid w:val="00D803E7"/>
    <w:rsid w:val="00D8049E"/>
    <w:rsid w:val="00D8051E"/>
    <w:rsid w:val="00D80647"/>
    <w:rsid w:val="00D806C9"/>
    <w:rsid w:val="00D8072D"/>
    <w:rsid w:val="00D80796"/>
    <w:rsid w:val="00D807C1"/>
    <w:rsid w:val="00D808B7"/>
    <w:rsid w:val="00D80942"/>
    <w:rsid w:val="00D809BF"/>
    <w:rsid w:val="00D80BFB"/>
    <w:rsid w:val="00D8103D"/>
    <w:rsid w:val="00D81128"/>
    <w:rsid w:val="00D81470"/>
    <w:rsid w:val="00D8186C"/>
    <w:rsid w:val="00D81896"/>
    <w:rsid w:val="00D8197E"/>
    <w:rsid w:val="00D8198F"/>
    <w:rsid w:val="00D81D6A"/>
    <w:rsid w:val="00D81DA6"/>
    <w:rsid w:val="00D81F7B"/>
    <w:rsid w:val="00D82101"/>
    <w:rsid w:val="00D8217E"/>
    <w:rsid w:val="00D82186"/>
    <w:rsid w:val="00D82207"/>
    <w:rsid w:val="00D822C5"/>
    <w:rsid w:val="00D82453"/>
    <w:rsid w:val="00D8247C"/>
    <w:rsid w:val="00D82558"/>
    <w:rsid w:val="00D826A0"/>
    <w:rsid w:val="00D82754"/>
    <w:rsid w:val="00D82846"/>
    <w:rsid w:val="00D82848"/>
    <w:rsid w:val="00D82924"/>
    <w:rsid w:val="00D82A8D"/>
    <w:rsid w:val="00D82F40"/>
    <w:rsid w:val="00D82F53"/>
    <w:rsid w:val="00D82F6B"/>
    <w:rsid w:val="00D8302D"/>
    <w:rsid w:val="00D8314E"/>
    <w:rsid w:val="00D83289"/>
    <w:rsid w:val="00D83447"/>
    <w:rsid w:val="00D83679"/>
    <w:rsid w:val="00D8374F"/>
    <w:rsid w:val="00D8379D"/>
    <w:rsid w:val="00D83926"/>
    <w:rsid w:val="00D839A5"/>
    <w:rsid w:val="00D83D61"/>
    <w:rsid w:val="00D83EE0"/>
    <w:rsid w:val="00D83F32"/>
    <w:rsid w:val="00D842EC"/>
    <w:rsid w:val="00D84319"/>
    <w:rsid w:val="00D84440"/>
    <w:rsid w:val="00D84927"/>
    <w:rsid w:val="00D84A85"/>
    <w:rsid w:val="00D84AB2"/>
    <w:rsid w:val="00D84AB9"/>
    <w:rsid w:val="00D84CF7"/>
    <w:rsid w:val="00D8523C"/>
    <w:rsid w:val="00D85432"/>
    <w:rsid w:val="00D854F1"/>
    <w:rsid w:val="00D85609"/>
    <w:rsid w:val="00D85743"/>
    <w:rsid w:val="00D85780"/>
    <w:rsid w:val="00D85785"/>
    <w:rsid w:val="00D859E6"/>
    <w:rsid w:val="00D85A93"/>
    <w:rsid w:val="00D85CEA"/>
    <w:rsid w:val="00D85F2C"/>
    <w:rsid w:val="00D85F44"/>
    <w:rsid w:val="00D85F47"/>
    <w:rsid w:val="00D85F85"/>
    <w:rsid w:val="00D86265"/>
    <w:rsid w:val="00D862A9"/>
    <w:rsid w:val="00D866DA"/>
    <w:rsid w:val="00D86837"/>
    <w:rsid w:val="00D8695F"/>
    <w:rsid w:val="00D869EA"/>
    <w:rsid w:val="00D86BEC"/>
    <w:rsid w:val="00D86D7D"/>
    <w:rsid w:val="00D86D99"/>
    <w:rsid w:val="00D8733F"/>
    <w:rsid w:val="00D87387"/>
    <w:rsid w:val="00D87391"/>
    <w:rsid w:val="00D873F5"/>
    <w:rsid w:val="00D8756B"/>
    <w:rsid w:val="00D8775C"/>
    <w:rsid w:val="00D878C2"/>
    <w:rsid w:val="00D879A4"/>
    <w:rsid w:val="00D87C50"/>
    <w:rsid w:val="00D87D3A"/>
    <w:rsid w:val="00D87D80"/>
    <w:rsid w:val="00D87DA3"/>
    <w:rsid w:val="00D87DE9"/>
    <w:rsid w:val="00D87E82"/>
    <w:rsid w:val="00D87FEB"/>
    <w:rsid w:val="00D90203"/>
    <w:rsid w:val="00D902CC"/>
    <w:rsid w:val="00D9049C"/>
    <w:rsid w:val="00D904B0"/>
    <w:rsid w:val="00D90607"/>
    <w:rsid w:val="00D9066B"/>
    <w:rsid w:val="00D9078E"/>
    <w:rsid w:val="00D907A2"/>
    <w:rsid w:val="00D90920"/>
    <w:rsid w:val="00D90AB1"/>
    <w:rsid w:val="00D90B10"/>
    <w:rsid w:val="00D90CF9"/>
    <w:rsid w:val="00D90D8C"/>
    <w:rsid w:val="00D90E13"/>
    <w:rsid w:val="00D90E8B"/>
    <w:rsid w:val="00D90EDB"/>
    <w:rsid w:val="00D90FD6"/>
    <w:rsid w:val="00D90FED"/>
    <w:rsid w:val="00D91038"/>
    <w:rsid w:val="00D914A3"/>
    <w:rsid w:val="00D915E3"/>
    <w:rsid w:val="00D916B9"/>
    <w:rsid w:val="00D91797"/>
    <w:rsid w:val="00D917BA"/>
    <w:rsid w:val="00D918FD"/>
    <w:rsid w:val="00D91A0B"/>
    <w:rsid w:val="00D91BCB"/>
    <w:rsid w:val="00D91C7F"/>
    <w:rsid w:val="00D92091"/>
    <w:rsid w:val="00D9223F"/>
    <w:rsid w:val="00D9227A"/>
    <w:rsid w:val="00D922A1"/>
    <w:rsid w:val="00D92656"/>
    <w:rsid w:val="00D92913"/>
    <w:rsid w:val="00D92941"/>
    <w:rsid w:val="00D92AD6"/>
    <w:rsid w:val="00D92BEA"/>
    <w:rsid w:val="00D92FAB"/>
    <w:rsid w:val="00D93065"/>
    <w:rsid w:val="00D9328C"/>
    <w:rsid w:val="00D9332B"/>
    <w:rsid w:val="00D9335B"/>
    <w:rsid w:val="00D934C8"/>
    <w:rsid w:val="00D93515"/>
    <w:rsid w:val="00D9382C"/>
    <w:rsid w:val="00D93A37"/>
    <w:rsid w:val="00D93ACF"/>
    <w:rsid w:val="00D93BCF"/>
    <w:rsid w:val="00D93D4D"/>
    <w:rsid w:val="00D93DB8"/>
    <w:rsid w:val="00D93E08"/>
    <w:rsid w:val="00D93E9C"/>
    <w:rsid w:val="00D9403F"/>
    <w:rsid w:val="00D94281"/>
    <w:rsid w:val="00D942AF"/>
    <w:rsid w:val="00D943E4"/>
    <w:rsid w:val="00D94496"/>
    <w:rsid w:val="00D9454C"/>
    <w:rsid w:val="00D94681"/>
    <w:rsid w:val="00D94A34"/>
    <w:rsid w:val="00D94B09"/>
    <w:rsid w:val="00D94B0A"/>
    <w:rsid w:val="00D94CCB"/>
    <w:rsid w:val="00D94E23"/>
    <w:rsid w:val="00D9516A"/>
    <w:rsid w:val="00D9517B"/>
    <w:rsid w:val="00D9523D"/>
    <w:rsid w:val="00D9535D"/>
    <w:rsid w:val="00D95524"/>
    <w:rsid w:val="00D956A5"/>
    <w:rsid w:val="00D956AD"/>
    <w:rsid w:val="00D957BF"/>
    <w:rsid w:val="00D957F4"/>
    <w:rsid w:val="00D95971"/>
    <w:rsid w:val="00D95BDA"/>
    <w:rsid w:val="00D961E7"/>
    <w:rsid w:val="00D96205"/>
    <w:rsid w:val="00D962C4"/>
    <w:rsid w:val="00D964BB"/>
    <w:rsid w:val="00D965AB"/>
    <w:rsid w:val="00D96778"/>
    <w:rsid w:val="00D96A26"/>
    <w:rsid w:val="00D96A54"/>
    <w:rsid w:val="00D96B06"/>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C3F"/>
    <w:rsid w:val="00D97FB1"/>
    <w:rsid w:val="00DA0145"/>
    <w:rsid w:val="00DA031A"/>
    <w:rsid w:val="00DA0742"/>
    <w:rsid w:val="00DA07A9"/>
    <w:rsid w:val="00DA07C3"/>
    <w:rsid w:val="00DA08D1"/>
    <w:rsid w:val="00DA0BAB"/>
    <w:rsid w:val="00DA0C61"/>
    <w:rsid w:val="00DA0DE3"/>
    <w:rsid w:val="00DA0FF0"/>
    <w:rsid w:val="00DA122B"/>
    <w:rsid w:val="00DA1434"/>
    <w:rsid w:val="00DA16AF"/>
    <w:rsid w:val="00DA16EB"/>
    <w:rsid w:val="00DA16FE"/>
    <w:rsid w:val="00DA170A"/>
    <w:rsid w:val="00DA17C0"/>
    <w:rsid w:val="00DA1859"/>
    <w:rsid w:val="00DA1993"/>
    <w:rsid w:val="00DA1A3E"/>
    <w:rsid w:val="00DA1ABD"/>
    <w:rsid w:val="00DA1C5C"/>
    <w:rsid w:val="00DA1C5F"/>
    <w:rsid w:val="00DA1C8D"/>
    <w:rsid w:val="00DA1D7F"/>
    <w:rsid w:val="00DA1DE9"/>
    <w:rsid w:val="00DA1EF6"/>
    <w:rsid w:val="00DA1F9E"/>
    <w:rsid w:val="00DA1FA3"/>
    <w:rsid w:val="00DA23A6"/>
    <w:rsid w:val="00DA24A4"/>
    <w:rsid w:val="00DA26FF"/>
    <w:rsid w:val="00DA29B0"/>
    <w:rsid w:val="00DA2A6E"/>
    <w:rsid w:val="00DA2B6D"/>
    <w:rsid w:val="00DA2DD9"/>
    <w:rsid w:val="00DA2E9E"/>
    <w:rsid w:val="00DA2EAE"/>
    <w:rsid w:val="00DA2ED3"/>
    <w:rsid w:val="00DA3045"/>
    <w:rsid w:val="00DA3095"/>
    <w:rsid w:val="00DA30D1"/>
    <w:rsid w:val="00DA310C"/>
    <w:rsid w:val="00DA3205"/>
    <w:rsid w:val="00DA3330"/>
    <w:rsid w:val="00DA33B8"/>
    <w:rsid w:val="00DA33CB"/>
    <w:rsid w:val="00DA3596"/>
    <w:rsid w:val="00DA35C5"/>
    <w:rsid w:val="00DA3730"/>
    <w:rsid w:val="00DA3819"/>
    <w:rsid w:val="00DA388D"/>
    <w:rsid w:val="00DA38FA"/>
    <w:rsid w:val="00DA3A95"/>
    <w:rsid w:val="00DA3AF1"/>
    <w:rsid w:val="00DA3D48"/>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CF0"/>
    <w:rsid w:val="00DA4EEE"/>
    <w:rsid w:val="00DA5279"/>
    <w:rsid w:val="00DA566E"/>
    <w:rsid w:val="00DA586B"/>
    <w:rsid w:val="00DA58A6"/>
    <w:rsid w:val="00DA5905"/>
    <w:rsid w:val="00DA594D"/>
    <w:rsid w:val="00DA5A33"/>
    <w:rsid w:val="00DA5D45"/>
    <w:rsid w:val="00DA5E2A"/>
    <w:rsid w:val="00DA5E43"/>
    <w:rsid w:val="00DA5E76"/>
    <w:rsid w:val="00DA60C4"/>
    <w:rsid w:val="00DA60FC"/>
    <w:rsid w:val="00DA620B"/>
    <w:rsid w:val="00DA6445"/>
    <w:rsid w:val="00DA658B"/>
    <w:rsid w:val="00DA65BE"/>
    <w:rsid w:val="00DA67C0"/>
    <w:rsid w:val="00DA698B"/>
    <w:rsid w:val="00DA6C00"/>
    <w:rsid w:val="00DA6C05"/>
    <w:rsid w:val="00DA6C0E"/>
    <w:rsid w:val="00DA6C5D"/>
    <w:rsid w:val="00DA6CD3"/>
    <w:rsid w:val="00DA6FAF"/>
    <w:rsid w:val="00DA702F"/>
    <w:rsid w:val="00DA712F"/>
    <w:rsid w:val="00DA728F"/>
    <w:rsid w:val="00DA739C"/>
    <w:rsid w:val="00DA7493"/>
    <w:rsid w:val="00DA76AB"/>
    <w:rsid w:val="00DA77F4"/>
    <w:rsid w:val="00DA783E"/>
    <w:rsid w:val="00DA795A"/>
    <w:rsid w:val="00DA7A25"/>
    <w:rsid w:val="00DA7CD9"/>
    <w:rsid w:val="00DA7DFC"/>
    <w:rsid w:val="00DA7EDB"/>
    <w:rsid w:val="00DA7FB9"/>
    <w:rsid w:val="00DB0018"/>
    <w:rsid w:val="00DB008D"/>
    <w:rsid w:val="00DB012C"/>
    <w:rsid w:val="00DB0181"/>
    <w:rsid w:val="00DB01DC"/>
    <w:rsid w:val="00DB031B"/>
    <w:rsid w:val="00DB05CC"/>
    <w:rsid w:val="00DB0625"/>
    <w:rsid w:val="00DB073F"/>
    <w:rsid w:val="00DB0765"/>
    <w:rsid w:val="00DB07BE"/>
    <w:rsid w:val="00DB07C6"/>
    <w:rsid w:val="00DB090C"/>
    <w:rsid w:val="00DB092A"/>
    <w:rsid w:val="00DB0967"/>
    <w:rsid w:val="00DB0A6F"/>
    <w:rsid w:val="00DB0AA4"/>
    <w:rsid w:val="00DB0E32"/>
    <w:rsid w:val="00DB0EA3"/>
    <w:rsid w:val="00DB0F1F"/>
    <w:rsid w:val="00DB0FF0"/>
    <w:rsid w:val="00DB1198"/>
    <w:rsid w:val="00DB126F"/>
    <w:rsid w:val="00DB129C"/>
    <w:rsid w:val="00DB1405"/>
    <w:rsid w:val="00DB171D"/>
    <w:rsid w:val="00DB1831"/>
    <w:rsid w:val="00DB19A4"/>
    <w:rsid w:val="00DB1A7C"/>
    <w:rsid w:val="00DB1A99"/>
    <w:rsid w:val="00DB2123"/>
    <w:rsid w:val="00DB2292"/>
    <w:rsid w:val="00DB270A"/>
    <w:rsid w:val="00DB2A0B"/>
    <w:rsid w:val="00DB2B5D"/>
    <w:rsid w:val="00DB2BC5"/>
    <w:rsid w:val="00DB2E4B"/>
    <w:rsid w:val="00DB3187"/>
    <w:rsid w:val="00DB31B0"/>
    <w:rsid w:val="00DB32E5"/>
    <w:rsid w:val="00DB33A9"/>
    <w:rsid w:val="00DB3415"/>
    <w:rsid w:val="00DB3675"/>
    <w:rsid w:val="00DB3A20"/>
    <w:rsid w:val="00DB3A97"/>
    <w:rsid w:val="00DB3ADB"/>
    <w:rsid w:val="00DB3B81"/>
    <w:rsid w:val="00DB3C50"/>
    <w:rsid w:val="00DB3C55"/>
    <w:rsid w:val="00DB4139"/>
    <w:rsid w:val="00DB414B"/>
    <w:rsid w:val="00DB42E7"/>
    <w:rsid w:val="00DB435F"/>
    <w:rsid w:val="00DB43DF"/>
    <w:rsid w:val="00DB4427"/>
    <w:rsid w:val="00DB44BF"/>
    <w:rsid w:val="00DB462F"/>
    <w:rsid w:val="00DB4A55"/>
    <w:rsid w:val="00DB4AB7"/>
    <w:rsid w:val="00DB4C64"/>
    <w:rsid w:val="00DB4CFF"/>
    <w:rsid w:val="00DB4D24"/>
    <w:rsid w:val="00DB4DD4"/>
    <w:rsid w:val="00DB536A"/>
    <w:rsid w:val="00DB53A7"/>
    <w:rsid w:val="00DB53E1"/>
    <w:rsid w:val="00DB572D"/>
    <w:rsid w:val="00DB576C"/>
    <w:rsid w:val="00DB57CC"/>
    <w:rsid w:val="00DB57D3"/>
    <w:rsid w:val="00DB59B0"/>
    <w:rsid w:val="00DB5B5F"/>
    <w:rsid w:val="00DB5B97"/>
    <w:rsid w:val="00DB5C0E"/>
    <w:rsid w:val="00DB5D2E"/>
    <w:rsid w:val="00DB5ECE"/>
    <w:rsid w:val="00DB5EEF"/>
    <w:rsid w:val="00DB667D"/>
    <w:rsid w:val="00DB670E"/>
    <w:rsid w:val="00DB681B"/>
    <w:rsid w:val="00DB683C"/>
    <w:rsid w:val="00DB68A7"/>
    <w:rsid w:val="00DB6978"/>
    <w:rsid w:val="00DB6A83"/>
    <w:rsid w:val="00DB6D27"/>
    <w:rsid w:val="00DB6E53"/>
    <w:rsid w:val="00DB6E8D"/>
    <w:rsid w:val="00DB6EB2"/>
    <w:rsid w:val="00DB7012"/>
    <w:rsid w:val="00DB71E4"/>
    <w:rsid w:val="00DB7442"/>
    <w:rsid w:val="00DB7445"/>
    <w:rsid w:val="00DB7568"/>
    <w:rsid w:val="00DB7CD3"/>
    <w:rsid w:val="00DB7D4C"/>
    <w:rsid w:val="00DB7E6B"/>
    <w:rsid w:val="00DB7F20"/>
    <w:rsid w:val="00DB7F3B"/>
    <w:rsid w:val="00DC0162"/>
    <w:rsid w:val="00DC02E6"/>
    <w:rsid w:val="00DC0360"/>
    <w:rsid w:val="00DC0619"/>
    <w:rsid w:val="00DC0767"/>
    <w:rsid w:val="00DC079B"/>
    <w:rsid w:val="00DC0B3A"/>
    <w:rsid w:val="00DC0D7E"/>
    <w:rsid w:val="00DC0DD7"/>
    <w:rsid w:val="00DC0FAC"/>
    <w:rsid w:val="00DC10A0"/>
    <w:rsid w:val="00DC113E"/>
    <w:rsid w:val="00DC1149"/>
    <w:rsid w:val="00DC11BE"/>
    <w:rsid w:val="00DC1200"/>
    <w:rsid w:val="00DC1366"/>
    <w:rsid w:val="00DC1693"/>
    <w:rsid w:val="00DC1921"/>
    <w:rsid w:val="00DC199A"/>
    <w:rsid w:val="00DC19E4"/>
    <w:rsid w:val="00DC1AC8"/>
    <w:rsid w:val="00DC1F82"/>
    <w:rsid w:val="00DC1FCE"/>
    <w:rsid w:val="00DC1FEB"/>
    <w:rsid w:val="00DC2051"/>
    <w:rsid w:val="00DC21E6"/>
    <w:rsid w:val="00DC2462"/>
    <w:rsid w:val="00DC2606"/>
    <w:rsid w:val="00DC260D"/>
    <w:rsid w:val="00DC294E"/>
    <w:rsid w:val="00DC2B30"/>
    <w:rsid w:val="00DC2B78"/>
    <w:rsid w:val="00DC2D76"/>
    <w:rsid w:val="00DC3043"/>
    <w:rsid w:val="00DC3094"/>
    <w:rsid w:val="00DC313E"/>
    <w:rsid w:val="00DC314C"/>
    <w:rsid w:val="00DC3170"/>
    <w:rsid w:val="00DC33AC"/>
    <w:rsid w:val="00DC346E"/>
    <w:rsid w:val="00DC3524"/>
    <w:rsid w:val="00DC35BC"/>
    <w:rsid w:val="00DC36F1"/>
    <w:rsid w:val="00DC3748"/>
    <w:rsid w:val="00DC37D4"/>
    <w:rsid w:val="00DC3912"/>
    <w:rsid w:val="00DC39B4"/>
    <w:rsid w:val="00DC3B10"/>
    <w:rsid w:val="00DC3ED1"/>
    <w:rsid w:val="00DC3FED"/>
    <w:rsid w:val="00DC40ED"/>
    <w:rsid w:val="00DC41BF"/>
    <w:rsid w:val="00DC435E"/>
    <w:rsid w:val="00DC4612"/>
    <w:rsid w:val="00DC4686"/>
    <w:rsid w:val="00DC4728"/>
    <w:rsid w:val="00DC47E3"/>
    <w:rsid w:val="00DC47FB"/>
    <w:rsid w:val="00DC482D"/>
    <w:rsid w:val="00DC4A74"/>
    <w:rsid w:val="00DC4C6F"/>
    <w:rsid w:val="00DC4C7B"/>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59"/>
    <w:rsid w:val="00DC61B4"/>
    <w:rsid w:val="00DC625C"/>
    <w:rsid w:val="00DC639F"/>
    <w:rsid w:val="00DC64E9"/>
    <w:rsid w:val="00DC65A5"/>
    <w:rsid w:val="00DC66B6"/>
    <w:rsid w:val="00DC68DC"/>
    <w:rsid w:val="00DC6B92"/>
    <w:rsid w:val="00DC6C42"/>
    <w:rsid w:val="00DC6C56"/>
    <w:rsid w:val="00DC6DC2"/>
    <w:rsid w:val="00DC6DD6"/>
    <w:rsid w:val="00DC6ED9"/>
    <w:rsid w:val="00DC72D5"/>
    <w:rsid w:val="00DC742A"/>
    <w:rsid w:val="00DC74A9"/>
    <w:rsid w:val="00DC75BC"/>
    <w:rsid w:val="00DC7604"/>
    <w:rsid w:val="00DC774A"/>
    <w:rsid w:val="00DC777A"/>
    <w:rsid w:val="00DC78A1"/>
    <w:rsid w:val="00DC78FE"/>
    <w:rsid w:val="00DC7A78"/>
    <w:rsid w:val="00DC7DCA"/>
    <w:rsid w:val="00DC7ED1"/>
    <w:rsid w:val="00DD04B6"/>
    <w:rsid w:val="00DD04E4"/>
    <w:rsid w:val="00DD055B"/>
    <w:rsid w:val="00DD061B"/>
    <w:rsid w:val="00DD07D1"/>
    <w:rsid w:val="00DD0865"/>
    <w:rsid w:val="00DD0A13"/>
    <w:rsid w:val="00DD0A28"/>
    <w:rsid w:val="00DD0D1B"/>
    <w:rsid w:val="00DD0D49"/>
    <w:rsid w:val="00DD0EEF"/>
    <w:rsid w:val="00DD101A"/>
    <w:rsid w:val="00DD1126"/>
    <w:rsid w:val="00DD16B4"/>
    <w:rsid w:val="00DD1AC4"/>
    <w:rsid w:val="00DD1B41"/>
    <w:rsid w:val="00DD1B50"/>
    <w:rsid w:val="00DD1D44"/>
    <w:rsid w:val="00DD1D7E"/>
    <w:rsid w:val="00DD1E22"/>
    <w:rsid w:val="00DD215F"/>
    <w:rsid w:val="00DD21CF"/>
    <w:rsid w:val="00DD23AD"/>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27"/>
    <w:rsid w:val="00DD37AB"/>
    <w:rsid w:val="00DD384E"/>
    <w:rsid w:val="00DD3DA5"/>
    <w:rsid w:val="00DD3EC3"/>
    <w:rsid w:val="00DD402F"/>
    <w:rsid w:val="00DD42B6"/>
    <w:rsid w:val="00DD43E3"/>
    <w:rsid w:val="00DD4446"/>
    <w:rsid w:val="00DD4465"/>
    <w:rsid w:val="00DD455A"/>
    <w:rsid w:val="00DD470B"/>
    <w:rsid w:val="00DD48A0"/>
    <w:rsid w:val="00DD4A59"/>
    <w:rsid w:val="00DD4B04"/>
    <w:rsid w:val="00DD4D98"/>
    <w:rsid w:val="00DD4DEA"/>
    <w:rsid w:val="00DD4E59"/>
    <w:rsid w:val="00DD505C"/>
    <w:rsid w:val="00DD526E"/>
    <w:rsid w:val="00DD53A3"/>
    <w:rsid w:val="00DD55AB"/>
    <w:rsid w:val="00DD562C"/>
    <w:rsid w:val="00DD56AA"/>
    <w:rsid w:val="00DD575E"/>
    <w:rsid w:val="00DD5937"/>
    <w:rsid w:val="00DD59A2"/>
    <w:rsid w:val="00DD5B76"/>
    <w:rsid w:val="00DD5BA9"/>
    <w:rsid w:val="00DD5C3B"/>
    <w:rsid w:val="00DD5C80"/>
    <w:rsid w:val="00DD5E32"/>
    <w:rsid w:val="00DD6032"/>
    <w:rsid w:val="00DD6273"/>
    <w:rsid w:val="00DD68FF"/>
    <w:rsid w:val="00DD6983"/>
    <w:rsid w:val="00DD6987"/>
    <w:rsid w:val="00DD6A85"/>
    <w:rsid w:val="00DD6C2C"/>
    <w:rsid w:val="00DD70A1"/>
    <w:rsid w:val="00DD70B5"/>
    <w:rsid w:val="00DD7247"/>
    <w:rsid w:val="00DD7335"/>
    <w:rsid w:val="00DD74E4"/>
    <w:rsid w:val="00DD761A"/>
    <w:rsid w:val="00DD7710"/>
    <w:rsid w:val="00DD77DA"/>
    <w:rsid w:val="00DD7813"/>
    <w:rsid w:val="00DD7D07"/>
    <w:rsid w:val="00DD7D2F"/>
    <w:rsid w:val="00DD7D95"/>
    <w:rsid w:val="00DD7E3A"/>
    <w:rsid w:val="00DD7EED"/>
    <w:rsid w:val="00DE012A"/>
    <w:rsid w:val="00DE016B"/>
    <w:rsid w:val="00DE03D2"/>
    <w:rsid w:val="00DE0611"/>
    <w:rsid w:val="00DE07ED"/>
    <w:rsid w:val="00DE0801"/>
    <w:rsid w:val="00DE08B5"/>
    <w:rsid w:val="00DE08EB"/>
    <w:rsid w:val="00DE08F0"/>
    <w:rsid w:val="00DE099F"/>
    <w:rsid w:val="00DE09A9"/>
    <w:rsid w:val="00DE0A03"/>
    <w:rsid w:val="00DE0BE0"/>
    <w:rsid w:val="00DE0C78"/>
    <w:rsid w:val="00DE0CD1"/>
    <w:rsid w:val="00DE0D33"/>
    <w:rsid w:val="00DE0DAD"/>
    <w:rsid w:val="00DE0E4C"/>
    <w:rsid w:val="00DE0EFB"/>
    <w:rsid w:val="00DE0F27"/>
    <w:rsid w:val="00DE11A3"/>
    <w:rsid w:val="00DE1296"/>
    <w:rsid w:val="00DE12AE"/>
    <w:rsid w:val="00DE1353"/>
    <w:rsid w:val="00DE13D0"/>
    <w:rsid w:val="00DE1729"/>
    <w:rsid w:val="00DE1809"/>
    <w:rsid w:val="00DE183A"/>
    <w:rsid w:val="00DE1961"/>
    <w:rsid w:val="00DE19C5"/>
    <w:rsid w:val="00DE19F7"/>
    <w:rsid w:val="00DE1A47"/>
    <w:rsid w:val="00DE1BDA"/>
    <w:rsid w:val="00DE1C66"/>
    <w:rsid w:val="00DE1C87"/>
    <w:rsid w:val="00DE1D2C"/>
    <w:rsid w:val="00DE1F93"/>
    <w:rsid w:val="00DE212A"/>
    <w:rsid w:val="00DE22B6"/>
    <w:rsid w:val="00DE22D4"/>
    <w:rsid w:val="00DE23F5"/>
    <w:rsid w:val="00DE25A2"/>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7D7"/>
    <w:rsid w:val="00DE3881"/>
    <w:rsid w:val="00DE3A20"/>
    <w:rsid w:val="00DE3C19"/>
    <w:rsid w:val="00DE3C30"/>
    <w:rsid w:val="00DE3C71"/>
    <w:rsid w:val="00DE3CC7"/>
    <w:rsid w:val="00DE3DC1"/>
    <w:rsid w:val="00DE3EB9"/>
    <w:rsid w:val="00DE3EE9"/>
    <w:rsid w:val="00DE401B"/>
    <w:rsid w:val="00DE40E2"/>
    <w:rsid w:val="00DE421B"/>
    <w:rsid w:val="00DE4276"/>
    <w:rsid w:val="00DE428A"/>
    <w:rsid w:val="00DE43C0"/>
    <w:rsid w:val="00DE43EB"/>
    <w:rsid w:val="00DE4480"/>
    <w:rsid w:val="00DE44AF"/>
    <w:rsid w:val="00DE4516"/>
    <w:rsid w:val="00DE460B"/>
    <w:rsid w:val="00DE480B"/>
    <w:rsid w:val="00DE4AD7"/>
    <w:rsid w:val="00DE4B0E"/>
    <w:rsid w:val="00DE4B37"/>
    <w:rsid w:val="00DE50E1"/>
    <w:rsid w:val="00DE5279"/>
    <w:rsid w:val="00DE5438"/>
    <w:rsid w:val="00DE55CF"/>
    <w:rsid w:val="00DE56A8"/>
    <w:rsid w:val="00DE588D"/>
    <w:rsid w:val="00DE5A46"/>
    <w:rsid w:val="00DE5BED"/>
    <w:rsid w:val="00DE5C09"/>
    <w:rsid w:val="00DE5DB4"/>
    <w:rsid w:val="00DE5FEE"/>
    <w:rsid w:val="00DE6169"/>
    <w:rsid w:val="00DE6172"/>
    <w:rsid w:val="00DE632D"/>
    <w:rsid w:val="00DE63A1"/>
    <w:rsid w:val="00DE64CB"/>
    <w:rsid w:val="00DE6512"/>
    <w:rsid w:val="00DE6514"/>
    <w:rsid w:val="00DE6731"/>
    <w:rsid w:val="00DE67C4"/>
    <w:rsid w:val="00DE680D"/>
    <w:rsid w:val="00DE689E"/>
    <w:rsid w:val="00DE69A4"/>
    <w:rsid w:val="00DE6A71"/>
    <w:rsid w:val="00DE6AA9"/>
    <w:rsid w:val="00DE6C4D"/>
    <w:rsid w:val="00DE7072"/>
    <w:rsid w:val="00DE71B1"/>
    <w:rsid w:val="00DE723B"/>
    <w:rsid w:val="00DE7242"/>
    <w:rsid w:val="00DE7369"/>
    <w:rsid w:val="00DE74A5"/>
    <w:rsid w:val="00DE778C"/>
    <w:rsid w:val="00DE79E8"/>
    <w:rsid w:val="00DE7AE1"/>
    <w:rsid w:val="00DE7F2F"/>
    <w:rsid w:val="00DE7F6A"/>
    <w:rsid w:val="00DF0292"/>
    <w:rsid w:val="00DF0423"/>
    <w:rsid w:val="00DF0453"/>
    <w:rsid w:val="00DF04C9"/>
    <w:rsid w:val="00DF04E6"/>
    <w:rsid w:val="00DF07BF"/>
    <w:rsid w:val="00DF0849"/>
    <w:rsid w:val="00DF0B25"/>
    <w:rsid w:val="00DF0B30"/>
    <w:rsid w:val="00DF0CA0"/>
    <w:rsid w:val="00DF0CFB"/>
    <w:rsid w:val="00DF0DD6"/>
    <w:rsid w:val="00DF1085"/>
    <w:rsid w:val="00DF1094"/>
    <w:rsid w:val="00DF157F"/>
    <w:rsid w:val="00DF163D"/>
    <w:rsid w:val="00DF1672"/>
    <w:rsid w:val="00DF16EF"/>
    <w:rsid w:val="00DF183E"/>
    <w:rsid w:val="00DF1EB8"/>
    <w:rsid w:val="00DF1EFC"/>
    <w:rsid w:val="00DF21E1"/>
    <w:rsid w:val="00DF2219"/>
    <w:rsid w:val="00DF239F"/>
    <w:rsid w:val="00DF23E0"/>
    <w:rsid w:val="00DF2412"/>
    <w:rsid w:val="00DF2509"/>
    <w:rsid w:val="00DF25A5"/>
    <w:rsid w:val="00DF2641"/>
    <w:rsid w:val="00DF26E6"/>
    <w:rsid w:val="00DF276D"/>
    <w:rsid w:val="00DF27CE"/>
    <w:rsid w:val="00DF2826"/>
    <w:rsid w:val="00DF2868"/>
    <w:rsid w:val="00DF2A69"/>
    <w:rsid w:val="00DF2BD6"/>
    <w:rsid w:val="00DF2C73"/>
    <w:rsid w:val="00DF2D54"/>
    <w:rsid w:val="00DF2F9A"/>
    <w:rsid w:val="00DF30FE"/>
    <w:rsid w:val="00DF328F"/>
    <w:rsid w:val="00DF32BE"/>
    <w:rsid w:val="00DF338E"/>
    <w:rsid w:val="00DF343E"/>
    <w:rsid w:val="00DF3526"/>
    <w:rsid w:val="00DF3588"/>
    <w:rsid w:val="00DF3671"/>
    <w:rsid w:val="00DF388B"/>
    <w:rsid w:val="00DF38DB"/>
    <w:rsid w:val="00DF3982"/>
    <w:rsid w:val="00DF3B4B"/>
    <w:rsid w:val="00DF3BA5"/>
    <w:rsid w:val="00DF3BE5"/>
    <w:rsid w:val="00DF3E48"/>
    <w:rsid w:val="00DF3F26"/>
    <w:rsid w:val="00DF40C1"/>
    <w:rsid w:val="00DF413D"/>
    <w:rsid w:val="00DF427D"/>
    <w:rsid w:val="00DF44D3"/>
    <w:rsid w:val="00DF4605"/>
    <w:rsid w:val="00DF46C1"/>
    <w:rsid w:val="00DF4842"/>
    <w:rsid w:val="00DF48BF"/>
    <w:rsid w:val="00DF4AD9"/>
    <w:rsid w:val="00DF4DAC"/>
    <w:rsid w:val="00DF50C2"/>
    <w:rsid w:val="00DF52EC"/>
    <w:rsid w:val="00DF536E"/>
    <w:rsid w:val="00DF5413"/>
    <w:rsid w:val="00DF5675"/>
    <w:rsid w:val="00DF576B"/>
    <w:rsid w:val="00DF5A5A"/>
    <w:rsid w:val="00DF5AD0"/>
    <w:rsid w:val="00DF5B85"/>
    <w:rsid w:val="00DF5BA3"/>
    <w:rsid w:val="00DF5D7E"/>
    <w:rsid w:val="00DF5D84"/>
    <w:rsid w:val="00DF5DED"/>
    <w:rsid w:val="00DF609E"/>
    <w:rsid w:val="00DF62C3"/>
    <w:rsid w:val="00DF62CE"/>
    <w:rsid w:val="00DF6572"/>
    <w:rsid w:val="00DF661D"/>
    <w:rsid w:val="00DF6653"/>
    <w:rsid w:val="00DF67C4"/>
    <w:rsid w:val="00DF68A6"/>
    <w:rsid w:val="00DF68CE"/>
    <w:rsid w:val="00DF68D8"/>
    <w:rsid w:val="00DF6ABE"/>
    <w:rsid w:val="00DF6AE6"/>
    <w:rsid w:val="00DF6AF2"/>
    <w:rsid w:val="00DF6B9A"/>
    <w:rsid w:val="00DF6CBB"/>
    <w:rsid w:val="00DF6D4A"/>
    <w:rsid w:val="00DF6EB2"/>
    <w:rsid w:val="00DF7111"/>
    <w:rsid w:val="00DF74D4"/>
    <w:rsid w:val="00DF751F"/>
    <w:rsid w:val="00DF75A9"/>
    <w:rsid w:val="00DF78E7"/>
    <w:rsid w:val="00DF78F2"/>
    <w:rsid w:val="00DF7ADD"/>
    <w:rsid w:val="00DF7C4C"/>
    <w:rsid w:val="00DF7DE4"/>
    <w:rsid w:val="00DF7E3A"/>
    <w:rsid w:val="00E0010A"/>
    <w:rsid w:val="00E0021A"/>
    <w:rsid w:val="00E00391"/>
    <w:rsid w:val="00E0046D"/>
    <w:rsid w:val="00E006DB"/>
    <w:rsid w:val="00E00787"/>
    <w:rsid w:val="00E00B34"/>
    <w:rsid w:val="00E00B6D"/>
    <w:rsid w:val="00E00EC2"/>
    <w:rsid w:val="00E01012"/>
    <w:rsid w:val="00E010B5"/>
    <w:rsid w:val="00E011D2"/>
    <w:rsid w:val="00E013B6"/>
    <w:rsid w:val="00E01411"/>
    <w:rsid w:val="00E01488"/>
    <w:rsid w:val="00E014A6"/>
    <w:rsid w:val="00E01576"/>
    <w:rsid w:val="00E017BA"/>
    <w:rsid w:val="00E017EB"/>
    <w:rsid w:val="00E01985"/>
    <w:rsid w:val="00E01A6A"/>
    <w:rsid w:val="00E01B67"/>
    <w:rsid w:val="00E01CD3"/>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26"/>
    <w:rsid w:val="00E02E49"/>
    <w:rsid w:val="00E03183"/>
    <w:rsid w:val="00E034BB"/>
    <w:rsid w:val="00E035F8"/>
    <w:rsid w:val="00E038E7"/>
    <w:rsid w:val="00E03C46"/>
    <w:rsid w:val="00E03C5A"/>
    <w:rsid w:val="00E03D41"/>
    <w:rsid w:val="00E03D4C"/>
    <w:rsid w:val="00E03DA0"/>
    <w:rsid w:val="00E03E85"/>
    <w:rsid w:val="00E03FAE"/>
    <w:rsid w:val="00E04057"/>
    <w:rsid w:val="00E04192"/>
    <w:rsid w:val="00E0421E"/>
    <w:rsid w:val="00E04388"/>
    <w:rsid w:val="00E04418"/>
    <w:rsid w:val="00E044AD"/>
    <w:rsid w:val="00E0450D"/>
    <w:rsid w:val="00E045D3"/>
    <w:rsid w:val="00E0473C"/>
    <w:rsid w:val="00E04790"/>
    <w:rsid w:val="00E0479D"/>
    <w:rsid w:val="00E048FA"/>
    <w:rsid w:val="00E04963"/>
    <w:rsid w:val="00E049BB"/>
    <w:rsid w:val="00E04A4C"/>
    <w:rsid w:val="00E04CEA"/>
    <w:rsid w:val="00E04D03"/>
    <w:rsid w:val="00E057CF"/>
    <w:rsid w:val="00E059E6"/>
    <w:rsid w:val="00E05C3D"/>
    <w:rsid w:val="00E05C7C"/>
    <w:rsid w:val="00E05E19"/>
    <w:rsid w:val="00E05EE4"/>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3E2"/>
    <w:rsid w:val="00E10408"/>
    <w:rsid w:val="00E107AF"/>
    <w:rsid w:val="00E10848"/>
    <w:rsid w:val="00E10A85"/>
    <w:rsid w:val="00E10AC2"/>
    <w:rsid w:val="00E10B11"/>
    <w:rsid w:val="00E10CE1"/>
    <w:rsid w:val="00E10D5F"/>
    <w:rsid w:val="00E10D6A"/>
    <w:rsid w:val="00E10D7E"/>
    <w:rsid w:val="00E10E1C"/>
    <w:rsid w:val="00E10EC1"/>
    <w:rsid w:val="00E10F33"/>
    <w:rsid w:val="00E10FD3"/>
    <w:rsid w:val="00E110AE"/>
    <w:rsid w:val="00E11123"/>
    <w:rsid w:val="00E111A0"/>
    <w:rsid w:val="00E1139F"/>
    <w:rsid w:val="00E11516"/>
    <w:rsid w:val="00E115A6"/>
    <w:rsid w:val="00E115CB"/>
    <w:rsid w:val="00E1175D"/>
    <w:rsid w:val="00E118D8"/>
    <w:rsid w:val="00E1190E"/>
    <w:rsid w:val="00E11967"/>
    <w:rsid w:val="00E119A0"/>
    <w:rsid w:val="00E11AFF"/>
    <w:rsid w:val="00E11CCB"/>
    <w:rsid w:val="00E11D51"/>
    <w:rsid w:val="00E11F5E"/>
    <w:rsid w:val="00E1215C"/>
    <w:rsid w:val="00E123AE"/>
    <w:rsid w:val="00E123F8"/>
    <w:rsid w:val="00E1240E"/>
    <w:rsid w:val="00E128A7"/>
    <w:rsid w:val="00E12B71"/>
    <w:rsid w:val="00E12BCD"/>
    <w:rsid w:val="00E12C83"/>
    <w:rsid w:val="00E12CC4"/>
    <w:rsid w:val="00E12F4B"/>
    <w:rsid w:val="00E13033"/>
    <w:rsid w:val="00E130E7"/>
    <w:rsid w:val="00E1322D"/>
    <w:rsid w:val="00E136F1"/>
    <w:rsid w:val="00E13825"/>
    <w:rsid w:val="00E13877"/>
    <w:rsid w:val="00E13A1D"/>
    <w:rsid w:val="00E13A6C"/>
    <w:rsid w:val="00E13CA2"/>
    <w:rsid w:val="00E13D4E"/>
    <w:rsid w:val="00E13F0D"/>
    <w:rsid w:val="00E13F79"/>
    <w:rsid w:val="00E13FC0"/>
    <w:rsid w:val="00E14187"/>
    <w:rsid w:val="00E14275"/>
    <w:rsid w:val="00E1444E"/>
    <w:rsid w:val="00E147E9"/>
    <w:rsid w:val="00E14907"/>
    <w:rsid w:val="00E1496C"/>
    <w:rsid w:val="00E149FE"/>
    <w:rsid w:val="00E14B20"/>
    <w:rsid w:val="00E14E53"/>
    <w:rsid w:val="00E14E69"/>
    <w:rsid w:val="00E150C9"/>
    <w:rsid w:val="00E1516C"/>
    <w:rsid w:val="00E15307"/>
    <w:rsid w:val="00E153E8"/>
    <w:rsid w:val="00E153F4"/>
    <w:rsid w:val="00E15573"/>
    <w:rsid w:val="00E155E6"/>
    <w:rsid w:val="00E15668"/>
    <w:rsid w:val="00E15730"/>
    <w:rsid w:val="00E1596F"/>
    <w:rsid w:val="00E15973"/>
    <w:rsid w:val="00E15FDD"/>
    <w:rsid w:val="00E16008"/>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D05"/>
    <w:rsid w:val="00E16DC7"/>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51E"/>
    <w:rsid w:val="00E207F5"/>
    <w:rsid w:val="00E2081B"/>
    <w:rsid w:val="00E2088E"/>
    <w:rsid w:val="00E20AE9"/>
    <w:rsid w:val="00E20B29"/>
    <w:rsid w:val="00E20CB7"/>
    <w:rsid w:val="00E20EB6"/>
    <w:rsid w:val="00E20EC2"/>
    <w:rsid w:val="00E21030"/>
    <w:rsid w:val="00E21484"/>
    <w:rsid w:val="00E214F4"/>
    <w:rsid w:val="00E2197B"/>
    <w:rsid w:val="00E21C59"/>
    <w:rsid w:val="00E21C8E"/>
    <w:rsid w:val="00E21D77"/>
    <w:rsid w:val="00E21F6B"/>
    <w:rsid w:val="00E220F7"/>
    <w:rsid w:val="00E22125"/>
    <w:rsid w:val="00E2236C"/>
    <w:rsid w:val="00E2239A"/>
    <w:rsid w:val="00E22426"/>
    <w:rsid w:val="00E22670"/>
    <w:rsid w:val="00E22740"/>
    <w:rsid w:val="00E227CB"/>
    <w:rsid w:val="00E2288D"/>
    <w:rsid w:val="00E228C9"/>
    <w:rsid w:val="00E22963"/>
    <w:rsid w:val="00E229BD"/>
    <w:rsid w:val="00E22B42"/>
    <w:rsid w:val="00E22C1C"/>
    <w:rsid w:val="00E22C1F"/>
    <w:rsid w:val="00E22CF2"/>
    <w:rsid w:val="00E22D4A"/>
    <w:rsid w:val="00E22D5F"/>
    <w:rsid w:val="00E22D62"/>
    <w:rsid w:val="00E22DD6"/>
    <w:rsid w:val="00E22E3A"/>
    <w:rsid w:val="00E23129"/>
    <w:rsid w:val="00E2324E"/>
    <w:rsid w:val="00E23309"/>
    <w:rsid w:val="00E23451"/>
    <w:rsid w:val="00E2375A"/>
    <w:rsid w:val="00E23779"/>
    <w:rsid w:val="00E237B9"/>
    <w:rsid w:val="00E23843"/>
    <w:rsid w:val="00E238FA"/>
    <w:rsid w:val="00E23A54"/>
    <w:rsid w:val="00E23AF3"/>
    <w:rsid w:val="00E23CAF"/>
    <w:rsid w:val="00E23CBB"/>
    <w:rsid w:val="00E240AA"/>
    <w:rsid w:val="00E242FE"/>
    <w:rsid w:val="00E24361"/>
    <w:rsid w:val="00E2436F"/>
    <w:rsid w:val="00E247CA"/>
    <w:rsid w:val="00E24B4C"/>
    <w:rsid w:val="00E24C67"/>
    <w:rsid w:val="00E24DF0"/>
    <w:rsid w:val="00E24F7F"/>
    <w:rsid w:val="00E2501E"/>
    <w:rsid w:val="00E25118"/>
    <w:rsid w:val="00E2519B"/>
    <w:rsid w:val="00E254D6"/>
    <w:rsid w:val="00E256BB"/>
    <w:rsid w:val="00E2582A"/>
    <w:rsid w:val="00E25B98"/>
    <w:rsid w:val="00E25C21"/>
    <w:rsid w:val="00E25C4A"/>
    <w:rsid w:val="00E25C56"/>
    <w:rsid w:val="00E25DFE"/>
    <w:rsid w:val="00E25F41"/>
    <w:rsid w:val="00E25FD0"/>
    <w:rsid w:val="00E25FF0"/>
    <w:rsid w:val="00E2605C"/>
    <w:rsid w:val="00E26093"/>
    <w:rsid w:val="00E260DD"/>
    <w:rsid w:val="00E26136"/>
    <w:rsid w:val="00E263BF"/>
    <w:rsid w:val="00E263E9"/>
    <w:rsid w:val="00E26611"/>
    <w:rsid w:val="00E2670F"/>
    <w:rsid w:val="00E2677A"/>
    <w:rsid w:val="00E2685F"/>
    <w:rsid w:val="00E2695D"/>
    <w:rsid w:val="00E26BB8"/>
    <w:rsid w:val="00E26BD6"/>
    <w:rsid w:val="00E26E33"/>
    <w:rsid w:val="00E26E77"/>
    <w:rsid w:val="00E27021"/>
    <w:rsid w:val="00E270CC"/>
    <w:rsid w:val="00E271CA"/>
    <w:rsid w:val="00E27277"/>
    <w:rsid w:val="00E275A4"/>
    <w:rsid w:val="00E275F7"/>
    <w:rsid w:val="00E27772"/>
    <w:rsid w:val="00E27A65"/>
    <w:rsid w:val="00E27B72"/>
    <w:rsid w:val="00E27DBB"/>
    <w:rsid w:val="00E27E24"/>
    <w:rsid w:val="00E3007B"/>
    <w:rsid w:val="00E300E3"/>
    <w:rsid w:val="00E301FC"/>
    <w:rsid w:val="00E3053D"/>
    <w:rsid w:val="00E30B8B"/>
    <w:rsid w:val="00E30BE8"/>
    <w:rsid w:val="00E30DB7"/>
    <w:rsid w:val="00E30E52"/>
    <w:rsid w:val="00E30E81"/>
    <w:rsid w:val="00E31144"/>
    <w:rsid w:val="00E31361"/>
    <w:rsid w:val="00E31424"/>
    <w:rsid w:val="00E31511"/>
    <w:rsid w:val="00E3156C"/>
    <w:rsid w:val="00E315D1"/>
    <w:rsid w:val="00E31649"/>
    <w:rsid w:val="00E319F7"/>
    <w:rsid w:val="00E31C99"/>
    <w:rsid w:val="00E31CF4"/>
    <w:rsid w:val="00E3206A"/>
    <w:rsid w:val="00E3208B"/>
    <w:rsid w:val="00E320CF"/>
    <w:rsid w:val="00E3218D"/>
    <w:rsid w:val="00E3247A"/>
    <w:rsid w:val="00E326C1"/>
    <w:rsid w:val="00E32802"/>
    <w:rsid w:val="00E328CE"/>
    <w:rsid w:val="00E32910"/>
    <w:rsid w:val="00E3298E"/>
    <w:rsid w:val="00E32A04"/>
    <w:rsid w:val="00E32B81"/>
    <w:rsid w:val="00E32CD3"/>
    <w:rsid w:val="00E32D3C"/>
    <w:rsid w:val="00E32D76"/>
    <w:rsid w:val="00E33012"/>
    <w:rsid w:val="00E33407"/>
    <w:rsid w:val="00E3354A"/>
    <w:rsid w:val="00E335C7"/>
    <w:rsid w:val="00E335F1"/>
    <w:rsid w:val="00E33641"/>
    <w:rsid w:val="00E337EB"/>
    <w:rsid w:val="00E339DD"/>
    <w:rsid w:val="00E33A24"/>
    <w:rsid w:val="00E33BF1"/>
    <w:rsid w:val="00E33C68"/>
    <w:rsid w:val="00E33CA6"/>
    <w:rsid w:val="00E33CF3"/>
    <w:rsid w:val="00E33D4D"/>
    <w:rsid w:val="00E33E1A"/>
    <w:rsid w:val="00E33EA9"/>
    <w:rsid w:val="00E33FF1"/>
    <w:rsid w:val="00E340A2"/>
    <w:rsid w:val="00E342F5"/>
    <w:rsid w:val="00E3461E"/>
    <w:rsid w:val="00E3473B"/>
    <w:rsid w:val="00E34A4A"/>
    <w:rsid w:val="00E34B27"/>
    <w:rsid w:val="00E34D92"/>
    <w:rsid w:val="00E34E51"/>
    <w:rsid w:val="00E34F99"/>
    <w:rsid w:val="00E35214"/>
    <w:rsid w:val="00E3529B"/>
    <w:rsid w:val="00E35764"/>
    <w:rsid w:val="00E357E1"/>
    <w:rsid w:val="00E358A2"/>
    <w:rsid w:val="00E35B72"/>
    <w:rsid w:val="00E35C3D"/>
    <w:rsid w:val="00E35D55"/>
    <w:rsid w:val="00E35DFC"/>
    <w:rsid w:val="00E35E70"/>
    <w:rsid w:val="00E35EEA"/>
    <w:rsid w:val="00E36142"/>
    <w:rsid w:val="00E361FF"/>
    <w:rsid w:val="00E36299"/>
    <w:rsid w:val="00E36334"/>
    <w:rsid w:val="00E36377"/>
    <w:rsid w:val="00E36398"/>
    <w:rsid w:val="00E36414"/>
    <w:rsid w:val="00E3644C"/>
    <w:rsid w:val="00E3645F"/>
    <w:rsid w:val="00E366B2"/>
    <w:rsid w:val="00E3686F"/>
    <w:rsid w:val="00E36B54"/>
    <w:rsid w:val="00E36D50"/>
    <w:rsid w:val="00E36D91"/>
    <w:rsid w:val="00E36DBA"/>
    <w:rsid w:val="00E36F09"/>
    <w:rsid w:val="00E36F85"/>
    <w:rsid w:val="00E36FA2"/>
    <w:rsid w:val="00E36FA9"/>
    <w:rsid w:val="00E36FEA"/>
    <w:rsid w:val="00E36FFA"/>
    <w:rsid w:val="00E3743D"/>
    <w:rsid w:val="00E37499"/>
    <w:rsid w:val="00E3754B"/>
    <w:rsid w:val="00E37888"/>
    <w:rsid w:val="00E37A4A"/>
    <w:rsid w:val="00E37B44"/>
    <w:rsid w:val="00E37B91"/>
    <w:rsid w:val="00E37C70"/>
    <w:rsid w:val="00E37D4C"/>
    <w:rsid w:val="00E37E89"/>
    <w:rsid w:val="00E37EF3"/>
    <w:rsid w:val="00E37F54"/>
    <w:rsid w:val="00E37F7F"/>
    <w:rsid w:val="00E37FE5"/>
    <w:rsid w:val="00E400DC"/>
    <w:rsid w:val="00E40104"/>
    <w:rsid w:val="00E403BE"/>
    <w:rsid w:val="00E40489"/>
    <w:rsid w:val="00E4060C"/>
    <w:rsid w:val="00E406C3"/>
    <w:rsid w:val="00E40775"/>
    <w:rsid w:val="00E4077D"/>
    <w:rsid w:val="00E40809"/>
    <w:rsid w:val="00E408A5"/>
    <w:rsid w:val="00E40A74"/>
    <w:rsid w:val="00E40B74"/>
    <w:rsid w:val="00E40C84"/>
    <w:rsid w:val="00E40D2A"/>
    <w:rsid w:val="00E410FC"/>
    <w:rsid w:val="00E4139F"/>
    <w:rsid w:val="00E4144C"/>
    <w:rsid w:val="00E41757"/>
    <w:rsid w:val="00E4175B"/>
    <w:rsid w:val="00E417ED"/>
    <w:rsid w:val="00E41861"/>
    <w:rsid w:val="00E419BA"/>
    <w:rsid w:val="00E41A5F"/>
    <w:rsid w:val="00E41CDE"/>
    <w:rsid w:val="00E41FC9"/>
    <w:rsid w:val="00E42225"/>
    <w:rsid w:val="00E423DA"/>
    <w:rsid w:val="00E4262E"/>
    <w:rsid w:val="00E42649"/>
    <w:rsid w:val="00E4277C"/>
    <w:rsid w:val="00E4279B"/>
    <w:rsid w:val="00E427BC"/>
    <w:rsid w:val="00E427EB"/>
    <w:rsid w:val="00E42854"/>
    <w:rsid w:val="00E428D1"/>
    <w:rsid w:val="00E42BD3"/>
    <w:rsid w:val="00E42BD9"/>
    <w:rsid w:val="00E43336"/>
    <w:rsid w:val="00E434B4"/>
    <w:rsid w:val="00E435A5"/>
    <w:rsid w:val="00E436C6"/>
    <w:rsid w:val="00E437A5"/>
    <w:rsid w:val="00E437E9"/>
    <w:rsid w:val="00E43A53"/>
    <w:rsid w:val="00E43A5F"/>
    <w:rsid w:val="00E43AB1"/>
    <w:rsid w:val="00E43BBE"/>
    <w:rsid w:val="00E43D69"/>
    <w:rsid w:val="00E43E56"/>
    <w:rsid w:val="00E43F5B"/>
    <w:rsid w:val="00E440CF"/>
    <w:rsid w:val="00E44147"/>
    <w:rsid w:val="00E44173"/>
    <w:rsid w:val="00E44195"/>
    <w:rsid w:val="00E44325"/>
    <w:rsid w:val="00E443BB"/>
    <w:rsid w:val="00E4444A"/>
    <w:rsid w:val="00E444EA"/>
    <w:rsid w:val="00E445B6"/>
    <w:rsid w:val="00E44732"/>
    <w:rsid w:val="00E4490C"/>
    <w:rsid w:val="00E44945"/>
    <w:rsid w:val="00E44B60"/>
    <w:rsid w:val="00E44B8B"/>
    <w:rsid w:val="00E44C7D"/>
    <w:rsid w:val="00E44CCE"/>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2AB"/>
    <w:rsid w:val="00E4634C"/>
    <w:rsid w:val="00E4638D"/>
    <w:rsid w:val="00E463D3"/>
    <w:rsid w:val="00E464FD"/>
    <w:rsid w:val="00E46886"/>
    <w:rsid w:val="00E46AB3"/>
    <w:rsid w:val="00E46AEA"/>
    <w:rsid w:val="00E46B9E"/>
    <w:rsid w:val="00E46C61"/>
    <w:rsid w:val="00E46C68"/>
    <w:rsid w:val="00E46DFD"/>
    <w:rsid w:val="00E46F41"/>
    <w:rsid w:val="00E46F91"/>
    <w:rsid w:val="00E471CF"/>
    <w:rsid w:val="00E4731E"/>
    <w:rsid w:val="00E47351"/>
    <w:rsid w:val="00E47377"/>
    <w:rsid w:val="00E473FB"/>
    <w:rsid w:val="00E47429"/>
    <w:rsid w:val="00E4767B"/>
    <w:rsid w:val="00E477DB"/>
    <w:rsid w:val="00E4786F"/>
    <w:rsid w:val="00E47B23"/>
    <w:rsid w:val="00E47B8C"/>
    <w:rsid w:val="00E47BB6"/>
    <w:rsid w:val="00E47C26"/>
    <w:rsid w:val="00E47C72"/>
    <w:rsid w:val="00E47D38"/>
    <w:rsid w:val="00E47D9E"/>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B03"/>
    <w:rsid w:val="00E50D11"/>
    <w:rsid w:val="00E50D42"/>
    <w:rsid w:val="00E50D7E"/>
    <w:rsid w:val="00E510E7"/>
    <w:rsid w:val="00E5117B"/>
    <w:rsid w:val="00E513AB"/>
    <w:rsid w:val="00E51626"/>
    <w:rsid w:val="00E51666"/>
    <w:rsid w:val="00E51731"/>
    <w:rsid w:val="00E5174F"/>
    <w:rsid w:val="00E5185E"/>
    <w:rsid w:val="00E518DA"/>
    <w:rsid w:val="00E51995"/>
    <w:rsid w:val="00E519A4"/>
    <w:rsid w:val="00E51B35"/>
    <w:rsid w:val="00E51D3D"/>
    <w:rsid w:val="00E51EAF"/>
    <w:rsid w:val="00E51F24"/>
    <w:rsid w:val="00E51F9D"/>
    <w:rsid w:val="00E52061"/>
    <w:rsid w:val="00E521ED"/>
    <w:rsid w:val="00E52304"/>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64D"/>
    <w:rsid w:val="00E5474C"/>
    <w:rsid w:val="00E54798"/>
    <w:rsid w:val="00E54807"/>
    <w:rsid w:val="00E549D5"/>
    <w:rsid w:val="00E54C79"/>
    <w:rsid w:val="00E54C97"/>
    <w:rsid w:val="00E54CD5"/>
    <w:rsid w:val="00E54D40"/>
    <w:rsid w:val="00E54DCB"/>
    <w:rsid w:val="00E54E6D"/>
    <w:rsid w:val="00E54F75"/>
    <w:rsid w:val="00E55022"/>
    <w:rsid w:val="00E55108"/>
    <w:rsid w:val="00E55124"/>
    <w:rsid w:val="00E5515C"/>
    <w:rsid w:val="00E5538C"/>
    <w:rsid w:val="00E553FB"/>
    <w:rsid w:val="00E55757"/>
    <w:rsid w:val="00E55BA0"/>
    <w:rsid w:val="00E55D63"/>
    <w:rsid w:val="00E55DDA"/>
    <w:rsid w:val="00E56002"/>
    <w:rsid w:val="00E56368"/>
    <w:rsid w:val="00E56388"/>
    <w:rsid w:val="00E564AB"/>
    <w:rsid w:val="00E565FB"/>
    <w:rsid w:val="00E56611"/>
    <w:rsid w:val="00E5675E"/>
    <w:rsid w:val="00E56878"/>
    <w:rsid w:val="00E56909"/>
    <w:rsid w:val="00E56915"/>
    <w:rsid w:val="00E56941"/>
    <w:rsid w:val="00E5696E"/>
    <w:rsid w:val="00E56B31"/>
    <w:rsid w:val="00E56C7D"/>
    <w:rsid w:val="00E56F33"/>
    <w:rsid w:val="00E57054"/>
    <w:rsid w:val="00E570C9"/>
    <w:rsid w:val="00E57169"/>
    <w:rsid w:val="00E571C0"/>
    <w:rsid w:val="00E573D5"/>
    <w:rsid w:val="00E573EF"/>
    <w:rsid w:val="00E57402"/>
    <w:rsid w:val="00E57658"/>
    <w:rsid w:val="00E577F6"/>
    <w:rsid w:val="00E5784D"/>
    <w:rsid w:val="00E578E9"/>
    <w:rsid w:val="00E579D1"/>
    <w:rsid w:val="00E57B16"/>
    <w:rsid w:val="00E57D93"/>
    <w:rsid w:val="00E57DB3"/>
    <w:rsid w:val="00E57E4D"/>
    <w:rsid w:val="00E57F16"/>
    <w:rsid w:val="00E6004C"/>
    <w:rsid w:val="00E600D2"/>
    <w:rsid w:val="00E601B0"/>
    <w:rsid w:val="00E60256"/>
    <w:rsid w:val="00E60293"/>
    <w:rsid w:val="00E605F4"/>
    <w:rsid w:val="00E6072A"/>
    <w:rsid w:val="00E60820"/>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1D4C"/>
    <w:rsid w:val="00E61F2C"/>
    <w:rsid w:val="00E620F9"/>
    <w:rsid w:val="00E62163"/>
    <w:rsid w:val="00E621AE"/>
    <w:rsid w:val="00E621E0"/>
    <w:rsid w:val="00E621EC"/>
    <w:rsid w:val="00E62315"/>
    <w:rsid w:val="00E625FC"/>
    <w:rsid w:val="00E6270C"/>
    <w:rsid w:val="00E62763"/>
    <w:rsid w:val="00E62935"/>
    <w:rsid w:val="00E62ADD"/>
    <w:rsid w:val="00E62E2E"/>
    <w:rsid w:val="00E63009"/>
    <w:rsid w:val="00E630B3"/>
    <w:rsid w:val="00E63343"/>
    <w:rsid w:val="00E63746"/>
    <w:rsid w:val="00E63935"/>
    <w:rsid w:val="00E63945"/>
    <w:rsid w:val="00E63C29"/>
    <w:rsid w:val="00E63DEE"/>
    <w:rsid w:val="00E63F14"/>
    <w:rsid w:val="00E63FA9"/>
    <w:rsid w:val="00E6400A"/>
    <w:rsid w:val="00E641E1"/>
    <w:rsid w:val="00E64588"/>
    <w:rsid w:val="00E64649"/>
    <w:rsid w:val="00E648ED"/>
    <w:rsid w:val="00E64A32"/>
    <w:rsid w:val="00E64B61"/>
    <w:rsid w:val="00E64BBB"/>
    <w:rsid w:val="00E64D74"/>
    <w:rsid w:val="00E64DFD"/>
    <w:rsid w:val="00E64E5D"/>
    <w:rsid w:val="00E650AB"/>
    <w:rsid w:val="00E65247"/>
    <w:rsid w:val="00E6527E"/>
    <w:rsid w:val="00E6530A"/>
    <w:rsid w:val="00E654CD"/>
    <w:rsid w:val="00E654EB"/>
    <w:rsid w:val="00E65727"/>
    <w:rsid w:val="00E6580F"/>
    <w:rsid w:val="00E65846"/>
    <w:rsid w:val="00E65925"/>
    <w:rsid w:val="00E65B1D"/>
    <w:rsid w:val="00E65C9B"/>
    <w:rsid w:val="00E65DDF"/>
    <w:rsid w:val="00E65E46"/>
    <w:rsid w:val="00E660B2"/>
    <w:rsid w:val="00E6613E"/>
    <w:rsid w:val="00E6619E"/>
    <w:rsid w:val="00E661FC"/>
    <w:rsid w:val="00E66245"/>
    <w:rsid w:val="00E66279"/>
    <w:rsid w:val="00E6635C"/>
    <w:rsid w:val="00E665A1"/>
    <w:rsid w:val="00E665D1"/>
    <w:rsid w:val="00E66826"/>
    <w:rsid w:val="00E668E1"/>
    <w:rsid w:val="00E66FBB"/>
    <w:rsid w:val="00E67062"/>
    <w:rsid w:val="00E67093"/>
    <w:rsid w:val="00E670F6"/>
    <w:rsid w:val="00E67136"/>
    <w:rsid w:val="00E671E0"/>
    <w:rsid w:val="00E67288"/>
    <w:rsid w:val="00E6733C"/>
    <w:rsid w:val="00E67647"/>
    <w:rsid w:val="00E67818"/>
    <w:rsid w:val="00E6785F"/>
    <w:rsid w:val="00E67886"/>
    <w:rsid w:val="00E67937"/>
    <w:rsid w:val="00E67B2F"/>
    <w:rsid w:val="00E67B80"/>
    <w:rsid w:val="00E67D2E"/>
    <w:rsid w:val="00E67E06"/>
    <w:rsid w:val="00E67EB8"/>
    <w:rsid w:val="00E70189"/>
    <w:rsid w:val="00E70283"/>
    <w:rsid w:val="00E702BB"/>
    <w:rsid w:val="00E702C8"/>
    <w:rsid w:val="00E703C7"/>
    <w:rsid w:val="00E7045A"/>
    <w:rsid w:val="00E7047C"/>
    <w:rsid w:val="00E7067A"/>
    <w:rsid w:val="00E70707"/>
    <w:rsid w:val="00E707A1"/>
    <w:rsid w:val="00E708BC"/>
    <w:rsid w:val="00E708F1"/>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03B"/>
    <w:rsid w:val="00E722D7"/>
    <w:rsid w:val="00E72455"/>
    <w:rsid w:val="00E72499"/>
    <w:rsid w:val="00E724F2"/>
    <w:rsid w:val="00E726DA"/>
    <w:rsid w:val="00E7282D"/>
    <w:rsid w:val="00E72855"/>
    <w:rsid w:val="00E7296B"/>
    <w:rsid w:val="00E72A4D"/>
    <w:rsid w:val="00E72A8C"/>
    <w:rsid w:val="00E72C03"/>
    <w:rsid w:val="00E72E0F"/>
    <w:rsid w:val="00E72E56"/>
    <w:rsid w:val="00E72E5F"/>
    <w:rsid w:val="00E7304F"/>
    <w:rsid w:val="00E73292"/>
    <w:rsid w:val="00E734F1"/>
    <w:rsid w:val="00E73710"/>
    <w:rsid w:val="00E7372D"/>
    <w:rsid w:val="00E7374D"/>
    <w:rsid w:val="00E73B27"/>
    <w:rsid w:val="00E73CE5"/>
    <w:rsid w:val="00E74166"/>
    <w:rsid w:val="00E741E3"/>
    <w:rsid w:val="00E74360"/>
    <w:rsid w:val="00E74389"/>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915"/>
    <w:rsid w:val="00E75C88"/>
    <w:rsid w:val="00E75CCF"/>
    <w:rsid w:val="00E75CDF"/>
    <w:rsid w:val="00E75EBE"/>
    <w:rsid w:val="00E75FC5"/>
    <w:rsid w:val="00E7603B"/>
    <w:rsid w:val="00E760BF"/>
    <w:rsid w:val="00E761CD"/>
    <w:rsid w:val="00E76330"/>
    <w:rsid w:val="00E7641E"/>
    <w:rsid w:val="00E764E6"/>
    <w:rsid w:val="00E7651D"/>
    <w:rsid w:val="00E765B1"/>
    <w:rsid w:val="00E76696"/>
    <w:rsid w:val="00E766A4"/>
    <w:rsid w:val="00E766AE"/>
    <w:rsid w:val="00E7676D"/>
    <w:rsid w:val="00E76777"/>
    <w:rsid w:val="00E7678D"/>
    <w:rsid w:val="00E767FE"/>
    <w:rsid w:val="00E769F8"/>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BC"/>
    <w:rsid w:val="00E8021D"/>
    <w:rsid w:val="00E80463"/>
    <w:rsid w:val="00E80480"/>
    <w:rsid w:val="00E804B1"/>
    <w:rsid w:val="00E804C0"/>
    <w:rsid w:val="00E8058D"/>
    <w:rsid w:val="00E807BD"/>
    <w:rsid w:val="00E808EC"/>
    <w:rsid w:val="00E80A7A"/>
    <w:rsid w:val="00E80A80"/>
    <w:rsid w:val="00E80F8A"/>
    <w:rsid w:val="00E80FB3"/>
    <w:rsid w:val="00E80FD5"/>
    <w:rsid w:val="00E8116A"/>
    <w:rsid w:val="00E8127F"/>
    <w:rsid w:val="00E81325"/>
    <w:rsid w:val="00E8139C"/>
    <w:rsid w:val="00E81459"/>
    <w:rsid w:val="00E814D6"/>
    <w:rsid w:val="00E81919"/>
    <w:rsid w:val="00E819D5"/>
    <w:rsid w:val="00E819E3"/>
    <w:rsid w:val="00E81A7E"/>
    <w:rsid w:val="00E81A9A"/>
    <w:rsid w:val="00E81C41"/>
    <w:rsid w:val="00E81D9D"/>
    <w:rsid w:val="00E81FF9"/>
    <w:rsid w:val="00E821E7"/>
    <w:rsid w:val="00E82345"/>
    <w:rsid w:val="00E82357"/>
    <w:rsid w:val="00E823D5"/>
    <w:rsid w:val="00E82463"/>
    <w:rsid w:val="00E827EB"/>
    <w:rsid w:val="00E8281D"/>
    <w:rsid w:val="00E82A13"/>
    <w:rsid w:val="00E82C64"/>
    <w:rsid w:val="00E82D74"/>
    <w:rsid w:val="00E82DA7"/>
    <w:rsid w:val="00E82FD7"/>
    <w:rsid w:val="00E830B4"/>
    <w:rsid w:val="00E83122"/>
    <w:rsid w:val="00E831E4"/>
    <w:rsid w:val="00E831F3"/>
    <w:rsid w:val="00E8323F"/>
    <w:rsid w:val="00E836E2"/>
    <w:rsid w:val="00E83A36"/>
    <w:rsid w:val="00E83AFB"/>
    <w:rsid w:val="00E83B52"/>
    <w:rsid w:val="00E83B5B"/>
    <w:rsid w:val="00E83BA3"/>
    <w:rsid w:val="00E83BFE"/>
    <w:rsid w:val="00E83C5A"/>
    <w:rsid w:val="00E84212"/>
    <w:rsid w:val="00E842A1"/>
    <w:rsid w:val="00E843EB"/>
    <w:rsid w:val="00E8458D"/>
    <w:rsid w:val="00E8467B"/>
    <w:rsid w:val="00E849BD"/>
    <w:rsid w:val="00E84A2E"/>
    <w:rsid w:val="00E84C05"/>
    <w:rsid w:val="00E84C23"/>
    <w:rsid w:val="00E84C66"/>
    <w:rsid w:val="00E8522D"/>
    <w:rsid w:val="00E8523E"/>
    <w:rsid w:val="00E852A8"/>
    <w:rsid w:val="00E8530C"/>
    <w:rsid w:val="00E853F0"/>
    <w:rsid w:val="00E85427"/>
    <w:rsid w:val="00E85593"/>
    <w:rsid w:val="00E856E2"/>
    <w:rsid w:val="00E857D4"/>
    <w:rsid w:val="00E85873"/>
    <w:rsid w:val="00E8593A"/>
    <w:rsid w:val="00E8593B"/>
    <w:rsid w:val="00E859A9"/>
    <w:rsid w:val="00E859C3"/>
    <w:rsid w:val="00E85AFE"/>
    <w:rsid w:val="00E85C70"/>
    <w:rsid w:val="00E85D3D"/>
    <w:rsid w:val="00E85DBA"/>
    <w:rsid w:val="00E85F57"/>
    <w:rsid w:val="00E860CB"/>
    <w:rsid w:val="00E860F7"/>
    <w:rsid w:val="00E863F5"/>
    <w:rsid w:val="00E86492"/>
    <w:rsid w:val="00E86521"/>
    <w:rsid w:val="00E8656D"/>
    <w:rsid w:val="00E865F7"/>
    <w:rsid w:val="00E8666E"/>
    <w:rsid w:val="00E867B1"/>
    <w:rsid w:val="00E86B21"/>
    <w:rsid w:val="00E86B25"/>
    <w:rsid w:val="00E86CC3"/>
    <w:rsid w:val="00E86D50"/>
    <w:rsid w:val="00E86DD3"/>
    <w:rsid w:val="00E86E92"/>
    <w:rsid w:val="00E86E99"/>
    <w:rsid w:val="00E87469"/>
    <w:rsid w:val="00E87529"/>
    <w:rsid w:val="00E876FA"/>
    <w:rsid w:val="00E877B5"/>
    <w:rsid w:val="00E878B6"/>
    <w:rsid w:val="00E87995"/>
    <w:rsid w:val="00E87EAA"/>
    <w:rsid w:val="00E90162"/>
    <w:rsid w:val="00E90167"/>
    <w:rsid w:val="00E9016F"/>
    <w:rsid w:val="00E901E2"/>
    <w:rsid w:val="00E9037F"/>
    <w:rsid w:val="00E90472"/>
    <w:rsid w:val="00E90493"/>
    <w:rsid w:val="00E9071E"/>
    <w:rsid w:val="00E9083F"/>
    <w:rsid w:val="00E9085B"/>
    <w:rsid w:val="00E909EE"/>
    <w:rsid w:val="00E90AF3"/>
    <w:rsid w:val="00E90BD4"/>
    <w:rsid w:val="00E90BE3"/>
    <w:rsid w:val="00E90CEA"/>
    <w:rsid w:val="00E90D75"/>
    <w:rsid w:val="00E90E42"/>
    <w:rsid w:val="00E90EAD"/>
    <w:rsid w:val="00E90F1C"/>
    <w:rsid w:val="00E90F8F"/>
    <w:rsid w:val="00E9126E"/>
    <w:rsid w:val="00E91276"/>
    <w:rsid w:val="00E912D7"/>
    <w:rsid w:val="00E91309"/>
    <w:rsid w:val="00E9136C"/>
    <w:rsid w:val="00E914C4"/>
    <w:rsid w:val="00E915F9"/>
    <w:rsid w:val="00E9172D"/>
    <w:rsid w:val="00E917AD"/>
    <w:rsid w:val="00E917BE"/>
    <w:rsid w:val="00E9182C"/>
    <w:rsid w:val="00E91A1E"/>
    <w:rsid w:val="00E91A69"/>
    <w:rsid w:val="00E91C9D"/>
    <w:rsid w:val="00E91EE0"/>
    <w:rsid w:val="00E91F0C"/>
    <w:rsid w:val="00E92014"/>
    <w:rsid w:val="00E92023"/>
    <w:rsid w:val="00E92083"/>
    <w:rsid w:val="00E920AF"/>
    <w:rsid w:val="00E92104"/>
    <w:rsid w:val="00E92258"/>
    <w:rsid w:val="00E922C2"/>
    <w:rsid w:val="00E92760"/>
    <w:rsid w:val="00E92C07"/>
    <w:rsid w:val="00E92C2F"/>
    <w:rsid w:val="00E92C30"/>
    <w:rsid w:val="00E92EC0"/>
    <w:rsid w:val="00E93042"/>
    <w:rsid w:val="00E93122"/>
    <w:rsid w:val="00E93161"/>
    <w:rsid w:val="00E93341"/>
    <w:rsid w:val="00E933D8"/>
    <w:rsid w:val="00E9342C"/>
    <w:rsid w:val="00E93684"/>
    <w:rsid w:val="00E93744"/>
    <w:rsid w:val="00E93994"/>
    <w:rsid w:val="00E93A9A"/>
    <w:rsid w:val="00E93D27"/>
    <w:rsid w:val="00E93F57"/>
    <w:rsid w:val="00E93F5D"/>
    <w:rsid w:val="00E93F64"/>
    <w:rsid w:val="00E93F65"/>
    <w:rsid w:val="00E93FAF"/>
    <w:rsid w:val="00E944A7"/>
    <w:rsid w:val="00E944B8"/>
    <w:rsid w:val="00E94617"/>
    <w:rsid w:val="00E947C1"/>
    <w:rsid w:val="00E9481E"/>
    <w:rsid w:val="00E9496C"/>
    <w:rsid w:val="00E94983"/>
    <w:rsid w:val="00E94B95"/>
    <w:rsid w:val="00E94BE3"/>
    <w:rsid w:val="00E94C30"/>
    <w:rsid w:val="00E94D55"/>
    <w:rsid w:val="00E94D92"/>
    <w:rsid w:val="00E94E63"/>
    <w:rsid w:val="00E94E8E"/>
    <w:rsid w:val="00E950F5"/>
    <w:rsid w:val="00E9515D"/>
    <w:rsid w:val="00E954D5"/>
    <w:rsid w:val="00E955BB"/>
    <w:rsid w:val="00E956EF"/>
    <w:rsid w:val="00E95701"/>
    <w:rsid w:val="00E959E1"/>
    <w:rsid w:val="00E95AA9"/>
    <w:rsid w:val="00E95B49"/>
    <w:rsid w:val="00E9620D"/>
    <w:rsid w:val="00E96284"/>
    <w:rsid w:val="00E962BC"/>
    <w:rsid w:val="00E964B6"/>
    <w:rsid w:val="00E96581"/>
    <w:rsid w:val="00E965CD"/>
    <w:rsid w:val="00E965DA"/>
    <w:rsid w:val="00E965F0"/>
    <w:rsid w:val="00E96661"/>
    <w:rsid w:val="00E9668A"/>
    <w:rsid w:val="00E9673C"/>
    <w:rsid w:val="00E96796"/>
    <w:rsid w:val="00E968A4"/>
    <w:rsid w:val="00E96B23"/>
    <w:rsid w:val="00E96BB1"/>
    <w:rsid w:val="00E96BF4"/>
    <w:rsid w:val="00E96C16"/>
    <w:rsid w:val="00E96D7A"/>
    <w:rsid w:val="00E96DE3"/>
    <w:rsid w:val="00E972F1"/>
    <w:rsid w:val="00E973D2"/>
    <w:rsid w:val="00E9750F"/>
    <w:rsid w:val="00E97712"/>
    <w:rsid w:val="00E977D8"/>
    <w:rsid w:val="00E979F5"/>
    <w:rsid w:val="00E97A11"/>
    <w:rsid w:val="00E97A9B"/>
    <w:rsid w:val="00E97B79"/>
    <w:rsid w:val="00E97BDD"/>
    <w:rsid w:val="00E97C37"/>
    <w:rsid w:val="00E97C57"/>
    <w:rsid w:val="00E97D1D"/>
    <w:rsid w:val="00E97EB0"/>
    <w:rsid w:val="00EA01D7"/>
    <w:rsid w:val="00EA0247"/>
    <w:rsid w:val="00EA029E"/>
    <w:rsid w:val="00EA02E8"/>
    <w:rsid w:val="00EA03BB"/>
    <w:rsid w:val="00EA0577"/>
    <w:rsid w:val="00EA0696"/>
    <w:rsid w:val="00EA06EF"/>
    <w:rsid w:val="00EA0702"/>
    <w:rsid w:val="00EA08EC"/>
    <w:rsid w:val="00EA0944"/>
    <w:rsid w:val="00EA0A8A"/>
    <w:rsid w:val="00EA0BFF"/>
    <w:rsid w:val="00EA0CAD"/>
    <w:rsid w:val="00EA0DC6"/>
    <w:rsid w:val="00EA0E33"/>
    <w:rsid w:val="00EA0E91"/>
    <w:rsid w:val="00EA0F12"/>
    <w:rsid w:val="00EA0F54"/>
    <w:rsid w:val="00EA1007"/>
    <w:rsid w:val="00EA10E8"/>
    <w:rsid w:val="00EA1178"/>
    <w:rsid w:val="00EA132F"/>
    <w:rsid w:val="00EA1478"/>
    <w:rsid w:val="00EA14DB"/>
    <w:rsid w:val="00EA1517"/>
    <w:rsid w:val="00EA1533"/>
    <w:rsid w:val="00EA156F"/>
    <w:rsid w:val="00EA16DE"/>
    <w:rsid w:val="00EA1840"/>
    <w:rsid w:val="00EA1D29"/>
    <w:rsid w:val="00EA1EA8"/>
    <w:rsid w:val="00EA1F93"/>
    <w:rsid w:val="00EA1FEB"/>
    <w:rsid w:val="00EA20F8"/>
    <w:rsid w:val="00EA229C"/>
    <w:rsid w:val="00EA22D1"/>
    <w:rsid w:val="00EA23C4"/>
    <w:rsid w:val="00EA2562"/>
    <w:rsid w:val="00EA25B4"/>
    <w:rsid w:val="00EA2837"/>
    <w:rsid w:val="00EA285F"/>
    <w:rsid w:val="00EA2904"/>
    <w:rsid w:val="00EA297A"/>
    <w:rsid w:val="00EA2A87"/>
    <w:rsid w:val="00EA2B95"/>
    <w:rsid w:val="00EA2DF7"/>
    <w:rsid w:val="00EA2F01"/>
    <w:rsid w:val="00EA3055"/>
    <w:rsid w:val="00EA3160"/>
    <w:rsid w:val="00EA31F2"/>
    <w:rsid w:val="00EA31F4"/>
    <w:rsid w:val="00EA33C6"/>
    <w:rsid w:val="00EA3480"/>
    <w:rsid w:val="00EA348F"/>
    <w:rsid w:val="00EA3667"/>
    <w:rsid w:val="00EA37BC"/>
    <w:rsid w:val="00EA393B"/>
    <w:rsid w:val="00EA3B17"/>
    <w:rsid w:val="00EA3DC4"/>
    <w:rsid w:val="00EA3FC2"/>
    <w:rsid w:val="00EA40A7"/>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3B"/>
    <w:rsid w:val="00EA546C"/>
    <w:rsid w:val="00EA5495"/>
    <w:rsid w:val="00EA5539"/>
    <w:rsid w:val="00EA596E"/>
    <w:rsid w:val="00EA59D7"/>
    <w:rsid w:val="00EA5C33"/>
    <w:rsid w:val="00EA5DCC"/>
    <w:rsid w:val="00EA5E07"/>
    <w:rsid w:val="00EA60BC"/>
    <w:rsid w:val="00EA6227"/>
    <w:rsid w:val="00EA6303"/>
    <w:rsid w:val="00EA641D"/>
    <w:rsid w:val="00EA6568"/>
    <w:rsid w:val="00EA65B3"/>
    <w:rsid w:val="00EA672C"/>
    <w:rsid w:val="00EA673B"/>
    <w:rsid w:val="00EA67BF"/>
    <w:rsid w:val="00EA68BB"/>
    <w:rsid w:val="00EA694C"/>
    <w:rsid w:val="00EA6A7C"/>
    <w:rsid w:val="00EA6C42"/>
    <w:rsid w:val="00EA6D8F"/>
    <w:rsid w:val="00EA6E24"/>
    <w:rsid w:val="00EA6EDC"/>
    <w:rsid w:val="00EA706C"/>
    <w:rsid w:val="00EA70CA"/>
    <w:rsid w:val="00EA7107"/>
    <w:rsid w:val="00EA7370"/>
    <w:rsid w:val="00EA750F"/>
    <w:rsid w:val="00EA75C4"/>
    <w:rsid w:val="00EA7776"/>
    <w:rsid w:val="00EA77C0"/>
    <w:rsid w:val="00EA78AA"/>
    <w:rsid w:val="00EA7B66"/>
    <w:rsid w:val="00EA7C5D"/>
    <w:rsid w:val="00EA7DED"/>
    <w:rsid w:val="00EA7F67"/>
    <w:rsid w:val="00EB0171"/>
    <w:rsid w:val="00EB030E"/>
    <w:rsid w:val="00EB03AB"/>
    <w:rsid w:val="00EB0449"/>
    <w:rsid w:val="00EB0541"/>
    <w:rsid w:val="00EB0581"/>
    <w:rsid w:val="00EB05E8"/>
    <w:rsid w:val="00EB070B"/>
    <w:rsid w:val="00EB0A7B"/>
    <w:rsid w:val="00EB0AAA"/>
    <w:rsid w:val="00EB0C11"/>
    <w:rsid w:val="00EB0D77"/>
    <w:rsid w:val="00EB0EE6"/>
    <w:rsid w:val="00EB0FF6"/>
    <w:rsid w:val="00EB109B"/>
    <w:rsid w:val="00EB1189"/>
    <w:rsid w:val="00EB13BC"/>
    <w:rsid w:val="00EB159D"/>
    <w:rsid w:val="00EB16D5"/>
    <w:rsid w:val="00EB1B0E"/>
    <w:rsid w:val="00EB1BF1"/>
    <w:rsid w:val="00EB1DB9"/>
    <w:rsid w:val="00EB1DE0"/>
    <w:rsid w:val="00EB1EF3"/>
    <w:rsid w:val="00EB2034"/>
    <w:rsid w:val="00EB20A2"/>
    <w:rsid w:val="00EB2233"/>
    <w:rsid w:val="00EB2250"/>
    <w:rsid w:val="00EB2254"/>
    <w:rsid w:val="00EB2346"/>
    <w:rsid w:val="00EB2350"/>
    <w:rsid w:val="00EB23FD"/>
    <w:rsid w:val="00EB2444"/>
    <w:rsid w:val="00EB2445"/>
    <w:rsid w:val="00EB259C"/>
    <w:rsid w:val="00EB26B0"/>
    <w:rsid w:val="00EB2719"/>
    <w:rsid w:val="00EB275C"/>
    <w:rsid w:val="00EB28B9"/>
    <w:rsid w:val="00EB28E5"/>
    <w:rsid w:val="00EB2CFF"/>
    <w:rsid w:val="00EB2D1A"/>
    <w:rsid w:val="00EB2DEF"/>
    <w:rsid w:val="00EB2EC8"/>
    <w:rsid w:val="00EB2F77"/>
    <w:rsid w:val="00EB3139"/>
    <w:rsid w:val="00EB31F2"/>
    <w:rsid w:val="00EB3217"/>
    <w:rsid w:val="00EB324D"/>
    <w:rsid w:val="00EB3345"/>
    <w:rsid w:val="00EB33B2"/>
    <w:rsid w:val="00EB33CF"/>
    <w:rsid w:val="00EB33D5"/>
    <w:rsid w:val="00EB3523"/>
    <w:rsid w:val="00EB35D0"/>
    <w:rsid w:val="00EB35E7"/>
    <w:rsid w:val="00EB3627"/>
    <w:rsid w:val="00EB362B"/>
    <w:rsid w:val="00EB363D"/>
    <w:rsid w:val="00EB37C0"/>
    <w:rsid w:val="00EB38B3"/>
    <w:rsid w:val="00EB3A39"/>
    <w:rsid w:val="00EB3B20"/>
    <w:rsid w:val="00EB3BFE"/>
    <w:rsid w:val="00EB3C5C"/>
    <w:rsid w:val="00EB3CB7"/>
    <w:rsid w:val="00EB3D91"/>
    <w:rsid w:val="00EB3DE6"/>
    <w:rsid w:val="00EB3EAE"/>
    <w:rsid w:val="00EB3EC1"/>
    <w:rsid w:val="00EB4049"/>
    <w:rsid w:val="00EB423E"/>
    <w:rsid w:val="00EB433F"/>
    <w:rsid w:val="00EB4392"/>
    <w:rsid w:val="00EB440C"/>
    <w:rsid w:val="00EB450C"/>
    <w:rsid w:val="00EB450E"/>
    <w:rsid w:val="00EB4623"/>
    <w:rsid w:val="00EB4681"/>
    <w:rsid w:val="00EB475B"/>
    <w:rsid w:val="00EB4998"/>
    <w:rsid w:val="00EB4A02"/>
    <w:rsid w:val="00EB4B48"/>
    <w:rsid w:val="00EB4E44"/>
    <w:rsid w:val="00EB4F5A"/>
    <w:rsid w:val="00EB4FDF"/>
    <w:rsid w:val="00EB5132"/>
    <w:rsid w:val="00EB51A7"/>
    <w:rsid w:val="00EB51D7"/>
    <w:rsid w:val="00EB5398"/>
    <w:rsid w:val="00EB539C"/>
    <w:rsid w:val="00EB53FF"/>
    <w:rsid w:val="00EB5595"/>
    <w:rsid w:val="00EB5598"/>
    <w:rsid w:val="00EB5631"/>
    <w:rsid w:val="00EB5723"/>
    <w:rsid w:val="00EB5A23"/>
    <w:rsid w:val="00EB5AA5"/>
    <w:rsid w:val="00EB5AF5"/>
    <w:rsid w:val="00EB5D63"/>
    <w:rsid w:val="00EB5DE4"/>
    <w:rsid w:val="00EB5EA3"/>
    <w:rsid w:val="00EB6000"/>
    <w:rsid w:val="00EB648D"/>
    <w:rsid w:val="00EB66B1"/>
    <w:rsid w:val="00EB6765"/>
    <w:rsid w:val="00EB6855"/>
    <w:rsid w:val="00EB68F9"/>
    <w:rsid w:val="00EB6917"/>
    <w:rsid w:val="00EB6A68"/>
    <w:rsid w:val="00EB6A92"/>
    <w:rsid w:val="00EB6B71"/>
    <w:rsid w:val="00EB6BBC"/>
    <w:rsid w:val="00EB6C13"/>
    <w:rsid w:val="00EB6C8B"/>
    <w:rsid w:val="00EB6CF1"/>
    <w:rsid w:val="00EB6D0F"/>
    <w:rsid w:val="00EB7295"/>
    <w:rsid w:val="00EB732B"/>
    <w:rsid w:val="00EB740F"/>
    <w:rsid w:val="00EB7590"/>
    <w:rsid w:val="00EB75A3"/>
    <w:rsid w:val="00EB75B3"/>
    <w:rsid w:val="00EB7612"/>
    <w:rsid w:val="00EB789E"/>
    <w:rsid w:val="00EB7AD1"/>
    <w:rsid w:val="00EB7B36"/>
    <w:rsid w:val="00EB7B4E"/>
    <w:rsid w:val="00EB7F08"/>
    <w:rsid w:val="00EC0050"/>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6C"/>
    <w:rsid w:val="00EC21A5"/>
    <w:rsid w:val="00EC21BD"/>
    <w:rsid w:val="00EC221E"/>
    <w:rsid w:val="00EC289E"/>
    <w:rsid w:val="00EC2972"/>
    <w:rsid w:val="00EC29FA"/>
    <w:rsid w:val="00EC2A13"/>
    <w:rsid w:val="00EC2AC2"/>
    <w:rsid w:val="00EC2B16"/>
    <w:rsid w:val="00EC2B94"/>
    <w:rsid w:val="00EC2BB0"/>
    <w:rsid w:val="00EC2D23"/>
    <w:rsid w:val="00EC2EA0"/>
    <w:rsid w:val="00EC2EED"/>
    <w:rsid w:val="00EC305D"/>
    <w:rsid w:val="00EC30E0"/>
    <w:rsid w:val="00EC3108"/>
    <w:rsid w:val="00EC310F"/>
    <w:rsid w:val="00EC3295"/>
    <w:rsid w:val="00EC32F6"/>
    <w:rsid w:val="00EC3367"/>
    <w:rsid w:val="00EC3472"/>
    <w:rsid w:val="00EC3482"/>
    <w:rsid w:val="00EC3606"/>
    <w:rsid w:val="00EC36DF"/>
    <w:rsid w:val="00EC3847"/>
    <w:rsid w:val="00EC3A65"/>
    <w:rsid w:val="00EC3AE1"/>
    <w:rsid w:val="00EC3DD8"/>
    <w:rsid w:val="00EC3E23"/>
    <w:rsid w:val="00EC420E"/>
    <w:rsid w:val="00EC446E"/>
    <w:rsid w:val="00EC44FC"/>
    <w:rsid w:val="00EC4586"/>
    <w:rsid w:val="00EC4633"/>
    <w:rsid w:val="00EC4854"/>
    <w:rsid w:val="00EC4A3D"/>
    <w:rsid w:val="00EC4B7C"/>
    <w:rsid w:val="00EC4B85"/>
    <w:rsid w:val="00EC4C4B"/>
    <w:rsid w:val="00EC4C67"/>
    <w:rsid w:val="00EC4CC6"/>
    <w:rsid w:val="00EC4D08"/>
    <w:rsid w:val="00EC4D67"/>
    <w:rsid w:val="00EC4E58"/>
    <w:rsid w:val="00EC503F"/>
    <w:rsid w:val="00EC50A9"/>
    <w:rsid w:val="00EC51C1"/>
    <w:rsid w:val="00EC535F"/>
    <w:rsid w:val="00EC539B"/>
    <w:rsid w:val="00EC58F4"/>
    <w:rsid w:val="00EC5912"/>
    <w:rsid w:val="00EC59CB"/>
    <w:rsid w:val="00EC5BFF"/>
    <w:rsid w:val="00EC5CEE"/>
    <w:rsid w:val="00EC5D64"/>
    <w:rsid w:val="00EC5EFF"/>
    <w:rsid w:val="00EC6053"/>
    <w:rsid w:val="00EC60A2"/>
    <w:rsid w:val="00EC60EB"/>
    <w:rsid w:val="00EC62CF"/>
    <w:rsid w:val="00EC636C"/>
    <w:rsid w:val="00EC646D"/>
    <w:rsid w:val="00EC6593"/>
    <w:rsid w:val="00EC6670"/>
    <w:rsid w:val="00EC66DC"/>
    <w:rsid w:val="00EC66E9"/>
    <w:rsid w:val="00EC66FD"/>
    <w:rsid w:val="00EC6821"/>
    <w:rsid w:val="00EC685A"/>
    <w:rsid w:val="00EC6A12"/>
    <w:rsid w:val="00EC6A64"/>
    <w:rsid w:val="00EC6FDE"/>
    <w:rsid w:val="00EC71A0"/>
    <w:rsid w:val="00EC71EB"/>
    <w:rsid w:val="00EC72E9"/>
    <w:rsid w:val="00EC7418"/>
    <w:rsid w:val="00EC769F"/>
    <w:rsid w:val="00EC76AD"/>
    <w:rsid w:val="00EC777B"/>
    <w:rsid w:val="00EC77F5"/>
    <w:rsid w:val="00EC7892"/>
    <w:rsid w:val="00EC7900"/>
    <w:rsid w:val="00EC797D"/>
    <w:rsid w:val="00EC7A0F"/>
    <w:rsid w:val="00EC7C9C"/>
    <w:rsid w:val="00EC7DA1"/>
    <w:rsid w:val="00EC7DAC"/>
    <w:rsid w:val="00ED00A1"/>
    <w:rsid w:val="00ED01BD"/>
    <w:rsid w:val="00ED07CA"/>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2E"/>
    <w:rsid w:val="00ED1BE0"/>
    <w:rsid w:val="00ED1BE3"/>
    <w:rsid w:val="00ED1CAB"/>
    <w:rsid w:val="00ED1EB0"/>
    <w:rsid w:val="00ED1EDD"/>
    <w:rsid w:val="00ED1F29"/>
    <w:rsid w:val="00ED208D"/>
    <w:rsid w:val="00ED2113"/>
    <w:rsid w:val="00ED26DE"/>
    <w:rsid w:val="00ED2723"/>
    <w:rsid w:val="00ED27B0"/>
    <w:rsid w:val="00ED28C0"/>
    <w:rsid w:val="00ED2968"/>
    <w:rsid w:val="00ED2A36"/>
    <w:rsid w:val="00ED2A68"/>
    <w:rsid w:val="00ED2AD6"/>
    <w:rsid w:val="00ED2BBA"/>
    <w:rsid w:val="00ED2C62"/>
    <w:rsid w:val="00ED2C6F"/>
    <w:rsid w:val="00ED2D03"/>
    <w:rsid w:val="00ED309D"/>
    <w:rsid w:val="00ED3452"/>
    <w:rsid w:val="00ED3530"/>
    <w:rsid w:val="00ED3541"/>
    <w:rsid w:val="00ED3797"/>
    <w:rsid w:val="00ED3889"/>
    <w:rsid w:val="00ED39AB"/>
    <w:rsid w:val="00ED3BFA"/>
    <w:rsid w:val="00ED3D29"/>
    <w:rsid w:val="00ED3D2E"/>
    <w:rsid w:val="00ED4293"/>
    <w:rsid w:val="00ED4429"/>
    <w:rsid w:val="00ED4443"/>
    <w:rsid w:val="00ED4555"/>
    <w:rsid w:val="00ED48B2"/>
    <w:rsid w:val="00ED4A0E"/>
    <w:rsid w:val="00ED4B0F"/>
    <w:rsid w:val="00ED4DEE"/>
    <w:rsid w:val="00ED4EFD"/>
    <w:rsid w:val="00ED4F09"/>
    <w:rsid w:val="00ED515F"/>
    <w:rsid w:val="00ED528A"/>
    <w:rsid w:val="00ED5502"/>
    <w:rsid w:val="00ED5548"/>
    <w:rsid w:val="00ED573E"/>
    <w:rsid w:val="00ED58D8"/>
    <w:rsid w:val="00ED59CF"/>
    <w:rsid w:val="00ED59FF"/>
    <w:rsid w:val="00ED5B03"/>
    <w:rsid w:val="00ED5CDE"/>
    <w:rsid w:val="00ED5DB7"/>
    <w:rsid w:val="00ED61C9"/>
    <w:rsid w:val="00ED63A5"/>
    <w:rsid w:val="00ED6530"/>
    <w:rsid w:val="00ED6983"/>
    <w:rsid w:val="00ED6A54"/>
    <w:rsid w:val="00ED6A68"/>
    <w:rsid w:val="00ED6AB6"/>
    <w:rsid w:val="00ED6B8D"/>
    <w:rsid w:val="00ED6BA7"/>
    <w:rsid w:val="00ED6C63"/>
    <w:rsid w:val="00ED6CC1"/>
    <w:rsid w:val="00ED6CED"/>
    <w:rsid w:val="00ED6DFE"/>
    <w:rsid w:val="00ED70D8"/>
    <w:rsid w:val="00ED7136"/>
    <w:rsid w:val="00ED7195"/>
    <w:rsid w:val="00ED726C"/>
    <w:rsid w:val="00ED744A"/>
    <w:rsid w:val="00ED76D4"/>
    <w:rsid w:val="00ED7717"/>
    <w:rsid w:val="00ED7BF1"/>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25D"/>
    <w:rsid w:val="00EE1336"/>
    <w:rsid w:val="00EE13B9"/>
    <w:rsid w:val="00EE153B"/>
    <w:rsid w:val="00EE15A5"/>
    <w:rsid w:val="00EE16CA"/>
    <w:rsid w:val="00EE1778"/>
    <w:rsid w:val="00EE180E"/>
    <w:rsid w:val="00EE188C"/>
    <w:rsid w:val="00EE19DA"/>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08C"/>
    <w:rsid w:val="00EE3219"/>
    <w:rsid w:val="00EE327F"/>
    <w:rsid w:val="00EE3392"/>
    <w:rsid w:val="00EE33EC"/>
    <w:rsid w:val="00EE3437"/>
    <w:rsid w:val="00EE34D3"/>
    <w:rsid w:val="00EE3614"/>
    <w:rsid w:val="00EE3654"/>
    <w:rsid w:val="00EE369D"/>
    <w:rsid w:val="00EE37C6"/>
    <w:rsid w:val="00EE37DC"/>
    <w:rsid w:val="00EE39AB"/>
    <w:rsid w:val="00EE3CF3"/>
    <w:rsid w:val="00EE3D08"/>
    <w:rsid w:val="00EE404F"/>
    <w:rsid w:val="00EE40EA"/>
    <w:rsid w:val="00EE4185"/>
    <w:rsid w:val="00EE437C"/>
    <w:rsid w:val="00EE454B"/>
    <w:rsid w:val="00EE45A1"/>
    <w:rsid w:val="00EE46F0"/>
    <w:rsid w:val="00EE47EC"/>
    <w:rsid w:val="00EE48A4"/>
    <w:rsid w:val="00EE494B"/>
    <w:rsid w:val="00EE496B"/>
    <w:rsid w:val="00EE4B05"/>
    <w:rsid w:val="00EE4B4F"/>
    <w:rsid w:val="00EE4C08"/>
    <w:rsid w:val="00EE4FE0"/>
    <w:rsid w:val="00EE507A"/>
    <w:rsid w:val="00EE5131"/>
    <w:rsid w:val="00EE51AC"/>
    <w:rsid w:val="00EE546F"/>
    <w:rsid w:val="00EE56EE"/>
    <w:rsid w:val="00EE5846"/>
    <w:rsid w:val="00EE58B2"/>
    <w:rsid w:val="00EE59B5"/>
    <w:rsid w:val="00EE5A3B"/>
    <w:rsid w:val="00EE5A9C"/>
    <w:rsid w:val="00EE5B7F"/>
    <w:rsid w:val="00EE5BD4"/>
    <w:rsid w:val="00EE5DA8"/>
    <w:rsid w:val="00EE64B9"/>
    <w:rsid w:val="00EE6630"/>
    <w:rsid w:val="00EE6A7D"/>
    <w:rsid w:val="00EE6A9E"/>
    <w:rsid w:val="00EE6B74"/>
    <w:rsid w:val="00EE6BFD"/>
    <w:rsid w:val="00EE6C7B"/>
    <w:rsid w:val="00EE6DEA"/>
    <w:rsid w:val="00EE717F"/>
    <w:rsid w:val="00EE7181"/>
    <w:rsid w:val="00EE725D"/>
    <w:rsid w:val="00EE7283"/>
    <w:rsid w:val="00EE729F"/>
    <w:rsid w:val="00EE72FD"/>
    <w:rsid w:val="00EE7852"/>
    <w:rsid w:val="00EE790E"/>
    <w:rsid w:val="00EE794C"/>
    <w:rsid w:val="00EE795C"/>
    <w:rsid w:val="00EE7DE8"/>
    <w:rsid w:val="00EE7DF7"/>
    <w:rsid w:val="00EE7F13"/>
    <w:rsid w:val="00EF004D"/>
    <w:rsid w:val="00EF0163"/>
    <w:rsid w:val="00EF0183"/>
    <w:rsid w:val="00EF0233"/>
    <w:rsid w:val="00EF027C"/>
    <w:rsid w:val="00EF033B"/>
    <w:rsid w:val="00EF03DC"/>
    <w:rsid w:val="00EF04AF"/>
    <w:rsid w:val="00EF05CE"/>
    <w:rsid w:val="00EF0628"/>
    <w:rsid w:val="00EF06D3"/>
    <w:rsid w:val="00EF06FC"/>
    <w:rsid w:val="00EF0838"/>
    <w:rsid w:val="00EF09B8"/>
    <w:rsid w:val="00EF0B1C"/>
    <w:rsid w:val="00EF0DC4"/>
    <w:rsid w:val="00EF0E7D"/>
    <w:rsid w:val="00EF0F71"/>
    <w:rsid w:val="00EF100B"/>
    <w:rsid w:val="00EF118E"/>
    <w:rsid w:val="00EF12CA"/>
    <w:rsid w:val="00EF13DA"/>
    <w:rsid w:val="00EF1424"/>
    <w:rsid w:val="00EF1462"/>
    <w:rsid w:val="00EF1484"/>
    <w:rsid w:val="00EF157D"/>
    <w:rsid w:val="00EF157F"/>
    <w:rsid w:val="00EF1C90"/>
    <w:rsid w:val="00EF1F16"/>
    <w:rsid w:val="00EF1F90"/>
    <w:rsid w:val="00EF1FD0"/>
    <w:rsid w:val="00EF2006"/>
    <w:rsid w:val="00EF222A"/>
    <w:rsid w:val="00EF26DB"/>
    <w:rsid w:val="00EF2708"/>
    <w:rsid w:val="00EF2938"/>
    <w:rsid w:val="00EF2B60"/>
    <w:rsid w:val="00EF2D3A"/>
    <w:rsid w:val="00EF2E7E"/>
    <w:rsid w:val="00EF2EA9"/>
    <w:rsid w:val="00EF2F59"/>
    <w:rsid w:val="00EF2FD7"/>
    <w:rsid w:val="00EF3216"/>
    <w:rsid w:val="00EF3362"/>
    <w:rsid w:val="00EF3962"/>
    <w:rsid w:val="00EF39A3"/>
    <w:rsid w:val="00EF39C9"/>
    <w:rsid w:val="00EF39DD"/>
    <w:rsid w:val="00EF3ACF"/>
    <w:rsid w:val="00EF3C6C"/>
    <w:rsid w:val="00EF3CA2"/>
    <w:rsid w:val="00EF3D25"/>
    <w:rsid w:val="00EF3D62"/>
    <w:rsid w:val="00EF3DDC"/>
    <w:rsid w:val="00EF3E6F"/>
    <w:rsid w:val="00EF3F69"/>
    <w:rsid w:val="00EF40EF"/>
    <w:rsid w:val="00EF4315"/>
    <w:rsid w:val="00EF43BE"/>
    <w:rsid w:val="00EF442B"/>
    <w:rsid w:val="00EF48DF"/>
    <w:rsid w:val="00EF4AFC"/>
    <w:rsid w:val="00EF4CE4"/>
    <w:rsid w:val="00EF4D28"/>
    <w:rsid w:val="00EF4D59"/>
    <w:rsid w:val="00EF4E90"/>
    <w:rsid w:val="00EF5317"/>
    <w:rsid w:val="00EF534C"/>
    <w:rsid w:val="00EF5407"/>
    <w:rsid w:val="00EF56FD"/>
    <w:rsid w:val="00EF5714"/>
    <w:rsid w:val="00EF58D2"/>
    <w:rsid w:val="00EF597B"/>
    <w:rsid w:val="00EF5984"/>
    <w:rsid w:val="00EF5999"/>
    <w:rsid w:val="00EF5BDA"/>
    <w:rsid w:val="00EF5C26"/>
    <w:rsid w:val="00EF5C63"/>
    <w:rsid w:val="00EF5D3B"/>
    <w:rsid w:val="00EF5D97"/>
    <w:rsid w:val="00EF5EF4"/>
    <w:rsid w:val="00EF5FA0"/>
    <w:rsid w:val="00EF5FC4"/>
    <w:rsid w:val="00EF617D"/>
    <w:rsid w:val="00EF62BB"/>
    <w:rsid w:val="00EF653C"/>
    <w:rsid w:val="00EF659F"/>
    <w:rsid w:val="00EF65D9"/>
    <w:rsid w:val="00EF665B"/>
    <w:rsid w:val="00EF678C"/>
    <w:rsid w:val="00EF6997"/>
    <w:rsid w:val="00EF6B00"/>
    <w:rsid w:val="00EF6BA7"/>
    <w:rsid w:val="00EF6C84"/>
    <w:rsid w:val="00EF6E94"/>
    <w:rsid w:val="00EF71FD"/>
    <w:rsid w:val="00EF731D"/>
    <w:rsid w:val="00EF73DA"/>
    <w:rsid w:val="00EF7627"/>
    <w:rsid w:val="00EF76AF"/>
    <w:rsid w:val="00EF7704"/>
    <w:rsid w:val="00EF7730"/>
    <w:rsid w:val="00EF78A9"/>
    <w:rsid w:val="00EF794C"/>
    <w:rsid w:val="00EF7A21"/>
    <w:rsid w:val="00EF7B47"/>
    <w:rsid w:val="00EF7D65"/>
    <w:rsid w:val="00EF7DB3"/>
    <w:rsid w:val="00F000AC"/>
    <w:rsid w:val="00F00112"/>
    <w:rsid w:val="00F001AF"/>
    <w:rsid w:val="00F00653"/>
    <w:rsid w:val="00F008C7"/>
    <w:rsid w:val="00F00A87"/>
    <w:rsid w:val="00F00D8A"/>
    <w:rsid w:val="00F00D9F"/>
    <w:rsid w:val="00F0102D"/>
    <w:rsid w:val="00F01054"/>
    <w:rsid w:val="00F011BE"/>
    <w:rsid w:val="00F012D8"/>
    <w:rsid w:val="00F0141E"/>
    <w:rsid w:val="00F01577"/>
    <w:rsid w:val="00F0161A"/>
    <w:rsid w:val="00F017EE"/>
    <w:rsid w:val="00F018CB"/>
    <w:rsid w:val="00F019FE"/>
    <w:rsid w:val="00F01AEA"/>
    <w:rsid w:val="00F01B4B"/>
    <w:rsid w:val="00F01BB6"/>
    <w:rsid w:val="00F01C85"/>
    <w:rsid w:val="00F01D99"/>
    <w:rsid w:val="00F01F21"/>
    <w:rsid w:val="00F01F7F"/>
    <w:rsid w:val="00F02025"/>
    <w:rsid w:val="00F02225"/>
    <w:rsid w:val="00F02335"/>
    <w:rsid w:val="00F025F6"/>
    <w:rsid w:val="00F0271B"/>
    <w:rsid w:val="00F0298A"/>
    <w:rsid w:val="00F02CCD"/>
    <w:rsid w:val="00F02D50"/>
    <w:rsid w:val="00F02FD2"/>
    <w:rsid w:val="00F0330B"/>
    <w:rsid w:val="00F03342"/>
    <w:rsid w:val="00F033D4"/>
    <w:rsid w:val="00F03449"/>
    <w:rsid w:val="00F03971"/>
    <w:rsid w:val="00F03F27"/>
    <w:rsid w:val="00F03FC2"/>
    <w:rsid w:val="00F04444"/>
    <w:rsid w:val="00F04492"/>
    <w:rsid w:val="00F04891"/>
    <w:rsid w:val="00F048D6"/>
    <w:rsid w:val="00F04D75"/>
    <w:rsid w:val="00F04D9E"/>
    <w:rsid w:val="00F04EAA"/>
    <w:rsid w:val="00F04EB5"/>
    <w:rsid w:val="00F05103"/>
    <w:rsid w:val="00F05331"/>
    <w:rsid w:val="00F05333"/>
    <w:rsid w:val="00F0560E"/>
    <w:rsid w:val="00F0582E"/>
    <w:rsid w:val="00F05BCF"/>
    <w:rsid w:val="00F05D82"/>
    <w:rsid w:val="00F06090"/>
    <w:rsid w:val="00F060CB"/>
    <w:rsid w:val="00F06127"/>
    <w:rsid w:val="00F061FC"/>
    <w:rsid w:val="00F06279"/>
    <w:rsid w:val="00F06491"/>
    <w:rsid w:val="00F064F0"/>
    <w:rsid w:val="00F0661A"/>
    <w:rsid w:val="00F0666C"/>
    <w:rsid w:val="00F06BD5"/>
    <w:rsid w:val="00F06E4B"/>
    <w:rsid w:val="00F06E6A"/>
    <w:rsid w:val="00F06ED6"/>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9AC"/>
    <w:rsid w:val="00F10A67"/>
    <w:rsid w:val="00F10AAA"/>
    <w:rsid w:val="00F10AB2"/>
    <w:rsid w:val="00F10CE8"/>
    <w:rsid w:val="00F10F0E"/>
    <w:rsid w:val="00F10FC3"/>
    <w:rsid w:val="00F1100B"/>
    <w:rsid w:val="00F11158"/>
    <w:rsid w:val="00F11190"/>
    <w:rsid w:val="00F11245"/>
    <w:rsid w:val="00F1148F"/>
    <w:rsid w:val="00F11617"/>
    <w:rsid w:val="00F11772"/>
    <w:rsid w:val="00F11A07"/>
    <w:rsid w:val="00F11A0B"/>
    <w:rsid w:val="00F11A87"/>
    <w:rsid w:val="00F11B04"/>
    <w:rsid w:val="00F11BA9"/>
    <w:rsid w:val="00F11C5B"/>
    <w:rsid w:val="00F11D7E"/>
    <w:rsid w:val="00F11EE3"/>
    <w:rsid w:val="00F11F3E"/>
    <w:rsid w:val="00F1200F"/>
    <w:rsid w:val="00F121F8"/>
    <w:rsid w:val="00F12256"/>
    <w:rsid w:val="00F124E4"/>
    <w:rsid w:val="00F126B4"/>
    <w:rsid w:val="00F12723"/>
    <w:rsid w:val="00F127EF"/>
    <w:rsid w:val="00F128C4"/>
    <w:rsid w:val="00F1298B"/>
    <w:rsid w:val="00F129B9"/>
    <w:rsid w:val="00F12B32"/>
    <w:rsid w:val="00F12D59"/>
    <w:rsid w:val="00F12EE1"/>
    <w:rsid w:val="00F12F58"/>
    <w:rsid w:val="00F130F8"/>
    <w:rsid w:val="00F131FB"/>
    <w:rsid w:val="00F1324F"/>
    <w:rsid w:val="00F136C7"/>
    <w:rsid w:val="00F137DA"/>
    <w:rsid w:val="00F1382B"/>
    <w:rsid w:val="00F13958"/>
    <w:rsid w:val="00F13A91"/>
    <w:rsid w:val="00F13C07"/>
    <w:rsid w:val="00F13C1B"/>
    <w:rsid w:val="00F13D44"/>
    <w:rsid w:val="00F13DEB"/>
    <w:rsid w:val="00F13FB1"/>
    <w:rsid w:val="00F140C7"/>
    <w:rsid w:val="00F1418E"/>
    <w:rsid w:val="00F141AD"/>
    <w:rsid w:val="00F1450C"/>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A4C"/>
    <w:rsid w:val="00F15C1E"/>
    <w:rsid w:val="00F15C42"/>
    <w:rsid w:val="00F15C58"/>
    <w:rsid w:val="00F15E24"/>
    <w:rsid w:val="00F161AF"/>
    <w:rsid w:val="00F161E1"/>
    <w:rsid w:val="00F16228"/>
    <w:rsid w:val="00F1625B"/>
    <w:rsid w:val="00F1629F"/>
    <w:rsid w:val="00F16AB0"/>
    <w:rsid w:val="00F16B88"/>
    <w:rsid w:val="00F16C66"/>
    <w:rsid w:val="00F16D10"/>
    <w:rsid w:val="00F16DC7"/>
    <w:rsid w:val="00F16F33"/>
    <w:rsid w:val="00F16F5D"/>
    <w:rsid w:val="00F17070"/>
    <w:rsid w:val="00F1736E"/>
    <w:rsid w:val="00F1750D"/>
    <w:rsid w:val="00F1752F"/>
    <w:rsid w:val="00F17763"/>
    <w:rsid w:val="00F17797"/>
    <w:rsid w:val="00F17804"/>
    <w:rsid w:val="00F1782A"/>
    <w:rsid w:val="00F17860"/>
    <w:rsid w:val="00F17982"/>
    <w:rsid w:val="00F17BD7"/>
    <w:rsid w:val="00F17CFB"/>
    <w:rsid w:val="00F17F14"/>
    <w:rsid w:val="00F17F5A"/>
    <w:rsid w:val="00F17F66"/>
    <w:rsid w:val="00F201A4"/>
    <w:rsid w:val="00F202FF"/>
    <w:rsid w:val="00F20516"/>
    <w:rsid w:val="00F206EC"/>
    <w:rsid w:val="00F207ED"/>
    <w:rsid w:val="00F208CE"/>
    <w:rsid w:val="00F208E0"/>
    <w:rsid w:val="00F20B77"/>
    <w:rsid w:val="00F20C24"/>
    <w:rsid w:val="00F20ED2"/>
    <w:rsid w:val="00F20ED5"/>
    <w:rsid w:val="00F21088"/>
    <w:rsid w:val="00F2123A"/>
    <w:rsid w:val="00F212C2"/>
    <w:rsid w:val="00F2141B"/>
    <w:rsid w:val="00F21525"/>
    <w:rsid w:val="00F215F3"/>
    <w:rsid w:val="00F217CD"/>
    <w:rsid w:val="00F2189B"/>
    <w:rsid w:val="00F21A1F"/>
    <w:rsid w:val="00F21AEC"/>
    <w:rsid w:val="00F21BFD"/>
    <w:rsid w:val="00F21C80"/>
    <w:rsid w:val="00F21F62"/>
    <w:rsid w:val="00F22077"/>
    <w:rsid w:val="00F22448"/>
    <w:rsid w:val="00F2252B"/>
    <w:rsid w:val="00F2270B"/>
    <w:rsid w:val="00F22802"/>
    <w:rsid w:val="00F2293F"/>
    <w:rsid w:val="00F22954"/>
    <w:rsid w:val="00F229DA"/>
    <w:rsid w:val="00F22ADB"/>
    <w:rsid w:val="00F22BB2"/>
    <w:rsid w:val="00F22CE7"/>
    <w:rsid w:val="00F22D29"/>
    <w:rsid w:val="00F22D62"/>
    <w:rsid w:val="00F22E69"/>
    <w:rsid w:val="00F22EB9"/>
    <w:rsid w:val="00F22FC9"/>
    <w:rsid w:val="00F22FD5"/>
    <w:rsid w:val="00F23300"/>
    <w:rsid w:val="00F2335D"/>
    <w:rsid w:val="00F2344D"/>
    <w:rsid w:val="00F234A4"/>
    <w:rsid w:val="00F2365B"/>
    <w:rsid w:val="00F23661"/>
    <w:rsid w:val="00F23838"/>
    <w:rsid w:val="00F238E8"/>
    <w:rsid w:val="00F238F0"/>
    <w:rsid w:val="00F2391F"/>
    <w:rsid w:val="00F23994"/>
    <w:rsid w:val="00F23A36"/>
    <w:rsid w:val="00F23B7B"/>
    <w:rsid w:val="00F23DD5"/>
    <w:rsid w:val="00F23F54"/>
    <w:rsid w:val="00F23FA0"/>
    <w:rsid w:val="00F2425B"/>
    <w:rsid w:val="00F246C2"/>
    <w:rsid w:val="00F2470E"/>
    <w:rsid w:val="00F24742"/>
    <w:rsid w:val="00F24775"/>
    <w:rsid w:val="00F247CA"/>
    <w:rsid w:val="00F247D4"/>
    <w:rsid w:val="00F247E5"/>
    <w:rsid w:val="00F24A28"/>
    <w:rsid w:val="00F24A65"/>
    <w:rsid w:val="00F24D1C"/>
    <w:rsid w:val="00F24D22"/>
    <w:rsid w:val="00F24E12"/>
    <w:rsid w:val="00F24F52"/>
    <w:rsid w:val="00F251C3"/>
    <w:rsid w:val="00F252A8"/>
    <w:rsid w:val="00F252FA"/>
    <w:rsid w:val="00F2551C"/>
    <w:rsid w:val="00F2555E"/>
    <w:rsid w:val="00F256DC"/>
    <w:rsid w:val="00F2578F"/>
    <w:rsid w:val="00F257F0"/>
    <w:rsid w:val="00F25BBE"/>
    <w:rsid w:val="00F25C12"/>
    <w:rsid w:val="00F25CFD"/>
    <w:rsid w:val="00F260F1"/>
    <w:rsid w:val="00F2619C"/>
    <w:rsid w:val="00F261F7"/>
    <w:rsid w:val="00F263C0"/>
    <w:rsid w:val="00F264EF"/>
    <w:rsid w:val="00F26550"/>
    <w:rsid w:val="00F265E5"/>
    <w:rsid w:val="00F26688"/>
    <w:rsid w:val="00F2695A"/>
    <w:rsid w:val="00F26AE1"/>
    <w:rsid w:val="00F26BCF"/>
    <w:rsid w:val="00F26C3D"/>
    <w:rsid w:val="00F26CEC"/>
    <w:rsid w:val="00F26E81"/>
    <w:rsid w:val="00F26E9D"/>
    <w:rsid w:val="00F26ED4"/>
    <w:rsid w:val="00F26EFB"/>
    <w:rsid w:val="00F27734"/>
    <w:rsid w:val="00F277D3"/>
    <w:rsid w:val="00F27931"/>
    <w:rsid w:val="00F27AEF"/>
    <w:rsid w:val="00F27B4E"/>
    <w:rsid w:val="00F27E25"/>
    <w:rsid w:val="00F27FF0"/>
    <w:rsid w:val="00F30003"/>
    <w:rsid w:val="00F301BA"/>
    <w:rsid w:val="00F301C0"/>
    <w:rsid w:val="00F30234"/>
    <w:rsid w:val="00F303FA"/>
    <w:rsid w:val="00F30572"/>
    <w:rsid w:val="00F3071C"/>
    <w:rsid w:val="00F307AD"/>
    <w:rsid w:val="00F308AB"/>
    <w:rsid w:val="00F30943"/>
    <w:rsid w:val="00F30B35"/>
    <w:rsid w:val="00F30D2E"/>
    <w:rsid w:val="00F30E59"/>
    <w:rsid w:val="00F30E6D"/>
    <w:rsid w:val="00F30FA8"/>
    <w:rsid w:val="00F3103D"/>
    <w:rsid w:val="00F31137"/>
    <w:rsid w:val="00F313AA"/>
    <w:rsid w:val="00F31583"/>
    <w:rsid w:val="00F3163C"/>
    <w:rsid w:val="00F317A8"/>
    <w:rsid w:val="00F31B83"/>
    <w:rsid w:val="00F31C08"/>
    <w:rsid w:val="00F31C1F"/>
    <w:rsid w:val="00F31C53"/>
    <w:rsid w:val="00F31C7B"/>
    <w:rsid w:val="00F31DD5"/>
    <w:rsid w:val="00F320E3"/>
    <w:rsid w:val="00F321E1"/>
    <w:rsid w:val="00F32501"/>
    <w:rsid w:val="00F32575"/>
    <w:rsid w:val="00F3263D"/>
    <w:rsid w:val="00F32676"/>
    <w:rsid w:val="00F32719"/>
    <w:rsid w:val="00F3284F"/>
    <w:rsid w:val="00F32C5A"/>
    <w:rsid w:val="00F32C7B"/>
    <w:rsid w:val="00F32D43"/>
    <w:rsid w:val="00F32E5B"/>
    <w:rsid w:val="00F333BA"/>
    <w:rsid w:val="00F33454"/>
    <w:rsid w:val="00F335FD"/>
    <w:rsid w:val="00F337F3"/>
    <w:rsid w:val="00F33894"/>
    <w:rsid w:val="00F338D3"/>
    <w:rsid w:val="00F33917"/>
    <w:rsid w:val="00F33A46"/>
    <w:rsid w:val="00F33AA1"/>
    <w:rsid w:val="00F33B0D"/>
    <w:rsid w:val="00F33C66"/>
    <w:rsid w:val="00F33CD1"/>
    <w:rsid w:val="00F33E88"/>
    <w:rsid w:val="00F33F56"/>
    <w:rsid w:val="00F341A1"/>
    <w:rsid w:val="00F341D2"/>
    <w:rsid w:val="00F34299"/>
    <w:rsid w:val="00F3444B"/>
    <w:rsid w:val="00F345F7"/>
    <w:rsid w:val="00F3462B"/>
    <w:rsid w:val="00F346A7"/>
    <w:rsid w:val="00F347DA"/>
    <w:rsid w:val="00F3486A"/>
    <w:rsid w:val="00F34B9F"/>
    <w:rsid w:val="00F34BA4"/>
    <w:rsid w:val="00F34BAF"/>
    <w:rsid w:val="00F34E63"/>
    <w:rsid w:val="00F34E6E"/>
    <w:rsid w:val="00F34FD9"/>
    <w:rsid w:val="00F350AF"/>
    <w:rsid w:val="00F3526B"/>
    <w:rsid w:val="00F35294"/>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BBA"/>
    <w:rsid w:val="00F36D4E"/>
    <w:rsid w:val="00F36D73"/>
    <w:rsid w:val="00F36DBE"/>
    <w:rsid w:val="00F36E4B"/>
    <w:rsid w:val="00F36F46"/>
    <w:rsid w:val="00F370D8"/>
    <w:rsid w:val="00F3712C"/>
    <w:rsid w:val="00F3714D"/>
    <w:rsid w:val="00F3718D"/>
    <w:rsid w:val="00F37409"/>
    <w:rsid w:val="00F3760E"/>
    <w:rsid w:val="00F37748"/>
    <w:rsid w:val="00F37858"/>
    <w:rsid w:val="00F37892"/>
    <w:rsid w:val="00F37AC9"/>
    <w:rsid w:val="00F37AD4"/>
    <w:rsid w:val="00F37B67"/>
    <w:rsid w:val="00F37B8D"/>
    <w:rsid w:val="00F37E28"/>
    <w:rsid w:val="00F37F4C"/>
    <w:rsid w:val="00F40137"/>
    <w:rsid w:val="00F40383"/>
    <w:rsid w:val="00F404D6"/>
    <w:rsid w:val="00F40557"/>
    <w:rsid w:val="00F40581"/>
    <w:rsid w:val="00F40628"/>
    <w:rsid w:val="00F4074A"/>
    <w:rsid w:val="00F407AE"/>
    <w:rsid w:val="00F408F2"/>
    <w:rsid w:val="00F40B4D"/>
    <w:rsid w:val="00F40D68"/>
    <w:rsid w:val="00F40E22"/>
    <w:rsid w:val="00F40E76"/>
    <w:rsid w:val="00F4104C"/>
    <w:rsid w:val="00F410FF"/>
    <w:rsid w:val="00F414C9"/>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88"/>
    <w:rsid w:val="00F423E5"/>
    <w:rsid w:val="00F425D1"/>
    <w:rsid w:val="00F4271D"/>
    <w:rsid w:val="00F4275C"/>
    <w:rsid w:val="00F42843"/>
    <w:rsid w:val="00F42959"/>
    <w:rsid w:val="00F42AF3"/>
    <w:rsid w:val="00F42BA4"/>
    <w:rsid w:val="00F42C01"/>
    <w:rsid w:val="00F42C67"/>
    <w:rsid w:val="00F42D2E"/>
    <w:rsid w:val="00F42D49"/>
    <w:rsid w:val="00F42DDA"/>
    <w:rsid w:val="00F431E9"/>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B36"/>
    <w:rsid w:val="00F43C9E"/>
    <w:rsid w:val="00F43DE8"/>
    <w:rsid w:val="00F44185"/>
    <w:rsid w:val="00F4437A"/>
    <w:rsid w:val="00F44447"/>
    <w:rsid w:val="00F44551"/>
    <w:rsid w:val="00F44637"/>
    <w:rsid w:val="00F447D9"/>
    <w:rsid w:val="00F44C00"/>
    <w:rsid w:val="00F44FA9"/>
    <w:rsid w:val="00F44FE1"/>
    <w:rsid w:val="00F45227"/>
    <w:rsid w:val="00F4529D"/>
    <w:rsid w:val="00F45430"/>
    <w:rsid w:val="00F4575B"/>
    <w:rsid w:val="00F45765"/>
    <w:rsid w:val="00F457AC"/>
    <w:rsid w:val="00F45885"/>
    <w:rsid w:val="00F4589C"/>
    <w:rsid w:val="00F45973"/>
    <w:rsid w:val="00F45ADF"/>
    <w:rsid w:val="00F45B0C"/>
    <w:rsid w:val="00F45B36"/>
    <w:rsid w:val="00F45EB6"/>
    <w:rsid w:val="00F45F77"/>
    <w:rsid w:val="00F45FDF"/>
    <w:rsid w:val="00F4608D"/>
    <w:rsid w:val="00F4630D"/>
    <w:rsid w:val="00F465BD"/>
    <w:rsid w:val="00F465CC"/>
    <w:rsid w:val="00F46826"/>
    <w:rsid w:val="00F468A1"/>
    <w:rsid w:val="00F468F1"/>
    <w:rsid w:val="00F46934"/>
    <w:rsid w:val="00F469F9"/>
    <w:rsid w:val="00F46C54"/>
    <w:rsid w:val="00F47041"/>
    <w:rsid w:val="00F470CC"/>
    <w:rsid w:val="00F4716B"/>
    <w:rsid w:val="00F47226"/>
    <w:rsid w:val="00F472FE"/>
    <w:rsid w:val="00F473D1"/>
    <w:rsid w:val="00F47561"/>
    <w:rsid w:val="00F4758E"/>
    <w:rsid w:val="00F475B5"/>
    <w:rsid w:val="00F476D4"/>
    <w:rsid w:val="00F47A1A"/>
    <w:rsid w:val="00F47AB8"/>
    <w:rsid w:val="00F47B71"/>
    <w:rsid w:val="00F47EF1"/>
    <w:rsid w:val="00F47FF9"/>
    <w:rsid w:val="00F502AE"/>
    <w:rsid w:val="00F50568"/>
    <w:rsid w:val="00F505F4"/>
    <w:rsid w:val="00F506CB"/>
    <w:rsid w:val="00F506E8"/>
    <w:rsid w:val="00F5072C"/>
    <w:rsid w:val="00F5098D"/>
    <w:rsid w:val="00F50A1F"/>
    <w:rsid w:val="00F50A9A"/>
    <w:rsid w:val="00F50DC1"/>
    <w:rsid w:val="00F50DFA"/>
    <w:rsid w:val="00F50F0B"/>
    <w:rsid w:val="00F50F86"/>
    <w:rsid w:val="00F50FB3"/>
    <w:rsid w:val="00F511E2"/>
    <w:rsid w:val="00F511F8"/>
    <w:rsid w:val="00F51357"/>
    <w:rsid w:val="00F51359"/>
    <w:rsid w:val="00F51401"/>
    <w:rsid w:val="00F5143D"/>
    <w:rsid w:val="00F5154D"/>
    <w:rsid w:val="00F51611"/>
    <w:rsid w:val="00F5173C"/>
    <w:rsid w:val="00F51781"/>
    <w:rsid w:val="00F51869"/>
    <w:rsid w:val="00F51988"/>
    <w:rsid w:val="00F51DD1"/>
    <w:rsid w:val="00F5209A"/>
    <w:rsid w:val="00F5211B"/>
    <w:rsid w:val="00F521FC"/>
    <w:rsid w:val="00F52280"/>
    <w:rsid w:val="00F523BA"/>
    <w:rsid w:val="00F52404"/>
    <w:rsid w:val="00F525E7"/>
    <w:rsid w:val="00F5265D"/>
    <w:rsid w:val="00F527C6"/>
    <w:rsid w:val="00F52818"/>
    <w:rsid w:val="00F52838"/>
    <w:rsid w:val="00F529F2"/>
    <w:rsid w:val="00F52A01"/>
    <w:rsid w:val="00F52CDF"/>
    <w:rsid w:val="00F52EF1"/>
    <w:rsid w:val="00F531E0"/>
    <w:rsid w:val="00F5330A"/>
    <w:rsid w:val="00F53316"/>
    <w:rsid w:val="00F5354D"/>
    <w:rsid w:val="00F53731"/>
    <w:rsid w:val="00F53748"/>
    <w:rsid w:val="00F537CF"/>
    <w:rsid w:val="00F53A15"/>
    <w:rsid w:val="00F53B28"/>
    <w:rsid w:val="00F53D0C"/>
    <w:rsid w:val="00F53F82"/>
    <w:rsid w:val="00F53FD3"/>
    <w:rsid w:val="00F54150"/>
    <w:rsid w:val="00F54475"/>
    <w:rsid w:val="00F54480"/>
    <w:rsid w:val="00F546EB"/>
    <w:rsid w:val="00F548A9"/>
    <w:rsid w:val="00F548D7"/>
    <w:rsid w:val="00F549D9"/>
    <w:rsid w:val="00F54ADC"/>
    <w:rsid w:val="00F54CA3"/>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BA3"/>
    <w:rsid w:val="00F56032"/>
    <w:rsid w:val="00F561C3"/>
    <w:rsid w:val="00F56207"/>
    <w:rsid w:val="00F56356"/>
    <w:rsid w:val="00F56421"/>
    <w:rsid w:val="00F5643E"/>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0B7"/>
    <w:rsid w:val="00F57294"/>
    <w:rsid w:val="00F57399"/>
    <w:rsid w:val="00F573C1"/>
    <w:rsid w:val="00F57585"/>
    <w:rsid w:val="00F57642"/>
    <w:rsid w:val="00F577C0"/>
    <w:rsid w:val="00F579D3"/>
    <w:rsid w:val="00F57AB1"/>
    <w:rsid w:val="00F57B7C"/>
    <w:rsid w:val="00F57F0C"/>
    <w:rsid w:val="00F57F34"/>
    <w:rsid w:val="00F60001"/>
    <w:rsid w:val="00F60090"/>
    <w:rsid w:val="00F6016D"/>
    <w:rsid w:val="00F60317"/>
    <w:rsid w:val="00F6034D"/>
    <w:rsid w:val="00F603F3"/>
    <w:rsid w:val="00F60584"/>
    <w:rsid w:val="00F6062E"/>
    <w:rsid w:val="00F60699"/>
    <w:rsid w:val="00F6078A"/>
    <w:rsid w:val="00F60ADB"/>
    <w:rsid w:val="00F60C13"/>
    <w:rsid w:val="00F60E12"/>
    <w:rsid w:val="00F60FF4"/>
    <w:rsid w:val="00F610D9"/>
    <w:rsid w:val="00F61115"/>
    <w:rsid w:val="00F61195"/>
    <w:rsid w:val="00F611DC"/>
    <w:rsid w:val="00F6124C"/>
    <w:rsid w:val="00F6126C"/>
    <w:rsid w:val="00F61447"/>
    <w:rsid w:val="00F615F5"/>
    <w:rsid w:val="00F6187D"/>
    <w:rsid w:val="00F61A98"/>
    <w:rsid w:val="00F61CFC"/>
    <w:rsid w:val="00F61D00"/>
    <w:rsid w:val="00F61E43"/>
    <w:rsid w:val="00F62196"/>
    <w:rsid w:val="00F6226B"/>
    <w:rsid w:val="00F622B6"/>
    <w:rsid w:val="00F62338"/>
    <w:rsid w:val="00F6234B"/>
    <w:rsid w:val="00F624B9"/>
    <w:rsid w:val="00F6250F"/>
    <w:rsid w:val="00F6277F"/>
    <w:rsid w:val="00F629A5"/>
    <w:rsid w:val="00F62AAB"/>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2C"/>
    <w:rsid w:val="00F6434B"/>
    <w:rsid w:val="00F64640"/>
    <w:rsid w:val="00F64816"/>
    <w:rsid w:val="00F649FD"/>
    <w:rsid w:val="00F64B94"/>
    <w:rsid w:val="00F64C56"/>
    <w:rsid w:val="00F64D49"/>
    <w:rsid w:val="00F64DAC"/>
    <w:rsid w:val="00F64E0A"/>
    <w:rsid w:val="00F64E31"/>
    <w:rsid w:val="00F64EAF"/>
    <w:rsid w:val="00F64EED"/>
    <w:rsid w:val="00F6500E"/>
    <w:rsid w:val="00F65040"/>
    <w:rsid w:val="00F650B0"/>
    <w:rsid w:val="00F650B4"/>
    <w:rsid w:val="00F650F6"/>
    <w:rsid w:val="00F6515A"/>
    <w:rsid w:val="00F653C9"/>
    <w:rsid w:val="00F65649"/>
    <w:rsid w:val="00F65665"/>
    <w:rsid w:val="00F65E5F"/>
    <w:rsid w:val="00F65EE2"/>
    <w:rsid w:val="00F65F78"/>
    <w:rsid w:val="00F66074"/>
    <w:rsid w:val="00F66321"/>
    <w:rsid w:val="00F6635D"/>
    <w:rsid w:val="00F6636D"/>
    <w:rsid w:val="00F6663E"/>
    <w:rsid w:val="00F66673"/>
    <w:rsid w:val="00F6674C"/>
    <w:rsid w:val="00F66787"/>
    <w:rsid w:val="00F6678C"/>
    <w:rsid w:val="00F66A3F"/>
    <w:rsid w:val="00F66BD4"/>
    <w:rsid w:val="00F66BE1"/>
    <w:rsid w:val="00F66FAA"/>
    <w:rsid w:val="00F6715B"/>
    <w:rsid w:val="00F67257"/>
    <w:rsid w:val="00F6728D"/>
    <w:rsid w:val="00F6731B"/>
    <w:rsid w:val="00F67335"/>
    <w:rsid w:val="00F67453"/>
    <w:rsid w:val="00F6779C"/>
    <w:rsid w:val="00F67812"/>
    <w:rsid w:val="00F67A2C"/>
    <w:rsid w:val="00F67A7D"/>
    <w:rsid w:val="00F67B72"/>
    <w:rsid w:val="00F67C13"/>
    <w:rsid w:val="00F67EFF"/>
    <w:rsid w:val="00F67F72"/>
    <w:rsid w:val="00F67F7A"/>
    <w:rsid w:val="00F67FBF"/>
    <w:rsid w:val="00F70126"/>
    <w:rsid w:val="00F7034F"/>
    <w:rsid w:val="00F70365"/>
    <w:rsid w:val="00F70444"/>
    <w:rsid w:val="00F7045D"/>
    <w:rsid w:val="00F704CA"/>
    <w:rsid w:val="00F7051F"/>
    <w:rsid w:val="00F7057A"/>
    <w:rsid w:val="00F708A7"/>
    <w:rsid w:val="00F70CE2"/>
    <w:rsid w:val="00F70D9E"/>
    <w:rsid w:val="00F70DF2"/>
    <w:rsid w:val="00F70E8B"/>
    <w:rsid w:val="00F70F13"/>
    <w:rsid w:val="00F71239"/>
    <w:rsid w:val="00F71326"/>
    <w:rsid w:val="00F7134B"/>
    <w:rsid w:val="00F715B3"/>
    <w:rsid w:val="00F7163A"/>
    <w:rsid w:val="00F7168A"/>
    <w:rsid w:val="00F71922"/>
    <w:rsid w:val="00F71A90"/>
    <w:rsid w:val="00F71B86"/>
    <w:rsid w:val="00F71C24"/>
    <w:rsid w:val="00F71D76"/>
    <w:rsid w:val="00F71FCC"/>
    <w:rsid w:val="00F72074"/>
    <w:rsid w:val="00F7208A"/>
    <w:rsid w:val="00F720C0"/>
    <w:rsid w:val="00F7221C"/>
    <w:rsid w:val="00F728F7"/>
    <w:rsid w:val="00F72999"/>
    <w:rsid w:val="00F72C71"/>
    <w:rsid w:val="00F72C78"/>
    <w:rsid w:val="00F72D89"/>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1D8"/>
    <w:rsid w:val="00F74218"/>
    <w:rsid w:val="00F743D5"/>
    <w:rsid w:val="00F74426"/>
    <w:rsid w:val="00F744DB"/>
    <w:rsid w:val="00F74545"/>
    <w:rsid w:val="00F7460F"/>
    <w:rsid w:val="00F74731"/>
    <w:rsid w:val="00F7481A"/>
    <w:rsid w:val="00F7487E"/>
    <w:rsid w:val="00F748EE"/>
    <w:rsid w:val="00F749A5"/>
    <w:rsid w:val="00F74A4F"/>
    <w:rsid w:val="00F74D8C"/>
    <w:rsid w:val="00F74DA3"/>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5E74"/>
    <w:rsid w:val="00F76149"/>
    <w:rsid w:val="00F7622E"/>
    <w:rsid w:val="00F76233"/>
    <w:rsid w:val="00F7625F"/>
    <w:rsid w:val="00F7636D"/>
    <w:rsid w:val="00F76416"/>
    <w:rsid w:val="00F765D0"/>
    <w:rsid w:val="00F766EE"/>
    <w:rsid w:val="00F7672D"/>
    <w:rsid w:val="00F76772"/>
    <w:rsid w:val="00F76842"/>
    <w:rsid w:val="00F76890"/>
    <w:rsid w:val="00F769EC"/>
    <w:rsid w:val="00F76B65"/>
    <w:rsid w:val="00F76C09"/>
    <w:rsid w:val="00F76CB3"/>
    <w:rsid w:val="00F76CE2"/>
    <w:rsid w:val="00F76E2B"/>
    <w:rsid w:val="00F76E3A"/>
    <w:rsid w:val="00F76F43"/>
    <w:rsid w:val="00F76FA2"/>
    <w:rsid w:val="00F7710F"/>
    <w:rsid w:val="00F771B9"/>
    <w:rsid w:val="00F77233"/>
    <w:rsid w:val="00F77322"/>
    <w:rsid w:val="00F7741C"/>
    <w:rsid w:val="00F7748E"/>
    <w:rsid w:val="00F774D3"/>
    <w:rsid w:val="00F7751F"/>
    <w:rsid w:val="00F77721"/>
    <w:rsid w:val="00F7775E"/>
    <w:rsid w:val="00F7790F"/>
    <w:rsid w:val="00F77A74"/>
    <w:rsid w:val="00F77B21"/>
    <w:rsid w:val="00F8007D"/>
    <w:rsid w:val="00F802C4"/>
    <w:rsid w:val="00F803C5"/>
    <w:rsid w:val="00F80578"/>
    <w:rsid w:val="00F8061C"/>
    <w:rsid w:val="00F80634"/>
    <w:rsid w:val="00F807D9"/>
    <w:rsid w:val="00F808C9"/>
    <w:rsid w:val="00F80D30"/>
    <w:rsid w:val="00F80F7A"/>
    <w:rsid w:val="00F81025"/>
    <w:rsid w:val="00F81184"/>
    <w:rsid w:val="00F81222"/>
    <w:rsid w:val="00F8143C"/>
    <w:rsid w:val="00F8170E"/>
    <w:rsid w:val="00F818F6"/>
    <w:rsid w:val="00F8190D"/>
    <w:rsid w:val="00F81965"/>
    <w:rsid w:val="00F81979"/>
    <w:rsid w:val="00F8198C"/>
    <w:rsid w:val="00F819E3"/>
    <w:rsid w:val="00F81A05"/>
    <w:rsid w:val="00F81BB5"/>
    <w:rsid w:val="00F81D8E"/>
    <w:rsid w:val="00F81E26"/>
    <w:rsid w:val="00F81EB1"/>
    <w:rsid w:val="00F820FC"/>
    <w:rsid w:val="00F82235"/>
    <w:rsid w:val="00F82292"/>
    <w:rsid w:val="00F822D5"/>
    <w:rsid w:val="00F82308"/>
    <w:rsid w:val="00F82382"/>
    <w:rsid w:val="00F82425"/>
    <w:rsid w:val="00F824B2"/>
    <w:rsid w:val="00F82646"/>
    <w:rsid w:val="00F82689"/>
    <w:rsid w:val="00F826D9"/>
    <w:rsid w:val="00F8277E"/>
    <w:rsid w:val="00F827E5"/>
    <w:rsid w:val="00F82852"/>
    <w:rsid w:val="00F8299C"/>
    <w:rsid w:val="00F829C0"/>
    <w:rsid w:val="00F82B53"/>
    <w:rsid w:val="00F82BF3"/>
    <w:rsid w:val="00F82DB3"/>
    <w:rsid w:val="00F82F08"/>
    <w:rsid w:val="00F82F1F"/>
    <w:rsid w:val="00F83058"/>
    <w:rsid w:val="00F830FE"/>
    <w:rsid w:val="00F833B2"/>
    <w:rsid w:val="00F833C4"/>
    <w:rsid w:val="00F8356C"/>
    <w:rsid w:val="00F835FA"/>
    <w:rsid w:val="00F838C4"/>
    <w:rsid w:val="00F8398C"/>
    <w:rsid w:val="00F83B68"/>
    <w:rsid w:val="00F83B93"/>
    <w:rsid w:val="00F83BDC"/>
    <w:rsid w:val="00F83D24"/>
    <w:rsid w:val="00F83D6B"/>
    <w:rsid w:val="00F83D9B"/>
    <w:rsid w:val="00F83DBD"/>
    <w:rsid w:val="00F83FD2"/>
    <w:rsid w:val="00F84008"/>
    <w:rsid w:val="00F84112"/>
    <w:rsid w:val="00F84195"/>
    <w:rsid w:val="00F841ED"/>
    <w:rsid w:val="00F84281"/>
    <w:rsid w:val="00F84303"/>
    <w:rsid w:val="00F84323"/>
    <w:rsid w:val="00F844A3"/>
    <w:rsid w:val="00F846C5"/>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DC"/>
    <w:rsid w:val="00F859FE"/>
    <w:rsid w:val="00F85A59"/>
    <w:rsid w:val="00F85CA3"/>
    <w:rsid w:val="00F85DCA"/>
    <w:rsid w:val="00F85F1D"/>
    <w:rsid w:val="00F85F75"/>
    <w:rsid w:val="00F8600B"/>
    <w:rsid w:val="00F86146"/>
    <w:rsid w:val="00F86277"/>
    <w:rsid w:val="00F8645F"/>
    <w:rsid w:val="00F8666A"/>
    <w:rsid w:val="00F866D7"/>
    <w:rsid w:val="00F8686D"/>
    <w:rsid w:val="00F868D5"/>
    <w:rsid w:val="00F869C7"/>
    <w:rsid w:val="00F869F0"/>
    <w:rsid w:val="00F86AC8"/>
    <w:rsid w:val="00F86C90"/>
    <w:rsid w:val="00F86F48"/>
    <w:rsid w:val="00F86FB2"/>
    <w:rsid w:val="00F870F4"/>
    <w:rsid w:val="00F87198"/>
    <w:rsid w:val="00F871E5"/>
    <w:rsid w:val="00F87266"/>
    <w:rsid w:val="00F8755B"/>
    <w:rsid w:val="00F875AE"/>
    <w:rsid w:val="00F8767B"/>
    <w:rsid w:val="00F878FF"/>
    <w:rsid w:val="00F87A26"/>
    <w:rsid w:val="00F87C57"/>
    <w:rsid w:val="00F87CF3"/>
    <w:rsid w:val="00F87DB6"/>
    <w:rsid w:val="00F87F8D"/>
    <w:rsid w:val="00F87F9E"/>
    <w:rsid w:val="00F90154"/>
    <w:rsid w:val="00F90329"/>
    <w:rsid w:val="00F906BB"/>
    <w:rsid w:val="00F906C5"/>
    <w:rsid w:val="00F90827"/>
    <w:rsid w:val="00F908AC"/>
    <w:rsid w:val="00F90A55"/>
    <w:rsid w:val="00F90B0D"/>
    <w:rsid w:val="00F90CA6"/>
    <w:rsid w:val="00F90D54"/>
    <w:rsid w:val="00F90EC4"/>
    <w:rsid w:val="00F91091"/>
    <w:rsid w:val="00F912D2"/>
    <w:rsid w:val="00F9136A"/>
    <w:rsid w:val="00F91468"/>
    <w:rsid w:val="00F915F2"/>
    <w:rsid w:val="00F9168D"/>
    <w:rsid w:val="00F91888"/>
    <w:rsid w:val="00F91972"/>
    <w:rsid w:val="00F91996"/>
    <w:rsid w:val="00F91BDD"/>
    <w:rsid w:val="00F91D5F"/>
    <w:rsid w:val="00F91E12"/>
    <w:rsid w:val="00F92102"/>
    <w:rsid w:val="00F9220D"/>
    <w:rsid w:val="00F9244B"/>
    <w:rsid w:val="00F9294C"/>
    <w:rsid w:val="00F929B5"/>
    <w:rsid w:val="00F92B01"/>
    <w:rsid w:val="00F92C73"/>
    <w:rsid w:val="00F92CBA"/>
    <w:rsid w:val="00F92DF3"/>
    <w:rsid w:val="00F92E2D"/>
    <w:rsid w:val="00F92F8E"/>
    <w:rsid w:val="00F93093"/>
    <w:rsid w:val="00F93123"/>
    <w:rsid w:val="00F93208"/>
    <w:rsid w:val="00F93212"/>
    <w:rsid w:val="00F93383"/>
    <w:rsid w:val="00F93402"/>
    <w:rsid w:val="00F93443"/>
    <w:rsid w:val="00F93465"/>
    <w:rsid w:val="00F935EA"/>
    <w:rsid w:val="00F936F2"/>
    <w:rsid w:val="00F938EC"/>
    <w:rsid w:val="00F939AB"/>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AB"/>
    <w:rsid w:val="00F94FED"/>
    <w:rsid w:val="00F95045"/>
    <w:rsid w:val="00F95118"/>
    <w:rsid w:val="00F95250"/>
    <w:rsid w:val="00F9526B"/>
    <w:rsid w:val="00F9529C"/>
    <w:rsid w:val="00F956E4"/>
    <w:rsid w:val="00F95732"/>
    <w:rsid w:val="00F95852"/>
    <w:rsid w:val="00F95930"/>
    <w:rsid w:val="00F95969"/>
    <w:rsid w:val="00F95A84"/>
    <w:rsid w:val="00F95B51"/>
    <w:rsid w:val="00F95CAC"/>
    <w:rsid w:val="00F95EE3"/>
    <w:rsid w:val="00F960B0"/>
    <w:rsid w:val="00F96227"/>
    <w:rsid w:val="00F962B8"/>
    <w:rsid w:val="00F96329"/>
    <w:rsid w:val="00F964A6"/>
    <w:rsid w:val="00F96568"/>
    <w:rsid w:val="00F96662"/>
    <w:rsid w:val="00F966AA"/>
    <w:rsid w:val="00F96815"/>
    <w:rsid w:val="00F9691E"/>
    <w:rsid w:val="00F96AB5"/>
    <w:rsid w:val="00F96E6E"/>
    <w:rsid w:val="00F97072"/>
    <w:rsid w:val="00F9710B"/>
    <w:rsid w:val="00F9726D"/>
    <w:rsid w:val="00F974E4"/>
    <w:rsid w:val="00F97522"/>
    <w:rsid w:val="00F975E8"/>
    <w:rsid w:val="00F9762C"/>
    <w:rsid w:val="00F978BD"/>
    <w:rsid w:val="00F978C0"/>
    <w:rsid w:val="00F9799E"/>
    <w:rsid w:val="00F97A62"/>
    <w:rsid w:val="00F97C14"/>
    <w:rsid w:val="00F97EBD"/>
    <w:rsid w:val="00F97EBE"/>
    <w:rsid w:val="00F97F80"/>
    <w:rsid w:val="00FA015A"/>
    <w:rsid w:val="00FA09DF"/>
    <w:rsid w:val="00FA0A95"/>
    <w:rsid w:val="00FA0B62"/>
    <w:rsid w:val="00FA0C22"/>
    <w:rsid w:val="00FA0DEA"/>
    <w:rsid w:val="00FA0E13"/>
    <w:rsid w:val="00FA0E3B"/>
    <w:rsid w:val="00FA0FB9"/>
    <w:rsid w:val="00FA11A7"/>
    <w:rsid w:val="00FA11C2"/>
    <w:rsid w:val="00FA127B"/>
    <w:rsid w:val="00FA1833"/>
    <w:rsid w:val="00FA199A"/>
    <w:rsid w:val="00FA1A2C"/>
    <w:rsid w:val="00FA1B9E"/>
    <w:rsid w:val="00FA1C49"/>
    <w:rsid w:val="00FA1C6A"/>
    <w:rsid w:val="00FA1DBC"/>
    <w:rsid w:val="00FA1E22"/>
    <w:rsid w:val="00FA1E50"/>
    <w:rsid w:val="00FA2161"/>
    <w:rsid w:val="00FA23C3"/>
    <w:rsid w:val="00FA2492"/>
    <w:rsid w:val="00FA26E8"/>
    <w:rsid w:val="00FA270A"/>
    <w:rsid w:val="00FA2715"/>
    <w:rsid w:val="00FA27C1"/>
    <w:rsid w:val="00FA2975"/>
    <w:rsid w:val="00FA29B5"/>
    <w:rsid w:val="00FA2A6B"/>
    <w:rsid w:val="00FA2AB3"/>
    <w:rsid w:val="00FA2C0B"/>
    <w:rsid w:val="00FA2EE5"/>
    <w:rsid w:val="00FA2EFB"/>
    <w:rsid w:val="00FA2F23"/>
    <w:rsid w:val="00FA30AE"/>
    <w:rsid w:val="00FA31DA"/>
    <w:rsid w:val="00FA32AE"/>
    <w:rsid w:val="00FA3439"/>
    <w:rsid w:val="00FA34D5"/>
    <w:rsid w:val="00FA3531"/>
    <w:rsid w:val="00FA3543"/>
    <w:rsid w:val="00FA357E"/>
    <w:rsid w:val="00FA3591"/>
    <w:rsid w:val="00FA3795"/>
    <w:rsid w:val="00FA3A16"/>
    <w:rsid w:val="00FA3C5A"/>
    <w:rsid w:val="00FA3FB9"/>
    <w:rsid w:val="00FA4017"/>
    <w:rsid w:val="00FA40E2"/>
    <w:rsid w:val="00FA43C9"/>
    <w:rsid w:val="00FA43D2"/>
    <w:rsid w:val="00FA4472"/>
    <w:rsid w:val="00FA4483"/>
    <w:rsid w:val="00FA4562"/>
    <w:rsid w:val="00FA4632"/>
    <w:rsid w:val="00FA4728"/>
    <w:rsid w:val="00FA47C2"/>
    <w:rsid w:val="00FA4B04"/>
    <w:rsid w:val="00FA4D0E"/>
    <w:rsid w:val="00FA4DE2"/>
    <w:rsid w:val="00FA4F37"/>
    <w:rsid w:val="00FA4F90"/>
    <w:rsid w:val="00FA4FFD"/>
    <w:rsid w:val="00FA5006"/>
    <w:rsid w:val="00FA508A"/>
    <w:rsid w:val="00FA51DD"/>
    <w:rsid w:val="00FA5392"/>
    <w:rsid w:val="00FA5583"/>
    <w:rsid w:val="00FA5771"/>
    <w:rsid w:val="00FA58E3"/>
    <w:rsid w:val="00FA59A6"/>
    <w:rsid w:val="00FA5A85"/>
    <w:rsid w:val="00FA5A86"/>
    <w:rsid w:val="00FA61C2"/>
    <w:rsid w:val="00FA6244"/>
    <w:rsid w:val="00FA63CA"/>
    <w:rsid w:val="00FA64E0"/>
    <w:rsid w:val="00FA666F"/>
    <w:rsid w:val="00FA6726"/>
    <w:rsid w:val="00FA6AF1"/>
    <w:rsid w:val="00FA6B83"/>
    <w:rsid w:val="00FA6B91"/>
    <w:rsid w:val="00FA6C50"/>
    <w:rsid w:val="00FA6DD4"/>
    <w:rsid w:val="00FA6E38"/>
    <w:rsid w:val="00FA6FD5"/>
    <w:rsid w:val="00FA7095"/>
    <w:rsid w:val="00FA70C5"/>
    <w:rsid w:val="00FA7307"/>
    <w:rsid w:val="00FA761D"/>
    <w:rsid w:val="00FA77E9"/>
    <w:rsid w:val="00FA7850"/>
    <w:rsid w:val="00FA7866"/>
    <w:rsid w:val="00FA78F1"/>
    <w:rsid w:val="00FA79E0"/>
    <w:rsid w:val="00FA7A82"/>
    <w:rsid w:val="00FA7B99"/>
    <w:rsid w:val="00FA7C0E"/>
    <w:rsid w:val="00FA7D0E"/>
    <w:rsid w:val="00FA7D47"/>
    <w:rsid w:val="00FA7F73"/>
    <w:rsid w:val="00FA7FC3"/>
    <w:rsid w:val="00FB02A1"/>
    <w:rsid w:val="00FB061F"/>
    <w:rsid w:val="00FB06D8"/>
    <w:rsid w:val="00FB06F2"/>
    <w:rsid w:val="00FB093E"/>
    <w:rsid w:val="00FB0E8D"/>
    <w:rsid w:val="00FB1240"/>
    <w:rsid w:val="00FB131A"/>
    <w:rsid w:val="00FB137E"/>
    <w:rsid w:val="00FB13D1"/>
    <w:rsid w:val="00FB1488"/>
    <w:rsid w:val="00FB15F3"/>
    <w:rsid w:val="00FB17FA"/>
    <w:rsid w:val="00FB180E"/>
    <w:rsid w:val="00FB18E7"/>
    <w:rsid w:val="00FB1930"/>
    <w:rsid w:val="00FB1969"/>
    <w:rsid w:val="00FB19D1"/>
    <w:rsid w:val="00FB1B8F"/>
    <w:rsid w:val="00FB1C88"/>
    <w:rsid w:val="00FB1DF4"/>
    <w:rsid w:val="00FB1FCA"/>
    <w:rsid w:val="00FB23AA"/>
    <w:rsid w:val="00FB248C"/>
    <w:rsid w:val="00FB24E0"/>
    <w:rsid w:val="00FB271A"/>
    <w:rsid w:val="00FB282A"/>
    <w:rsid w:val="00FB28AC"/>
    <w:rsid w:val="00FB291D"/>
    <w:rsid w:val="00FB2978"/>
    <w:rsid w:val="00FB2AE2"/>
    <w:rsid w:val="00FB2CD5"/>
    <w:rsid w:val="00FB3032"/>
    <w:rsid w:val="00FB3110"/>
    <w:rsid w:val="00FB32CF"/>
    <w:rsid w:val="00FB37A0"/>
    <w:rsid w:val="00FB380B"/>
    <w:rsid w:val="00FB3837"/>
    <w:rsid w:val="00FB38DD"/>
    <w:rsid w:val="00FB3B4B"/>
    <w:rsid w:val="00FB3B71"/>
    <w:rsid w:val="00FB3DB9"/>
    <w:rsid w:val="00FB3E0E"/>
    <w:rsid w:val="00FB423F"/>
    <w:rsid w:val="00FB4476"/>
    <w:rsid w:val="00FB4724"/>
    <w:rsid w:val="00FB4771"/>
    <w:rsid w:val="00FB47C0"/>
    <w:rsid w:val="00FB47E3"/>
    <w:rsid w:val="00FB48FB"/>
    <w:rsid w:val="00FB4996"/>
    <w:rsid w:val="00FB4D70"/>
    <w:rsid w:val="00FB4D78"/>
    <w:rsid w:val="00FB4E6C"/>
    <w:rsid w:val="00FB4F59"/>
    <w:rsid w:val="00FB4FAD"/>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4BB"/>
    <w:rsid w:val="00FB7603"/>
    <w:rsid w:val="00FB7637"/>
    <w:rsid w:val="00FB7779"/>
    <w:rsid w:val="00FB77B8"/>
    <w:rsid w:val="00FB788D"/>
    <w:rsid w:val="00FB78B5"/>
    <w:rsid w:val="00FB7AC7"/>
    <w:rsid w:val="00FB7B07"/>
    <w:rsid w:val="00FB7C7F"/>
    <w:rsid w:val="00FB7D1C"/>
    <w:rsid w:val="00FB7D8A"/>
    <w:rsid w:val="00FB7D8C"/>
    <w:rsid w:val="00FC0183"/>
    <w:rsid w:val="00FC018B"/>
    <w:rsid w:val="00FC022B"/>
    <w:rsid w:val="00FC0490"/>
    <w:rsid w:val="00FC0591"/>
    <w:rsid w:val="00FC0717"/>
    <w:rsid w:val="00FC0789"/>
    <w:rsid w:val="00FC0819"/>
    <w:rsid w:val="00FC09B9"/>
    <w:rsid w:val="00FC0CE6"/>
    <w:rsid w:val="00FC0E33"/>
    <w:rsid w:val="00FC0E4C"/>
    <w:rsid w:val="00FC11A4"/>
    <w:rsid w:val="00FC12F1"/>
    <w:rsid w:val="00FC1454"/>
    <w:rsid w:val="00FC1686"/>
    <w:rsid w:val="00FC1790"/>
    <w:rsid w:val="00FC193E"/>
    <w:rsid w:val="00FC1AD9"/>
    <w:rsid w:val="00FC1BC2"/>
    <w:rsid w:val="00FC1C89"/>
    <w:rsid w:val="00FC1D43"/>
    <w:rsid w:val="00FC1D9F"/>
    <w:rsid w:val="00FC1DE9"/>
    <w:rsid w:val="00FC1E27"/>
    <w:rsid w:val="00FC1EAB"/>
    <w:rsid w:val="00FC1FF3"/>
    <w:rsid w:val="00FC20CA"/>
    <w:rsid w:val="00FC2444"/>
    <w:rsid w:val="00FC25CC"/>
    <w:rsid w:val="00FC27C4"/>
    <w:rsid w:val="00FC2913"/>
    <w:rsid w:val="00FC291A"/>
    <w:rsid w:val="00FC2C19"/>
    <w:rsid w:val="00FC2DB5"/>
    <w:rsid w:val="00FC2E4B"/>
    <w:rsid w:val="00FC2F1D"/>
    <w:rsid w:val="00FC3128"/>
    <w:rsid w:val="00FC319C"/>
    <w:rsid w:val="00FC32A4"/>
    <w:rsid w:val="00FC3325"/>
    <w:rsid w:val="00FC3345"/>
    <w:rsid w:val="00FC335F"/>
    <w:rsid w:val="00FC3366"/>
    <w:rsid w:val="00FC33E1"/>
    <w:rsid w:val="00FC34C5"/>
    <w:rsid w:val="00FC354F"/>
    <w:rsid w:val="00FC360D"/>
    <w:rsid w:val="00FC371B"/>
    <w:rsid w:val="00FC3940"/>
    <w:rsid w:val="00FC39BE"/>
    <w:rsid w:val="00FC3A72"/>
    <w:rsid w:val="00FC3B96"/>
    <w:rsid w:val="00FC3BC8"/>
    <w:rsid w:val="00FC3BDC"/>
    <w:rsid w:val="00FC3C18"/>
    <w:rsid w:val="00FC3DF9"/>
    <w:rsid w:val="00FC3F07"/>
    <w:rsid w:val="00FC3F73"/>
    <w:rsid w:val="00FC3FF3"/>
    <w:rsid w:val="00FC403D"/>
    <w:rsid w:val="00FC4049"/>
    <w:rsid w:val="00FC4103"/>
    <w:rsid w:val="00FC42F6"/>
    <w:rsid w:val="00FC4328"/>
    <w:rsid w:val="00FC4373"/>
    <w:rsid w:val="00FC443A"/>
    <w:rsid w:val="00FC46A4"/>
    <w:rsid w:val="00FC46D4"/>
    <w:rsid w:val="00FC47F4"/>
    <w:rsid w:val="00FC4A97"/>
    <w:rsid w:val="00FC4CB9"/>
    <w:rsid w:val="00FC4D50"/>
    <w:rsid w:val="00FC4ED3"/>
    <w:rsid w:val="00FC521F"/>
    <w:rsid w:val="00FC52AB"/>
    <w:rsid w:val="00FC53F8"/>
    <w:rsid w:val="00FC5498"/>
    <w:rsid w:val="00FC573C"/>
    <w:rsid w:val="00FC5768"/>
    <w:rsid w:val="00FC5F79"/>
    <w:rsid w:val="00FC62EB"/>
    <w:rsid w:val="00FC62FC"/>
    <w:rsid w:val="00FC6448"/>
    <w:rsid w:val="00FC65D1"/>
    <w:rsid w:val="00FC6864"/>
    <w:rsid w:val="00FC687B"/>
    <w:rsid w:val="00FC6992"/>
    <w:rsid w:val="00FC6A0A"/>
    <w:rsid w:val="00FC6BDB"/>
    <w:rsid w:val="00FC71A2"/>
    <w:rsid w:val="00FC7219"/>
    <w:rsid w:val="00FC737E"/>
    <w:rsid w:val="00FC74AB"/>
    <w:rsid w:val="00FC74F5"/>
    <w:rsid w:val="00FC7D6E"/>
    <w:rsid w:val="00FC7EF2"/>
    <w:rsid w:val="00FC7F69"/>
    <w:rsid w:val="00FD0053"/>
    <w:rsid w:val="00FD0085"/>
    <w:rsid w:val="00FD00FB"/>
    <w:rsid w:val="00FD01D2"/>
    <w:rsid w:val="00FD0217"/>
    <w:rsid w:val="00FD05AD"/>
    <w:rsid w:val="00FD05BC"/>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BA3"/>
    <w:rsid w:val="00FD1BE0"/>
    <w:rsid w:val="00FD1E53"/>
    <w:rsid w:val="00FD1F38"/>
    <w:rsid w:val="00FD1FE9"/>
    <w:rsid w:val="00FD20AE"/>
    <w:rsid w:val="00FD2115"/>
    <w:rsid w:val="00FD213F"/>
    <w:rsid w:val="00FD21AC"/>
    <w:rsid w:val="00FD2378"/>
    <w:rsid w:val="00FD242F"/>
    <w:rsid w:val="00FD24E7"/>
    <w:rsid w:val="00FD2721"/>
    <w:rsid w:val="00FD286A"/>
    <w:rsid w:val="00FD2A80"/>
    <w:rsid w:val="00FD2ECC"/>
    <w:rsid w:val="00FD2EF1"/>
    <w:rsid w:val="00FD3136"/>
    <w:rsid w:val="00FD33B4"/>
    <w:rsid w:val="00FD347C"/>
    <w:rsid w:val="00FD3555"/>
    <w:rsid w:val="00FD370F"/>
    <w:rsid w:val="00FD37F8"/>
    <w:rsid w:val="00FD38CC"/>
    <w:rsid w:val="00FD3928"/>
    <w:rsid w:val="00FD3BAF"/>
    <w:rsid w:val="00FD3D33"/>
    <w:rsid w:val="00FD405B"/>
    <w:rsid w:val="00FD40A9"/>
    <w:rsid w:val="00FD4263"/>
    <w:rsid w:val="00FD4285"/>
    <w:rsid w:val="00FD45EE"/>
    <w:rsid w:val="00FD4848"/>
    <w:rsid w:val="00FD499D"/>
    <w:rsid w:val="00FD4AC7"/>
    <w:rsid w:val="00FD4C62"/>
    <w:rsid w:val="00FD4D23"/>
    <w:rsid w:val="00FD4DDA"/>
    <w:rsid w:val="00FD4E8E"/>
    <w:rsid w:val="00FD4FC6"/>
    <w:rsid w:val="00FD53C8"/>
    <w:rsid w:val="00FD54A6"/>
    <w:rsid w:val="00FD596C"/>
    <w:rsid w:val="00FD5AAC"/>
    <w:rsid w:val="00FD5AAE"/>
    <w:rsid w:val="00FD5B60"/>
    <w:rsid w:val="00FD5BC7"/>
    <w:rsid w:val="00FD5CC1"/>
    <w:rsid w:val="00FD6325"/>
    <w:rsid w:val="00FD6526"/>
    <w:rsid w:val="00FD68A6"/>
    <w:rsid w:val="00FD68BB"/>
    <w:rsid w:val="00FD693C"/>
    <w:rsid w:val="00FD695B"/>
    <w:rsid w:val="00FD6A3C"/>
    <w:rsid w:val="00FD6A50"/>
    <w:rsid w:val="00FD6B0E"/>
    <w:rsid w:val="00FD6D04"/>
    <w:rsid w:val="00FD706D"/>
    <w:rsid w:val="00FD7362"/>
    <w:rsid w:val="00FD7393"/>
    <w:rsid w:val="00FD756C"/>
    <w:rsid w:val="00FD76F8"/>
    <w:rsid w:val="00FD77F4"/>
    <w:rsid w:val="00FD7C65"/>
    <w:rsid w:val="00FD7CBD"/>
    <w:rsid w:val="00FD7E03"/>
    <w:rsid w:val="00FE022C"/>
    <w:rsid w:val="00FE0238"/>
    <w:rsid w:val="00FE0299"/>
    <w:rsid w:val="00FE02B8"/>
    <w:rsid w:val="00FE02D4"/>
    <w:rsid w:val="00FE0375"/>
    <w:rsid w:val="00FE03CF"/>
    <w:rsid w:val="00FE04A6"/>
    <w:rsid w:val="00FE0708"/>
    <w:rsid w:val="00FE0724"/>
    <w:rsid w:val="00FE07DC"/>
    <w:rsid w:val="00FE0856"/>
    <w:rsid w:val="00FE0A8B"/>
    <w:rsid w:val="00FE0B1C"/>
    <w:rsid w:val="00FE0EF4"/>
    <w:rsid w:val="00FE0F4D"/>
    <w:rsid w:val="00FE0FAE"/>
    <w:rsid w:val="00FE106F"/>
    <w:rsid w:val="00FE11B5"/>
    <w:rsid w:val="00FE138E"/>
    <w:rsid w:val="00FE14D0"/>
    <w:rsid w:val="00FE197E"/>
    <w:rsid w:val="00FE1A34"/>
    <w:rsid w:val="00FE1A63"/>
    <w:rsid w:val="00FE2010"/>
    <w:rsid w:val="00FE201E"/>
    <w:rsid w:val="00FE202F"/>
    <w:rsid w:val="00FE21AA"/>
    <w:rsid w:val="00FE2369"/>
    <w:rsid w:val="00FE2515"/>
    <w:rsid w:val="00FE25A3"/>
    <w:rsid w:val="00FE25CE"/>
    <w:rsid w:val="00FE2649"/>
    <w:rsid w:val="00FE2797"/>
    <w:rsid w:val="00FE27CA"/>
    <w:rsid w:val="00FE2A0E"/>
    <w:rsid w:val="00FE2A52"/>
    <w:rsid w:val="00FE2E8F"/>
    <w:rsid w:val="00FE2F62"/>
    <w:rsid w:val="00FE30DC"/>
    <w:rsid w:val="00FE31CA"/>
    <w:rsid w:val="00FE3378"/>
    <w:rsid w:val="00FE33C6"/>
    <w:rsid w:val="00FE34F3"/>
    <w:rsid w:val="00FE3683"/>
    <w:rsid w:val="00FE3703"/>
    <w:rsid w:val="00FE37E7"/>
    <w:rsid w:val="00FE39A3"/>
    <w:rsid w:val="00FE39B0"/>
    <w:rsid w:val="00FE3A61"/>
    <w:rsid w:val="00FE3DB6"/>
    <w:rsid w:val="00FE3DC3"/>
    <w:rsid w:val="00FE3DD8"/>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07A"/>
    <w:rsid w:val="00FE529E"/>
    <w:rsid w:val="00FE5333"/>
    <w:rsid w:val="00FE53D8"/>
    <w:rsid w:val="00FE5446"/>
    <w:rsid w:val="00FE546F"/>
    <w:rsid w:val="00FE54F6"/>
    <w:rsid w:val="00FE5546"/>
    <w:rsid w:val="00FE5597"/>
    <w:rsid w:val="00FE58F9"/>
    <w:rsid w:val="00FE6000"/>
    <w:rsid w:val="00FE6319"/>
    <w:rsid w:val="00FE66BC"/>
    <w:rsid w:val="00FE66FF"/>
    <w:rsid w:val="00FE6848"/>
    <w:rsid w:val="00FE69F1"/>
    <w:rsid w:val="00FE6C6F"/>
    <w:rsid w:val="00FE6DF4"/>
    <w:rsid w:val="00FE6FB9"/>
    <w:rsid w:val="00FE6FD0"/>
    <w:rsid w:val="00FE7001"/>
    <w:rsid w:val="00FE7036"/>
    <w:rsid w:val="00FE7225"/>
    <w:rsid w:val="00FE7346"/>
    <w:rsid w:val="00FE7892"/>
    <w:rsid w:val="00FE7CDB"/>
    <w:rsid w:val="00FE7FB7"/>
    <w:rsid w:val="00FE7FF6"/>
    <w:rsid w:val="00FF00B9"/>
    <w:rsid w:val="00FF00E2"/>
    <w:rsid w:val="00FF03AC"/>
    <w:rsid w:val="00FF0465"/>
    <w:rsid w:val="00FF04A1"/>
    <w:rsid w:val="00FF0AD6"/>
    <w:rsid w:val="00FF0C7E"/>
    <w:rsid w:val="00FF0CDD"/>
    <w:rsid w:val="00FF0FD3"/>
    <w:rsid w:val="00FF1057"/>
    <w:rsid w:val="00FF1098"/>
    <w:rsid w:val="00FF10B7"/>
    <w:rsid w:val="00FF118B"/>
    <w:rsid w:val="00FF123A"/>
    <w:rsid w:val="00FF138F"/>
    <w:rsid w:val="00FF13E7"/>
    <w:rsid w:val="00FF1736"/>
    <w:rsid w:val="00FF182D"/>
    <w:rsid w:val="00FF18A5"/>
    <w:rsid w:val="00FF198F"/>
    <w:rsid w:val="00FF1B51"/>
    <w:rsid w:val="00FF1D77"/>
    <w:rsid w:val="00FF1F7E"/>
    <w:rsid w:val="00FF20E1"/>
    <w:rsid w:val="00FF2364"/>
    <w:rsid w:val="00FF2430"/>
    <w:rsid w:val="00FF2530"/>
    <w:rsid w:val="00FF2597"/>
    <w:rsid w:val="00FF26BB"/>
    <w:rsid w:val="00FF27ED"/>
    <w:rsid w:val="00FF2B3A"/>
    <w:rsid w:val="00FF2F62"/>
    <w:rsid w:val="00FF30F9"/>
    <w:rsid w:val="00FF312C"/>
    <w:rsid w:val="00FF3179"/>
    <w:rsid w:val="00FF31B2"/>
    <w:rsid w:val="00FF35B9"/>
    <w:rsid w:val="00FF35D1"/>
    <w:rsid w:val="00FF35DC"/>
    <w:rsid w:val="00FF365D"/>
    <w:rsid w:val="00FF36F5"/>
    <w:rsid w:val="00FF370C"/>
    <w:rsid w:val="00FF37CD"/>
    <w:rsid w:val="00FF3814"/>
    <w:rsid w:val="00FF3867"/>
    <w:rsid w:val="00FF389B"/>
    <w:rsid w:val="00FF3950"/>
    <w:rsid w:val="00FF39A2"/>
    <w:rsid w:val="00FF3A5B"/>
    <w:rsid w:val="00FF3D39"/>
    <w:rsid w:val="00FF3F78"/>
    <w:rsid w:val="00FF3F8B"/>
    <w:rsid w:val="00FF407A"/>
    <w:rsid w:val="00FF40CC"/>
    <w:rsid w:val="00FF40F7"/>
    <w:rsid w:val="00FF413A"/>
    <w:rsid w:val="00FF41AE"/>
    <w:rsid w:val="00FF4219"/>
    <w:rsid w:val="00FF42B0"/>
    <w:rsid w:val="00FF4352"/>
    <w:rsid w:val="00FF4538"/>
    <w:rsid w:val="00FF45E9"/>
    <w:rsid w:val="00FF46B4"/>
    <w:rsid w:val="00FF4707"/>
    <w:rsid w:val="00FF470B"/>
    <w:rsid w:val="00FF470D"/>
    <w:rsid w:val="00FF47A2"/>
    <w:rsid w:val="00FF4C63"/>
    <w:rsid w:val="00FF4EBD"/>
    <w:rsid w:val="00FF4EC6"/>
    <w:rsid w:val="00FF4EE4"/>
    <w:rsid w:val="00FF4F91"/>
    <w:rsid w:val="00FF5174"/>
    <w:rsid w:val="00FF51E1"/>
    <w:rsid w:val="00FF51EF"/>
    <w:rsid w:val="00FF52E4"/>
    <w:rsid w:val="00FF537D"/>
    <w:rsid w:val="00FF53AF"/>
    <w:rsid w:val="00FF5444"/>
    <w:rsid w:val="00FF55D1"/>
    <w:rsid w:val="00FF578C"/>
    <w:rsid w:val="00FF57E8"/>
    <w:rsid w:val="00FF58BD"/>
    <w:rsid w:val="00FF59B7"/>
    <w:rsid w:val="00FF5D05"/>
    <w:rsid w:val="00FF5D56"/>
    <w:rsid w:val="00FF5DC8"/>
    <w:rsid w:val="00FF5ECC"/>
    <w:rsid w:val="00FF5FE6"/>
    <w:rsid w:val="00FF638F"/>
    <w:rsid w:val="00FF6427"/>
    <w:rsid w:val="00FF64B1"/>
    <w:rsid w:val="00FF651F"/>
    <w:rsid w:val="00FF6AAD"/>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C7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47BA5E"/>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23221668">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48003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06222251">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014235333">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304294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rm-24.com/20760-mihail-terentev-ob-osnovnyh-itogah-vesennej-sessii-2022-goda.html" TargetMode="External"/><Relationship Id="rId18" Type="http://schemas.openxmlformats.org/officeDocument/2006/relationships/hyperlink" Target="https://tumentoday.ru/2022/07/05/v-tyumeni-startovali-trenirovki-po-kerlingu-na-kolyaskah/" TargetMode="External"/><Relationship Id="rId26" Type="http://schemas.openxmlformats.org/officeDocument/2006/relationships/hyperlink" Target="https://rg.ru/2022/07/06/mishustin-nuzhno-prorabotat-dopolnitelnye-mery-pomoshchi-grazhdanam.html" TargetMode="External"/><Relationship Id="rId39" Type="http://schemas.openxmlformats.org/officeDocument/2006/relationships/hyperlink" Target="https://www.miloserdie.ru/news/na-yandeks-kartah-teper-mozhno-otmechat-mesta-dostupnye-lyudyam-s-invalidnostyu/" TargetMode="External"/><Relationship Id="rId21" Type="http://schemas.openxmlformats.org/officeDocument/2006/relationships/hyperlink" Target="https://tvpodolsk.ru/news/politics/glava-podolska-vruchil-blagodarnosti-gubernatora-moskovskoy-oblasti-chetverym-podolchanam/?utm_source=yxnews&amp;utm_medium=desktop&amp;utm_referrer=https%3A%2F%2Fyandex.ru%2Fnews%2Fsearch%3Ftext%3D" TargetMode="External"/><Relationship Id="rId34" Type="http://schemas.openxmlformats.org/officeDocument/2006/relationships/hyperlink" Target="https://tass.ru/obschestvo/15136821" TargetMode="External"/><Relationship Id="rId42" Type="http://schemas.openxmlformats.org/officeDocument/2006/relationships/hyperlink" Target="https://www.voi.ru/news/all_news/novosti_strany/vyhel_v_svet_iunskij_nomer_gazety_nadezda_za_2022_god.html" TargetMode="External"/><Relationship Id="rId47" Type="http://schemas.openxmlformats.org/officeDocument/2006/relationships/hyperlink" Target="https://ok.ru/voirussia" TargetMode="External"/><Relationship Id="rId50" Type="http://schemas.openxmlformats.org/officeDocument/2006/relationships/hyperlink" Target="https://www.instagram.com/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ltai-info.com/novosti/29849-hranitel-bolshogo-altaja-perekrestok-civilizacij.html?utm_source=yxnews&amp;utm_medium=desktop&amp;utm_referrer=https%3A%2F%2Fyandex.ru%2Fnews%2Fsearch%3Ftext%3D" TargetMode="External"/><Relationship Id="rId29" Type="http://schemas.openxmlformats.org/officeDocument/2006/relationships/hyperlink" Target="https://tass.ru/obschestvo/15167753" TargetMode="External"/><Relationship Id="rId11" Type="http://schemas.openxmlformats.org/officeDocument/2006/relationships/hyperlink" Target="https://www.inva.news/articles/rehabilitation/besplatnoe_obuchenie_dlya_invalidov/?utm_source=yxnews&amp;utm_medium=desktop&amp;utm_referrer=https%3A%2F%2Fyandex.ru%2Fnews%2Fsearch%3Ftext%3D" TargetMode="External"/><Relationship Id="rId24" Type="http://schemas.openxmlformats.org/officeDocument/2006/relationships/hyperlink" Target="https://gtrkkursk.ru/news/27031-kurskiy-gubernatorskiy-kamernyy-orkestr-provel-koncert-shkole-internate?utm_source=yxnews&amp;utm_medium=desktop&amp;utm_referrer=https%3A%2F%2Fyandex.ru%2Fnews%2Fsearch%3Ftext%3D" TargetMode="External"/><Relationship Id="rId32" Type="http://schemas.openxmlformats.org/officeDocument/2006/relationships/hyperlink" Target="https://www.miloserdie.ru/news/v-rossii-ne-nashli-deficzita-lekarstv/" TargetMode="External"/><Relationship Id="rId37" Type="http://schemas.openxmlformats.org/officeDocument/2006/relationships/hyperlink" Target="https://www.mk-mari.ru/social/2022/07/05/v-mariy-el-poyavitsya-sistema-ukhoda-za-pozhilymi-lyudmi-i-invalidami.html?utm_source=yxnews&amp;utm_medium=desktop&amp;utm_referrer=https%3A%2F%2Fyandex.ru%2Fnews%2Fsearch%3Ftext%3D" TargetMode="External"/><Relationship Id="rId40" Type="http://schemas.openxmlformats.org/officeDocument/2006/relationships/hyperlink" Target="https://www.voi.ru/news/all_news/novosti_voi/turizm_bez_ogranichenij.html" TargetMode="External"/><Relationship Id="rId45" Type="http://schemas.openxmlformats.org/officeDocument/2006/relationships/hyperlink" Target="http://www.voi.r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t-l.ru/326065.html?utm_source=yxnews&amp;utm_medium=desktop&amp;utm_referrer=https%3A%2F%2Fyandex.ru%2Fnews%2Fsearch%3Ftext%3D" TargetMode="External"/><Relationship Id="rId31" Type="http://schemas.openxmlformats.org/officeDocument/2006/relationships/hyperlink" Target="https://rg.ru/2022/07/04/babushka-s-doplatoj.html" TargetMode="External"/><Relationship Id="rId44" Type="http://schemas.openxmlformats.org/officeDocument/2006/relationships/hyperlink" Target="https://www.voi.ru/news/all_news/novosti_strany/v_salavatskom_rajone_bahkirii_sostoitsya_ix_vserossijskij_festival_po_sportivnomu_turizmu_sredi_invalidov_uruzan-2022.html" TargetMode="External"/><Relationship Id="rId52" Type="http://schemas.openxmlformats.org/officeDocument/2006/relationships/hyperlink" Target="https://ok.ru/voirus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edomosti.ru/society/articles/2022/07/05/930017-materi-detei-invalidov" TargetMode="External"/><Relationship Id="rId22" Type="http://schemas.openxmlformats.org/officeDocument/2006/relationships/hyperlink" Target="https://konakovograd.ru/culture/chleny-kro-voi-iz-konakovskogo-rajona-prinyali-uchastie-v-badyulin-fest-v-torzhke/" TargetMode="External"/><Relationship Id="rId27" Type="http://schemas.openxmlformats.org/officeDocument/2006/relationships/hyperlink" Target="https://dailystorm.ru/obschestvo/zhizn-posle-amputacii-kak-v-rossii-ustroena-sistema-protezirovaniya" TargetMode="External"/><Relationship Id="rId30" Type="http://schemas.openxmlformats.org/officeDocument/2006/relationships/hyperlink" Target="https://tass.ru/ekonomika/15162803?utm_source=yxnews&amp;utm_medium=desktop&amp;utm_referrer=https%3A%2F%2Fyandex.ru%2Fnews%2Fsearch%3Ftext%3D" TargetMode="External"/><Relationship Id="rId35" Type="http://schemas.openxmlformats.org/officeDocument/2006/relationships/hyperlink" Target="https://mosregtoday.ru/soc/lyudyam-s-invalidnostyu-i-priemnym-semyam-budut-proaktivno-dostupny-regionalnye-uslugi/" TargetMode="External"/><Relationship Id="rId43" Type="http://schemas.openxmlformats.org/officeDocument/2006/relationships/hyperlink" Target="https://www.voi.ru/news/all_news/novosti_voi/v_tumeni_startuet__robinzonada_.html" TargetMode="External"/><Relationship Id="rId48" Type="http://schemas.openxmlformats.org/officeDocument/2006/relationships/hyperlink" Target="https://www.youtube.com/channel/UCpri1JawlDif3oUeV72dfXQ/featured" TargetMode="External"/><Relationship Id="rId8" Type="http://schemas.openxmlformats.org/officeDocument/2006/relationships/image" Target="media/image1.png"/><Relationship Id="rId51" Type="http://schemas.openxmlformats.org/officeDocument/2006/relationships/hyperlink" Target="https://www.youtube.com/channel/UCpri1JawlDif3oUeV72dfXQ/featured" TargetMode="External"/><Relationship Id="rId3" Type="http://schemas.openxmlformats.org/officeDocument/2006/relationships/styles" Target="styles.xml"/><Relationship Id="rId12" Type="http://schemas.openxmlformats.org/officeDocument/2006/relationships/hyperlink" Target="https://smotrim.ru/audio/2641086" TargetMode="External"/><Relationship Id="rId17" Type="http://schemas.openxmlformats.org/officeDocument/2006/relationships/hyperlink" Target="https://neft.media/tyumenskaya-oblast/news/tyumenskim-invalidam-popravyat-zdorove-sedobnymi-buketami-02?utm_source=yxnews&amp;utm_medium=desktop&amp;utm_referrer=https%3A%2F%2Fyandex.ru%2Fnews%2Fsearch%3Ftext%3D" TargetMode="External"/><Relationship Id="rId25" Type="http://schemas.openxmlformats.org/officeDocument/2006/relationships/hyperlink" Target="https://www.kurgan-city.ru/city/info/news/926/1153250/?utm_source=yxnews&amp;utm_medium=desktop&amp;utm_referrer=https%3A%2F%2Fyandex.ru%2Fnews%2Fsearch%3Ftext%3D" TargetMode="External"/><Relationship Id="rId33" Type="http://schemas.openxmlformats.org/officeDocument/2006/relationships/hyperlink" Target="https://www.asi.org.ru/news/2022/07/04/razrabotali-zakonoproekt-o-predostavlenii-nko-gosudarstvennyh-serverov/" TargetMode="External"/><Relationship Id="rId38" Type="http://schemas.openxmlformats.org/officeDocument/2006/relationships/hyperlink" Target="https://www.asi.org.ru/news/2022/07/07/kak-prohodit-aprobacziya-zakona-o-soczzakaze/" TargetMode="External"/><Relationship Id="rId46" Type="http://schemas.openxmlformats.org/officeDocument/2006/relationships/hyperlink" Target="https://vk.com/voirussia" TargetMode="External"/><Relationship Id="rId20" Type="http://schemas.openxmlformats.org/officeDocument/2006/relationships/hyperlink" Target="https://niva1931.ru/news/obshestvo/2022-07-08/avtomobilnyy-krestnyy-hod-svyataya-rus-dostavit-godenovskiy-krest-v-rovenki-21-iyulya-284145?utm_source=yxnews&amp;utm_medium=desktop&amp;utm_referrer=https%3A%2F%2Fyandex.ru%2Fnews%2Fsearch%3Ftext%3D" TargetMode="External"/><Relationship Id="rId41" Type="http://schemas.openxmlformats.org/officeDocument/2006/relationships/hyperlink" Target="https://www.voi.ru/news/all_news/novosti_voi/gde-to_za_gorizontom.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bash.ru/news/obshchestvo/2022-07-04/v-bashkirii-proshli-turisticheskie-sorevnovaniya-dlya-lyudey-s-invalidnostyu-2862574" TargetMode="External"/><Relationship Id="rId23" Type="http://schemas.openxmlformats.org/officeDocument/2006/relationships/hyperlink" Target="https://www.sutynews.ru/index.php?mode=news&amp;id=104276" TargetMode="External"/><Relationship Id="rId28" Type="http://schemas.openxmlformats.org/officeDocument/2006/relationships/hyperlink" Target="https://tass.ru/obschestvo/15162921?utm_source=yxnews&amp;utm_medium=desktop&amp;utm_referrer=https%3A%2F%2Fyandex.ru%2Fnews%2Fsearch%3Ftext%3D" TargetMode="External"/><Relationship Id="rId36" Type="http://schemas.openxmlformats.org/officeDocument/2006/relationships/hyperlink" Target="https://novgorod-tv.ru/news/v-velikom-novgorode-sostoyalos-vyezdnoe-zasedanie-komiteta-gosudarstvennoj-dumy" TargetMode="External"/><Relationship Id="rId49" Type="http://schemas.openxmlformats.org/officeDocument/2006/relationships/hyperlink" Target="https://t.me/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E019-A781-45D0-968E-6281643E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36</Pages>
  <Words>11043</Words>
  <Characters>62947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73843</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Антон Бочковский</cp:lastModifiedBy>
  <cp:revision>262</cp:revision>
  <cp:lastPrinted>2017-06-30T03:13:00Z</cp:lastPrinted>
  <dcterms:created xsi:type="dcterms:W3CDTF">2022-07-07T07:29:00Z</dcterms:created>
  <dcterms:modified xsi:type="dcterms:W3CDTF">2022-07-08T14:23:00Z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